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59" w:rsidRPr="007A3E00" w:rsidRDefault="0021064F" w:rsidP="0021064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A3E00">
        <w:rPr>
          <w:rFonts w:ascii="Times New Roman" w:hAnsi="Times New Roman"/>
          <w:sz w:val="24"/>
          <w:szCs w:val="24"/>
          <w:u w:val="single"/>
        </w:rPr>
        <w:t>Краснодарский край, Мостовский район, пос. Мостовской</w:t>
      </w:r>
    </w:p>
    <w:p w:rsidR="0021064F" w:rsidRPr="007A3E00" w:rsidRDefault="0021064F" w:rsidP="0021064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A3E00">
        <w:rPr>
          <w:rFonts w:ascii="Times New Roman" w:hAnsi="Times New Roman"/>
          <w:sz w:val="24"/>
          <w:szCs w:val="24"/>
          <w:u w:val="single"/>
        </w:rPr>
        <w:t xml:space="preserve">Муниципальное бюджетное общеобразовательное учреждение </w:t>
      </w:r>
      <w:proofErr w:type="gramStart"/>
      <w:r w:rsidRPr="007A3E00">
        <w:rPr>
          <w:rFonts w:ascii="Times New Roman" w:hAnsi="Times New Roman"/>
          <w:sz w:val="24"/>
          <w:szCs w:val="24"/>
          <w:u w:val="single"/>
        </w:rPr>
        <w:t>средняя</w:t>
      </w:r>
      <w:proofErr w:type="gramEnd"/>
      <w:r w:rsidRPr="007A3E0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A3E00">
        <w:rPr>
          <w:rFonts w:ascii="Times New Roman" w:hAnsi="Times New Roman"/>
          <w:sz w:val="24"/>
          <w:szCs w:val="24"/>
          <w:u w:val="single"/>
        </w:rPr>
        <w:t>общеобразовательнаяшкола</w:t>
      </w:r>
      <w:proofErr w:type="spellEnd"/>
      <w:r w:rsidRPr="007A3E00">
        <w:rPr>
          <w:rFonts w:ascii="Times New Roman" w:hAnsi="Times New Roman"/>
          <w:sz w:val="24"/>
          <w:szCs w:val="24"/>
          <w:u w:val="single"/>
        </w:rPr>
        <w:t xml:space="preserve"> №1 </w:t>
      </w:r>
      <w:r w:rsidR="00CE4920">
        <w:rPr>
          <w:rFonts w:ascii="Times New Roman" w:hAnsi="Times New Roman"/>
          <w:sz w:val="24"/>
          <w:szCs w:val="24"/>
          <w:u w:val="single"/>
        </w:rPr>
        <w:t xml:space="preserve">имени В.Н. </w:t>
      </w:r>
      <w:proofErr w:type="spellStart"/>
      <w:r w:rsidR="00CE4920">
        <w:rPr>
          <w:rFonts w:ascii="Times New Roman" w:hAnsi="Times New Roman"/>
          <w:sz w:val="24"/>
          <w:szCs w:val="24"/>
          <w:u w:val="single"/>
        </w:rPr>
        <w:t>Березуцкого</w:t>
      </w:r>
      <w:r w:rsidRPr="007A3E00">
        <w:rPr>
          <w:rFonts w:ascii="Times New Roman" w:hAnsi="Times New Roman"/>
          <w:sz w:val="24"/>
          <w:szCs w:val="24"/>
          <w:u w:val="single"/>
        </w:rPr>
        <w:t>поселка</w:t>
      </w:r>
      <w:proofErr w:type="spellEnd"/>
      <w:r w:rsidRPr="007A3E00">
        <w:rPr>
          <w:rFonts w:ascii="Times New Roman" w:hAnsi="Times New Roman"/>
          <w:sz w:val="24"/>
          <w:szCs w:val="24"/>
          <w:u w:val="single"/>
        </w:rPr>
        <w:t xml:space="preserve"> Мостовского муниципального образования  Мостовский район</w:t>
      </w:r>
      <w:r w:rsidR="00C06B27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(МБОУ СОШ №1 им. </w:t>
      </w:r>
      <w:proofErr w:type="spellStart"/>
      <w:r w:rsidR="00C06B27">
        <w:rPr>
          <w:rFonts w:ascii="Times New Roman" w:hAnsi="Times New Roman"/>
          <w:sz w:val="24"/>
          <w:szCs w:val="24"/>
          <w:u w:val="single"/>
        </w:rPr>
        <w:t>В.Н.Березуцкого</w:t>
      </w:r>
      <w:proofErr w:type="spellEnd"/>
      <w:r w:rsidR="00C06B27">
        <w:rPr>
          <w:rFonts w:ascii="Times New Roman" w:hAnsi="Times New Roman"/>
          <w:sz w:val="24"/>
          <w:szCs w:val="24"/>
          <w:u w:val="single"/>
        </w:rPr>
        <w:t xml:space="preserve"> пос. Мостовского)</w:t>
      </w:r>
    </w:p>
    <w:p w:rsidR="0021064F" w:rsidRPr="007A3E00" w:rsidRDefault="0021064F" w:rsidP="003943BE">
      <w:pPr>
        <w:shd w:val="clear" w:color="auto" w:fill="FFFFFF"/>
        <w:spacing w:after="0"/>
        <w:ind w:left="5760"/>
        <w:jc w:val="center"/>
        <w:rPr>
          <w:rFonts w:ascii="Times New Roman" w:hAnsi="Times New Roman"/>
          <w:sz w:val="24"/>
          <w:szCs w:val="24"/>
        </w:rPr>
      </w:pPr>
    </w:p>
    <w:p w:rsidR="0021064F" w:rsidRPr="007A3E00" w:rsidRDefault="0021064F" w:rsidP="003943BE">
      <w:pPr>
        <w:shd w:val="clear" w:color="auto" w:fill="FFFFFF"/>
        <w:spacing w:after="0"/>
        <w:ind w:left="5760"/>
        <w:jc w:val="center"/>
        <w:rPr>
          <w:rFonts w:ascii="Times New Roman" w:hAnsi="Times New Roman"/>
          <w:sz w:val="24"/>
          <w:szCs w:val="24"/>
        </w:rPr>
      </w:pPr>
    </w:p>
    <w:p w:rsidR="0021064F" w:rsidRPr="007A3E00" w:rsidRDefault="0021064F" w:rsidP="003943BE">
      <w:pPr>
        <w:shd w:val="clear" w:color="auto" w:fill="FFFFFF"/>
        <w:spacing w:after="0"/>
        <w:ind w:left="5760"/>
        <w:jc w:val="center"/>
        <w:rPr>
          <w:rFonts w:ascii="Times New Roman" w:hAnsi="Times New Roman"/>
          <w:sz w:val="24"/>
          <w:szCs w:val="24"/>
        </w:rPr>
      </w:pPr>
    </w:p>
    <w:p w:rsidR="009B7459" w:rsidRPr="007A3E00" w:rsidRDefault="009B7459" w:rsidP="003E6A82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 w:rsidRPr="007A3E00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2B032E" w:rsidRDefault="005441A2" w:rsidP="003E6A82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A3E00">
        <w:rPr>
          <w:rFonts w:ascii="Times New Roman" w:hAnsi="Times New Roman"/>
          <w:color w:val="000000"/>
          <w:sz w:val="24"/>
          <w:szCs w:val="24"/>
        </w:rPr>
        <w:t>Р</w:t>
      </w:r>
      <w:r w:rsidR="009B7459" w:rsidRPr="007A3E00">
        <w:rPr>
          <w:rFonts w:ascii="Times New Roman" w:hAnsi="Times New Roman"/>
          <w:color w:val="000000"/>
          <w:sz w:val="24"/>
          <w:szCs w:val="24"/>
        </w:rPr>
        <w:t>ешение</w:t>
      </w:r>
      <w:r w:rsidR="002B032E">
        <w:rPr>
          <w:rFonts w:ascii="Times New Roman" w:hAnsi="Times New Roman"/>
          <w:color w:val="000000"/>
          <w:sz w:val="24"/>
          <w:szCs w:val="24"/>
        </w:rPr>
        <w:t>м</w:t>
      </w:r>
      <w:r w:rsidR="00696A05" w:rsidRPr="007A3E00">
        <w:rPr>
          <w:rFonts w:ascii="Times New Roman" w:hAnsi="Times New Roman"/>
          <w:color w:val="000000"/>
          <w:sz w:val="24"/>
          <w:szCs w:val="24"/>
        </w:rPr>
        <w:t>пед</w:t>
      </w:r>
      <w:r w:rsidR="002B032E">
        <w:rPr>
          <w:rFonts w:ascii="Times New Roman" w:hAnsi="Times New Roman"/>
          <w:color w:val="000000"/>
          <w:sz w:val="24"/>
          <w:szCs w:val="24"/>
        </w:rPr>
        <w:t>агогического</w:t>
      </w:r>
      <w:proofErr w:type="spellEnd"/>
      <w:r w:rsidR="002B03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32E" w:rsidRPr="007A3E00">
        <w:rPr>
          <w:rFonts w:ascii="Times New Roman" w:hAnsi="Times New Roman"/>
          <w:color w:val="000000"/>
          <w:sz w:val="24"/>
          <w:szCs w:val="24"/>
        </w:rPr>
        <w:t>совета</w:t>
      </w:r>
    </w:p>
    <w:p w:rsidR="002B032E" w:rsidRDefault="002B032E" w:rsidP="003E6A82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МБОУ СОШ № 1 МО пос. Мостовской   </w:t>
      </w:r>
    </w:p>
    <w:p w:rsidR="009B7459" w:rsidRPr="007A3E00" w:rsidRDefault="002B032E" w:rsidP="003E6A82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 </w:t>
      </w:r>
      <w:r w:rsidRPr="002B032E">
        <w:rPr>
          <w:rFonts w:ascii="Times New Roman" w:hAnsi="Times New Roman"/>
          <w:color w:val="000000"/>
          <w:sz w:val="24"/>
          <w:szCs w:val="24"/>
        </w:rPr>
        <w:t xml:space="preserve">30августа  </w:t>
      </w:r>
      <w:r>
        <w:rPr>
          <w:rFonts w:ascii="Times New Roman" w:hAnsi="Times New Roman"/>
          <w:color w:val="000000"/>
          <w:sz w:val="24"/>
          <w:szCs w:val="24"/>
        </w:rPr>
        <w:t>2021</w:t>
      </w:r>
      <w:r w:rsidRPr="007A3E00">
        <w:rPr>
          <w:rFonts w:ascii="Times New Roman" w:hAnsi="Times New Roman"/>
          <w:color w:val="000000"/>
          <w:sz w:val="24"/>
          <w:szCs w:val="24"/>
        </w:rPr>
        <w:t xml:space="preserve">  года </w:t>
      </w:r>
      <w:r w:rsidR="009B7459" w:rsidRPr="007A3E00">
        <w:rPr>
          <w:rFonts w:ascii="Times New Roman" w:hAnsi="Times New Roman"/>
          <w:color w:val="000000"/>
          <w:sz w:val="24"/>
          <w:szCs w:val="24"/>
        </w:rPr>
        <w:t xml:space="preserve">протокол № </w:t>
      </w:r>
      <w:r w:rsidR="009B7459" w:rsidRPr="002B032E">
        <w:rPr>
          <w:rFonts w:ascii="Times New Roman" w:hAnsi="Times New Roman"/>
          <w:color w:val="000000"/>
          <w:sz w:val="24"/>
          <w:szCs w:val="24"/>
        </w:rPr>
        <w:t>1</w:t>
      </w:r>
    </w:p>
    <w:p w:rsidR="009B7459" w:rsidRPr="007A3E00" w:rsidRDefault="004E25CD" w:rsidP="003E6A82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Председатель_________</w:t>
      </w:r>
      <w:r w:rsidR="004246E7" w:rsidRPr="002F03B5">
        <w:rPr>
          <w:rFonts w:ascii="Times New Roman" w:hAnsi="Times New Roman"/>
          <w:color w:val="000000"/>
          <w:sz w:val="24"/>
          <w:szCs w:val="24"/>
        </w:rPr>
        <w:t>Л.В</w:t>
      </w:r>
      <w:proofErr w:type="spellEnd"/>
      <w:r w:rsidR="004246E7" w:rsidRPr="002F03B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4246E7" w:rsidRPr="002F03B5">
        <w:rPr>
          <w:rFonts w:ascii="Times New Roman" w:hAnsi="Times New Roman"/>
          <w:color w:val="000000"/>
          <w:sz w:val="24"/>
          <w:szCs w:val="24"/>
        </w:rPr>
        <w:t>Аношкина</w:t>
      </w:r>
      <w:proofErr w:type="spellEnd"/>
    </w:p>
    <w:p w:rsidR="009B7459" w:rsidRPr="007A3E00" w:rsidRDefault="009B7459" w:rsidP="003943BE">
      <w:pPr>
        <w:shd w:val="clear" w:color="auto" w:fill="FFFFFF"/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  <w:r w:rsidRPr="007A3E00">
        <w:rPr>
          <w:rFonts w:ascii="Times New Roman" w:hAnsi="Times New Roman"/>
          <w:sz w:val="24"/>
          <w:szCs w:val="24"/>
        </w:rPr>
        <w:t>.</w:t>
      </w:r>
    </w:p>
    <w:p w:rsidR="009B7459" w:rsidRPr="007A3E00" w:rsidRDefault="009B7459" w:rsidP="003943BE">
      <w:pPr>
        <w:spacing w:after="0"/>
        <w:rPr>
          <w:rFonts w:ascii="Times New Roman" w:hAnsi="Times New Roman"/>
          <w:sz w:val="24"/>
          <w:szCs w:val="24"/>
        </w:rPr>
      </w:pPr>
    </w:p>
    <w:p w:rsidR="009B7459" w:rsidRPr="007A3E00" w:rsidRDefault="009B7459" w:rsidP="003943BE">
      <w:pPr>
        <w:spacing w:after="0"/>
        <w:rPr>
          <w:rFonts w:ascii="Times New Roman" w:hAnsi="Times New Roman"/>
          <w:sz w:val="24"/>
          <w:szCs w:val="24"/>
        </w:rPr>
      </w:pPr>
    </w:p>
    <w:p w:rsidR="009B7459" w:rsidRPr="007A3E00" w:rsidRDefault="009B7459" w:rsidP="003943BE">
      <w:pPr>
        <w:spacing w:after="0"/>
        <w:rPr>
          <w:rFonts w:ascii="Times New Roman" w:hAnsi="Times New Roman"/>
          <w:sz w:val="24"/>
          <w:szCs w:val="24"/>
        </w:rPr>
      </w:pPr>
    </w:p>
    <w:p w:rsidR="009B7459" w:rsidRPr="007A3E00" w:rsidRDefault="009B7459" w:rsidP="003943BE">
      <w:pPr>
        <w:spacing w:after="0"/>
        <w:rPr>
          <w:rFonts w:ascii="Times New Roman" w:hAnsi="Times New Roman"/>
          <w:sz w:val="24"/>
          <w:szCs w:val="24"/>
        </w:rPr>
      </w:pPr>
    </w:p>
    <w:p w:rsidR="009B7459" w:rsidRPr="007A3E00" w:rsidRDefault="009B7459" w:rsidP="003943BE">
      <w:pPr>
        <w:pStyle w:val="3"/>
        <w:jc w:val="center"/>
        <w:rPr>
          <w:i w:val="0"/>
          <w:sz w:val="24"/>
          <w:szCs w:val="24"/>
        </w:rPr>
      </w:pPr>
    </w:p>
    <w:p w:rsidR="009B7459" w:rsidRPr="00C06B27" w:rsidRDefault="009B7459" w:rsidP="003943BE">
      <w:pPr>
        <w:pStyle w:val="3"/>
        <w:jc w:val="center"/>
        <w:rPr>
          <w:i w:val="0"/>
          <w:sz w:val="32"/>
          <w:szCs w:val="32"/>
        </w:rPr>
      </w:pPr>
      <w:r w:rsidRPr="00C06B27">
        <w:rPr>
          <w:i w:val="0"/>
          <w:sz w:val="32"/>
          <w:szCs w:val="32"/>
        </w:rPr>
        <w:t>РАБОЧАЯ  ПРОГРАММА</w:t>
      </w:r>
    </w:p>
    <w:p w:rsidR="009B7459" w:rsidRPr="007A3E00" w:rsidRDefault="009B7459" w:rsidP="003943BE">
      <w:pPr>
        <w:spacing w:after="0"/>
        <w:rPr>
          <w:rFonts w:ascii="Times New Roman" w:hAnsi="Times New Roman"/>
          <w:sz w:val="24"/>
          <w:szCs w:val="24"/>
        </w:rPr>
      </w:pPr>
    </w:p>
    <w:p w:rsidR="009B7459" w:rsidRPr="007A3E00" w:rsidRDefault="009B7459" w:rsidP="003943BE">
      <w:pPr>
        <w:spacing w:after="0"/>
        <w:rPr>
          <w:rFonts w:ascii="Times New Roman" w:hAnsi="Times New Roman"/>
          <w:sz w:val="24"/>
          <w:szCs w:val="24"/>
        </w:rPr>
      </w:pPr>
    </w:p>
    <w:p w:rsidR="009B7459" w:rsidRPr="007A3E00" w:rsidRDefault="009B7459" w:rsidP="003943BE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3E00">
        <w:rPr>
          <w:rFonts w:ascii="Times New Roman" w:hAnsi="Times New Roman"/>
          <w:bCs/>
          <w:color w:val="000000"/>
          <w:sz w:val="24"/>
          <w:szCs w:val="24"/>
        </w:rPr>
        <w:t xml:space="preserve">По    </w:t>
      </w:r>
      <w:bookmarkStart w:id="0" w:name="_GoBack"/>
      <w:bookmarkEnd w:id="0"/>
      <w:r w:rsidR="0038474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«Основам</w:t>
      </w:r>
      <w:r w:rsidR="00804CC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русской словесности»</w:t>
      </w:r>
    </w:p>
    <w:p w:rsidR="009B7459" w:rsidRPr="007A3E00" w:rsidRDefault="009B7459" w:rsidP="003943BE">
      <w:pPr>
        <w:spacing w:after="0"/>
        <w:rPr>
          <w:rFonts w:ascii="Times New Roman" w:hAnsi="Times New Roman"/>
          <w:sz w:val="24"/>
          <w:szCs w:val="24"/>
        </w:rPr>
      </w:pPr>
    </w:p>
    <w:p w:rsidR="009B7459" w:rsidRPr="007A3E00" w:rsidRDefault="009B7459" w:rsidP="003943BE">
      <w:pPr>
        <w:spacing w:after="0"/>
        <w:rPr>
          <w:rFonts w:ascii="Times New Roman" w:hAnsi="Times New Roman"/>
          <w:b/>
          <w:sz w:val="24"/>
          <w:szCs w:val="24"/>
        </w:rPr>
      </w:pPr>
      <w:r w:rsidRPr="007A3E00">
        <w:rPr>
          <w:rFonts w:ascii="Times New Roman" w:hAnsi="Times New Roman"/>
          <w:sz w:val="24"/>
          <w:szCs w:val="24"/>
        </w:rPr>
        <w:t>Уровень образования</w:t>
      </w:r>
      <w:r w:rsidR="00696A05" w:rsidRPr="007A3E00">
        <w:rPr>
          <w:rFonts w:ascii="Times New Roman" w:hAnsi="Times New Roman"/>
          <w:sz w:val="24"/>
          <w:szCs w:val="24"/>
        </w:rPr>
        <w:t xml:space="preserve"> (класс</w:t>
      </w:r>
      <w:proofErr w:type="gramStart"/>
      <w:r w:rsidR="00696A05" w:rsidRPr="007A3E00">
        <w:rPr>
          <w:rFonts w:ascii="Times New Roman" w:hAnsi="Times New Roman"/>
          <w:sz w:val="24"/>
          <w:szCs w:val="24"/>
        </w:rPr>
        <w:t>)</w:t>
      </w:r>
      <w:r w:rsidR="0021064F" w:rsidRPr="007A3E00">
        <w:rPr>
          <w:rFonts w:ascii="Times New Roman" w:hAnsi="Times New Roman"/>
          <w:b/>
          <w:sz w:val="24"/>
          <w:szCs w:val="24"/>
          <w:u w:val="single"/>
        </w:rPr>
        <w:t>о</w:t>
      </w:r>
      <w:proofErr w:type="gramEnd"/>
      <w:r w:rsidR="0021064F" w:rsidRPr="007A3E00">
        <w:rPr>
          <w:rFonts w:ascii="Times New Roman" w:hAnsi="Times New Roman"/>
          <w:b/>
          <w:sz w:val="24"/>
          <w:szCs w:val="24"/>
          <w:u w:val="single"/>
        </w:rPr>
        <w:t>сновное общее</w:t>
      </w:r>
      <w:r w:rsidR="00AC7D68" w:rsidRPr="007A3E00">
        <w:rPr>
          <w:rFonts w:ascii="Times New Roman" w:hAnsi="Times New Roman"/>
          <w:b/>
          <w:sz w:val="24"/>
          <w:szCs w:val="24"/>
          <w:u w:val="single"/>
        </w:rPr>
        <w:t>, базовый уровень</w:t>
      </w:r>
      <w:r w:rsidR="00804CC0">
        <w:rPr>
          <w:rFonts w:ascii="Times New Roman" w:hAnsi="Times New Roman"/>
          <w:b/>
          <w:sz w:val="24"/>
          <w:szCs w:val="24"/>
          <w:u w:val="single"/>
        </w:rPr>
        <w:t xml:space="preserve"> 6, 8  </w:t>
      </w:r>
    </w:p>
    <w:p w:rsidR="009B7459" w:rsidRPr="007A3E00" w:rsidRDefault="009B7459" w:rsidP="003943BE">
      <w:pPr>
        <w:spacing w:after="0"/>
        <w:rPr>
          <w:rFonts w:ascii="Times New Roman" w:hAnsi="Times New Roman"/>
          <w:b/>
          <w:sz w:val="24"/>
          <w:szCs w:val="24"/>
        </w:rPr>
      </w:pPr>
      <w:r w:rsidRPr="007A3E00">
        <w:rPr>
          <w:rFonts w:ascii="Times New Roman" w:hAnsi="Times New Roman"/>
          <w:sz w:val="24"/>
          <w:szCs w:val="24"/>
        </w:rPr>
        <w:t xml:space="preserve">Количество часов </w:t>
      </w:r>
      <w:r w:rsidR="00804CC0">
        <w:rPr>
          <w:rFonts w:ascii="Times New Roman" w:hAnsi="Times New Roman"/>
          <w:b/>
          <w:sz w:val="24"/>
          <w:szCs w:val="24"/>
          <w:u w:val="single"/>
        </w:rPr>
        <w:t>68</w:t>
      </w:r>
    </w:p>
    <w:p w:rsidR="009B7459" w:rsidRPr="007A3E00" w:rsidRDefault="009B7459" w:rsidP="003943BE">
      <w:pPr>
        <w:spacing w:after="0"/>
        <w:rPr>
          <w:rFonts w:ascii="Times New Roman" w:hAnsi="Times New Roman"/>
          <w:sz w:val="24"/>
          <w:szCs w:val="24"/>
        </w:rPr>
      </w:pPr>
    </w:p>
    <w:p w:rsidR="009B7459" w:rsidRPr="007A3E00" w:rsidRDefault="009B7459" w:rsidP="003943BE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7A3E00">
        <w:rPr>
          <w:rFonts w:ascii="Times New Roman" w:hAnsi="Times New Roman"/>
          <w:color w:val="000000"/>
          <w:sz w:val="24"/>
          <w:szCs w:val="24"/>
        </w:rPr>
        <w:t>Учитель</w:t>
      </w:r>
      <w:r w:rsidR="00234FB0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804CC0">
        <w:rPr>
          <w:rFonts w:ascii="Times New Roman" w:hAnsi="Times New Roman"/>
          <w:color w:val="000000"/>
          <w:sz w:val="24"/>
          <w:szCs w:val="24"/>
          <w:u w:val="single"/>
        </w:rPr>
        <w:t>Пушкина Людмила Владимировна</w:t>
      </w:r>
      <w:r w:rsidR="001E3E43">
        <w:rPr>
          <w:rFonts w:ascii="Times New Roman" w:hAnsi="Times New Roman"/>
          <w:color w:val="000000"/>
          <w:sz w:val="24"/>
          <w:szCs w:val="24"/>
          <w:u w:val="single"/>
        </w:rPr>
        <w:t xml:space="preserve">, учитель русского языка и литературы МБОУ СОШ №1 имени </w:t>
      </w:r>
      <w:proofErr w:type="spellStart"/>
      <w:r w:rsidR="001E3E43">
        <w:rPr>
          <w:rFonts w:ascii="Times New Roman" w:hAnsi="Times New Roman"/>
          <w:color w:val="000000"/>
          <w:sz w:val="24"/>
          <w:szCs w:val="24"/>
          <w:u w:val="single"/>
        </w:rPr>
        <w:t>В.Н.Березуцкого</w:t>
      </w:r>
      <w:proofErr w:type="spellEnd"/>
      <w:r w:rsidR="001E3E43">
        <w:rPr>
          <w:rFonts w:ascii="Times New Roman" w:hAnsi="Times New Roman"/>
          <w:color w:val="000000"/>
          <w:sz w:val="24"/>
          <w:szCs w:val="24"/>
          <w:u w:val="single"/>
        </w:rPr>
        <w:t xml:space="preserve"> п. Мостовской</w:t>
      </w:r>
    </w:p>
    <w:p w:rsidR="00AC7D68" w:rsidRPr="007A3E00" w:rsidRDefault="00AC7D68" w:rsidP="003943BE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72C09" w:rsidRDefault="00AC7D68" w:rsidP="00696A05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1E3E43">
        <w:rPr>
          <w:rFonts w:ascii="Times New Roman" w:hAnsi="Times New Roman"/>
          <w:color w:val="000000"/>
          <w:sz w:val="24"/>
          <w:szCs w:val="24"/>
        </w:rPr>
        <w:t xml:space="preserve">Программа разработана в соответствии ФГОС </w:t>
      </w:r>
      <w:r w:rsidR="00577FC4" w:rsidRPr="001E3E43">
        <w:rPr>
          <w:rFonts w:ascii="Times New Roman" w:hAnsi="Times New Roman"/>
          <w:color w:val="000000"/>
          <w:sz w:val="24"/>
          <w:szCs w:val="24"/>
        </w:rPr>
        <w:t>основного образования</w:t>
      </w:r>
      <w:r w:rsidR="00234FB0" w:rsidRPr="001E3E4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77FC4" w:rsidRPr="001E3E43">
        <w:rPr>
          <w:rFonts w:ascii="Times New Roman" w:hAnsi="Times New Roman"/>
          <w:color w:val="000000"/>
          <w:sz w:val="24"/>
          <w:szCs w:val="24"/>
        </w:rPr>
        <w:t xml:space="preserve">с учетом Примерной   </w:t>
      </w:r>
      <w:r w:rsidR="00696A05" w:rsidRPr="001E3E43">
        <w:rPr>
          <w:rFonts w:ascii="Times New Roman" w:hAnsi="Times New Roman"/>
          <w:color w:val="000000"/>
          <w:sz w:val="24"/>
          <w:szCs w:val="24"/>
        </w:rPr>
        <w:t xml:space="preserve">основной образовательной  программы  </w:t>
      </w:r>
      <w:r w:rsidR="00577FC4" w:rsidRPr="001E3E43">
        <w:rPr>
          <w:rFonts w:ascii="Times New Roman" w:hAnsi="Times New Roman"/>
          <w:color w:val="000000"/>
          <w:sz w:val="24"/>
          <w:szCs w:val="24"/>
        </w:rPr>
        <w:t xml:space="preserve"> ООО</w:t>
      </w:r>
      <w:r w:rsidR="00696A05" w:rsidRPr="001E3E43">
        <w:rPr>
          <w:rFonts w:ascii="Times New Roman" w:hAnsi="Times New Roman"/>
          <w:color w:val="000000"/>
          <w:sz w:val="24"/>
          <w:szCs w:val="24"/>
        </w:rPr>
        <w:t xml:space="preserve">   по   русскому   языку,   </w:t>
      </w:r>
      <w:proofErr w:type="gramStart"/>
      <w:r w:rsidR="00696A05" w:rsidRPr="001E3E43">
        <w:rPr>
          <w:rFonts w:ascii="Times New Roman" w:hAnsi="Times New Roman"/>
          <w:color w:val="000000"/>
          <w:sz w:val="24"/>
          <w:szCs w:val="24"/>
        </w:rPr>
        <w:t>одобрена</w:t>
      </w:r>
      <w:proofErr w:type="gramEnd"/>
      <w:r w:rsidR="00696A05" w:rsidRPr="001E3E43">
        <w:rPr>
          <w:rFonts w:ascii="Times New Roman" w:hAnsi="Times New Roman"/>
          <w:color w:val="000000"/>
          <w:sz w:val="24"/>
          <w:szCs w:val="24"/>
        </w:rPr>
        <w:t xml:space="preserve">   Федеральным   учебно-методическим    объединением   по общему    образованию   протокол     №1/15   от  </w:t>
      </w:r>
      <w:r w:rsidR="001E3E43">
        <w:rPr>
          <w:rFonts w:ascii="Times New Roman" w:hAnsi="Times New Roman"/>
          <w:color w:val="000000"/>
          <w:sz w:val="24"/>
          <w:szCs w:val="24"/>
        </w:rPr>
        <w:t>0</w:t>
      </w:r>
      <w:r w:rsidR="00C06B27">
        <w:rPr>
          <w:rFonts w:ascii="Times New Roman" w:hAnsi="Times New Roman"/>
          <w:color w:val="000000"/>
          <w:sz w:val="24"/>
          <w:szCs w:val="24"/>
        </w:rPr>
        <w:t>8. 04. 2015</w:t>
      </w:r>
      <w:r w:rsidR="00696A05" w:rsidRPr="00875B13">
        <w:rPr>
          <w:rFonts w:ascii="Times New Roman" w:hAnsi="Times New Roman"/>
          <w:color w:val="000000"/>
          <w:sz w:val="24"/>
          <w:szCs w:val="24"/>
        </w:rPr>
        <w:t>г</w:t>
      </w:r>
      <w:r w:rsidR="00C06B27">
        <w:rPr>
          <w:rFonts w:ascii="Times New Roman" w:hAnsi="Times New Roman"/>
          <w:color w:val="000000"/>
          <w:sz w:val="24"/>
          <w:szCs w:val="24"/>
        </w:rPr>
        <w:t>.</w:t>
      </w:r>
    </w:p>
    <w:p w:rsidR="00372C09" w:rsidRDefault="00372C09" w:rsidP="00696A05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696A05" w:rsidRPr="007A3E00" w:rsidRDefault="00831012" w:rsidP="00696A05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УМК: п</w:t>
      </w:r>
      <w:r w:rsidR="00696A05" w:rsidRPr="001E3E43">
        <w:rPr>
          <w:rFonts w:ascii="Times New Roman" w:hAnsi="Times New Roman"/>
          <w:sz w:val="24"/>
          <w:szCs w:val="24"/>
        </w:rPr>
        <w:t>редметная    линия      уче</w:t>
      </w:r>
      <w:r w:rsidR="00804CC0">
        <w:rPr>
          <w:rFonts w:ascii="Times New Roman" w:hAnsi="Times New Roman"/>
          <w:sz w:val="24"/>
          <w:szCs w:val="24"/>
        </w:rPr>
        <w:t xml:space="preserve">бников Р.И. </w:t>
      </w:r>
      <w:proofErr w:type="spellStart"/>
      <w:r w:rsidR="00804CC0">
        <w:rPr>
          <w:rFonts w:ascii="Times New Roman" w:hAnsi="Times New Roman"/>
          <w:sz w:val="24"/>
          <w:szCs w:val="24"/>
        </w:rPr>
        <w:t>Альбеткова</w:t>
      </w:r>
      <w:proofErr w:type="spellEnd"/>
      <w:r w:rsidR="00804CC0">
        <w:rPr>
          <w:rFonts w:ascii="Times New Roman" w:hAnsi="Times New Roman"/>
          <w:sz w:val="24"/>
          <w:szCs w:val="24"/>
        </w:rPr>
        <w:t xml:space="preserve">  «От слова к словесности»    6,8    классы – М.: Дрофа</w:t>
      </w:r>
      <w:r w:rsidR="00696A05" w:rsidRPr="001E3E43">
        <w:rPr>
          <w:rFonts w:ascii="Times New Roman" w:hAnsi="Times New Roman"/>
          <w:sz w:val="24"/>
          <w:szCs w:val="24"/>
        </w:rPr>
        <w:t>,   2016</w:t>
      </w:r>
    </w:p>
    <w:p w:rsidR="00696A05" w:rsidRPr="007A3E00" w:rsidRDefault="00696A05" w:rsidP="00696A05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696A05" w:rsidRPr="007A3E00" w:rsidRDefault="00696A05" w:rsidP="00696A05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696A05" w:rsidRPr="007A3E00" w:rsidRDefault="00696A05" w:rsidP="00696A05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BE3C7C" w:rsidRDefault="00BE3C7C" w:rsidP="00696A0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E3C7C" w:rsidRDefault="00BE3C7C" w:rsidP="00696A0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E3C7C" w:rsidRDefault="00BE3C7C" w:rsidP="00696A0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E3C7C" w:rsidRDefault="00BE3C7C" w:rsidP="00875B13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A52F66" w:rsidRDefault="00A52F66" w:rsidP="00696A0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D7164" w:rsidRDefault="00DD7164" w:rsidP="00696A0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7459" w:rsidRPr="007A3E00" w:rsidRDefault="009B7459" w:rsidP="00696A05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7A3E00">
        <w:rPr>
          <w:rFonts w:ascii="Times New Roman" w:hAnsi="Times New Roman"/>
          <w:b/>
          <w:color w:val="000000"/>
          <w:sz w:val="24"/>
          <w:szCs w:val="24"/>
        </w:rPr>
        <w:t>СОДЕРЖАНИЕ</w:t>
      </w:r>
    </w:p>
    <w:p w:rsidR="009B7459" w:rsidRPr="007A3E00" w:rsidRDefault="00A52F66" w:rsidP="00A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proofErr w:type="spellStart"/>
      <w:r w:rsidR="00AC7D68" w:rsidRPr="007A3E00">
        <w:rPr>
          <w:rFonts w:ascii="Times New Roman" w:hAnsi="Times New Roman"/>
          <w:sz w:val="24"/>
          <w:szCs w:val="24"/>
        </w:rPr>
        <w:t>Планируемые</w:t>
      </w:r>
      <w:r w:rsidR="00D53A1D" w:rsidRPr="007A3E00">
        <w:rPr>
          <w:rFonts w:ascii="Times New Roman" w:hAnsi="Times New Roman"/>
          <w:sz w:val="24"/>
          <w:szCs w:val="24"/>
        </w:rPr>
        <w:t>результаты</w:t>
      </w:r>
      <w:proofErr w:type="spellEnd"/>
      <w:r w:rsidR="00BE3C7C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B1110D">
        <w:rPr>
          <w:rFonts w:ascii="Times New Roman" w:hAnsi="Times New Roman"/>
          <w:sz w:val="24"/>
          <w:szCs w:val="24"/>
        </w:rPr>
        <w:t>….</w:t>
      </w:r>
      <w:r w:rsidR="00AC7D68" w:rsidRPr="007A3E00">
        <w:rPr>
          <w:rFonts w:ascii="Times New Roman" w:hAnsi="Times New Roman"/>
          <w:sz w:val="24"/>
          <w:szCs w:val="24"/>
        </w:rPr>
        <w:t>3</w:t>
      </w:r>
      <w:r w:rsidR="00DB6427">
        <w:rPr>
          <w:rFonts w:ascii="Times New Roman" w:hAnsi="Times New Roman"/>
          <w:sz w:val="24"/>
          <w:szCs w:val="24"/>
        </w:rPr>
        <w:t>-9</w:t>
      </w:r>
    </w:p>
    <w:p w:rsidR="009B7459" w:rsidRPr="007A3E00" w:rsidRDefault="009B7459" w:rsidP="00B44F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663" w:rsidRDefault="00AC7D68" w:rsidP="00B44F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E00">
        <w:rPr>
          <w:rFonts w:ascii="Times New Roman" w:hAnsi="Times New Roman"/>
          <w:sz w:val="24"/>
          <w:szCs w:val="24"/>
        </w:rPr>
        <w:t xml:space="preserve">2. </w:t>
      </w:r>
      <w:r w:rsidR="009B7459" w:rsidRPr="007A3E00">
        <w:rPr>
          <w:rFonts w:ascii="Times New Roman" w:hAnsi="Times New Roman"/>
          <w:sz w:val="24"/>
          <w:szCs w:val="24"/>
        </w:rPr>
        <w:t>Содержание учебного предмета</w:t>
      </w:r>
      <w:r w:rsidR="001758A8" w:rsidRPr="007A3E00">
        <w:rPr>
          <w:rFonts w:ascii="Times New Roman" w:hAnsi="Times New Roman"/>
          <w:sz w:val="24"/>
          <w:szCs w:val="24"/>
        </w:rPr>
        <w:t>……………………</w:t>
      </w:r>
      <w:r w:rsidR="00DB6427">
        <w:rPr>
          <w:rFonts w:ascii="Times New Roman" w:hAnsi="Times New Roman"/>
          <w:sz w:val="24"/>
          <w:szCs w:val="24"/>
        </w:rPr>
        <w:t>……………………………………</w:t>
      </w:r>
      <w:r w:rsidR="00B1110D">
        <w:rPr>
          <w:rFonts w:ascii="Times New Roman" w:hAnsi="Times New Roman"/>
          <w:sz w:val="24"/>
          <w:szCs w:val="24"/>
        </w:rPr>
        <w:t>.</w:t>
      </w:r>
      <w:r w:rsidR="00894987">
        <w:rPr>
          <w:rFonts w:ascii="Times New Roman" w:hAnsi="Times New Roman"/>
          <w:sz w:val="24"/>
          <w:szCs w:val="24"/>
        </w:rPr>
        <w:t>.</w:t>
      </w:r>
      <w:r w:rsidR="00DB6427">
        <w:rPr>
          <w:rFonts w:ascii="Times New Roman" w:hAnsi="Times New Roman"/>
          <w:sz w:val="24"/>
          <w:szCs w:val="24"/>
        </w:rPr>
        <w:t>9</w:t>
      </w:r>
      <w:r w:rsidR="00B1110D">
        <w:rPr>
          <w:rFonts w:ascii="Times New Roman" w:hAnsi="Times New Roman"/>
          <w:sz w:val="24"/>
          <w:szCs w:val="24"/>
        </w:rPr>
        <w:t>-28</w:t>
      </w:r>
    </w:p>
    <w:p w:rsidR="009B7459" w:rsidRPr="007A3E00" w:rsidRDefault="009B7459" w:rsidP="00B44F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D53A1D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E00">
        <w:rPr>
          <w:rFonts w:ascii="Times New Roman" w:hAnsi="Times New Roman"/>
          <w:sz w:val="24"/>
          <w:szCs w:val="24"/>
        </w:rPr>
        <w:t>3</w:t>
      </w:r>
      <w:r w:rsidR="00AC7D68" w:rsidRPr="007A3E00">
        <w:rPr>
          <w:rFonts w:ascii="Times New Roman" w:hAnsi="Times New Roman"/>
          <w:sz w:val="24"/>
          <w:szCs w:val="24"/>
        </w:rPr>
        <w:t>.</w:t>
      </w:r>
      <w:r w:rsidR="009B7459" w:rsidRPr="007A3E00">
        <w:rPr>
          <w:rFonts w:ascii="Times New Roman" w:hAnsi="Times New Roman"/>
          <w:sz w:val="24"/>
          <w:szCs w:val="24"/>
        </w:rPr>
        <w:t>Тематическое планирование с определением осно</w:t>
      </w:r>
      <w:r w:rsidR="001758A8" w:rsidRPr="007A3E00">
        <w:rPr>
          <w:rFonts w:ascii="Times New Roman" w:hAnsi="Times New Roman"/>
          <w:sz w:val="24"/>
          <w:szCs w:val="24"/>
        </w:rPr>
        <w:t>вных видов учебной деятельности……………………………………………</w:t>
      </w:r>
      <w:r w:rsidR="00372C09">
        <w:rPr>
          <w:rFonts w:ascii="Times New Roman" w:hAnsi="Times New Roman"/>
          <w:sz w:val="24"/>
          <w:szCs w:val="24"/>
        </w:rPr>
        <w:t>…………………………………</w:t>
      </w:r>
      <w:r w:rsidR="00B1110D">
        <w:rPr>
          <w:rFonts w:ascii="Times New Roman" w:hAnsi="Times New Roman"/>
          <w:sz w:val="24"/>
          <w:szCs w:val="24"/>
        </w:rPr>
        <w:t>...29-35</w:t>
      </w:r>
    </w:p>
    <w:p w:rsidR="002E3AE4" w:rsidRDefault="002E3AE4" w:rsidP="00A52F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855" w:rsidRPr="007A3E00" w:rsidRDefault="00BE3C7C" w:rsidP="00A52F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Перечень исследовательских рабо</w:t>
      </w:r>
      <w:proofErr w:type="gramStart"/>
      <w:r w:rsidR="00B1110D">
        <w:rPr>
          <w:rFonts w:ascii="Times New Roman" w:hAnsi="Times New Roman"/>
          <w:sz w:val="24"/>
          <w:szCs w:val="24"/>
        </w:rPr>
        <w:t>т(</w:t>
      </w:r>
      <w:proofErr w:type="gramEnd"/>
      <w:r w:rsidR="00B1110D">
        <w:rPr>
          <w:rFonts w:ascii="Times New Roman" w:hAnsi="Times New Roman"/>
          <w:sz w:val="24"/>
          <w:szCs w:val="24"/>
        </w:rPr>
        <w:t>проектов)……………………………………………36</w:t>
      </w: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AE4" w:rsidRPr="007A3E00" w:rsidRDefault="002E3AE4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55" w:rsidRPr="007A3E00" w:rsidRDefault="008A3855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8A8" w:rsidRPr="007A3E00" w:rsidRDefault="001758A8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8A8" w:rsidRPr="007A3E00" w:rsidRDefault="001758A8" w:rsidP="008A3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5CD" w:rsidRDefault="004E25CD" w:rsidP="001758A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06B27" w:rsidRDefault="00C06B27" w:rsidP="001758A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06B27" w:rsidRDefault="00C06B27" w:rsidP="001758A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06B27" w:rsidRDefault="00C06B27" w:rsidP="001758A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25CD" w:rsidRDefault="004E25CD" w:rsidP="001758A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25CD" w:rsidRDefault="004E25CD" w:rsidP="001758A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25CD" w:rsidRDefault="004E25CD" w:rsidP="001758A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25CD" w:rsidRDefault="004E25CD" w:rsidP="0083101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25CD" w:rsidRDefault="004E25CD" w:rsidP="001758A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57003" w:rsidRDefault="00457003" w:rsidP="00A85C5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3E0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ПЛАНИРУЕМЫЕ РЕЗУЛЬТАТЫ</w:t>
      </w:r>
    </w:p>
    <w:p w:rsidR="00457003" w:rsidRDefault="00457003" w:rsidP="00025B2B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4E53F9">
        <w:rPr>
          <w:rFonts w:ascii="Times New Roman" w:hAnsi="Times New Roman"/>
          <w:b/>
          <w:sz w:val="28"/>
          <w:szCs w:val="28"/>
        </w:rPr>
        <w:t>В резул</w:t>
      </w:r>
      <w:r w:rsidR="00025B2B">
        <w:rPr>
          <w:rFonts w:ascii="Times New Roman" w:hAnsi="Times New Roman"/>
          <w:b/>
          <w:sz w:val="28"/>
          <w:szCs w:val="28"/>
        </w:rPr>
        <w:t xml:space="preserve">ьтате изучения </w:t>
      </w:r>
      <w:r w:rsidR="002B52BD">
        <w:rPr>
          <w:rFonts w:ascii="Times New Roman" w:hAnsi="Times New Roman"/>
          <w:b/>
          <w:sz w:val="28"/>
          <w:szCs w:val="28"/>
        </w:rPr>
        <w:t xml:space="preserve"> курса</w:t>
      </w:r>
      <w:r w:rsidR="0015471C">
        <w:rPr>
          <w:rFonts w:ascii="Times New Roman" w:hAnsi="Times New Roman"/>
          <w:b/>
          <w:sz w:val="28"/>
          <w:szCs w:val="28"/>
        </w:rPr>
        <w:t xml:space="preserve"> по русскому языку</w:t>
      </w:r>
      <w:r w:rsidR="002B52BD">
        <w:rPr>
          <w:rFonts w:ascii="Times New Roman" w:hAnsi="Times New Roman"/>
          <w:b/>
          <w:sz w:val="28"/>
          <w:szCs w:val="28"/>
        </w:rPr>
        <w:t xml:space="preserve">  «Основы русской словесности» на уровне основного</w:t>
      </w:r>
      <w:r w:rsidRPr="004E53F9">
        <w:rPr>
          <w:rFonts w:ascii="Times New Roman" w:hAnsi="Times New Roman"/>
          <w:b/>
          <w:sz w:val="28"/>
          <w:szCs w:val="28"/>
        </w:rPr>
        <w:t xml:space="preserve"> общего образования:</w:t>
      </w:r>
    </w:p>
    <w:p w:rsidR="00ED5D03" w:rsidRDefault="00ED5D03" w:rsidP="00ED5D03">
      <w:pPr>
        <w:rPr>
          <w:rFonts w:ascii="Times New Roman" w:hAnsi="Times New Roman"/>
          <w:b/>
          <w:sz w:val="28"/>
          <w:szCs w:val="28"/>
        </w:rPr>
      </w:pPr>
      <w:bookmarkStart w:id="1" w:name="_Toc287934277"/>
      <w:bookmarkStart w:id="2" w:name="_Toc414553134"/>
      <w:bookmarkStart w:id="3" w:name="_Toc31893387"/>
      <w:bookmarkStart w:id="4" w:name="_Toc287551922"/>
      <w:r>
        <w:rPr>
          <w:rFonts w:ascii="Times New Roman" w:hAnsi="Times New Roman"/>
          <w:b/>
          <w:sz w:val="28"/>
          <w:szCs w:val="28"/>
        </w:rPr>
        <w:t>Выпускник научится:</w:t>
      </w:r>
      <w:bookmarkEnd w:id="1"/>
      <w:bookmarkEnd w:id="2"/>
      <w:bookmarkEnd w:id="3"/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участвовать в диалогическом и </w:t>
      </w:r>
      <w:proofErr w:type="spellStart"/>
      <w:r>
        <w:rPr>
          <w:rFonts w:ascii="Times New Roman" w:hAnsi="Times New Roman"/>
          <w:sz w:val="28"/>
          <w:szCs w:val="28"/>
        </w:rPr>
        <w:t>полилогическом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знание алфавита при поиске информации;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значимые и незначимые единицы языка;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фонетический и орфоэпический анализ слова;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членить слова на слоги и правильно их переносить;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морфемный и словообразовательный анализ слов;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лексический анализ слова;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опознавать самостоятельные части речи и их формы, а также служебные части речи и междометия;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морфологический анализ слова;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применять знания и умения по </w:t>
      </w:r>
      <w:proofErr w:type="spellStart"/>
      <w:r>
        <w:rPr>
          <w:rFonts w:ascii="Times New Roman" w:hAnsi="Times New Roman"/>
          <w:sz w:val="28"/>
          <w:szCs w:val="28"/>
        </w:rPr>
        <w:t>морфемике</w:t>
      </w:r>
      <w:proofErr w:type="spellEnd"/>
      <w:r>
        <w:rPr>
          <w:rFonts w:ascii="Times New Roman" w:hAnsi="Times New Roman"/>
          <w:sz w:val="28"/>
          <w:szCs w:val="28"/>
        </w:rPr>
        <w:t xml:space="preserve"> и словообразованию при проведении морфологического анализа слов;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опознавать основные единицы синтаксиса (словосочетание, предложение, текст);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грамматическую основу предложения;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главные и второстепенные члены предложения;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опознавать предложения простые и сложные, предложения осложненной структуры;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синтаксический анализ словосочетания и предложения;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соблюдать основные языковые нормы в устной и письменной речи;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орфографические словари.</w:t>
      </w:r>
    </w:p>
    <w:p w:rsidR="00ED5D03" w:rsidRDefault="00ED5D03" w:rsidP="00ED5D03">
      <w:pPr>
        <w:rPr>
          <w:rFonts w:ascii="Times New Roman" w:hAnsi="Times New Roman"/>
          <w:b/>
          <w:sz w:val="28"/>
          <w:szCs w:val="28"/>
        </w:rPr>
      </w:pPr>
      <w:bookmarkStart w:id="5" w:name="_Toc414553135"/>
      <w:bookmarkStart w:id="6" w:name="_Toc31893388"/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  <w:bookmarkEnd w:id="5"/>
      <w:bookmarkEnd w:id="6"/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опознавать различные выразительные средства языка; 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характеризовать словообразовательные цепочки и словообразовательные гнезда;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этимологические данные для объяснения правописания и лексического значения слова;</w:t>
      </w:r>
    </w:p>
    <w:p w:rsidR="00ED5D03" w:rsidRDefault="00ED5D03" w:rsidP="00ED5D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</w:t>
      </w:r>
      <w:r>
        <w:rPr>
          <w:rFonts w:ascii="Times New Roman" w:hAnsi="Times New Roman"/>
          <w:i/>
          <w:sz w:val="28"/>
          <w:szCs w:val="28"/>
        </w:rPr>
        <w:lastRenderedPageBreak/>
        <w:t>деятельности;</w:t>
      </w:r>
    </w:p>
    <w:p w:rsidR="00ED5D03" w:rsidRDefault="00ED5D03" w:rsidP="00457003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  <w:bookmarkEnd w:id="4"/>
    </w:p>
    <w:p w:rsidR="000A0775" w:rsidRPr="000320F4" w:rsidRDefault="000A0775" w:rsidP="00A00422">
      <w:pPr>
        <w:spacing w:after="25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 xml:space="preserve">Личностные результаты освоения программы </w:t>
      </w:r>
      <w:proofErr w:type="spellStart"/>
      <w:r w:rsidRPr="00057897">
        <w:rPr>
          <w:rFonts w:ascii="Times New Roman" w:hAnsi="Times New Roman"/>
          <w:sz w:val="28"/>
          <w:szCs w:val="28"/>
        </w:rPr>
        <w:t>основного</w:t>
      </w:r>
      <w:r>
        <w:rPr>
          <w:rFonts w:ascii="Times New Roman" w:hAnsi="Times New Roman"/>
          <w:color w:val="000000"/>
          <w:sz w:val="28"/>
          <w:szCs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образования </w:t>
      </w:r>
      <w:proofErr w:type="spellStart"/>
      <w:r w:rsidR="00057897" w:rsidRPr="00E76459">
        <w:rPr>
          <w:rFonts w:ascii="Times New Roman" w:hAnsi="Times New Roman"/>
          <w:sz w:val="28"/>
          <w:szCs w:val="28"/>
        </w:rPr>
        <w:t>поосновам</w:t>
      </w:r>
      <w:proofErr w:type="spellEnd"/>
      <w:r w:rsidR="00057897" w:rsidRPr="00E76459">
        <w:rPr>
          <w:rFonts w:ascii="Times New Roman" w:hAnsi="Times New Roman"/>
          <w:sz w:val="28"/>
          <w:szCs w:val="28"/>
        </w:rPr>
        <w:t xml:space="preserve"> русской </w:t>
      </w:r>
      <w:proofErr w:type="spellStart"/>
      <w:r w:rsidR="00057897" w:rsidRPr="00E76459">
        <w:rPr>
          <w:rFonts w:ascii="Times New Roman" w:hAnsi="Times New Roman"/>
          <w:sz w:val="28"/>
          <w:szCs w:val="28"/>
        </w:rPr>
        <w:t>словесности</w:t>
      </w:r>
      <w:r>
        <w:rPr>
          <w:rFonts w:ascii="Times New Roman" w:hAnsi="Times New Roman"/>
          <w:color w:val="000000"/>
          <w:sz w:val="28"/>
          <w:szCs w:val="28"/>
        </w:rPr>
        <w:t>отражают</w:t>
      </w:r>
      <w:proofErr w:type="spellEnd"/>
      <w:r w:rsidRPr="000320F4">
        <w:rPr>
          <w:rFonts w:ascii="Times New Roman" w:hAnsi="Times New Roman"/>
          <w:color w:val="000000"/>
          <w:sz w:val="28"/>
          <w:szCs w:val="28"/>
        </w:rPr>
        <w:t xml:space="preserve">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0A0775" w:rsidRPr="000320F4" w:rsidRDefault="000A0775" w:rsidP="00A00422">
      <w:pPr>
        <w:spacing w:after="25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3369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0320F4">
        <w:rPr>
          <w:rFonts w:ascii="Times New Roman" w:hAnsi="Times New Roman"/>
          <w:b/>
          <w:color w:val="000000"/>
          <w:sz w:val="28"/>
          <w:szCs w:val="28"/>
        </w:rPr>
        <w:t>Гражданского воспитания: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активное уч</w:t>
      </w:r>
      <w:r>
        <w:rPr>
          <w:rFonts w:ascii="Times New Roman" w:hAnsi="Times New Roman"/>
          <w:color w:val="000000"/>
          <w:sz w:val="28"/>
          <w:szCs w:val="28"/>
        </w:rPr>
        <w:t>астие в жизни семьи, школы</w:t>
      </w:r>
      <w:r w:rsidRPr="000320F4">
        <w:rPr>
          <w:rFonts w:ascii="Times New Roman" w:hAnsi="Times New Roman"/>
          <w:color w:val="000000"/>
          <w:sz w:val="28"/>
          <w:szCs w:val="28"/>
        </w:rPr>
        <w:t>, местного сообщества, родного края, страны;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неприятие любых форм экстремизма, дискриминации;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понимание роли различных социальных институтов в жизни человека;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0320F4">
        <w:rPr>
          <w:rFonts w:ascii="Times New Roman" w:hAnsi="Times New Roman"/>
          <w:color w:val="000000"/>
          <w:sz w:val="28"/>
          <w:szCs w:val="28"/>
        </w:rPr>
        <w:t>многоконфессиональном</w:t>
      </w:r>
      <w:proofErr w:type="spellEnd"/>
      <w:r w:rsidRPr="000320F4">
        <w:rPr>
          <w:rFonts w:ascii="Times New Roman" w:hAnsi="Times New Roman"/>
          <w:color w:val="000000"/>
          <w:sz w:val="28"/>
          <w:szCs w:val="28"/>
        </w:rPr>
        <w:t xml:space="preserve"> обществе;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представление о способах противодействия коррупции;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A0775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готовность к участию в гуманитарной деятельности (</w:t>
      </w:r>
      <w:proofErr w:type="spellStart"/>
      <w:r w:rsidRPr="000320F4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0320F4">
        <w:rPr>
          <w:rFonts w:ascii="Times New Roman" w:hAnsi="Times New Roman"/>
          <w:color w:val="000000"/>
          <w:sz w:val="28"/>
          <w:szCs w:val="28"/>
        </w:rPr>
        <w:t>, помощь людям, нуждающимся в ней).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0775" w:rsidRPr="000320F4" w:rsidRDefault="000A0775" w:rsidP="00A00422">
      <w:pPr>
        <w:spacing w:after="25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3369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0320F4">
        <w:rPr>
          <w:rFonts w:ascii="Times New Roman" w:hAnsi="Times New Roman"/>
          <w:b/>
          <w:color w:val="000000"/>
          <w:sz w:val="28"/>
          <w:szCs w:val="28"/>
        </w:rPr>
        <w:t>Патриотического воспитания: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 xml:space="preserve">осознание российской гражданской идентичности в поликультурном и </w:t>
      </w:r>
      <w:proofErr w:type="spellStart"/>
      <w:r w:rsidRPr="000320F4">
        <w:rPr>
          <w:rFonts w:ascii="Times New Roman" w:hAnsi="Times New Roman"/>
          <w:color w:val="000000"/>
          <w:sz w:val="28"/>
          <w:szCs w:val="28"/>
        </w:rPr>
        <w:t>многоконфессиональном</w:t>
      </w:r>
      <w:proofErr w:type="spellEnd"/>
      <w:r w:rsidRPr="000320F4">
        <w:rPr>
          <w:rFonts w:ascii="Times New Roman" w:hAnsi="Times New Roman"/>
          <w:color w:val="000000"/>
          <w:sz w:val="28"/>
          <w:szCs w:val="28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A0775" w:rsidRDefault="000A0775" w:rsidP="00A00422">
      <w:pPr>
        <w:spacing w:after="25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A0775" w:rsidRPr="000320F4" w:rsidRDefault="000A0775" w:rsidP="00A00422">
      <w:pPr>
        <w:spacing w:after="25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3369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0320F4">
        <w:rPr>
          <w:rFonts w:ascii="Times New Roman" w:hAnsi="Times New Roman"/>
          <w:b/>
          <w:color w:val="000000"/>
          <w:sz w:val="28"/>
          <w:szCs w:val="28"/>
        </w:rPr>
        <w:t>Духовно-нравственного воспитания: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ориентация на моральные ценности и нормы в ситуациях нравственного выбора;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0A0775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0775" w:rsidRPr="000320F4" w:rsidRDefault="000A0775" w:rsidP="00A00422">
      <w:pPr>
        <w:spacing w:after="25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320F4">
        <w:rPr>
          <w:rFonts w:ascii="Times New Roman" w:hAnsi="Times New Roman"/>
          <w:b/>
          <w:color w:val="000000"/>
          <w:sz w:val="28"/>
          <w:szCs w:val="28"/>
        </w:rPr>
        <w:t>4. Эстетического воспитания: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0A0775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стремление к самовыражению в разных видах искусства.</w:t>
      </w:r>
    </w:p>
    <w:p w:rsidR="00E74B18" w:rsidRPr="000320F4" w:rsidRDefault="00E74B18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0775" w:rsidRPr="000320F4" w:rsidRDefault="000A0775" w:rsidP="00A00422">
      <w:pPr>
        <w:spacing w:after="25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320F4">
        <w:rPr>
          <w:rFonts w:ascii="Times New Roman" w:hAnsi="Times New Roman"/>
          <w:b/>
          <w:color w:val="000000"/>
          <w:sz w:val="28"/>
          <w:szCs w:val="28"/>
        </w:rPr>
        <w:t>5. Физического воспитания, формирования культуры здоровья и эмоционального благополучия: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осознание ценности жизни;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 xml:space="preserve">соблюдение правил безопасности, в том числе навыков безопасного поведения в </w:t>
      </w:r>
      <w:proofErr w:type="spellStart"/>
      <w:proofErr w:type="gramStart"/>
      <w:r w:rsidRPr="000320F4">
        <w:rPr>
          <w:rFonts w:ascii="Times New Roman" w:hAnsi="Times New Roman"/>
          <w:color w:val="000000"/>
          <w:sz w:val="28"/>
          <w:szCs w:val="28"/>
        </w:rPr>
        <w:t>интернет-среде</w:t>
      </w:r>
      <w:proofErr w:type="spellEnd"/>
      <w:proofErr w:type="gramEnd"/>
      <w:r w:rsidRPr="000320F4">
        <w:rPr>
          <w:rFonts w:ascii="Times New Roman" w:hAnsi="Times New Roman"/>
          <w:color w:val="000000"/>
          <w:sz w:val="28"/>
          <w:szCs w:val="28"/>
        </w:rPr>
        <w:t>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 xml:space="preserve">умение </w:t>
      </w:r>
      <w:proofErr w:type="gramStart"/>
      <w:r w:rsidRPr="000320F4">
        <w:rPr>
          <w:rFonts w:ascii="Times New Roman" w:hAnsi="Times New Roman"/>
          <w:color w:val="000000"/>
          <w:sz w:val="28"/>
          <w:szCs w:val="28"/>
        </w:rPr>
        <w:t>принимать себя и других, не осуждая</w:t>
      </w:r>
      <w:proofErr w:type="gramEnd"/>
      <w:r w:rsidRPr="000320F4">
        <w:rPr>
          <w:rFonts w:ascii="Times New Roman" w:hAnsi="Times New Roman"/>
          <w:color w:val="000000"/>
          <w:sz w:val="28"/>
          <w:szCs w:val="28"/>
        </w:rPr>
        <w:t>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0A0775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320F4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0320F4">
        <w:rPr>
          <w:rFonts w:ascii="Times New Roman" w:hAnsi="Times New Roman"/>
          <w:color w:val="000000"/>
          <w:sz w:val="28"/>
          <w:szCs w:val="28"/>
        </w:rPr>
        <w:t xml:space="preserve"> навыка рефлексии, признание своего права на ошибку и такого же права другого человека.</w:t>
      </w:r>
    </w:p>
    <w:p w:rsidR="00E74B18" w:rsidRPr="00E74B18" w:rsidRDefault="00E74B18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0775" w:rsidRPr="000320F4" w:rsidRDefault="000A0775" w:rsidP="00A00422">
      <w:pPr>
        <w:spacing w:after="25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320F4">
        <w:rPr>
          <w:rFonts w:ascii="Times New Roman" w:hAnsi="Times New Roman"/>
          <w:b/>
          <w:color w:val="000000"/>
          <w:sz w:val="28"/>
          <w:szCs w:val="28"/>
        </w:rPr>
        <w:t>6. Трудового воспитания: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установка на активное участие в решении практических за</w:t>
      </w:r>
      <w:r>
        <w:rPr>
          <w:rFonts w:ascii="Times New Roman" w:hAnsi="Times New Roman"/>
          <w:color w:val="000000"/>
          <w:sz w:val="28"/>
          <w:szCs w:val="28"/>
        </w:rPr>
        <w:t>дач (в рамках семьи, школы, поселка</w:t>
      </w:r>
      <w:r w:rsidRPr="000320F4">
        <w:rPr>
          <w:rFonts w:ascii="Times New Roman" w:hAnsi="Times New Roman"/>
          <w:color w:val="000000"/>
          <w:sz w:val="28"/>
          <w:szCs w:val="28"/>
        </w:rPr>
        <w:t>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готовность адаптироваться в профессиональной среде;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уважение к труду и результатам трудовой деятельности;</w:t>
      </w:r>
    </w:p>
    <w:p w:rsidR="000A0775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A0775" w:rsidRPr="000320F4" w:rsidRDefault="000A0775" w:rsidP="00A00422">
      <w:pPr>
        <w:spacing w:after="0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0775" w:rsidRPr="000320F4" w:rsidRDefault="000A0775" w:rsidP="00A00422">
      <w:pPr>
        <w:spacing w:after="25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320F4">
        <w:rPr>
          <w:rFonts w:ascii="Times New Roman" w:hAnsi="Times New Roman"/>
          <w:b/>
          <w:color w:val="000000"/>
          <w:sz w:val="28"/>
          <w:szCs w:val="28"/>
        </w:rPr>
        <w:t>7. Экологического воспитания: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активное неприятие действий, приносящих вред окружающей среде;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A0775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готовность к участию в практической деятельности экологической направленности.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0775" w:rsidRPr="000320F4" w:rsidRDefault="000A0775" w:rsidP="00A00422">
      <w:pPr>
        <w:spacing w:after="25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3369">
        <w:rPr>
          <w:rFonts w:ascii="Times New Roman" w:hAnsi="Times New Roman"/>
          <w:b/>
          <w:color w:val="000000"/>
          <w:sz w:val="28"/>
          <w:szCs w:val="28"/>
        </w:rPr>
        <w:t xml:space="preserve">8. </w:t>
      </w:r>
      <w:r w:rsidRPr="000320F4">
        <w:rPr>
          <w:rFonts w:ascii="Times New Roman" w:hAnsi="Times New Roman"/>
          <w:b/>
          <w:color w:val="000000"/>
          <w:sz w:val="28"/>
          <w:szCs w:val="28"/>
        </w:rPr>
        <w:t>Ценности научного познания: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A0775" w:rsidRPr="000320F4" w:rsidRDefault="000A0775" w:rsidP="00A0042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овладение языковой и читательской культурой как средством познания мира;</w:t>
      </w:r>
    </w:p>
    <w:p w:rsidR="008D18B1" w:rsidRDefault="000A0775" w:rsidP="009E080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20F4">
        <w:rPr>
          <w:rFonts w:ascii="Times New Roman" w:hAnsi="Times New Roman"/>
          <w:color w:val="000000"/>
          <w:sz w:val="28"/>
          <w:szCs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E0802" w:rsidRPr="009E0802" w:rsidRDefault="009E0802" w:rsidP="009E080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7003" w:rsidRPr="00C92FEF" w:rsidRDefault="00457003" w:rsidP="00457003">
      <w:pPr>
        <w:pStyle w:val="3"/>
        <w:spacing w:line="276" w:lineRule="auto"/>
        <w:ind w:firstLine="284"/>
        <w:jc w:val="both"/>
        <w:rPr>
          <w:i w:val="0"/>
          <w:sz w:val="28"/>
          <w:szCs w:val="28"/>
        </w:rPr>
      </w:pPr>
      <w:r w:rsidRPr="00C92FEF">
        <w:rPr>
          <w:i w:val="0"/>
          <w:sz w:val="28"/>
          <w:szCs w:val="28"/>
        </w:rPr>
        <w:t xml:space="preserve">Планируемые </w:t>
      </w:r>
      <w:proofErr w:type="spellStart"/>
      <w:r w:rsidRPr="00C92FEF">
        <w:rPr>
          <w:i w:val="0"/>
          <w:sz w:val="28"/>
          <w:szCs w:val="28"/>
        </w:rPr>
        <w:t>метапредметные</w:t>
      </w:r>
      <w:proofErr w:type="spellEnd"/>
      <w:r w:rsidRPr="00C92FEF">
        <w:rPr>
          <w:i w:val="0"/>
          <w:sz w:val="28"/>
          <w:szCs w:val="28"/>
        </w:rPr>
        <w:t xml:space="preserve"> результаты освоения ООП</w:t>
      </w:r>
    </w:p>
    <w:p w:rsidR="006D6A82" w:rsidRDefault="006D6A82" w:rsidP="006D6A8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proofErr w:type="gramStart"/>
      <w:r>
        <w:rPr>
          <w:rFonts w:ascii="Times" w:eastAsia="Times" w:hAnsi="Times" w:cs="Times"/>
          <w:sz w:val="28"/>
          <w:szCs w:val="28"/>
        </w:rPr>
        <w:t>Метапредметные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результаты включают освоенные обучающимися </w:t>
      </w:r>
      <w:proofErr w:type="spellStart"/>
      <w:r>
        <w:rPr>
          <w:rFonts w:ascii="Times" w:eastAsia="Times" w:hAnsi="Times" w:cs="Times"/>
          <w:sz w:val="28"/>
          <w:szCs w:val="28"/>
        </w:rPr>
        <w:t>межпредметные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понятия и универсальные учебные </w:t>
      </w:r>
      <w:proofErr w:type="spellStart"/>
      <w:r>
        <w:rPr>
          <w:rFonts w:ascii="Times" w:eastAsia="Times" w:hAnsi="Times" w:cs="Times"/>
          <w:sz w:val="28"/>
          <w:szCs w:val="28"/>
        </w:rPr>
        <w:t>действия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(регулятивные, познавательные, коммуникативные)</w:t>
      </w:r>
      <w:r>
        <w:rPr>
          <w:rFonts w:ascii="Times New Roman" w:hAnsi="Times New Roman"/>
          <w:sz w:val="28"/>
          <w:szCs w:val="28"/>
        </w:rPr>
        <w:t>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  <w:proofErr w:type="gramEnd"/>
    </w:p>
    <w:p w:rsidR="006D6A82" w:rsidRDefault="006D6A82" w:rsidP="006D6A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понятия</w:t>
      </w:r>
    </w:p>
    <w:p w:rsidR="006D6A82" w:rsidRDefault="006D6A82" w:rsidP="006D6A82">
      <w:pPr>
        <w:spacing w:after="0" w:line="360" w:lineRule="auto"/>
        <w:ind w:firstLine="709"/>
        <w:jc w:val="both"/>
        <w:rPr>
          <w:rFonts w:ascii="Times" w:eastAsia="Times" w:hAnsi="Times" w:cs="Times"/>
          <w:sz w:val="28"/>
          <w:szCs w:val="28"/>
        </w:rPr>
      </w:pPr>
      <w:proofErr w:type="gramStart"/>
      <w:r>
        <w:rPr>
          <w:rFonts w:ascii="Times" w:eastAsia="Times" w:hAnsi="Times" w:cs="Times"/>
          <w:sz w:val="28"/>
          <w:szCs w:val="28"/>
        </w:rPr>
        <w:t xml:space="preserve">Условием формирования </w:t>
      </w:r>
      <w:proofErr w:type="spellStart"/>
      <w:r>
        <w:rPr>
          <w:rFonts w:ascii="Times" w:eastAsia="Times" w:hAnsi="Times" w:cs="Times"/>
          <w:sz w:val="28"/>
          <w:szCs w:val="28"/>
        </w:rPr>
        <w:t>межпредметных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понятий, таких как «система», «факт», «закономерность», «феномен», «анализ», «синтез» «функция», «материал», «процесс», является овладение обучающимися основами читательской компетенции, приобретение навыков работы с информацией, участие в проектной деятельности.</w:t>
      </w:r>
      <w:proofErr w:type="gramEnd"/>
      <w:r>
        <w:rPr>
          <w:rFonts w:ascii="Times" w:eastAsia="Times" w:hAnsi="Times" w:cs="Times"/>
          <w:sz w:val="28"/>
          <w:szCs w:val="28"/>
        </w:rPr>
        <w:t xml:space="preserve">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>
        <w:rPr>
          <w:rFonts w:ascii="Times" w:eastAsia="Times" w:hAnsi="Times" w:cs="Times"/>
          <w:sz w:val="28"/>
          <w:szCs w:val="28"/>
        </w:rPr>
        <w:t>досугового</w:t>
      </w:r>
      <w:proofErr w:type="spellEnd"/>
      <w:r>
        <w:rPr>
          <w:rFonts w:ascii="Times" w:eastAsia="Times" w:hAnsi="Times" w:cs="Times"/>
          <w:sz w:val="28"/>
          <w:szCs w:val="28"/>
        </w:rPr>
        <w:t>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6D6A82" w:rsidRDefault="006D6A82" w:rsidP="006D6A82">
      <w:pPr>
        <w:spacing w:after="0" w:line="360" w:lineRule="auto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lastRenderedPageBreak/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заполнять и/или дополнять таблицы, схемы, диаграммы, тексты.</w:t>
      </w:r>
    </w:p>
    <w:p w:rsidR="006D6A82" w:rsidRDefault="006D6A82" w:rsidP="006D6A82">
      <w:pPr>
        <w:spacing w:after="0" w:line="360" w:lineRule="auto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В ходе изучения всех учебных предметов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6D6A82" w:rsidRDefault="006D6A82" w:rsidP="006D6A82">
      <w:pPr>
        <w:spacing w:after="0" w:line="360" w:lineRule="auto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Перечень ключевых </w:t>
      </w:r>
      <w:proofErr w:type="spellStart"/>
      <w:r>
        <w:rPr>
          <w:rFonts w:ascii="Times" w:eastAsia="Times" w:hAnsi="Times" w:cs="Times"/>
          <w:sz w:val="28"/>
          <w:szCs w:val="28"/>
        </w:rPr>
        <w:t>межпредметных</w:t>
      </w:r>
      <w:proofErr w:type="spellEnd"/>
      <w:r>
        <w:rPr>
          <w:rFonts w:ascii="Times" w:eastAsia="Times" w:hAnsi="Times" w:cs="Times"/>
          <w:sz w:val="28"/>
          <w:szCs w:val="28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используемых методов работы и образовательных технологий.</w:t>
      </w:r>
    </w:p>
    <w:p w:rsidR="006D6A82" w:rsidRDefault="006D6A82" w:rsidP="006D6A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ООО выделяются три группы универсальных учебных действий: регулятивные, познавательные, коммуникативные.</w:t>
      </w:r>
    </w:p>
    <w:p w:rsidR="006D6A82" w:rsidRDefault="006D6A82" w:rsidP="006D6A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Регулятивные УУД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совместно с педагогом критерии оценки планируемых образовательных результатов;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идентифицировать препятствия, возникающие при достижении собственных запланированных образовательных результатов;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выдвигать версии преодоления препятствий, формулировать гипотезы, в отдельных случаях — прогнозировать конечный результат;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обосновывать выбранные подходы и средства, используемые для достижения образовательных результатов.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</w:t>
      </w:r>
      <w:r>
        <w:rPr>
          <w:rFonts w:ascii="Times New Roman" w:hAnsi="Times New Roman"/>
          <w:sz w:val="28"/>
          <w:szCs w:val="28"/>
        </w:rPr>
        <w:lastRenderedPageBreak/>
        <w:t>последовательность шагов);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план решения проблемы (описывать жизненный цикл выполнения проекта, алгоритм проведения исследования);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описывать свой опыт, оформляя его для передачи другим людям в виде алгоритма решения практических задач;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результаты и способы действий при достижении результатов;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систематизировать (в том числе выбирать приоритетные) критерии достижения планируемых результатов и оценки своей деятельности;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свою деятельность, анализируя и аргументируя причины достижения или отсутствия планируемого результата;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необходимые и достаточные средства для выполнения учебных действий в изменяющейся ситуации;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работая по своему плану, вносить коррективы в текущую </w:t>
      </w:r>
      <w:r>
        <w:rPr>
          <w:rFonts w:ascii="Times New Roman" w:hAnsi="Times New Roman"/>
          <w:sz w:val="28"/>
          <w:szCs w:val="28"/>
        </w:rPr>
        <w:lastRenderedPageBreak/>
        <w:t>деятельность на основе анализа изменений ситуации для получения запланированных характеристик/показателей результата;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соотносить свои действия с целью обучения.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фиксировать и анализировать динамику собственных образовательных результатов. 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</w:t>
      </w:r>
      <w:proofErr w:type="spellStart"/>
      <w:r>
        <w:rPr>
          <w:rFonts w:ascii="Times New Roman" w:hAnsi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/неэффективности, находить </w:t>
      </w:r>
      <w:r>
        <w:rPr>
          <w:rFonts w:ascii="Times New Roman" w:hAnsi="Times New Roman"/>
          <w:sz w:val="28"/>
          <w:szCs w:val="28"/>
        </w:rPr>
        <w:lastRenderedPageBreak/>
        <w:t>способы выхода из критической ситуации;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решение в учебной ситуации и оценивать возможные последствия принятого решения;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6D6A82" w:rsidRDefault="006D6A82" w:rsidP="006D6A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демонстрировать приемы регуляции собственных психофизиологических/эмоциональных состояний.</w:t>
      </w:r>
    </w:p>
    <w:p w:rsidR="006D6A82" w:rsidRDefault="006D6A82" w:rsidP="006D6A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Познавательные УУД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Обучающийся сможет: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подбирать слова, соподчиненные ключевому слову, определяющие его признаки и свойства;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выстраивать логическую цепочку, состоящую из ключевого слова и соподчиненных ему слов;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общий признак или отличие двух или нескольких предметов или явлений и объяснять их сходство или отличия;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различать/выделять явление из общего ряда других явлений;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рассуждение на основе сравнения предметов и явлений, выделяя при этом их общие признаки и различия;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излагать полученную информацию, интерпретируя ее в контексте решаемой задачи;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и называть причины события, явления, самостоятельно осуществляя причинно-следственный анализ;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обозначать символом и знаком предмет и/или явление;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абстрактный или реальный образ предмета и/или явления;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модель/схему на основе условий задачи и/или способа ее решения;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переводить сложную по составу (</w:t>
      </w:r>
      <w:proofErr w:type="spellStart"/>
      <w:r>
        <w:rPr>
          <w:rFonts w:ascii="Times New Roman" w:hAnsi="Times New Roman"/>
          <w:sz w:val="28"/>
          <w:szCs w:val="28"/>
        </w:rPr>
        <w:t>многоаспектную</w:t>
      </w:r>
      <w:proofErr w:type="spellEnd"/>
      <w:r>
        <w:rPr>
          <w:rFonts w:ascii="Times New Roman" w:hAnsi="Times New Roman"/>
          <w:sz w:val="28"/>
          <w:szCs w:val="28"/>
        </w:rPr>
        <w:t xml:space="preserve">) информацию из графического или формализованного (символьного) представления в </w:t>
      </w:r>
      <w:proofErr w:type="gramStart"/>
      <w:r>
        <w:rPr>
          <w:rFonts w:ascii="Times New Roman" w:hAnsi="Times New Roman"/>
          <w:sz w:val="28"/>
          <w:szCs w:val="28"/>
        </w:rPr>
        <w:t>текстовое</w:t>
      </w:r>
      <w:proofErr w:type="gramEnd"/>
      <w:r>
        <w:rPr>
          <w:rFonts w:ascii="Times New Roman" w:hAnsi="Times New Roman"/>
          <w:sz w:val="28"/>
          <w:szCs w:val="28"/>
        </w:rPr>
        <w:t xml:space="preserve"> и наоборот;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строить доказательство: прямое, косвенное, от противного;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анализировать/</w:t>
      </w:r>
      <w:proofErr w:type="spellStart"/>
      <w:r>
        <w:rPr>
          <w:rFonts w:ascii="Times New Roman" w:hAnsi="Times New Roman"/>
          <w:sz w:val="28"/>
          <w:szCs w:val="28"/>
        </w:rPr>
        <w:t>рефлексировать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опыт разработки и реализации учебного проекта, исследования (теоретического, эмпирического) с точки зрения </w:t>
      </w:r>
      <w:proofErr w:type="gramStart"/>
      <w:r>
        <w:rPr>
          <w:rFonts w:ascii="Times New Roman" w:hAnsi="Times New Roman"/>
          <w:sz w:val="28"/>
          <w:szCs w:val="28"/>
        </w:rPr>
        <w:t>решения проблемной ситуации</w:t>
      </w:r>
      <w:proofErr w:type="gramEnd"/>
      <w:r>
        <w:rPr>
          <w:rFonts w:ascii="Times New Roman" w:hAnsi="Times New Roman"/>
          <w:sz w:val="28"/>
          <w:szCs w:val="28"/>
        </w:rPr>
        <w:t>, достижения поставленной цели и/или на основе заданных критериев оценки продукта/результата.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Смысловое чтение. Обучающийся сможет:</w:t>
      </w:r>
    </w:p>
    <w:p w:rsidR="006D6A82" w:rsidRDefault="006D6A82" w:rsidP="006D6A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6D6A82" w:rsidRDefault="006D6A82" w:rsidP="006D6A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6D6A82" w:rsidRDefault="006D6A82" w:rsidP="006D6A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6D6A82" w:rsidRDefault="006D6A82" w:rsidP="006D6A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резюмировать главную идею текста;</w:t>
      </w:r>
    </w:p>
    <w:p w:rsidR="006D6A82" w:rsidRDefault="006D6A82" w:rsidP="006D6A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</w:p>
    <w:p w:rsidR="006D6A82" w:rsidRDefault="006D6A82" w:rsidP="006D6A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критически оценивать содержание и форму текста.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6D6A82" w:rsidRDefault="006D6A82" w:rsidP="006D6A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свое отношение к окружающей среде, к собственной среде обитания;</w:t>
      </w:r>
    </w:p>
    <w:p w:rsidR="006D6A82" w:rsidRDefault="006D6A82" w:rsidP="006D6A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6D6A82" w:rsidRDefault="006D6A82" w:rsidP="006D6A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причинный и вероятностный анализ различных экологических ситуаций;</w:t>
      </w:r>
    </w:p>
    <w:p w:rsidR="006D6A82" w:rsidRDefault="006D6A82" w:rsidP="006D6A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прогнозировать изменения ситуации при смене действия одного фактора на другой фактор;</w:t>
      </w:r>
    </w:p>
    <w:p w:rsidR="006D6A82" w:rsidRDefault="006D6A82" w:rsidP="006D6A82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распространять экологические знания и участвовать в практических </w:t>
      </w:r>
      <w:r>
        <w:rPr>
          <w:rFonts w:ascii="Times New Roman" w:hAnsi="Times New Roman"/>
          <w:sz w:val="28"/>
          <w:szCs w:val="28"/>
        </w:rPr>
        <w:lastRenderedPageBreak/>
        <w:t>мероприятиях по защите окружающей среды.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необходимые ключевые поисковые слова и формировать корректные поисковые запросы;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взаимодействие с электронными поисковыми системами, базами знаний, справочниками;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множественную выборку из различных источников информации для объективизации результатов поиска;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соотносить полученные результаты поиска с задачами и целями своей деятельности.</w:t>
      </w:r>
    </w:p>
    <w:p w:rsidR="006D6A82" w:rsidRDefault="006D6A82" w:rsidP="006D6A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Коммуникативные УУД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возможные роли в совместной деятельности;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играть определенную роль в совместной деятельности;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позицию собеседника, понимая позицию другого, различать в его речи мнение (точку зрения), доказательства (аргументы);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корректно и </w:t>
      </w:r>
      <w:proofErr w:type="spellStart"/>
      <w:r>
        <w:rPr>
          <w:rFonts w:ascii="Times New Roman" w:hAnsi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отстаивать свою точку зрения, в дискуссии уметь выдвигать контраргументы, перефразировать свою мысль;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критически относиться к собственному мнению, уметь признавать ошибочность своего мнения (если оно ошибочно) и корректировать его;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предлагать альтернативное решение в конфликтной ситуации;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общую точку зрения в дискуссии;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эффективное взаимодействие в группе (определять общие цели, распределять роли, договариваться друг с другом и т. д.);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задачу коммуникации и в соответствии с ней отбирать и использовать речевые средства;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решение в ходе диалога и согласовывать его с собеседником;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письменные тексты различных типов с использованием необходимых речевых средств;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средства логической связи для выделения смысловых блоков своего выступления;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вербальные и невербальные средства в соответствии с коммуникативной задачей;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оценивать эффективность коммуникации после ее завершения.</w:t>
      </w:r>
    </w:p>
    <w:p w:rsidR="006D6A82" w:rsidRDefault="006D6A82" w:rsidP="006D6A82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для передачи своих мыслей естественные и формальные языки в соответствии с условиями коммуникации;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данными при решении задачи;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</w:t>
      </w:r>
    </w:p>
    <w:p w:rsidR="006D6A82" w:rsidRDefault="006D6A82" w:rsidP="006D6A8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информацию с учетом этических и правовых норм;</w:t>
      </w:r>
    </w:p>
    <w:p w:rsidR="006D6A82" w:rsidRDefault="006D6A82" w:rsidP="009E0802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цифровые ресурсы разного типа и для разных аудиторий, соблюдать информационную гигиену и правила информационной безопасности.</w:t>
      </w:r>
      <w:bookmarkStart w:id="7" w:name="_2s8eyo1" w:colFirst="0" w:colLast="0"/>
      <w:bookmarkEnd w:id="7"/>
    </w:p>
    <w:p w:rsidR="009E0802" w:rsidRPr="009E0802" w:rsidRDefault="009E0802" w:rsidP="009E0802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57003" w:rsidRDefault="00457003" w:rsidP="00A85C54">
      <w:pPr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:rsidR="00457003" w:rsidRDefault="00457003" w:rsidP="00457003">
      <w:pPr>
        <w:spacing w:after="0"/>
        <w:ind w:left="390"/>
        <w:rPr>
          <w:rFonts w:ascii="Times New Roman" w:hAnsi="Times New Roman"/>
          <w:b/>
          <w:sz w:val="24"/>
          <w:szCs w:val="24"/>
        </w:rPr>
      </w:pP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</w:t>
      </w:r>
      <w:proofErr w:type="gramStart"/>
      <w:r>
        <w:rPr>
          <w:rFonts w:ascii="Times New Roman" w:hAnsi="Times New Roman"/>
          <w:sz w:val="28"/>
          <w:szCs w:val="28"/>
        </w:rPr>
        <w:t>социолингвистический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ее компоненты), лингвистической (языковедческой), а также </w:t>
      </w:r>
      <w:proofErr w:type="spellStart"/>
      <w:r>
        <w:rPr>
          <w:rFonts w:ascii="Times New Roman" w:hAnsi="Times New Roman"/>
          <w:sz w:val="28"/>
          <w:szCs w:val="28"/>
        </w:rPr>
        <w:t>культуроведческой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компетенций.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Культуроведческая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реализации основной образовательной программы основного общего образования по предмету «Русский язык» (далее – Программы)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Главными задачами реализации Программы являются:</w:t>
      </w:r>
    </w:p>
    <w:p w:rsidR="0090585E" w:rsidRDefault="0090585E" w:rsidP="0090585E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90585E" w:rsidRDefault="0090585E" w:rsidP="0090585E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90585E" w:rsidRDefault="0090585E" w:rsidP="0090585E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функциональной грамотностью и принципами нормативного использования языковых средств;</w:t>
      </w:r>
    </w:p>
    <w:p w:rsidR="0090585E" w:rsidRDefault="0090585E" w:rsidP="0090585E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90585E" w:rsidRDefault="0090585E" w:rsidP="0090585E">
      <w:pPr>
        <w:pStyle w:val="a5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изучения предмета «Русский язык» создаются условия </w:t>
      </w:r>
    </w:p>
    <w:p w:rsidR="0090585E" w:rsidRDefault="0090585E" w:rsidP="0090585E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развития личности, ее духовно-нравственного и эмоционального совершенствования;</w:t>
      </w:r>
    </w:p>
    <w:p w:rsidR="0090585E" w:rsidRDefault="0090585E" w:rsidP="0090585E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развития способностей, удовлетворения познавательных интересов, самореализации обучающихся, в том числе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лиц, проявивших выдающиеся способности</w:t>
      </w:r>
      <w:r>
        <w:rPr>
          <w:rFonts w:ascii="Times New Roman" w:hAnsi="Times New Roman"/>
          <w:sz w:val="28"/>
          <w:szCs w:val="28"/>
        </w:rPr>
        <w:t>;</w:t>
      </w:r>
    </w:p>
    <w:p w:rsidR="0090585E" w:rsidRDefault="0090585E" w:rsidP="0090585E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90585E" w:rsidRDefault="0090585E" w:rsidP="0090585E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90585E" w:rsidRDefault="0090585E" w:rsidP="0090585E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знакомства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 методами научного познания; </w:t>
      </w:r>
    </w:p>
    <w:p w:rsidR="0090585E" w:rsidRDefault="0090585E" w:rsidP="0090585E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формирования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90585E" w:rsidRDefault="0090585E" w:rsidP="0090585E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8" w:name="_Toc287934280"/>
      <w:bookmarkStart w:id="9" w:name="_Toc414553182"/>
      <w:bookmarkStart w:id="10" w:name="_Toc31893427"/>
      <w:r>
        <w:rPr>
          <w:rFonts w:ascii="Times New Roman" w:hAnsi="Times New Roman"/>
          <w:b/>
          <w:sz w:val="28"/>
          <w:szCs w:val="28"/>
        </w:rPr>
        <w:t>Речь. Речевая деятельность</w:t>
      </w:r>
      <w:bookmarkEnd w:id="8"/>
      <w:bookmarkEnd w:id="9"/>
      <w:bookmarkEnd w:id="10"/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 и речь. Речевое общение. Виды речи (устная и письменная). Формы речи (монолог, диалог, </w:t>
      </w:r>
      <w:proofErr w:type="spellStart"/>
      <w:r>
        <w:rPr>
          <w:rFonts w:ascii="Times New Roman" w:hAnsi="Times New Roman"/>
          <w:sz w:val="28"/>
          <w:szCs w:val="28"/>
        </w:rPr>
        <w:t>полилог</w:t>
      </w:r>
      <w:proofErr w:type="spellEnd"/>
      <w:r>
        <w:rPr>
          <w:rFonts w:ascii="Times New Roman" w:hAnsi="Times New Roman"/>
          <w:sz w:val="28"/>
          <w:szCs w:val="28"/>
        </w:rPr>
        <w:t xml:space="preserve">). Основные особенности разговорной речи, функциональных стилей (научного, публицистического, официально-делового), языка художественной литературы. </w:t>
      </w:r>
      <w:proofErr w:type="gramStart"/>
      <w:r>
        <w:rPr>
          <w:rFonts w:ascii="Times New Roman" w:hAnsi="Times New Roman"/>
          <w:sz w:val="28"/>
          <w:szCs w:val="28"/>
        </w:rPr>
        <w:t xml:space="preserve">Основные жанры разговорной речи (рассказ, беседа, спор); научного стиля и устной научной речи (отзыв, выступление, </w:t>
      </w:r>
      <w:r>
        <w:rPr>
          <w:rFonts w:ascii="Times New Roman" w:hAnsi="Times New Roman"/>
          <w:i/>
          <w:sz w:val="28"/>
          <w:szCs w:val="28"/>
        </w:rPr>
        <w:t xml:space="preserve">тезисы, доклад, </w:t>
      </w:r>
      <w:r>
        <w:rPr>
          <w:rFonts w:ascii="Times New Roman" w:hAnsi="Times New Roman"/>
          <w:sz w:val="28"/>
          <w:szCs w:val="28"/>
        </w:rPr>
        <w:t xml:space="preserve">дискуссия, </w:t>
      </w:r>
      <w:r>
        <w:rPr>
          <w:rFonts w:ascii="Times New Roman" w:hAnsi="Times New Roman"/>
          <w:i/>
          <w:sz w:val="28"/>
          <w:szCs w:val="28"/>
        </w:rPr>
        <w:t>реферат, статья, рецензия</w:t>
      </w:r>
      <w:r>
        <w:rPr>
          <w:rFonts w:ascii="Times New Roman" w:hAnsi="Times New Roman"/>
          <w:sz w:val="28"/>
          <w:szCs w:val="28"/>
        </w:rPr>
        <w:t xml:space="preserve">); публицистического стиля и устной публичной речи (выступление, обсуждение, </w:t>
      </w:r>
      <w:r>
        <w:rPr>
          <w:rFonts w:ascii="Times New Roman" w:hAnsi="Times New Roman"/>
          <w:i/>
          <w:sz w:val="28"/>
          <w:szCs w:val="28"/>
        </w:rPr>
        <w:t>статья, интервью, очерк</w:t>
      </w:r>
      <w:r>
        <w:rPr>
          <w:rFonts w:ascii="Times New Roman" w:hAnsi="Times New Roman"/>
          <w:sz w:val="28"/>
          <w:szCs w:val="28"/>
        </w:rPr>
        <w:t xml:space="preserve">); официально-делового стиля (расписка, </w:t>
      </w:r>
      <w:r>
        <w:rPr>
          <w:rFonts w:ascii="Times New Roman" w:hAnsi="Times New Roman"/>
          <w:i/>
          <w:sz w:val="28"/>
          <w:szCs w:val="28"/>
        </w:rPr>
        <w:t>доверенность,</w:t>
      </w:r>
      <w:r>
        <w:rPr>
          <w:rFonts w:ascii="Times New Roman" w:hAnsi="Times New Roman"/>
          <w:sz w:val="28"/>
          <w:szCs w:val="28"/>
        </w:rPr>
        <w:t xml:space="preserve"> заявление, </w:t>
      </w:r>
      <w:r>
        <w:rPr>
          <w:rFonts w:ascii="Times New Roman" w:hAnsi="Times New Roman"/>
          <w:i/>
          <w:sz w:val="28"/>
          <w:szCs w:val="28"/>
        </w:rPr>
        <w:t>резюме</w:t>
      </w:r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</w:t>
      </w:r>
      <w:r>
        <w:rPr>
          <w:rFonts w:ascii="Times New Roman" w:hAnsi="Times New Roman"/>
          <w:sz w:val="28"/>
          <w:szCs w:val="28"/>
        </w:rPr>
        <w:lastRenderedPageBreak/>
        <w:t xml:space="preserve">идея; главная, второстепенная и </w:t>
      </w:r>
      <w:r>
        <w:rPr>
          <w:rFonts w:ascii="Times New Roman" w:hAnsi="Times New Roman"/>
          <w:i/>
          <w:sz w:val="28"/>
          <w:szCs w:val="28"/>
        </w:rPr>
        <w:t xml:space="preserve">избыточная </w:t>
      </w:r>
      <w:r>
        <w:rPr>
          <w:rFonts w:ascii="Times New Roman" w:hAnsi="Times New Roman"/>
          <w:sz w:val="28"/>
          <w:szCs w:val="28"/>
        </w:rPr>
        <w:t>информация. Функционально-смысловые типы текста (повествование, описание, рассуждение)</w:t>
      </w:r>
      <w:r>
        <w:rPr>
          <w:rFonts w:ascii="Times New Roman" w:hAnsi="Times New Roman"/>
          <w:i/>
          <w:sz w:val="28"/>
          <w:szCs w:val="28"/>
        </w:rPr>
        <w:t xml:space="preserve">. Тексты смешанного типа. 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художественного текста.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текста. 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речевой деятельности (говорение, </w:t>
      </w:r>
      <w:proofErr w:type="spellStart"/>
      <w:r>
        <w:rPr>
          <w:rFonts w:ascii="Times New Roman" w:hAnsi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/>
          <w:sz w:val="28"/>
          <w:szCs w:val="28"/>
        </w:rPr>
        <w:t>, письмо, чтение).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</w:t>
      </w:r>
      <w:proofErr w:type="spellStart"/>
      <w:r>
        <w:rPr>
          <w:rFonts w:ascii="Times New Roman" w:hAnsi="Times New Roman"/>
          <w:sz w:val="28"/>
          <w:szCs w:val="28"/>
        </w:rPr>
        <w:t>Полилог</w:t>
      </w:r>
      <w:proofErr w:type="spellEnd"/>
      <w:r>
        <w:rPr>
          <w:rFonts w:ascii="Times New Roman" w:hAnsi="Times New Roman"/>
          <w:sz w:val="28"/>
          <w:szCs w:val="28"/>
        </w:rPr>
        <w:t>: беседа, обсуждение, дискуссия.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устных высказываний разной коммуникативной направленности  в зависимости от сферы и ситуации общения.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переработка текста (план, конспект, аннотация).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Изложение содержания прослушанного или прочитанного текста (подробное, сжатое, выборочное). 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Написание сочинений, писем, текстов иных жанров.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1" w:name="_Toc287934281"/>
      <w:bookmarkStart w:id="12" w:name="_Toc414553183"/>
      <w:bookmarkStart w:id="13" w:name="_Toc31893428"/>
      <w:r>
        <w:rPr>
          <w:rFonts w:ascii="Times New Roman" w:hAnsi="Times New Roman"/>
          <w:b/>
          <w:sz w:val="28"/>
          <w:szCs w:val="28"/>
        </w:rPr>
        <w:t>Культура речи</w:t>
      </w:r>
      <w:bookmarkEnd w:id="11"/>
      <w:bookmarkEnd w:id="12"/>
      <w:bookmarkEnd w:id="13"/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речи и ее основные аспекты: нормативный, коммуникативный, этический. </w:t>
      </w:r>
      <w:r>
        <w:rPr>
          <w:rFonts w:ascii="Times New Roman" w:hAnsi="Times New Roman"/>
          <w:i/>
          <w:sz w:val="28"/>
          <w:szCs w:val="28"/>
        </w:rPr>
        <w:t>Основные критерии культуры речи.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Оценивание правильности, коммуникативных качеств и эффективности речи.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Речевой этикет. Овладение </w:t>
      </w:r>
      <w:proofErr w:type="spellStart"/>
      <w:r>
        <w:rPr>
          <w:rFonts w:ascii="Times New Roman" w:hAnsi="Times New Roman"/>
          <w:sz w:val="28"/>
          <w:szCs w:val="28"/>
        </w:rPr>
        <w:t>лингвокультурными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нормами речевого поведения в различных ситуациях формального и неформального общения. </w:t>
      </w:r>
      <w:r>
        <w:rPr>
          <w:rFonts w:ascii="Times New Roman" w:hAnsi="Times New Roman"/>
          <w:i/>
          <w:sz w:val="28"/>
          <w:szCs w:val="28"/>
        </w:rPr>
        <w:t>Невербальные средства общения. Межкультурная коммуникация.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4" w:name="_Toc287934282"/>
      <w:bookmarkStart w:id="15" w:name="_Toc414553184"/>
      <w:bookmarkStart w:id="16" w:name="_Toc31893429"/>
      <w:r>
        <w:rPr>
          <w:rFonts w:ascii="Times New Roman" w:hAnsi="Times New Roman"/>
          <w:b/>
          <w:sz w:val="28"/>
          <w:szCs w:val="28"/>
        </w:rPr>
        <w:t>Общие сведения о языке. Основные разделы науки о языке</w:t>
      </w:r>
      <w:bookmarkEnd w:id="14"/>
      <w:bookmarkEnd w:id="15"/>
      <w:bookmarkEnd w:id="16"/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7" w:name="_Toc287934283"/>
      <w:bookmarkStart w:id="18" w:name="_Toc414553185"/>
      <w:bookmarkStart w:id="19" w:name="_Toc31893430"/>
      <w:r>
        <w:rPr>
          <w:rFonts w:ascii="Times New Roman" w:hAnsi="Times New Roman"/>
          <w:b/>
          <w:sz w:val="28"/>
          <w:szCs w:val="28"/>
        </w:rPr>
        <w:t>Общие сведения о языке</w:t>
      </w:r>
      <w:bookmarkEnd w:id="17"/>
      <w:bookmarkEnd w:id="18"/>
      <w:bookmarkEnd w:id="19"/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как развивающееся явление.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 языка и культуры. Отражение в языке культуры и истории народа</w:t>
      </w:r>
      <w:r>
        <w:rPr>
          <w:rFonts w:ascii="Times New Roman" w:hAnsi="Times New Roman"/>
          <w:i/>
          <w:sz w:val="28"/>
          <w:szCs w:val="28"/>
        </w:rPr>
        <w:t>. Взаимообогащение языков народов России.</w:t>
      </w:r>
      <w:r>
        <w:rPr>
          <w:rFonts w:ascii="Times New Roman" w:hAnsi="Times New Roman"/>
          <w:sz w:val="28"/>
          <w:szCs w:val="28"/>
        </w:rPr>
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лингвистические словари. Работа со словарной статьей.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Выдающиеся отечественные лингвисты.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0" w:name="_Toc287934284"/>
      <w:bookmarkStart w:id="21" w:name="_Toc414553186"/>
      <w:bookmarkStart w:id="22" w:name="_Toc31893431"/>
      <w:r>
        <w:rPr>
          <w:rFonts w:ascii="Times New Roman" w:hAnsi="Times New Roman"/>
          <w:b/>
          <w:sz w:val="28"/>
          <w:szCs w:val="28"/>
        </w:rPr>
        <w:lastRenderedPageBreak/>
        <w:t>Фонетика, орфоэпия и графика</w:t>
      </w:r>
      <w:bookmarkEnd w:id="20"/>
      <w:bookmarkEnd w:id="21"/>
      <w:bookmarkEnd w:id="22"/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Звуки речи. Система гласных звуков. Система согласных звуков. Изменение звуков в речевом потоке. Фонетическая транскрипция.  Слог. Ударение, его </w:t>
      </w:r>
      <w:proofErr w:type="spellStart"/>
      <w:r>
        <w:rPr>
          <w:rFonts w:ascii="Times New Roman" w:hAnsi="Times New Roman"/>
          <w:sz w:val="28"/>
          <w:szCs w:val="28"/>
        </w:rPr>
        <w:t>разноместность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подвижность при </w:t>
      </w:r>
      <w:proofErr w:type="spellStart"/>
      <w:r>
        <w:rPr>
          <w:rFonts w:ascii="Times New Roman" w:hAnsi="Times New Roman"/>
          <w:sz w:val="28"/>
          <w:szCs w:val="28"/>
        </w:rPr>
        <w:t>формо</w:t>
      </w:r>
      <w:proofErr w:type="spellEnd"/>
      <w:r>
        <w:rPr>
          <w:rFonts w:ascii="Times New Roman" w:hAnsi="Times New Roman"/>
          <w:sz w:val="28"/>
          <w:szCs w:val="28"/>
        </w:rPr>
        <w:t>- и словообразовании. Смыслоразличительная роль ударения.  Фонетический анализ слова.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звука и буквы. Состав русского алфавита, названия букв. Обозначение на письме твердости и мягкости согласных. Способы обозначения [</w:t>
      </w:r>
      <w:proofErr w:type="spellStart"/>
      <w:r>
        <w:rPr>
          <w:rFonts w:ascii="Times New Roman" w:hAnsi="Times New Roman"/>
          <w:sz w:val="28"/>
          <w:szCs w:val="28"/>
        </w:rPr>
        <w:t>j</w:t>
      </w:r>
      <w:proofErr w:type="spellEnd"/>
      <w:r>
        <w:rPr>
          <w:rFonts w:ascii="Times New Roman" w:hAnsi="Times New Roman"/>
          <w:sz w:val="28"/>
          <w:szCs w:val="28"/>
        </w:rPr>
        <w:t>’] на письме.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Интонация, ее функции. Основные элементы интонации.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Связь фонетики с графикой и орфографией.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 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по фонетике в практике правописания.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3" w:name="_Toc287934285"/>
      <w:bookmarkStart w:id="24" w:name="_Toc414553187"/>
      <w:bookmarkStart w:id="25" w:name="_Toc31893432"/>
      <w:proofErr w:type="spellStart"/>
      <w:r>
        <w:rPr>
          <w:rFonts w:ascii="Times New Roman" w:hAnsi="Times New Roman"/>
          <w:b/>
          <w:sz w:val="28"/>
          <w:szCs w:val="28"/>
        </w:rPr>
        <w:t>Морфемика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словообразование</w:t>
      </w:r>
      <w:bookmarkEnd w:id="23"/>
      <w:bookmarkEnd w:id="24"/>
      <w:bookmarkEnd w:id="25"/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Словообразовательная цепочка. Словообразовательное гнездо.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знаний по </w:t>
      </w:r>
      <w:proofErr w:type="spellStart"/>
      <w:r>
        <w:rPr>
          <w:rFonts w:ascii="Times New Roman" w:hAnsi="Times New Roman"/>
          <w:sz w:val="28"/>
          <w:szCs w:val="28"/>
        </w:rPr>
        <w:t>морфемике</w:t>
      </w:r>
      <w:proofErr w:type="spellEnd"/>
      <w:r>
        <w:rPr>
          <w:rFonts w:ascii="Times New Roman" w:hAnsi="Times New Roman"/>
          <w:sz w:val="28"/>
          <w:szCs w:val="28"/>
        </w:rPr>
        <w:t xml:space="preserve"> и словообразованию в практике правописания.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6" w:name="_Toc287934286"/>
      <w:bookmarkStart w:id="27" w:name="_Toc414553188"/>
      <w:bookmarkStart w:id="28" w:name="_Toc31893433"/>
      <w:r>
        <w:rPr>
          <w:rFonts w:ascii="Times New Roman" w:hAnsi="Times New Roman"/>
          <w:b/>
          <w:sz w:val="28"/>
          <w:szCs w:val="28"/>
        </w:rPr>
        <w:t>Лексикология и фразеология</w:t>
      </w:r>
      <w:bookmarkEnd w:id="26"/>
      <w:bookmarkEnd w:id="27"/>
      <w:bookmarkEnd w:id="28"/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Слово как единица языка. Лексическое и грамматическое значение слова. Однозначные и многозначные слова; прямое и переносное значения </w:t>
      </w:r>
      <w:r>
        <w:rPr>
          <w:rFonts w:ascii="Times New Roman" w:hAnsi="Times New Roman"/>
          <w:sz w:val="28"/>
          <w:szCs w:val="28"/>
        </w:rPr>
        <w:lastRenderedPageBreak/>
        <w:t>слова. Лексическая сочетаемость. Синонимы. Антонимы. Омонимы. Паронимы. Активный и пассивный словарный запас. Архаизмы,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Понятие об этимологии. 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своей и чужой речи с точки зрения точного, уместного и выразительного словоупотребления.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9" w:name="_Toc287934287"/>
      <w:bookmarkStart w:id="30" w:name="_Toc414553189"/>
      <w:bookmarkStart w:id="31" w:name="_Toc31893434"/>
      <w:r>
        <w:rPr>
          <w:rFonts w:ascii="Times New Roman" w:hAnsi="Times New Roman"/>
          <w:b/>
          <w:sz w:val="28"/>
          <w:szCs w:val="28"/>
        </w:rPr>
        <w:t>Морфология</w:t>
      </w:r>
      <w:bookmarkEnd w:id="29"/>
      <w:bookmarkEnd w:id="30"/>
      <w:bookmarkEnd w:id="31"/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</w:t>
      </w:r>
      <w:proofErr w:type="spellStart"/>
      <w:r>
        <w:rPr>
          <w:rFonts w:ascii="Times New Roman" w:hAnsi="Times New Roman"/>
          <w:sz w:val="28"/>
          <w:szCs w:val="28"/>
        </w:rPr>
        <w:t>Общекатегориальное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значение, морфологические и синтаксические свойства каждой самостоятельной (знаменательной) части речи. </w:t>
      </w:r>
      <w:r>
        <w:rPr>
          <w:rFonts w:ascii="Times New Roman" w:hAnsi="Times New Roman"/>
          <w:i/>
          <w:sz w:val="28"/>
          <w:szCs w:val="28"/>
        </w:rPr>
        <w:t xml:space="preserve">Различные точки зрения на место причастия и деепричастия в системе частей речи. </w:t>
      </w:r>
      <w:r>
        <w:rPr>
          <w:rFonts w:ascii="Times New Roman" w:hAnsi="Times New Roman"/>
          <w:sz w:val="28"/>
          <w:szCs w:val="28"/>
        </w:rPr>
        <w:t>Служебные части речи. Междометия и звукоподражательные слова.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Морфологический анализ слова.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Омонимия слов разных частей речи.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морфологические нормы русского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по морфологии в практике правописания.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2" w:name="_Toc287934288"/>
      <w:bookmarkStart w:id="33" w:name="_Toc414553190"/>
      <w:bookmarkStart w:id="34" w:name="_Toc31893435"/>
      <w:r>
        <w:rPr>
          <w:rFonts w:ascii="Times New Roman" w:hAnsi="Times New Roman"/>
          <w:b/>
          <w:sz w:val="28"/>
          <w:szCs w:val="28"/>
        </w:rPr>
        <w:t>Синтаксис</w:t>
      </w:r>
      <w:bookmarkEnd w:id="32"/>
      <w:bookmarkEnd w:id="33"/>
      <w:bookmarkEnd w:id="34"/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</w:t>
      </w:r>
      <w:proofErr w:type="spellStart"/>
      <w:r>
        <w:rPr>
          <w:rFonts w:ascii="Times New Roman" w:hAnsi="Times New Roman"/>
          <w:sz w:val="28"/>
          <w:szCs w:val="28"/>
        </w:rPr>
        <w:t>неосложненной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 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связи.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передачи чужой речи.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Синтаксический анализ простого и сложного предложения.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текста, основные признаки текста (</w:t>
      </w:r>
      <w:proofErr w:type="spellStart"/>
      <w:r>
        <w:rPr>
          <w:rFonts w:ascii="Times New Roman" w:hAnsi="Times New Roman"/>
          <w:sz w:val="28"/>
          <w:szCs w:val="28"/>
        </w:rPr>
        <w:t>членимость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смысловая цельность, связность, завершенность). </w:t>
      </w:r>
      <w:proofErr w:type="spellStart"/>
      <w:r>
        <w:rPr>
          <w:rFonts w:ascii="Times New Roman" w:hAnsi="Times New Roman"/>
          <w:sz w:val="28"/>
          <w:szCs w:val="28"/>
        </w:rPr>
        <w:t>Внутритекстовые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средства связи.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сложносочиненного предложения; 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«чтобы», союзными словами «какой», «</w:t>
      </w:r>
      <w:proofErr w:type="gramStart"/>
      <w:r>
        <w:rPr>
          <w:rFonts w:ascii="Times New Roman" w:hAnsi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/>
          <w:sz w:val="28"/>
          <w:szCs w:val="28"/>
        </w:rPr>
        <w:t>»; нормы построения бессоюзного предложения; нормы построения предложений с прямой и косвенной речью (цитирование в предложении с косвенной речью и др.).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по синтаксису в практике правописания.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szCs w:val="28"/>
        </w:rPr>
      </w:pPr>
      <w:bookmarkStart w:id="35" w:name="_Toc287934289"/>
      <w:bookmarkStart w:id="36" w:name="_Toc414553191"/>
      <w:bookmarkStart w:id="37" w:name="_Toc31893436"/>
      <w:r>
        <w:rPr>
          <w:rFonts w:ascii="Times New Roman" w:hAnsi="Times New Roman"/>
          <w:b/>
          <w:sz w:val="28"/>
          <w:szCs w:val="28"/>
        </w:rPr>
        <w:t>Правописание: орфография и пунктуация</w:t>
      </w:r>
      <w:bookmarkEnd w:id="35"/>
      <w:bookmarkEnd w:id="36"/>
      <w:bookmarkEnd w:id="37"/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Орфографический анализ слова и пунктуационный анализ предложения.</w:t>
      </w:r>
    </w:p>
    <w:p w:rsidR="0090585E" w:rsidRDefault="0090585E" w:rsidP="009058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68C" w:rsidRPr="007A3E00" w:rsidRDefault="009B768C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68C" w:rsidRPr="007A3E00" w:rsidRDefault="009B768C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68C" w:rsidRPr="007A3E00" w:rsidRDefault="009B768C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68C" w:rsidRPr="007A3E00" w:rsidRDefault="009B768C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68C" w:rsidRPr="007A3E00" w:rsidRDefault="009B768C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68C" w:rsidRPr="007A3E00" w:rsidRDefault="009B768C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68C" w:rsidRPr="007A3E00" w:rsidRDefault="009B768C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68C" w:rsidRPr="007A3E00" w:rsidRDefault="009B768C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68C" w:rsidRPr="007A3E00" w:rsidRDefault="009B768C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3E00" w:rsidRDefault="007A3E00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3E00" w:rsidRDefault="007A3E00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3E00" w:rsidRDefault="007A3E00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3E00" w:rsidRDefault="007A3E00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3E00" w:rsidRDefault="007A3E00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3E00" w:rsidRDefault="007A3E00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3E00" w:rsidRDefault="007A3E00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3E00" w:rsidRDefault="007A3E00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3E00" w:rsidRDefault="007A3E00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3E00" w:rsidRDefault="007A3E00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3E00" w:rsidRDefault="007A3E00" w:rsidP="00056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A3E00" w:rsidRDefault="007A3E00" w:rsidP="007A3E00">
      <w:pPr>
        <w:spacing w:after="0"/>
        <w:rPr>
          <w:rFonts w:ascii="Times New Roman" w:hAnsi="Times New Roman"/>
          <w:sz w:val="24"/>
          <w:szCs w:val="24"/>
        </w:rPr>
        <w:sectPr w:rsidR="007A3E00" w:rsidSect="00500A8E">
          <w:headerReference w:type="default" r:id="rId8"/>
          <w:footerReference w:type="default" r:id="rId9"/>
          <w:footerReference w:type="first" r:id="rId10"/>
          <w:pgSz w:w="11906" w:h="16838"/>
          <w:pgMar w:top="1134" w:right="849" w:bottom="851" w:left="1701" w:header="708" w:footer="708" w:gutter="0"/>
          <w:cols w:space="708"/>
          <w:titlePg/>
          <w:docGrid w:linePitch="360"/>
        </w:sectPr>
      </w:pPr>
    </w:p>
    <w:p w:rsidR="009B7459" w:rsidRPr="00E8273B" w:rsidRDefault="008B0D55" w:rsidP="007A3E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F0940">
        <w:rPr>
          <w:rFonts w:ascii="Times New Roman" w:hAnsi="Times New Roman"/>
          <w:b/>
          <w:sz w:val="24"/>
          <w:szCs w:val="24"/>
        </w:rPr>
        <w:lastRenderedPageBreak/>
        <w:t>3</w:t>
      </w:r>
      <w:r w:rsidR="00AF0940">
        <w:rPr>
          <w:rFonts w:ascii="Times New Roman" w:hAnsi="Times New Roman"/>
          <w:sz w:val="24"/>
          <w:szCs w:val="24"/>
        </w:rPr>
        <w:t>.</w:t>
      </w:r>
      <w:r w:rsidR="00E8273B" w:rsidRPr="00E8273B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A96092" w:rsidRDefault="00A96092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2"/>
        <w:tblW w:w="15451" w:type="dxa"/>
        <w:tblInd w:w="-459" w:type="dxa"/>
        <w:tblLayout w:type="fixed"/>
        <w:tblLook w:val="04A0"/>
      </w:tblPr>
      <w:tblGrid>
        <w:gridCol w:w="1843"/>
        <w:gridCol w:w="1134"/>
        <w:gridCol w:w="5670"/>
        <w:gridCol w:w="975"/>
        <w:gridCol w:w="17"/>
        <w:gridCol w:w="13"/>
        <w:gridCol w:w="2964"/>
        <w:gridCol w:w="2835"/>
      </w:tblGrid>
      <w:tr w:rsidR="00005F8D" w:rsidRPr="00FA216E" w:rsidTr="002F11D7">
        <w:trPr>
          <w:trHeight w:val="412"/>
        </w:trPr>
        <w:tc>
          <w:tcPr>
            <w:tcW w:w="15451" w:type="dxa"/>
            <w:gridSpan w:val="8"/>
          </w:tcPr>
          <w:p w:rsidR="00005F8D" w:rsidRPr="00C71441" w:rsidRDefault="00005F8D" w:rsidP="002F11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1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класс</w:t>
            </w:r>
          </w:p>
        </w:tc>
      </w:tr>
      <w:tr w:rsidR="00005F8D" w:rsidRPr="00FA216E" w:rsidTr="002F11D7">
        <w:trPr>
          <w:trHeight w:val="1124"/>
        </w:trPr>
        <w:tc>
          <w:tcPr>
            <w:tcW w:w="1843" w:type="dxa"/>
            <w:tcBorders>
              <w:right w:val="single" w:sz="4" w:space="0" w:color="auto"/>
            </w:tcBorders>
          </w:tcPr>
          <w:p w:rsidR="00005F8D" w:rsidRPr="00210CA6" w:rsidRDefault="00005F8D" w:rsidP="002F11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5F8D" w:rsidRPr="00210CA6" w:rsidRDefault="00005F8D" w:rsidP="002F11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  <w:p w:rsidR="00005F8D" w:rsidRPr="00210CA6" w:rsidRDefault="00005F8D" w:rsidP="002F11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05F8D" w:rsidRPr="00210CA6" w:rsidRDefault="00005F8D" w:rsidP="002F11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 (тема)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F8D" w:rsidRPr="00210CA6" w:rsidRDefault="00005F8D" w:rsidP="002F11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  <w:p w:rsidR="00005F8D" w:rsidRPr="00210CA6" w:rsidRDefault="00005F8D" w:rsidP="002F11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F8D" w:rsidRPr="007A3E00" w:rsidRDefault="00005F8D" w:rsidP="002F1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</w:t>
            </w:r>
            <w:r w:rsidRPr="007A3E00">
              <w:rPr>
                <w:rFonts w:ascii="Times New Roman" w:hAnsi="Times New Roman"/>
                <w:b/>
                <w:sz w:val="24"/>
                <w:szCs w:val="24"/>
              </w:rPr>
              <w:t>деятельности обучающихся (на уровне универсальных учебных действий)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005F8D" w:rsidRPr="00B752DB" w:rsidRDefault="00005F8D" w:rsidP="002F11D7">
            <w:pPr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 направления воспитательной  деятельности</w:t>
            </w:r>
          </w:p>
        </w:tc>
      </w:tr>
      <w:tr w:rsidR="00005F8D" w:rsidRPr="00FA216E" w:rsidTr="002F11D7">
        <w:tc>
          <w:tcPr>
            <w:tcW w:w="1843" w:type="dxa"/>
            <w:vMerge w:val="restart"/>
            <w:tcBorders>
              <w:top w:val="nil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0C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Употребление языковых средств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5F8D" w:rsidRPr="002B0629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2B0629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5F8D" w:rsidRPr="007660C1" w:rsidRDefault="00005F8D" w:rsidP="002F11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Стилистическая окраска слов и предложений. Употребление языковых сре</w:t>
            </w:r>
            <w:proofErr w:type="gramStart"/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дств в з</w:t>
            </w:r>
            <w:proofErr w:type="gramEnd"/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ависимости от условий и цели высказывания.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5F8D" w:rsidRPr="00C85EB2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5EB2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proofErr w:type="gramStart"/>
            <w:r w:rsidRPr="00C85EB2">
              <w:rPr>
                <w:rFonts w:ascii="Times New Roman" w:hAnsi="Times New Roman"/>
                <w:sz w:val="20"/>
                <w:szCs w:val="20"/>
              </w:rPr>
              <w:t>:н</w:t>
            </w:r>
            <w:proofErr w:type="gramEnd"/>
            <w:r w:rsidRPr="00C85EB2">
              <w:rPr>
                <w:rFonts w:ascii="Times New Roman" w:hAnsi="Times New Roman"/>
                <w:sz w:val="20"/>
                <w:szCs w:val="20"/>
              </w:rPr>
              <w:t>аходить</w:t>
            </w:r>
            <w:proofErr w:type="spellEnd"/>
            <w:r w:rsidRPr="00C85EB2">
              <w:rPr>
                <w:rFonts w:ascii="Times New Roman" w:hAnsi="Times New Roman"/>
                <w:sz w:val="20"/>
                <w:szCs w:val="20"/>
              </w:rPr>
              <w:t xml:space="preserve"> достоверную информацию, необходимую для решения учебных задач, владеть смысловым чтением, анализировать и обобщать,, доказывать, делать выводы, устанавливать аналогии для понимания закономерностей, представлять информацию в разных формах, классифицировать по заданным основаниям.</w:t>
            </w:r>
          </w:p>
          <w:p w:rsidR="00005F8D" w:rsidRPr="00C85EB2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r w:rsidRPr="00C85EB2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C85EB2">
              <w:rPr>
                <w:rFonts w:ascii="Times New Roman" w:hAnsi="Times New Roman"/>
                <w:sz w:val="20"/>
                <w:szCs w:val="20"/>
              </w:rPr>
              <w:t xml:space="preserve"> определять цель, проблемы в учебной деятельности, выдвигать версии, выбирать средства достижения цели в группе, работать по плану, находить и исправлять ошибки, оценивать степень и способы достижения цели в учебных ситуациях.</w:t>
            </w:r>
          </w:p>
          <w:p w:rsidR="00005F8D" w:rsidRPr="00F617F3" w:rsidRDefault="00005F8D" w:rsidP="002F11D7">
            <w:pPr>
              <w:rPr>
                <w:rFonts w:ascii="Times New Roman" w:hAnsi="Times New Roman"/>
                <w:sz w:val="24"/>
                <w:szCs w:val="24"/>
              </w:rPr>
            </w:pPr>
            <w:r w:rsidRPr="00C85EB2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C85EB2">
              <w:rPr>
                <w:rFonts w:ascii="Times New Roman" w:hAnsi="Times New Roman"/>
                <w:sz w:val="20"/>
                <w:szCs w:val="20"/>
              </w:rPr>
              <w:t xml:space="preserve"> излагать свое мнение, аргументируя его, создавать устные и письменные </w:t>
            </w:r>
            <w:r w:rsidRPr="00C85EB2">
              <w:rPr>
                <w:rFonts w:ascii="Times New Roman" w:hAnsi="Times New Roman"/>
                <w:sz w:val="20"/>
                <w:szCs w:val="20"/>
              </w:rPr>
              <w:lastRenderedPageBreak/>
              <w:t>тексты для решения разных задач, использовать речевые средства и соответствие с ситуацией общения, использовать ИКТ как инструмент для достижения своих целей, корректировать свое мнение под воздействием контраргументов, организовывать работу в паре, группе, преодолевать конфликты.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r w:rsidRPr="00BF3C1D">
              <w:rPr>
                <w:rFonts w:ascii="Times New Roman" w:hAnsi="Times New Roman"/>
                <w:sz w:val="20"/>
                <w:szCs w:val="20"/>
              </w:rPr>
              <w:lastRenderedPageBreak/>
              <w:t>Гражданское воспитание,  патриотическое воспитание, духовно-нравственное воспитание, эстетическое воспитание, ценности научного познания, физическое воспитание и формирование культуры здоровья, трудовое воспитание и профессиональное самоопределение, экологическое воспитание.</w:t>
            </w:r>
          </w:p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5F8D" w:rsidRPr="00F617F3" w:rsidRDefault="00005F8D" w:rsidP="002F11D7">
            <w:pPr>
              <w:jc w:val="center"/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Стилистическая окраска слов и предложений. Употребление языковых сре</w:t>
            </w:r>
            <w:proofErr w:type="gramStart"/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дств в з</w:t>
            </w:r>
            <w:proofErr w:type="gramEnd"/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ависимости от условий и цели высказывания.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Стилистические возможности лексики.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Обще</w:t>
            </w:r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употребительная лексика, диалектизмы, професси</w:t>
            </w:r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>онализмы, заимствованные слова.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Стилистические возможности имени существи</w:t>
            </w:r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>тельного, имени прилагательного и глагола.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Употребление стилистических средств лексики и грамматики в разговорном языке  и  в  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художествен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>ных произведениях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05F8D" w:rsidRPr="007660C1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7660C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Употребление стилистических средств лексики и грамматики в разговорном языке  и  в  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художествен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>ных произведениях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</w:tcPr>
          <w:p w:rsidR="00005F8D" w:rsidRDefault="00005F8D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DC037C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Средства </w:t>
            </w:r>
            <w:proofErr w:type="gramStart"/>
            <w:r w:rsidRPr="00DC037C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lastRenderedPageBreak/>
              <w:t>художествен</w:t>
            </w:r>
            <w:proofErr w:type="gramEnd"/>
          </w:p>
          <w:p w:rsidR="00005F8D" w:rsidRPr="00FA216E" w:rsidRDefault="00005F8D" w:rsidP="003E6A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037C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ной  изобразительности</w:t>
            </w:r>
          </w:p>
        </w:tc>
        <w:tc>
          <w:tcPr>
            <w:tcW w:w="1134" w:type="dxa"/>
            <w:vMerge w:val="restart"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lastRenderedPageBreak/>
              <w:t xml:space="preserve">Понятие о </w:t>
            </w:r>
            <w:r w:rsidRPr="00DC037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средствах </w:t>
            </w:r>
            <w:proofErr w:type="spellStart"/>
            <w:r w:rsidRPr="00DC037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художествен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lastRenderedPageBreak/>
              <w:t>нойизобрази</w:t>
            </w:r>
            <w:r w:rsidRPr="00DC037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тельности</w:t>
            </w:r>
            <w:proofErr w:type="spellEnd"/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617F3" w:rsidRDefault="00005F8D" w:rsidP="002F1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617F3" w:rsidRDefault="00005F8D" w:rsidP="002F1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037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Метафора,  олицетворение,  метонимия,  синекдоха.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037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Метафора,  олицетворение,  метонимия,  синекдоха.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037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Порядок слов в предложении, инверсия, повтор, риторический вопрос и риторическое восклицание, антитеза.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DC037C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DC037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Употребление средств худо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жественной изобрази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 xml:space="preserve">тельности в </w:t>
            </w:r>
            <w:r w:rsidRPr="00DC037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произведениях словесности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037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Употребление средств худо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жественной изобрази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 xml:space="preserve">тельности в </w:t>
            </w:r>
            <w:r w:rsidRPr="00DC037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произведениях словесности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</w:tcPr>
          <w:p w:rsidR="00005F8D" w:rsidRDefault="00005F8D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7F2474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Юмор в </w:t>
            </w:r>
            <w:proofErr w:type="spellStart"/>
            <w:r w:rsidRPr="007F2474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произведе</w:t>
            </w:r>
            <w:proofErr w:type="spellEnd"/>
          </w:p>
          <w:p w:rsidR="002F11D7" w:rsidRDefault="00005F8D" w:rsidP="003E6A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2474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ниях</w:t>
            </w:r>
            <w:proofErr w:type="spellEnd"/>
            <w:r w:rsidRPr="007F2474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 словесности  </w:t>
            </w:r>
          </w:p>
          <w:p w:rsidR="003E6A82" w:rsidRDefault="003E6A82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7"/>
                <w:sz w:val="24"/>
                <w:szCs w:val="24"/>
              </w:rPr>
            </w:pPr>
          </w:p>
          <w:p w:rsidR="003E6A82" w:rsidRDefault="003E6A82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7"/>
                <w:sz w:val="24"/>
                <w:szCs w:val="24"/>
              </w:rPr>
            </w:pPr>
          </w:p>
          <w:p w:rsidR="00005F8D" w:rsidRPr="002F11D7" w:rsidRDefault="002F11D7" w:rsidP="003E6A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1D7">
              <w:rPr>
                <w:rFonts w:ascii="Times New Roman" w:eastAsia="Calibri" w:hAnsi="Times New Roman" w:cs="Times New Roman"/>
                <w:b/>
                <w:i/>
                <w:spacing w:val="7"/>
                <w:sz w:val="24"/>
                <w:szCs w:val="24"/>
              </w:rPr>
              <w:t>Проект</w:t>
            </w:r>
          </w:p>
        </w:tc>
        <w:tc>
          <w:tcPr>
            <w:tcW w:w="1134" w:type="dxa"/>
            <w:vMerge w:val="restart"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7F2474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4</w:t>
            </w:r>
          </w:p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47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Юмор в жизни и в произведениях словесности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 w:val="restart"/>
            <w:tcBorders>
              <w:right w:val="single" w:sz="4" w:space="0" w:color="auto"/>
            </w:tcBorders>
          </w:tcPr>
          <w:p w:rsidR="00005F8D" w:rsidRPr="00C85EB2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5EB2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proofErr w:type="gramStart"/>
            <w:r w:rsidRPr="00C85EB2">
              <w:rPr>
                <w:rFonts w:ascii="Times New Roman" w:hAnsi="Times New Roman"/>
                <w:sz w:val="20"/>
                <w:szCs w:val="20"/>
              </w:rPr>
              <w:t>:н</w:t>
            </w:r>
            <w:proofErr w:type="gramEnd"/>
            <w:r w:rsidRPr="00C85EB2">
              <w:rPr>
                <w:rFonts w:ascii="Times New Roman" w:hAnsi="Times New Roman"/>
                <w:sz w:val="20"/>
                <w:szCs w:val="20"/>
              </w:rPr>
              <w:t>аходить</w:t>
            </w:r>
            <w:proofErr w:type="spellEnd"/>
            <w:r w:rsidRPr="00C85EB2">
              <w:rPr>
                <w:rFonts w:ascii="Times New Roman" w:hAnsi="Times New Roman"/>
                <w:sz w:val="20"/>
                <w:szCs w:val="20"/>
              </w:rPr>
              <w:t xml:space="preserve"> достоверную информацию, необходимую для решения учебных задач, владеть смысловым чтением, анализировать и обобщать,, доказывать, делать выводы, устанавливать аналогии для понимания закономерностей, представлять информацию в разных формах, классифицировать по заданным основаниям.</w:t>
            </w:r>
          </w:p>
          <w:p w:rsidR="00005F8D" w:rsidRPr="00C85EB2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r w:rsidRPr="00C85EB2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C85EB2">
              <w:rPr>
                <w:rFonts w:ascii="Times New Roman" w:hAnsi="Times New Roman"/>
                <w:sz w:val="20"/>
                <w:szCs w:val="20"/>
              </w:rPr>
              <w:t xml:space="preserve"> определять цель, проблемы в учебной </w:t>
            </w:r>
            <w:r w:rsidRPr="00C85EB2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деятельности, выдвигать версии, выбирать средства достижения цели в группе, работать по плану, находить и исправлять ошибки, оценивать степень и способы достижения цели в учебных ситуациях.</w:t>
            </w:r>
          </w:p>
          <w:p w:rsidR="00005F8D" w:rsidRPr="00F617F3" w:rsidRDefault="00005F8D" w:rsidP="002F11D7">
            <w:pPr>
              <w:rPr>
                <w:rFonts w:ascii="Times New Roman" w:hAnsi="Times New Roman"/>
                <w:sz w:val="24"/>
                <w:szCs w:val="24"/>
              </w:rPr>
            </w:pPr>
            <w:r w:rsidRPr="00C85EB2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C85EB2">
              <w:rPr>
                <w:rFonts w:ascii="Times New Roman" w:hAnsi="Times New Roman"/>
                <w:sz w:val="20"/>
                <w:szCs w:val="20"/>
              </w:rPr>
              <w:t xml:space="preserve"> излагать свое мнение, аргументируя его, создавать устные и письменные тексты для решения разных задач, использовать речевые средства и соответствие с ситуацией общения, использовать ИКТ как инструмент для достижения своих целей, корректировать свое мнение под воздействием контраргументов, организовывать работу в паре, группе, преодолевать конфликты.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r w:rsidRPr="00BF3C1D">
              <w:rPr>
                <w:rFonts w:ascii="Times New Roman" w:hAnsi="Times New Roman"/>
                <w:sz w:val="20"/>
                <w:szCs w:val="20"/>
              </w:rPr>
              <w:lastRenderedPageBreak/>
              <w:t>Гражданское воспитание,  патриотическое воспитание, духовно-нравственное воспитание, эстетическое воспитание, ценности научного познания, физическое воспитание и формирование культуры здоровья, трудовое воспитание и профессиональное самоопределение, экологическое воспитание.</w:t>
            </w:r>
          </w:p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5F8D" w:rsidRPr="00F617F3" w:rsidRDefault="00005F8D" w:rsidP="002F11D7">
            <w:pPr>
              <w:jc w:val="center"/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47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Средства создания юмора: комическая неожидан</w:t>
            </w:r>
            <w:r w:rsidRPr="007F247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>ность в развитии сюжета, в поступках и высказыва</w:t>
            </w:r>
            <w:r w:rsidRPr="007F247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>ниях героев; наруше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ние смысловой сочетаемости слов 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47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Средства создания юмора: комическая неожидан</w:t>
            </w:r>
            <w:r w:rsidRPr="007F247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>ность в развитии сюжета, в поступках и высказыва</w:t>
            </w:r>
            <w:r w:rsidRPr="007F247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>ниях героев; наруше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ние смысловой сочетаемости слов и др.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247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Значение употребления средств создания юмора в произведении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</w:tcPr>
          <w:p w:rsidR="002F11D7" w:rsidRDefault="00005F8D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proofErr w:type="spellStart"/>
            <w:r w:rsidRPr="001571D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lastRenderedPageBreak/>
              <w:t>Произведе</w:t>
            </w:r>
            <w:proofErr w:type="spellEnd"/>
          </w:p>
          <w:p w:rsidR="00005F8D" w:rsidRDefault="00005F8D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proofErr w:type="spellStart"/>
            <w:r w:rsidRPr="001571D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ния</w:t>
            </w:r>
            <w:proofErr w:type="spellEnd"/>
            <w:r w:rsidRPr="001571D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 устной народной словесности</w:t>
            </w:r>
          </w:p>
          <w:p w:rsidR="002F11D7" w:rsidRPr="002F11D7" w:rsidRDefault="002F11D7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05F8D" w:rsidRPr="00FA216E" w:rsidRDefault="00005F8D" w:rsidP="002F11D7">
            <w:pPr>
              <w:jc w:val="both"/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4</w:t>
            </w:r>
          </w:p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Былина как героический эпос русского народа. Былинные герои и сюжеты.   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Особенности словесного выражения содержания в былине. Былинный стих.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Особенности словесного выражения содержания в былине. Былинный стих.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Легенда как создание народной фантазии.    Предание о реальных событиях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1D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Эпическое произведение, его особенности</w:t>
            </w:r>
          </w:p>
        </w:tc>
        <w:tc>
          <w:tcPr>
            <w:tcW w:w="1134" w:type="dxa"/>
            <w:vMerge w:val="restart"/>
          </w:tcPr>
          <w:p w:rsidR="00005F8D" w:rsidRPr="001571D1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157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005F8D" w:rsidRPr="001571D1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Что такое эпическое произведение.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1571D1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Литературный герой. Изображение средствами языка характера литературного героя. Раскрытие ха</w:t>
            </w: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>рактера героя в сюжете произведения. Герой произведения и автор произведения.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r w:rsidRPr="00BF3C1D">
              <w:rPr>
                <w:rFonts w:ascii="Times New Roman" w:hAnsi="Times New Roman"/>
                <w:sz w:val="20"/>
                <w:szCs w:val="20"/>
              </w:rPr>
              <w:t>Гражданское воспитание,  патриотическое воспитание, духовно-нравственное воспитание, эстетическое воспитание, ценности научного познания, физическое воспитание и формирование культуры здоровья, трудовое воспитание и профессиональное самоопределение, экологическое воспитание.</w:t>
            </w:r>
          </w:p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1571D1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Литературный герой. Изображение средствами языка характера литературного героя. Раскрытие ха</w:t>
            </w: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>рактера героя в сюжете произведения. Герой произведения и автор произведения.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1571D1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Особенности языкового выражения содержания в эпическом  произведении. Повествование, описа</w:t>
            </w: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 xml:space="preserve">ние, рассуждение, диалог и монолог в эпическом 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п</w:t>
            </w: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роизведении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1571D1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1571D1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Особенности языкового выражения содержания в эпическом  произведении. Повествование, описа</w:t>
            </w: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 xml:space="preserve">ние, рассуждение, диалог и монолог в эпическом 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lastRenderedPageBreak/>
              <w:t>п</w:t>
            </w: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роизведении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</w:tcPr>
          <w:p w:rsidR="00005F8D" w:rsidRDefault="00005F8D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1571D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lastRenderedPageBreak/>
              <w:t>Лирическое произведение, его особенности</w:t>
            </w:r>
          </w:p>
          <w:p w:rsidR="003E6A82" w:rsidRDefault="003E6A82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pacing w:val="7"/>
                <w:sz w:val="24"/>
                <w:szCs w:val="24"/>
              </w:rPr>
            </w:pPr>
          </w:p>
          <w:p w:rsidR="002F11D7" w:rsidRPr="00FA216E" w:rsidRDefault="002F11D7" w:rsidP="003E6A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1D7">
              <w:rPr>
                <w:rFonts w:ascii="Times New Roman" w:eastAsia="Calibri" w:hAnsi="Times New Roman" w:cs="Times New Roman"/>
                <w:b/>
                <w:i/>
                <w:spacing w:val="7"/>
                <w:sz w:val="24"/>
                <w:szCs w:val="24"/>
              </w:rPr>
              <w:t>Проект</w:t>
            </w:r>
          </w:p>
        </w:tc>
        <w:tc>
          <w:tcPr>
            <w:tcW w:w="1134" w:type="dxa"/>
            <w:vMerge w:val="restart"/>
          </w:tcPr>
          <w:p w:rsidR="00005F8D" w:rsidRPr="002B0629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005F8D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Что такое лирическое </w:t>
            </w:r>
            <w:proofErr w:type="spellStart"/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произведение</w:t>
            </w:r>
            <w:proofErr w:type="gramStart"/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.О</w:t>
            </w:r>
            <w:proofErr w:type="gramEnd"/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собенности</w:t>
            </w:r>
            <w:proofErr w:type="spellEnd"/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языка лирического произведения.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005F8D" w:rsidRPr="00C85EB2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5EB2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proofErr w:type="gramStart"/>
            <w:r w:rsidRPr="00C85EB2">
              <w:rPr>
                <w:rFonts w:ascii="Times New Roman" w:hAnsi="Times New Roman"/>
                <w:sz w:val="20"/>
                <w:szCs w:val="20"/>
              </w:rPr>
              <w:t>:н</w:t>
            </w:r>
            <w:proofErr w:type="gramEnd"/>
            <w:r w:rsidRPr="00C85EB2">
              <w:rPr>
                <w:rFonts w:ascii="Times New Roman" w:hAnsi="Times New Roman"/>
                <w:sz w:val="20"/>
                <w:szCs w:val="20"/>
              </w:rPr>
              <w:t>аходить</w:t>
            </w:r>
            <w:proofErr w:type="spellEnd"/>
            <w:r w:rsidRPr="00C85EB2">
              <w:rPr>
                <w:rFonts w:ascii="Times New Roman" w:hAnsi="Times New Roman"/>
                <w:sz w:val="20"/>
                <w:szCs w:val="20"/>
              </w:rPr>
              <w:t xml:space="preserve"> достоверную информацию, необходимую для решения учебных задач, владеть смысловым чтением, анализировать и обобщать,, доказывать, делать выводы, устанавливать аналогии для понимания закономерностей, представлять информацию в разных формах, классифицировать по заданным основаниям.</w:t>
            </w:r>
          </w:p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r w:rsidRPr="00BF3C1D">
              <w:rPr>
                <w:rFonts w:ascii="Times New Roman" w:hAnsi="Times New Roman"/>
                <w:sz w:val="20"/>
                <w:szCs w:val="20"/>
              </w:rPr>
              <w:t>Гражданское воспитание,  патриотическое воспитание, духовно-нравственное воспитание, эстетическое воспитание, ценности научного познания, физическое воспитание и формирование культуры здоровья, трудовое воспитание и профессиональное самоопределение, экологическое воспитание.</w:t>
            </w:r>
          </w:p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1571D1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Двусложные и трехсложные размеры стиха.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4D6EC7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1571D1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1571D1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Рифма: ее смысловое, </w:t>
            </w: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эстетическое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, ритмообразующее</w:t>
            </w: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, компо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зиционное </w:t>
            </w: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значения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1571D1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Роль аллитерации в стихотворном </w:t>
            </w:r>
            <w:proofErr w:type="spellStart"/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тексте</w:t>
            </w:r>
            <w:proofErr w:type="gramStart"/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.С</w:t>
            </w:r>
            <w:proofErr w:type="gramEnd"/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тиховая</w:t>
            </w:r>
            <w:proofErr w:type="spellEnd"/>
            <w:r w:rsidRPr="001571D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пауза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</w:tcPr>
          <w:p w:rsidR="00005F8D" w:rsidRDefault="00005F8D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proofErr w:type="spellStart"/>
            <w:r w:rsidRPr="0083625C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Драматичес</w:t>
            </w:r>
            <w:proofErr w:type="spellEnd"/>
          </w:p>
          <w:p w:rsidR="00005F8D" w:rsidRPr="00FA216E" w:rsidRDefault="00005F8D" w:rsidP="003E6A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625C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кое произведение, его особенности</w:t>
            </w:r>
          </w:p>
        </w:tc>
        <w:tc>
          <w:tcPr>
            <w:tcW w:w="1134" w:type="dxa"/>
            <w:vMerge w:val="restart"/>
          </w:tcPr>
          <w:p w:rsidR="00005F8D" w:rsidRPr="001571D1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:rsidR="00005F8D" w:rsidRPr="004D6EC7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625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Что такое драматическое произведение.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83625C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83625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Языковые средства изображения характеров в драматическом произведении. </w:t>
            </w:r>
          </w:p>
          <w:p w:rsidR="00005F8D" w:rsidRPr="007B5F0B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83625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Роль диалога и моно</w:t>
            </w:r>
            <w:r w:rsidRPr="0083625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softHyphen/>
              <w:t xml:space="preserve">лога. 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Default="00400600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400600" w:rsidRPr="00FA216E" w:rsidRDefault="00400600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83625C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83625C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83625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Реплика. Авт</w:t>
            </w:r>
            <w: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орская ремарка. Способы повество</w:t>
            </w:r>
            <w:r w:rsidRPr="0083625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вания и описания в пьесе.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5F8D" w:rsidRPr="0083625C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3D373C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83625C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Сюжет драматического произведения.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</w:tcPr>
          <w:p w:rsidR="00005F8D" w:rsidRPr="007B5F0B" w:rsidRDefault="00005F8D" w:rsidP="002F11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5F0B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Итого</w:t>
            </w:r>
          </w:p>
        </w:tc>
        <w:tc>
          <w:tcPr>
            <w:tcW w:w="13608" w:type="dxa"/>
            <w:gridSpan w:val="7"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="00942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Проектов -2</w:t>
            </w:r>
          </w:p>
        </w:tc>
      </w:tr>
      <w:tr w:rsidR="00005F8D" w:rsidRPr="00FA216E" w:rsidTr="002F11D7">
        <w:tc>
          <w:tcPr>
            <w:tcW w:w="2977" w:type="dxa"/>
            <w:gridSpan w:val="2"/>
          </w:tcPr>
          <w:p w:rsidR="00005F8D" w:rsidRPr="0083625C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</w:p>
        </w:tc>
        <w:tc>
          <w:tcPr>
            <w:tcW w:w="12474" w:type="dxa"/>
            <w:gridSpan w:val="6"/>
          </w:tcPr>
          <w:p w:rsidR="00005F8D" w:rsidRPr="00005F8D" w:rsidRDefault="00005F8D" w:rsidP="002F11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8 класс</w:t>
            </w:r>
          </w:p>
        </w:tc>
      </w:tr>
      <w:tr w:rsidR="00005F8D" w:rsidRPr="00FA216E" w:rsidTr="002F11D7">
        <w:tc>
          <w:tcPr>
            <w:tcW w:w="1843" w:type="dxa"/>
            <w:vMerge w:val="restart"/>
          </w:tcPr>
          <w:p w:rsidR="00005F8D" w:rsidRPr="00965611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Материал словесности</w:t>
            </w:r>
          </w:p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05F8D" w:rsidRPr="00091054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091054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Материал словесности.    </w:t>
            </w:r>
          </w:p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Средства языка художественной словесности.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 w:val="restart"/>
            <w:tcBorders>
              <w:right w:val="single" w:sz="4" w:space="0" w:color="auto"/>
            </w:tcBorders>
          </w:tcPr>
          <w:p w:rsidR="00005F8D" w:rsidRPr="00C85EB2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5EB2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proofErr w:type="gramStart"/>
            <w:r w:rsidRPr="00C85EB2">
              <w:rPr>
                <w:rFonts w:ascii="Times New Roman" w:hAnsi="Times New Roman"/>
                <w:sz w:val="20"/>
                <w:szCs w:val="20"/>
              </w:rPr>
              <w:t>:н</w:t>
            </w:r>
            <w:proofErr w:type="gramEnd"/>
            <w:r w:rsidRPr="00C85EB2">
              <w:rPr>
                <w:rFonts w:ascii="Times New Roman" w:hAnsi="Times New Roman"/>
                <w:sz w:val="20"/>
                <w:szCs w:val="20"/>
              </w:rPr>
              <w:t>аходить</w:t>
            </w:r>
            <w:proofErr w:type="spellEnd"/>
            <w:r w:rsidRPr="00C85EB2">
              <w:rPr>
                <w:rFonts w:ascii="Times New Roman" w:hAnsi="Times New Roman"/>
                <w:sz w:val="20"/>
                <w:szCs w:val="20"/>
              </w:rPr>
              <w:t xml:space="preserve"> достоверную информацию, необходимую для решения учебных задач, владеть смысловым чтением, </w:t>
            </w:r>
            <w:r w:rsidRPr="00C85EB2">
              <w:rPr>
                <w:rFonts w:ascii="Times New Roman" w:hAnsi="Times New Roman"/>
                <w:sz w:val="20"/>
                <w:szCs w:val="20"/>
              </w:rPr>
              <w:lastRenderedPageBreak/>
              <w:t>анализировать и обобщать,, доказывать, делать выводы, устанавливать аналогии для понимания закономерностей, представлять информацию в разных формах, классифицировать по заданным основаниям.</w:t>
            </w:r>
          </w:p>
          <w:p w:rsidR="00005F8D" w:rsidRPr="00C85EB2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r w:rsidRPr="00C85EB2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C85EB2">
              <w:rPr>
                <w:rFonts w:ascii="Times New Roman" w:hAnsi="Times New Roman"/>
                <w:sz w:val="20"/>
                <w:szCs w:val="20"/>
              </w:rPr>
              <w:t xml:space="preserve"> определять цель, проблемы в учебной деятельности, выдвигать версии, выбирать средства достижения цели в группе, работать по плану, находить и исправлять ошибки, оценивать степень и способы достижения цели в учебных ситуациях.</w:t>
            </w:r>
          </w:p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5EB2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C85EB2">
              <w:rPr>
                <w:rFonts w:ascii="Times New Roman" w:hAnsi="Times New Roman"/>
                <w:sz w:val="20"/>
                <w:szCs w:val="20"/>
              </w:rPr>
              <w:t xml:space="preserve"> излагать свое мнение, аргументируя его, создавать устные и письменные тексты для решения разных задач, использовать речевые средства и соответствие с ситуацией общения, использовать ИКТ как инструмент для достижения своих целей, корректировать свое мнение под воздействием контраргументов, организовывать работу в паре, группе, преодолевать конфликты.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r w:rsidRPr="00BF3C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Гражданское воспитание,  патриотическое воспитание, духовно-нравственное воспитание, эстетическое воспитание, ценности </w:t>
            </w:r>
            <w:r w:rsidRPr="00BF3C1D">
              <w:rPr>
                <w:rFonts w:ascii="Times New Roman" w:hAnsi="Times New Roman"/>
                <w:sz w:val="20"/>
                <w:szCs w:val="20"/>
              </w:rPr>
              <w:lastRenderedPageBreak/>
              <w:t>научного познания, физическое воспитание и формирование культуры здоровья, трудовое воспитание и профессиональное самоопределение, экологическое воспитание.</w:t>
            </w:r>
          </w:p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Материал словесности.    </w:t>
            </w:r>
          </w:p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lastRenderedPageBreak/>
              <w:t>Средства языка художественной словесности.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Средства языка художественной словесности.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Средства языка художественной словесности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Средства языка художественной словесности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Словесные средства выражения комического</w:t>
            </w:r>
          </w:p>
        </w:tc>
        <w:tc>
          <w:tcPr>
            <w:tcW w:w="1134" w:type="dxa"/>
            <w:vMerge w:val="restart"/>
          </w:tcPr>
          <w:p w:rsidR="00005F8D" w:rsidRPr="00091054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091054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Словесные средства выражения комического.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Словесные средства выражения комического.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Словесные средства выражения комического.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</w:tcPr>
          <w:p w:rsidR="003E6A82" w:rsidRDefault="00005F8D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Качество текста и </w:t>
            </w:r>
            <w:proofErr w:type="gramStart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художествен</w:t>
            </w:r>
            <w:proofErr w:type="gramEnd"/>
          </w:p>
          <w:p w:rsidR="00005F8D" w:rsidRPr="00FA216E" w:rsidRDefault="00005F8D" w:rsidP="003E6A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ность</w:t>
            </w:r>
            <w:proofErr w:type="spellEnd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 произведения</w:t>
            </w:r>
          </w:p>
        </w:tc>
        <w:tc>
          <w:tcPr>
            <w:tcW w:w="1134" w:type="dxa"/>
          </w:tcPr>
          <w:p w:rsidR="00005F8D" w:rsidRPr="00091054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091054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Качество текста и художественность произведения.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Качество текста и художественность произведения.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5F8D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5F8D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5F8D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5F8D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5F8D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5F8D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5F8D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5F8D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5F8D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5F8D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r w:rsidRPr="00BF3C1D">
              <w:rPr>
                <w:rFonts w:ascii="Times New Roman" w:hAnsi="Times New Roman"/>
                <w:sz w:val="20"/>
                <w:szCs w:val="20"/>
              </w:rPr>
              <w:t>Гражданское воспитание,  патриотическое воспитание, духовно-нравственное воспитание, эстетическое воспитание, ценности научного познания, физическое воспитание и формирование культуры здоровья, трудовое воспитание и профессиональное самоопределение, экологическое воспитание.</w:t>
            </w:r>
          </w:p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Качество текста и художественность произведения.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Разновидности авторского повествования.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Разновидности авторского повествования.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Разновидности авторского повествования.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Языковые средства изображения </w:t>
            </w:r>
            <w:proofErr w:type="spellStart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жизнии</w:t>
            </w:r>
            <w:proofErr w:type="spellEnd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lastRenderedPageBreak/>
              <w:t xml:space="preserve">выражения точки зрения </w:t>
            </w:r>
            <w:proofErr w:type="spellStart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авторав</w:t>
            </w:r>
            <w:proofErr w:type="spellEnd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 эпическом </w:t>
            </w:r>
            <w:proofErr w:type="gramStart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произведении</w:t>
            </w:r>
            <w:proofErr w:type="gramEnd"/>
          </w:p>
        </w:tc>
        <w:tc>
          <w:tcPr>
            <w:tcW w:w="1134" w:type="dxa"/>
            <w:vMerge w:val="restart"/>
          </w:tcPr>
          <w:p w:rsidR="00005F8D" w:rsidRPr="0004137A" w:rsidRDefault="00005F8D" w:rsidP="002F11D7">
            <w:pP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04137A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Произведение словесности.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Произведение словесности.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Языковые средства изображения жизни</w:t>
            </w:r>
          </w:p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lastRenderedPageBreak/>
              <w:t>и выражения точки зрения автора в эпическом произведении.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Языковые средства изображения </w:t>
            </w:r>
            <w:proofErr w:type="spellStart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жизнии</w:t>
            </w:r>
            <w:proofErr w:type="spellEnd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выражения точки зрения автора в эпическом произведении.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Языковые средства изображения </w:t>
            </w:r>
            <w:proofErr w:type="spellStart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жизнии</w:t>
            </w:r>
            <w:proofErr w:type="spellEnd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выражения точки зрения автора в эпическом произведении.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Языковые средства изображения </w:t>
            </w:r>
            <w:proofErr w:type="spellStart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жизнии</w:t>
            </w:r>
            <w:proofErr w:type="spellEnd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выражения точки зрения автора в эпическом произведении.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</w:tcPr>
          <w:p w:rsidR="00005F8D" w:rsidRDefault="00005F8D" w:rsidP="002F11D7">
            <w:pPr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Языковые средства изображения </w:t>
            </w:r>
            <w:proofErr w:type="spellStart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жизнии</w:t>
            </w:r>
            <w:proofErr w:type="spellEnd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 выражения  точки зрения </w:t>
            </w:r>
            <w:proofErr w:type="spellStart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авторав</w:t>
            </w:r>
            <w:proofErr w:type="spellEnd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 лирическом </w:t>
            </w:r>
            <w:proofErr w:type="gramStart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произведении</w:t>
            </w:r>
            <w:proofErr w:type="gramEnd"/>
          </w:p>
          <w:p w:rsidR="002F11D7" w:rsidRDefault="002F11D7" w:rsidP="002F11D7">
            <w:pPr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</w:p>
          <w:p w:rsidR="002F11D7" w:rsidRPr="00FA216E" w:rsidRDefault="002F11D7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1D7">
              <w:rPr>
                <w:rFonts w:ascii="Times New Roman" w:eastAsia="Calibri" w:hAnsi="Times New Roman" w:cs="Times New Roman"/>
                <w:b/>
                <w:i/>
                <w:spacing w:val="7"/>
                <w:sz w:val="24"/>
                <w:szCs w:val="24"/>
              </w:rPr>
              <w:t>Проект</w:t>
            </w:r>
          </w:p>
        </w:tc>
        <w:tc>
          <w:tcPr>
            <w:tcW w:w="1134" w:type="dxa"/>
            <w:vMerge w:val="restart"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04137A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Языковые средства изображения </w:t>
            </w:r>
            <w:proofErr w:type="spellStart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жизниивыражения</w:t>
            </w:r>
            <w:proofErr w:type="spellEnd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 точки зрения автора в лирическом произведении.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Языковые средства изображения </w:t>
            </w:r>
            <w:proofErr w:type="spellStart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жизниивыражения</w:t>
            </w:r>
            <w:proofErr w:type="spellEnd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 точки зрения автора в лирическом произведении.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Языковые средства изображения </w:t>
            </w:r>
            <w:proofErr w:type="spellStart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жизниивыражения</w:t>
            </w:r>
            <w:proofErr w:type="spellEnd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 точки зрения автора в лирическом произведении.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Авторское отношение к </w:t>
            </w:r>
            <w:proofErr w:type="gramStart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изображаемому</w:t>
            </w:r>
            <w:proofErr w:type="gramEnd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, выраженное средствами языка.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gridSpan w:val="3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Авторское отношение к </w:t>
            </w:r>
            <w:proofErr w:type="gramStart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изображаемому</w:t>
            </w:r>
            <w:proofErr w:type="gramEnd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, выраженное средствами языка.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bottom w:val="nil"/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5F8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5F8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  <w:r w:rsidRPr="00BF3C1D">
              <w:rPr>
                <w:rFonts w:ascii="Times New Roman" w:hAnsi="Times New Roman"/>
                <w:sz w:val="20"/>
                <w:szCs w:val="20"/>
              </w:rPr>
              <w:t>Гражданское воспитание,  патриотическое воспитание, духовно-нравственное воспитание, эстетическое воспитание, ценности научного познания, физическое воспитание и формирование культуры здоровья, трудовое воспитание и профессиональное самоопределение, экологическое воспитание.</w:t>
            </w:r>
          </w:p>
          <w:p w:rsidR="00005F8D" w:rsidRPr="00BF3C1D" w:rsidRDefault="00005F8D" w:rsidP="002F11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Авторское отношение к </w:t>
            </w:r>
            <w:proofErr w:type="gramStart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изображаемому</w:t>
            </w:r>
            <w:proofErr w:type="gramEnd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, выраженное средствами языка.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  <w:vMerge w:val="restart"/>
            <w:tcBorders>
              <w:top w:val="nil"/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B70B2" w:rsidRDefault="00CB70B2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lastRenderedPageBreak/>
              <w:t xml:space="preserve">Языковые средства изображения </w:t>
            </w:r>
            <w:proofErr w:type="spellStart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жизнии</w:t>
            </w:r>
            <w:proofErr w:type="spellEnd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 выражения  точки зрения автора</w:t>
            </w:r>
            <w: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драмати</w:t>
            </w:r>
            <w:proofErr w:type="spellEnd"/>
          </w:p>
          <w:p w:rsidR="00CB70B2" w:rsidRDefault="00CB70B2" w:rsidP="003E6A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proofErr w:type="spellStart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ческом</w:t>
            </w:r>
            <w:proofErr w:type="spellEnd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proofErr w:type="gramStart"/>
            <w:r w:rsidRPr="00965611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произведении</w:t>
            </w:r>
            <w:proofErr w:type="gramEnd"/>
          </w:p>
          <w:p w:rsidR="00005F8D" w:rsidRPr="00FA216E" w:rsidRDefault="00005F8D" w:rsidP="003E6A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Языковые средства изображения </w:t>
            </w:r>
            <w:proofErr w:type="spellStart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жизнии</w:t>
            </w:r>
            <w:proofErr w:type="spellEnd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выражения точки зрения автора в драматическом произведении.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005F8D">
        <w:trPr>
          <w:trHeight w:val="1020"/>
        </w:trPr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Языковые средства изображения </w:t>
            </w:r>
            <w:proofErr w:type="spellStart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жизнии</w:t>
            </w:r>
            <w:proofErr w:type="spellEnd"/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выражения точки зрения автора в драматическом произведении.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Значение средств языкового выражения содержания в произведениях всех родов.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Значение средств языкового выражения содержания в произведениях всех родов.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005F8D">
        <w:trPr>
          <w:trHeight w:val="721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Значение средств языкового выражения содержания в произведениях всех родов.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C7315" w:rsidRPr="005C236B" w:rsidRDefault="004C7315" w:rsidP="005C2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5C236B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Анализ</w:t>
            </w:r>
          </w:p>
          <w:p w:rsidR="005C236B" w:rsidRDefault="004C7315" w:rsidP="005C2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</w:pPr>
            <w:r w:rsidRPr="005C236B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текста и его языковые особенности</w:t>
            </w:r>
          </w:p>
          <w:p w:rsidR="00005F8D" w:rsidRPr="00FA216E" w:rsidRDefault="00942082" w:rsidP="003E6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11D7">
              <w:rPr>
                <w:rFonts w:ascii="Times New Roman" w:eastAsia="Calibri" w:hAnsi="Times New Roman" w:cs="Times New Roman"/>
                <w:b/>
                <w:i/>
                <w:spacing w:val="7"/>
                <w:sz w:val="24"/>
                <w:szCs w:val="24"/>
              </w:rPr>
              <w:t>Проект</w:t>
            </w:r>
          </w:p>
        </w:tc>
        <w:tc>
          <w:tcPr>
            <w:tcW w:w="1134" w:type="dxa"/>
            <w:vMerge w:val="restart"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Взаимосвязи произведений словесности.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rPr>
          <w:trHeight w:val="315"/>
        </w:trPr>
        <w:tc>
          <w:tcPr>
            <w:tcW w:w="1843" w:type="dxa"/>
            <w:vMerge/>
          </w:tcPr>
          <w:p w:rsidR="00005F8D" w:rsidRPr="00FA216E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Взаимосвязи произведений словесности.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843" w:type="dxa"/>
            <w:vMerge/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5F8D" w:rsidRPr="00FA216E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5670" w:type="dxa"/>
          </w:tcPr>
          <w:p w:rsidR="00005F8D" w:rsidRPr="005F66D4" w:rsidRDefault="00005F8D" w:rsidP="002F11D7">
            <w:pPr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5F66D4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Взаимосвязи произведений словесности.</w:t>
            </w: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  <w:vMerge/>
            <w:tcBorders>
              <w:right w:val="single" w:sz="4" w:space="0" w:color="auto"/>
            </w:tcBorders>
          </w:tcPr>
          <w:p w:rsidR="00005F8D" w:rsidRPr="005F66D4" w:rsidRDefault="00005F8D" w:rsidP="002F11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5F8D" w:rsidRPr="00FA216E" w:rsidRDefault="00005F8D" w:rsidP="002F11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5F8D" w:rsidRPr="00FA216E" w:rsidTr="002F11D7">
        <w:tc>
          <w:tcPr>
            <w:tcW w:w="15451" w:type="dxa"/>
            <w:gridSpan w:val="8"/>
          </w:tcPr>
          <w:p w:rsidR="00005F8D" w:rsidRPr="00210CA6" w:rsidRDefault="00005F8D" w:rsidP="002F11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5F0B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</w:rPr>
              <w:t>Итого</w:t>
            </w:r>
            <w:r w:rsidRPr="00FA2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</w:t>
            </w:r>
            <w:r w:rsidR="00942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Проектов -2</w:t>
            </w:r>
          </w:p>
        </w:tc>
      </w:tr>
    </w:tbl>
    <w:p w:rsidR="00005F8D" w:rsidRPr="00FA216E" w:rsidRDefault="00005F8D" w:rsidP="00005F8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5F8D" w:rsidRDefault="00005F8D" w:rsidP="00005F8D"/>
    <w:p w:rsidR="00A56957" w:rsidRDefault="00A56957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6957" w:rsidRDefault="00A56957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6957" w:rsidRDefault="00A56957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27ACF" w:rsidRPr="00942082" w:rsidRDefault="00B27ACF" w:rsidP="00A85C54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2082">
        <w:rPr>
          <w:rFonts w:ascii="Times New Roman" w:hAnsi="Times New Roman"/>
          <w:b/>
          <w:sz w:val="28"/>
          <w:szCs w:val="28"/>
        </w:rPr>
        <w:lastRenderedPageBreak/>
        <w:t>Перечень исследовательских работ (проектов)</w:t>
      </w:r>
    </w:p>
    <w:p w:rsidR="00942082" w:rsidRPr="00942082" w:rsidRDefault="00942082" w:rsidP="00942082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6521"/>
        <w:gridCol w:w="6662"/>
      </w:tblGrid>
      <w:tr w:rsidR="00B27ACF" w:rsidRPr="00517A10" w:rsidTr="00CB70B2">
        <w:tc>
          <w:tcPr>
            <w:tcW w:w="992" w:type="dxa"/>
            <w:shd w:val="clear" w:color="auto" w:fill="auto"/>
          </w:tcPr>
          <w:p w:rsidR="00B27ACF" w:rsidRPr="00CB70B2" w:rsidRDefault="00B27ACF" w:rsidP="002F11D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0B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521" w:type="dxa"/>
            <w:shd w:val="clear" w:color="auto" w:fill="auto"/>
          </w:tcPr>
          <w:p w:rsidR="00B27ACF" w:rsidRPr="00CB70B2" w:rsidRDefault="00B27ACF" w:rsidP="002F11D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0B2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62" w:type="dxa"/>
            <w:shd w:val="clear" w:color="auto" w:fill="auto"/>
          </w:tcPr>
          <w:p w:rsidR="00B27ACF" w:rsidRPr="00CB70B2" w:rsidRDefault="00B27ACF" w:rsidP="002F11D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0B2">
              <w:rPr>
                <w:rFonts w:ascii="Times New Roman" w:hAnsi="Times New Roman"/>
                <w:b/>
                <w:sz w:val="28"/>
                <w:szCs w:val="28"/>
              </w:rPr>
              <w:t>Название проекта</w:t>
            </w:r>
          </w:p>
        </w:tc>
      </w:tr>
      <w:tr w:rsidR="00CB70B2" w:rsidRPr="00517A10" w:rsidTr="00CB70B2">
        <w:tc>
          <w:tcPr>
            <w:tcW w:w="992" w:type="dxa"/>
            <w:vMerge w:val="restart"/>
            <w:shd w:val="clear" w:color="auto" w:fill="auto"/>
          </w:tcPr>
          <w:p w:rsidR="00CB70B2" w:rsidRPr="00517A10" w:rsidRDefault="00CB70B2" w:rsidP="0094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CB70B2" w:rsidRPr="00942082" w:rsidRDefault="00CB70B2" w:rsidP="00942082">
            <w:pPr>
              <w:spacing w:line="240" w:lineRule="auto"/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</w:pPr>
            <w:r w:rsidRPr="007F2474"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  <w:t xml:space="preserve">Юмор в произведениях словесности  </w:t>
            </w:r>
          </w:p>
        </w:tc>
        <w:tc>
          <w:tcPr>
            <w:tcW w:w="6662" w:type="dxa"/>
            <w:shd w:val="clear" w:color="auto" w:fill="auto"/>
          </w:tcPr>
          <w:p w:rsidR="00CB70B2" w:rsidRPr="00942082" w:rsidRDefault="00CB70B2" w:rsidP="00942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2082">
              <w:rPr>
                <w:rFonts w:ascii="Times New Roman" w:hAnsi="Times New Roman"/>
                <w:b/>
                <w:sz w:val="28"/>
                <w:szCs w:val="28"/>
              </w:rPr>
              <w:t>Остроумная речь</w:t>
            </w:r>
          </w:p>
        </w:tc>
      </w:tr>
      <w:tr w:rsidR="00CB70B2" w:rsidRPr="00517A10" w:rsidTr="00CB70B2">
        <w:tc>
          <w:tcPr>
            <w:tcW w:w="992" w:type="dxa"/>
            <w:vMerge/>
            <w:shd w:val="clear" w:color="auto" w:fill="auto"/>
          </w:tcPr>
          <w:p w:rsidR="00CB70B2" w:rsidRPr="00517A10" w:rsidRDefault="00CB70B2" w:rsidP="0094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B70B2" w:rsidRPr="00942082" w:rsidRDefault="00CB70B2" w:rsidP="00942082">
            <w:pPr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</w:pPr>
            <w:r w:rsidRPr="001571D1"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  <w:t>Лирическое произведение, его особенности</w:t>
            </w:r>
          </w:p>
        </w:tc>
        <w:tc>
          <w:tcPr>
            <w:tcW w:w="6662" w:type="dxa"/>
            <w:shd w:val="clear" w:color="auto" w:fill="auto"/>
          </w:tcPr>
          <w:p w:rsidR="00CB70B2" w:rsidRPr="00942082" w:rsidRDefault="00CB70B2" w:rsidP="00942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2082">
              <w:rPr>
                <w:rFonts w:ascii="Times New Roman" w:hAnsi="Times New Roman"/>
                <w:b/>
                <w:sz w:val="28"/>
                <w:szCs w:val="28"/>
              </w:rPr>
              <w:t>Главное свойство стихов</w:t>
            </w:r>
          </w:p>
        </w:tc>
      </w:tr>
      <w:tr w:rsidR="00CB70B2" w:rsidRPr="00517A10" w:rsidTr="005C236B">
        <w:trPr>
          <w:trHeight w:val="565"/>
        </w:trPr>
        <w:tc>
          <w:tcPr>
            <w:tcW w:w="992" w:type="dxa"/>
            <w:vMerge w:val="restart"/>
            <w:shd w:val="clear" w:color="auto" w:fill="auto"/>
          </w:tcPr>
          <w:p w:rsidR="00CB70B2" w:rsidRPr="00517A10" w:rsidRDefault="00CB70B2" w:rsidP="0094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CB70B2" w:rsidRPr="00CB70B2" w:rsidRDefault="00CB70B2" w:rsidP="00CB70B2">
            <w:pPr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</w:pPr>
            <w:r w:rsidRPr="00965611"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  <w:t xml:space="preserve">Языковые средства изображения </w:t>
            </w:r>
            <w:proofErr w:type="spellStart"/>
            <w:r w:rsidRPr="00965611"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  <w:t>жизнии</w:t>
            </w:r>
            <w:proofErr w:type="spellEnd"/>
            <w:r w:rsidRPr="00965611"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  <w:t xml:space="preserve"> выражения  точки зрения </w:t>
            </w:r>
            <w:proofErr w:type="spellStart"/>
            <w:r w:rsidRPr="00965611"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  <w:t>авторав</w:t>
            </w:r>
            <w:proofErr w:type="spellEnd"/>
            <w:r w:rsidRPr="00965611"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  <w:t xml:space="preserve"> лирическом </w:t>
            </w:r>
            <w:proofErr w:type="gramStart"/>
            <w:r w:rsidRPr="00965611"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  <w:t>произведении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CB70B2" w:rsidRPr="00942082" w:rsidRDefault="00CB70B2" w:rsidP="00942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2082">
              <w:rPr>
                <w:rFonts w:ascii="Times New Roman" w:hAnsi="Times New Roman"/>
                <w:b/>
                <w:sz w:val="28"/>
                <w:szCs w:val="28"/>
              </w:rPr>
              <w:t>Ритм как способ выражения мысли и чувства автора</w:t>
            </w:r>
          </w:p>
        </w:tc>
      </w:tr>
      <w:tr w:rsidR="00CB70B2" w:rsidRPr="00517A10" w:rsidTr="00CB70B2">
        <w:tc>
          <w:tcPr>
            <w:tcW w:w="992" w:type="dxa"/>
            <w:vMerge/>
            <w:shd w:val="clear" w:color="auto" w:fill="auto"/>
          </w:tcPr>
          <w:p w:rsidR="00CB70B2" w:rsidRPr="00517A10" w:rsidRDefault="00CB70B2" w:rsidP="0094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5C236B" w:rsidRPr="005C236B" w:rsidRDefault="005C236B" w:rsidP="005C236B">
            <w:pPr>
              <w:spacing w:after="0" w:line="240" w:lineRule="auto"/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</w:pPr>
            <w:r w:rsidRPr="005C236B"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  <w:t>Анализ</w:t>
            </w:r>
          </w:p>
          <w:p w:rsidR="00CB70B2" w:rsidRPr="005C236B" w:rsidRDefault="005C236B" w:rsidP="005C236B">
            <w:pPr>
              <w:spacing w:after="0" w:line="240" w:lineRule="auto"/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</w:pPr>
            <w:r w:rsidRPr="005C236B">
              <w:rPr>
                <w:rFonts w:ascii="Times New Roman" w:eastAsia="Calibri" w:hAnsi="Times New Roman"/>
                <w:b/>
                <w:spacing w:val="7"/>
                <w:sz w:val="24"/>
                <w:szCs w:val="24"/>
              </w:rPr>
              <w:t>текста и его языковые особенности</w:t>
            </w:r>
          </w:p>
        </w:tc>
        <w:tc>
          <w:tcPr>
            <w:tcW w:w="6662" w:type="dxa"/>
            <w:shd w:val="clear" w:color="auto" w:fill="auto"/>
          </w:tcPr>
          <w:p w:rsidR="00CB70B2" w:rsidRPr="00942082" w:rsidRDefault="00CB70B2" w:rsidP="00942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2082">
              <w:rPr>
                <w:rFonts w:ascii="Times New Roman" w:hAnsi="Times New Roman"/>
                <w:b/>
                <w:sz w:val="28"/>
                <w:szCs w:val="28"/>
              </w:rPr>
              <w:t>Сокровищница художественных достижений словесности</w:t>
            </w:r>
          </w:p>
        </w:tc>
      </w:tr>
    </w:tbl>
    <w:p w:rsidR="00B27ACF" w:rsidRDefault="00B27ACF" w:rsidP="00B27AC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42082" w:rsidRDefault="00942082" w:rsidP="00B27AC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42082" w:rsidRPr="007A3E00" w:rsidRDefault="00942082" w:rsidP="00B27AC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27ACF" w:rsidRPr="007A3E00" w:rsidRDefault="00B27ACF" w:rsidP="00B27ACF">
      <w:pPr>
        <w:shd w:val="clear" w:color="auto" w:fill="FFFFFF"/>
        <w:spacing w:after="0"/>
        <w:ind w:right="5"/>
        <w:rPr>
          <w:rFonts w:ascii="Times New Roman" w:hAnsi="Times New Roman"/>
          <w:b/>
          <w:sz w:val="24"/>
          <w:szCs w:val="24"/>
          <w:u w:val="single"/>
        </w:rPr>
      </w:pPr>
    </w:p>
    <w:p w:rsidR="00B27ACF" w:rsidRPr="007A3E00" w:rsidRDefault="00B27ACF" w:rsidP="00B27ACF">
      <w:pPr>
        <w:spacing w:after="0"/>
        <w:rPr>
          <w:rFonts w:ascii="Times New Roman" w:hAnsi="Times New Roman"/>
          <w:sz w:val="24"/>
          <w:szCs w:val="24"/>
        </w:rPr>
      </w:pPr>
    </w:p>
    <w:p w:rsidR="00B27ACF" w:rsidRPr="007A3E00" w:rsidRDefault="00B27ACF" w:rsidP="00B27ACF">
      <w:pPr>
        <w:spacing w:after="0"/>
        <w:rPr>
          <w:rFonts w:ascii="Times New Roman" w:hAnsi="Times New Roman"/>
          <w:sz w:val="24"/>
          <w:szCs w:val="24"/>
        </w:rPr>
      </w:pPr>
      <w:r w:rsidRPr="007A3E00"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                  </w:t>
      </w:r>
      <w:r w:rsidR="00BE6D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proofErr w:type="gramStart"/>
      <w:r w:rsidRPr="007A3E00"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End"/>
    </w:p>
    <w:p w:rsidR="00B27ACF" w:rsidRPr="007A3E00" w:rsidRDefault="00B27ACF" w:rsidP="00B27ACF">
      <w:pPr>
        <w:spacing w:after="0"/>
        <w:rPr>
          <w:rFonts w:ascii="Times New Roman" w:hAnsi="Times New Roman"/>
          <w:sz w:val="24"/>
          <w:szCs w:val="24"/>
        </w:rPr>
      </w:pPr>
      <w:r w:rsidRPr="007A3E00">
        <w:rPr>
          <w:rFonts w:ascii="Times New Roman" w:hAnsi="Times New Roman"/>
          <w:sz w:val="24"/>
          <w:szCs w:val="24"/>
        </w:rPr>
        <w:t xml:space="preserve">Протокол заседания методического                                 </w:t>
      </w:r>
      <w:r w:rsidR="00BE6D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7A3E00">
        <w:rPr>
          <w:rFonts w:ascii="Times New Roman" w:hAnsi="Times New Roman"/>
          <w:sz w:val="24"/>
          <w:szCs w:val="24"/>
        </w:rPr>
        <w:t xml:space="preserve">Заместитель  директора  по  УВР                                                   </w:t>
      </w:r>
    </w:p>
    <w:p w:rsidR="00B27ACF" w:rsidRDefault="00B27ACF" w:rsidP="00B27ACF">
      <w:pPr>
        <w:spacing w:after="0"/>
        <w:rPr>
          <w:rFonts w:ascii="Times New Roman" w:hAnsi="Times New Roman"/>
          <w:sz w:val="24"/>
          <w:szCs w:val="24"/>
        </w:rPr>
      </w:pPr>
      <w:r w:rsidRPr="007A3E00">
        <w:rPr>
          <w:rFonts w:ascii="Times New Roman" w:hAnsi="Times New Roman"/>
          <w:sz w:val="24"/>
          <w:szCs w:val="24"/>
        </w:rPr>
        <w:t>объед</w:t>
      </w:r>
      <w:r>
        <w:rPr>
          <w:rFonts w:ascii="Times New Roman" w:hAnsi="Times New Roman"/>
          <w:sz w:val="24"/>
          <w:szCs w:val="24"/>
        </w:rPr>
        <w:t>инения  учителей филологии</w:t>
      </w:r>
    </w:p>
    <w:p w:rsidR="00B27ACF" w:rsidRPr="007A3E00" w:rsidRDefault="00B27ACF" w:rsidP="00B27A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«27» августа </w:t>
      </w:r>
      <w:r w:rsidRPr="00550C4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550C4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50C46">
        <w:rPr>
          <w:rFonts w:ascii="Times New Roman" w:hAnsi="Times New Roman"/>
          <w:sz w:val="24"/>
          <w:szCs w:val="24"/>
        </w:rPr>
        <w:t xml:space="preserve"> №1</w:t>
      </w:r>
      <w:r w:rsidR="00BE6D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7A3E00">
        <w:rPr>
          <w:rFonts w:ascii="Times New Roman" w:hAnsi="Times New Roman"/>
          <w:sz w:val="24"/>
          <w:szCs w:val="24"/>
        </w:rPr>
        <w:t>____________   В.В.Белоус</w:t>
      </w:r>
    </w:p>
    <w:p w:rsidR="00B27ACF" w:rsidRPr="007A3E00" w:rsidRDefault="00B27ACF" w:rsidP="00B27ACF">
      <w:pPr>
        <w:spacing w:after="0"/>
        <w:rPr>
          <w:rFonts w:ascii="Times New Roman" w:hAnsi="Times New Roman"/>
          <w:sz w:val="24"/>
          <w:szCs w:val="24"/>
        </w:rPr>
      </w:pPr>
      <w:r w:rsidRPr="007A3E00">
        <w:rPr>
          <w:rFonts w:ascii="Times New Roman" w:hAnsi="Times New Roman"/>
          <w:sz w:val="24"/>
          <w:szCs w:val="24"/>
        </w:rPr>
        <w:t xml:space="preserve">Руководитель  МО  ОУ                                </w:t>
      </w:r>
      <w:r w:rsidR="00BE6D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A3E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«28</w:t>
      </w:r>
      <w:r w:rsidRPr="007A3E00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7A3E00">
        <w:rPr>
          <w:rFonts w:ascii="Times New Roman" w:hAnsi="Times New Roman"/>
          <w:sz w:val="24"/>
          <w:szCs w:val="24"/>
        </w:rPr>
        <w:t>__</w:t>
      </w:r>
      <w:r w:rsidRPr="007A3E00">
        <w:rPr>
          <w:rFonts w:ascii="Times New Roman" w:hAnsi="Times New Roman"/>
          <w:sz w:val="24"/>
          <w:szCs w:val="24"/>
          <w:u w:val="single"/>
        </w:rPr>
        <w:t>августа</w:t>
      </w:r>
      <w:proofErr w:type="spellEnd"/>
      <w:r w:rsidRPr="007A3E0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  2021</w:t>
      </w:r>
      <w:r w:rsidRPr="007A3E00">
        <w:rPr>
          <w:rFonts w:ascii="Times New Roman" w:hAnsi="Times New Roman"/>
          <w:sz w:val="24"/>
          <w:szCs w:val="24"/>
        </w:rPr>
        <w:t xml:space="preserve"> год</w:t>
      </w:r>
    </w:p>
    <w:p w:rsidR="00B27ACF" w:rsidRPr="007A3E00" w:rsidRDefault="00B27ACF" w:rsidP="00B27A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_____________А.П. </w:t>
      </w:r>
      <w:proofErr w:type="spellStart"/>
      <w:r>
        <w:rPr>
          <w:rFonts w:ascii="Times New Roman" w:hAnsi="Times New Roman"/>
          <w:sz w:val="24"/>
          <w:szCs w:val="24"/>
        </w:rPr>
        <w:t>Жебеленко</w:t>
      </w:r>
      <w:proofErr w:type="spellEnd"/>
    </w:p>
    <w:p w:rsidR="00A56957" w:rsidRDefault="00A56957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6957" w:rsidRDefault="00A56957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6957" w:rsidRDefault="00A56957" w:rsidP="00B27AC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A56957" w:rsidRDefault="00A56957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6957" w:rsidRDefault="00A56957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6957" w:rsidRDefault="00A56957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56957" w:rsidRDefault="00A56957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31C5D" w:rsidRPr="007A3E00" w:rsidRDefault="00631C5D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31C5D" w:rsidRPr="007A3E00" w:rsidRDefault="00631C5D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31C5D" w:rsidRPr="007A3E00" w:rsidRDefault="00631C5D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31C5D" w:rsidRPr="007A3E00" w:rsidRDefault="00631C5D" w:rsidP="009E7C1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E3C7C" w:rsidRDefault="00BE3C7C" w:rsidP="00BE3C7C">
      <w:pPr>
        <w:spacing w:after="0"/>
        <w:rPr>
          <w:rFonts w:ascii="Times New Roman" w:hAnsi="Times New Roman"/>
          <w:b/>
          <w:sz w:val="24"/>
          <w:szCs w:val="24"/>
          <w:u w:val="single"/>
        </w:rPr>
        <w:sectPr w:rsidR="00BE3C7C" w:rsidSect="003E6A82">
          <w:pgSz w:w="16838" w:h="11906" w:orient="landscape"/>
          <w:pgMar w:top="284" w:right="820" w:bottom="709" w:left="1701" w:header="709" w:footer="709" w:gutter="0"/>
          <w:cols w:space="708"/>
          <w:titlePg/>
          <w:docGrid w:linePitch="360"/>
        </w:sectPr>
      </w:pPr>
    </w:p>
    <w:p w:rsidR="009B7459" w:rsidRPr="007A3E00" w:rsidRDefault="009B7459" w:rsidP="00FD586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B7459" w:rsidRPr="007A3E00" w:rsidSect="00BE3C7C">
      <w:pgSz w:w="11906" w:h="16838"/>
      <w:pgMar w:top="709" w:right="709" w:bottom="170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4B0" w:rsidRDefault="00EA54B0" w:rsidP="00E74DB5">
      <w:pPr>
        <w:spacing w:after="0" w:line="240" w:lineRule="auto"/>
      </w:pPr>
      <w:r>
        <w:separator/>
      </w:r>
    </w:p>
  </w:endnote>
  <w:endnote w:type="continuationSeparator" w:id="1">
    <w:p w:rsidR="00EA54B0" w:rsidRDefault="00EA54B0" w:rsidP="00E7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Gabriola"/>
    <w:charset w:val="00"/>
    <w:family w:val="decorative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altName w:val="@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C4" w:rsidRDefault="00C56BEA" w:rsidP="00E66FEA">
    <w:pPr>
      <w:pStyle w:val="a9"/>
      <w:tabs>
        <w:tab w:val="clear" w:pos="9355"/>
      </w:tabs>
    </w:pPr>
    <w:r>
      <w:fldChar w:fldCharType="begin"/>
    </w:r>
    <w:r w:rsidR="00E96EC4">
      <w:instrText xml:space="preserve"> PAGE   \* MERGEFORMAT </w:instrText>
    </w:r>
    <w:r>
      <w:fldChar w:fldCharType="separate"/>
    </w:r>
    <w:r w:rsidR="00BE6DD9">
      <w:rPr>
        <w:noProof/>
      </w:rPr>
      <w:t>36</w:t>
    </w:r>
    <w:r>
      <w:rPr>
        <w:noProof/>
      </w:rPr>
      <w:fldChar w:fldCharType="end"/>
    </w:r>
    <w:r w:rsidR="00E96EC4">
      <w:tab/>
    </w:r>
  </w:p>
  <w:p w:rsidR="00E96EC4" w:rsidRDefault="00E96EC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C4" w:rsidRDefault="00E96EC4">
    <w:pPr>
      <w:pStyle w:val="a9"/>
      <w:jc w:val="center"/>
    </w:pPr>
  </w:p>
  <w:p w:rsidR="00E96EC4" w:rsidRDefault="00E96E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4B0" w:rsidRDefault="00EA54B0" w:rsidP="00E74DB5">
      <w:pPr>
        <w:spacing w:after="0" w:line="240" w:lineRule="auto"/>
      </w:pPr>
      <w:r>
        <w:separator/>
      </w:r>
    </w:p>
  </w:footnote>
  <w:footnote w:type="continuationSeparator" w:id="1">
    <w:p w:rsidR="00EA54B0" w:rsidRDefault="00EA54B0" w:rsidP="00E7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C4" w:rsidRDefault="00E96EC4" w:rsidP="00A3044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2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0000036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6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19554A2"/>
    <w:multiLevelType w:val="hybridMultilevel"/>
    <w:tmpl w:val="26144AD8"/>
    <w:lvl w:ilvl="0" w:tplc="4E4C2E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6480FA2"/>
    <w:multiLevelType w:val="hybridMultilevel"/>
    <w:tmpl w:val="1D5CB842"/>
    <w:lvl w:ilvl="0" w:tplc="5EE4E6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7264AF"/>
    <w:multiLevelType w:val="hybridMultilevel"/>
    <w:tmpl w:val="046A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54947149"/>
    <w:multiLevelType w:val="hybridMultilevel"/>
    <w:tmpl w:val="39AA838E"/>
    <w:lvl w:ilvl="0" w:tplc="1F7C23E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2"/>
  </w:num>
  <w:num w:numId="5">
    <w:abstractNumId w:val="13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3BE"/>
    <w:rsid w:val="00005F8D"/>
    <w:rsid w:val="00006887"/>
    <w:rsid w:val="00010322"/>
    <w:rsid w:val="00022E59"/>
    <w:rsid w:val="00023C28"/>
    <w:rsid w:val="00023FD1"/>
    <w:rsid w:val="0002410F"/>
    <w:rsid w:val="00025B2B"/>
    <w:rsid w:val="00031C9C"/>
    <w:rsid w:val="000333C5"/>
    <w:rsid w:val="00035365"/>
    <w:rsid w:val="00035D7A"/>
    <w:rsid w:val="00036471"/>
    <w:rsid w:val="00040652"/>
    <w:rsid w:val="00043A3E"/>
    <w:rsid w:val="000522F4"/>
    <w:rsid w:val="00053663"/>
    <w:rsid w:val="000551DC"/>
    <w:rsid w:val="00056590"/>
    <w:rsid w:val="0005659E"/>
    <w:rsid w:val="00057897"/>
    <w:rsid w:val="00063880"/>
    <w:rsid w:val="00067A3C"/>
    <w:rsid w:val="00067BC4"/>
    <w:rsid w:val="0007167C"/>
    <w:rsid w:val="00071A87"/>
    <w:rsid w:val="00073A19"/>
    <w:rsid w:val="00077041"/>
    <w:rsid w:val="00083CD2"/>
    <w:rsid w:val="0008738F"/>
    <w:rsid w:val="00092AF2"/>
    <w:rsid w:val="00093976"/>
    <w:rsid w:val="00094454"/>
    <w:rsid w:val="000A0775"/>
    <w:rsid w:val="000A0785"/>
    <w:rsid w:val="000A3215"/>
    <w:rsid w:val="000B278B"/>
    <w:rsid w:val="000B3096"/>
    <w:rsid w:val="000B3A39"/>
    <w:rsid w:val="000B5E72"/>
    <w:rsid w:val="000B65A2"/>
    <w:rsid w:val="000B669F"/>
    <w:rsid w:val="000C0450"/>
    <w:rsid w:val="000C1AC3"/>
    <w:rsid w:val="000C284F"/>
    <w:rsid w:val="000C3273"/>
    <w:rsid w:val="000C5B83"/>
    <w:rsid w:val="000D270C"/>
    <w:rsid w:val="000D37F3"/>
    <w:rsid w:val="000D536A"/>
    <w:rsid w:val="000D6DD7"/>
    <w:rsid w:val="000E0D8F"/>
    <w:rsid w:val="000E0FA3"/>
    <w:rsid w:val="000E2112"/>
    <w:rsid w:val="000E3E01"/>
    <w:rsid w:val="000E407D"/>
    <w:rsid w:val="000E6B4A"/>
    <w:rsid w:val="00102315"/>
    <w:rsid w:val="00104FE8"/>
    <w:rsid w:val="00105E53"/>
    <w:rsid w:val="00111DF0"/>
    <w:rsid w:val="001356C8"/>
    <w:rsid w:val="001367A4"/>
    <w:rsid w:val="00151744"/>
    <w:rsid w:val="0015394F"/>
    <w:rsid w:val="001541A2"/>
    <w:rsid w:val="0015471C"/>
    <w:rsid w:val="0015708B"/>
    <w:rsid w:val="00165035"/>
    <w:rsid w:val="0017049D"/>
    <w:rsid w:val="00171285"/>
    <w:rsid w:val="001729EE"/>
    <w:rsid w:val="00173D72"/>
    <w:rsid w:val="001758A8"/>
    <w:rsid w:val="00175C1F"/>
    <w:rsid w:val="00180ABE"/>
    <w:rsid w:val="00181C52"/>
    <w:rsid w:val="001857D5"/>
    <w:rsid w:val="00187B70"/>
    <w:rsid w:val="00187EEB"/>
    <w:rsid w:val="00193775"/>
    <w:rsid w:val="001955AD"/>
    <w:rsid w:val="001A0E46"/>
    <w:rsid w:val="001A6C6A"/>
    <w:rsid w:val="001B1635"/>
    <w:rsid w:val="001B1760"/>
    <w:rsid w:val="001B26C7"/>
    <w:rsid w:val="001B6A09"/>
    <w:rsid w:val="001C0CB7"/>
    <w:rsid w:val="001C28CF"/>
    <w:rsid w:val="001C3975"/>
    <w:rsid w:val="001D110B"/>
    <w:rsid w:val="001D1468"/>
    <w:rsid w:val="001D17F6"/>
    <w:rsid w:val="001E1DC6"/>
    <w:rsid w:val="001E1DF3"/>
    <w:rsid w:val="001E33D0"/>
    <w:rsid w:val="001E3E43"/>
    <w:rsid w:val="001E46D3"/>
    <w:rsid w:val="001F2CC3"/>
    <w:rsid w:val="001F580B"/>
    <w:rsid w:val="001F7016"/>
    <w:rsid w:val="00202926"/>
    <w:rsid w:val="0021064F"/>
    <w:rsid w:val="002115DF"/>
    <w:rsid w:val="00212571"/>
    <w:rsid w:val="002277B4"/>
    <w:rsid w:val="0023262C"/>
    <w:rsid w:val="0023271D"/>
    <w:rsid w:val="00233399"/>
    <w:rsid w:val="00234FB0"/>
    <w:rsid w:val="00236B03"/>
    <w:rsid w:val="00244446"/>
    <w:rsid w:val="00245A39"/>
    <w:rsid w:val="00250974"/>
    <w:rsid w:val="002522E8"/>
    <w:rsid w:val="00252CF4"/>
    <w:rsid w:val="0025364C"/>
    <w:rsid w:val="0025392F"/>
    <w:rsid w:val="002545AC"/>
    <w:rsid w:val="00254EE7"/>
    <w:rsid w:val="0026754D"/>
    <w:rsid w:val="002810F3"/>
    <w:rsid w:val="00284947"/>
    <w:rsid w:val="002852E2"/>
    <w:rsid w:val="00293D1C"/>
    <w:rsid w:val="00293EE6"/>
    <w:rsid w:val="00296611"/>
    <w:rsid w:val="002A2361"/>
    <w:rsid w:val="002A3580"/>
    <w:rsid w:val="002B032E"/>
    <w:rsid w:val="002B08E0"/>
    <w:rsid w:val="002B313B"/>
    <w:rsid w:val="002B52BD"/>
    <w:rsid w:val="002B5A5C"/>
    <w:rsid w:val="002B7B81"/>
    <w:rsid w:val="002C59E6"/>
    <w:rsid w:val="002C7066"/>
    <w:rsid w:val="002D46A9"/>
    <w:rsid w:val="002D70F6"/>
    <w:rsid w:val="002E0930"/>
    <w:rsid w:val="002E1680"/>
    <w:rsid w:val="002E3AE4"/>
    <w:rsid w:val="002E4D7B"/>
    <w:rsid w:val="002E5049"/>
    <w:rsid w:val="002F03B5"/>
    <w:rsid w:val="002F11D7"/>
    <w:rsid w:val="002F1AFC"/>
    <w:rsid w:val="002F4329"/>
    <w:rsid w:val="002F6494"/>
    <w:rsid w:val="003007EA"/>
    <w:rsid w:val="00312D59"/>
    <w:rsid w:val="00313A78"/>
    <w:rsid w:val="0031668C"/>
    <w:rsid w:val="00324CBF"/>
    <w:rsid w:val="003252FF"/>
    <w:rsid w:val="003254BE"/>
    <w:rsid w:val="00326E00"/>
    <w:rsid w:val="00327E28"/>
    <w:rsid w:val="00335F1A"/>
    <w:rsid w:val="00343F1C"/>
    <w:rsid w:val="003450B2"/>
    <w:rsid w:val="00354453"/>
    <w:rsid w:val="00356F95"/>
    <w:rsid w:val="00365BCC"/>
    <w:rsid w:val="0036683E"/>
    <w:rsid w:val="003668F0"/>
    <w:rsid w:val="00370A3C"/>
    <w:rsid w:val="00371FFA"/>
    <w:rsid w:val="00372C09"/>
    <w:rsid w:val="0037428A"/>
    <w:rsid w:val="003752B1"/>
    <w:rsid w:val="00384749"/>
    <w:rsid w:val="0039268B"/>
    <w:rsid w:val="003943BE"/>
    <w:rsid w:val="003A157A"/>
    <w:rsid w:val="003A2EB5"/>
    <w:rsid w:val="003B04C2"/>
    <w:rsid w:val="003B3D95"/>
    <w:rsid w:val="003B6213"/>
    <w:rsid w:val="003C3400"/>
    <w:rsid w:val="003C43DE"/>
    <w:rsid w:val="003D361B"/>
    <w:rsid w:val="003D4348"/>
    <w:rsid w:val="003E1E9F"/>
    <w:rsid w:val="003E207D"/>
    <w:rsid w:val="003E31E6"/>
    <w:rsid w:val="003E6A82"/>
    <w:rsid w:val="003F0049"/>
    <w:rsid w:val="003F0A62"/>
    <w:rsid w:val="003F3CCA"/>
    <w:rsid w:val="00400600"/>
    <w:rsid w:val="00400A52"/>
    <w:rsid w:val="00400B59"/>
    <w:rsid w:val="00402081"/>
    <w:rsid w:val="00402A3C"/>
    <w:rsid w:val="00406270"/>
    <w:rsid w:val="00407438"/>
    <w:rsid w:val="00410FA2"/>
    <w:rsid w:val="00411094"/>
    <w:rsid w:val="00411F8F"/>
    <w:rsid w:val="0041523A"/>
    <w:rsid w:val="004246E7"/>
    <w:rsid w:val="004305F3"/>
    <w:rsid w:val="00433266"/>
    <w:rsid w:val="00437496"/>
    <w:rsid w:val="00437D9E"/>
    <w:rsid w:val="00451909"/>
    <w:rsid w:val="00452644"/>
    <w:rsid w:val="00455115"/>
    <w:rsid w:val="00457003"/>
    <w:rsid w:val="004571F1"/>
    <w:rsid w:val="00463791"/>
    <w:rsid w:val="004654D4"/>
    <w:rsid w:val="004704E5"/>
    <w:rsid w:val="00474F7C"/>
    <w:rsid w:val="00475DFA"/>
    <w:rsid w:val="00476C38"/>
    <w:rsid w:val="0048502B"/>
    <w:rsid w:val="0049315A"/>
    <w:rsid w:val="0049557B"/>
    <w:rsid w:val="00496BE7"/>
    <w:rsid w:val="00497AD2"/>
    <w:rsid w:val="004A0E96"/>
    <w:rsid w:val="004A22E0"/>
    <w:rsid w:val="004A2C26"/>
    <w:rsid w:val="004A3068"/>
    <w:rsid w:val="004A4AB1"/>
    <w:rsid w:val="004A579C"/>
    <w:rsid w:val="004A6480"/>
    <w:rsid w:val="004B5985"/>
    <w:rsid w:val="004C0DC6"/>
    <w:rsid w:val="004C3E0D"/>
    <w:rsid w:val="004C7315"/>
    <w:rsid w:val="004D3A81"/>
    <w:rsid w:val="004D6BA7"/>
    <w:rsid w:val="004E0788"/>
    <w:rsid w:val="004E25CD"/>
    <w:rsid w:val="004E5AEC"/>
    <w:rsid w:val="004E6CE6"/>
    <w:rsid w:val="004F5241"/>
    <w:rsid w:val="004F5799"/>
    <w:rsid w:val="004F75B0"/>
    <w:rsid w:val="00500A8E"/>
    <w:rsid w:val="005050F7"/>
    <w:rsid w:val="00506073"/>
    <w:rsid w:val="00513485"/>
    <w:rsid w:val="00514710"/>
    <w:rsid w:val="00515FBE"/>
    <w:rsid w:val="005160D7"/>
    <w:rsid w:val="00517A10"/>
    <w:rsid w:val="0052504A"/>
    <w:rsid w:val="00535C76"/>
    <w:rsid w:val="0054098A"/>
    <w:rsid w:val="005441A2"/>
    <w:rsid w:val="0054639C"/>
    <w:rsid w:val="00546C4A"/>
    <w:rsid w:val="0055056F"/>
    <w:rsid w:val="005506F5"/>
    <w:rsid w:val="00550C46"/>
    <w:rsid w:val="0055305D"/>
    <w:rsid w:val="00553633"/>
    <w:rsid w:val="00564D58"/>
    <w:rsid w:val="005707EF"/>
    <w:rsid w:val="005710F4"/>
    <w:rsid w:val="00572549"/>
    <w:rsid w:val="00573EBD"/>
    <w:rsid w:val="00574DDD"/>
    <w:rsid w:val="005770E4"/>
    <w:rsid w:val="00577FC4"/>
    <w:rsid w:val="00581A7C"/>
    <w:rsid w:val="00582071"/>
    <w:rsid w:val="00583407"/>
    <w:rsid w:val="00583566"/>
    <w:rsid w:val="00586F9D"/>
    <w:rsid w:val="00597446"/>
    <w:rsid w:val="005A283C"/>
    <w:rsid w:val="005A3B62"/>
    <w:rsid w:val="005B13A2"/>
    <w:rsid w:val="005B3526"/>
    <w:rsid w:val="005C21D7"/>
    <w:rsid w:val="005C236B"/>
    <w:rsid w:val="005C30F2"/>
    <w:rsid w:val="005C7FFB"/>
    <w:rsid w:val="005D005F"/>
    <w:rsid w:val="005D24DF"/>
    <w:rsid w:val="005D404A"/>
    <w:rsid w:val="005D69A1"/>
    <w:rsid w:val="005F2C17"/>
    <w:rsid w:val="005F36E1"/>
    <w:rsid w:val="005F380F"/>
    <w:rsid w:val="00602E84"/>
    <w:rsid w:val="00610305"/>
    <w:rsid w:val="0061040E"/>
    <w:rsid w:val="00612117"/>
    <w:rsid w:val="006146CB"/>
    <w:rsid w:val="00622780"/>
    <w:rsid w:val="006242A4"/>
    <w:rsid w:val="00631B08"/>
    <w:rsid w:val="00631C5D"/>
    <w:rsid w:val="00640803"/>
    <w:rsid w:val="0064127C"/>
    <w:rsid w:val="006427B6"/>
    <w:rsid w:val="0064311D"/>
    <w:rsid w:val="00645620"/>
    <w:rsid w:val="0065555D"/>
    <w:rsid w:val="006615BA"/>
    <w:rsid w:val="00663DDF"/>
    <w:rsid w:val="006721DF"/>
    <w:rsid w:val="00676965"/>
    <w:rsid w:val="0067761A"/>
    <w:rsid w:val="006806AA"/>
    <w:rsid w:val="006918C8"/>
    <w:rsid w:val="00692754"/>
    <w:rsid w:val="00696A05"/>
    <w:rsid w:val="006A084D"/>
    <w:rsid w:val="006A10B0"/>
    <w:rsid w:val="006A30A0"/>
    <w:rsid w:val="006B48B3"/>
    <w:rsid w:val="006B56B7"/>
    <w:rsid w:val="006B58D7"/>
    <w:rsid w:val="006D6A82"/>
    <w:rsid w:val="006E1EF6"/>
    <w:rsid w:val="006E431C"/>
    <w:rsid w:val="006E67E4"/>
    <w:rsid w:val="006F28F8"/>
    <w:rsid w:val="006F5967"/>
    <w:rsid w:val="006F6774"/>
    <w:rsid w:val="00710C2E"/>
    <w:rsid w:val="00712065"/>
    <w:rsid w:val="00722B3F"/>
    <w:rsid w:val="00723017"/>
    <w:rsid w:val="00723EA4"/>
    <w:rsid w:val="0072619A"/>
    <w:rsid w:val="00733BBD"/>
    <w:rsid w:val="007356AF"/>
    <w:rsid w:val="00735EF2"/>
    <w:rsid w:val="00740994"/>
    <w:rsid w:val="00740A78"/>
    <w:rsid w:val="00740D47"/>
    <w:rsid w:val="0074495D"/>
    <w:rsid w:val="00761823"/>
    <w:rsid w:val="00770C1A"/>
    <w:rsid w:val="00771147"/>
    <w:rsid w:val="00771351"/>
    <w:rsid w:val="007762C2"/>
    <w:rsid w:val="0077737C"/>
    <w:rsid w:val="00780A2A"/>
    <w:rsid w:val="00786389"/>
    <w:rsid w:val="00787393"/>
    <w:rsid w:val="00791EEB"/>
    <w:rsid w:val="0079210E"/>
    <w:rsid w:val="007936A2"/>
    <w:rsid w:val="007959D9"/>
    <w:rsid w:val="007A321D"/>
    <w:rsid w:val="007A3E00"/>
    <w:rsid w:val="007A587E"/>
    <w:rsid w:val="007B22E1"/>
    <w:rsid w:val="007B72C2"/>
    <w:rsid w:val="007C0366"/>
    <w:rsid w:val="007C45A6"/>
    <w:rsid w:val="007C60CE"/>
    <w:rsid w:val="007D116B"/>
    <w:rsid w:val="007D1E94"/>
    <w:rsid w:val="007D587F"/>
    <w:rsid w:val="007D6FA2"/>
    <w:rsid w:val="007E2CE8"/>
    <w:rsid w:val="007E7569"/>
    <w:rsid w:val="007F2AC6"/>
    <w:rsid w:val="007F2E16"/>
    <w:rsid w:val="007F5517"/>
    <w:rsid w:val="007F638A"/>
    <w:rsid w:val="007F79C8"/>
    <w:rsid w:val="00804CC0"/>
    <w:rsid w:val="00805E78"/>
    <w:rsid w:val="00811258"/>
    <w:rsid w:val="00824533"/>
    <w:rsid w:val="008265F2"/>
    <w:rsid w:val="00831012"/>
    <w:rsid w:val="008320F2"/>
    <w:rsid w:val="00832EF2"/>
    <w:rsid w:val="00834E65"/>
    <w:rsid w:val="00852940"/>
    <w:rsid w:val="00875B13"/>
    <w:rsid w:val="00882CAF"/>
    <w:rsid w:val="00883FAA"/>
    <w:rsid w:val="00891D17"/>
    <w:rsid w:val="00892AFF"/>
    <w:rsid w:val="00894987"/>
    <w:rsid w:val="00894C30"/>
    <w:rsid w:val="00894DBC"/>
    <w:rsid w:val="008957F6"/>
    <w:rsid w:val="00895F66"/>
    <w:rsid w:val="00896D0C"/>
    <w:rsid w:val="0089775A"/>
    <w:rsid w:val="008A3855"/>
    <w:rsid w:val="008B0D55"/>
    <w:rsid w:val="008B14BE"/>
    <w:rsid w:val="008B3020"/>
    <w:rsid w:val="008D18B1"/>
    <w:rsid w:val="008D45E4"/>
    <w:rsid w:val="008D7083"/>
    <w:rsid w:val="008E06B9"/>
    <w:rsid w:val="008E0E17"/>
    <w:rsid w:val="008E1514"/>
    <w:rsid w:val="008E4F37"/>
    <w:rsid w:val="008E6FA5"/>
    <w:rsid w:val="008F2D57"/>
    <w:rsid w:val="008F5C02"/>
    <w:rsid w:val="009017F8"/>
    <w:rsid w:val="00903EC0"/>
    <w:rsid w:val="0090585E"/>
    <w:rsid w:val="009076CD"/>
    <w:rsid w:val="0091055F"/>
    <w:rsid w:val="0091102A"/>
    <w:rsid w:val="009114D7"/>
    <w:rsid w:val="00914DC8"/>
    <w:rsid w:val="00923581"/>
    <w:rsid w:val="009255CC"/>
    <w:rsid w:val="009262A4"/>
    <w:rsid w:val="009315C6"/>
    <w:rsid w:val="00932586"/>
    <w:rsid w:val="00934FA4"/>
    <w:rsid w:val="00937B25"/>
    <w:rsid w:val="00942082"/>
    <w:rsid w:val="00945290"/>
    <w:rsid w:val="00950E14"/>
    <w:rsid w:val="00952059"/>
    <w:rsid w:val="00953089"/>
    <w:rsid w:val="00961B81"/>
    <w:rsid w:val="00963BF1"/>
    <w:rsid w:val="00965509"/>
    <w:rsid w:val="00965C4A"/>
    <w:rsid w:val="009662FC"/>
    <w:rsid w:val="00972DFD"/>
    <w:rsid w:val="0097736F"/>
    <w:rsid w:val="00983E53"/>
    <w:rsid w:val="00986303"/>
    <w:rsid w:val="00986B40"/>
    <w:rsid w:val="00991B99"/>
    <w:rsid w:val="00991F34"/>
    <w:rsid w:val="00992CD3"/>
    <w:rsid w:val="00996A73"/>
    <w:rsid w:val="009A04FA"/>
    <w:rsid w:val="009A44CB"/>
    <w:rsid w:val="009B3072"/>
    <w:rsid w:val="009B575C"/>
    <w:rsid w:val="009B7459"/>
    <w:rsid w:val="009B746C"/>
    <w:rsid w:val="009B768C"/>
    <w:rsid w:val="009C4E19"/>
    <w:rsid w:val="009C5F10"/>
    <w:rsid w:val="009D0959"/>
    <w:rsid w:val="009D10BF"/>
    <w:rsid w:val="009E0396"/>
    <w:rsid w:val="009E0802"/>
    <w:rsid w:val="009E1D6C"/>
    <w:rsid w:val="009E5DA9"/>
    <w:rsid w:val="009E7C14"/>
    <w:rsid w:val="009F47DB"/>
    <w:rsid w:val="009F5EFE"/>
    <w:rsid w:val="009F63E6"/>
    <w:rsid w:val="009F7C5C"/>
    <w:rsid w:val="00A00422"/>
    <w:rsid w:val="00A014CF"/>
    <w:rsid w:val="00A05086"/>
    <w:rsid w:val="00A055F0"/>
    <w:rsid w:val="00A055F6"/>
    <w:rsid w:val="00A17677"/>
    <w:rsid w:val="00A23EF4"/>
    <w:rsid w:val="00A279F2"/>
    <w:rsid w:val="00A30445"/>
    <w:rsid w:val="00A306C5"/>
    <w:rsid w:val="00A312CE"/>
    <w:rsid w:val="00A32EAC"/>
    <w:rsid w:val="00A33273"/>
    <w:rsid w:val="00A350AF"/>
    <w:rsid w:val="00A3688F"/>
    <w:rsid w:val="00A431B1"/>
    <w:rsid w:val="00A51280"/>
    <w:rsid w:val="00A512DD"/>
    <w:rsid w:val="00A52F66"/>
    <w:rsid w:val="00A56957"/>
    <w:rsid w:val="00A65065"/>
    <w:rsid w:val="00A76FF7"/>
    <w:rsid w:val="00A778A7"/>
    <w:rsid w:val="00A8020F"/>
    <w:rsid w:val="00A82C45"/>
    <w:rsid w:val="00A85C54"/>
    <w:rsid w:val="00A87B0A"/>
    <w:rsid w:val="00A96092"/>
    <w:rsid w:val="00A975A3"/>
    <w:rsid w:val="00A97620"/>
    <w:rsid w:val="00AA432E"/>
    <w:rsid w:val="00AB353C"/>
    <w:rsid w:val="00AB6414"/>
    <w:rsid w:val="00AC7A37"/>
    <w:rsid w:val="00AC7D68"/>
    <w:rsid w:val="00AD5742"/>
    <w:rsid w:val="00AF0940"/>
    <w:rsid w:val="00AF2841"/>
    <w:rsid w:val="00AF2E68"/>
    <w:rsid w:val="00AF7194"/>
    <w:rsid w:val="00B01081"/>
    <w:rsid w:val="00B070E9"/>
    <w:rsid w:val="00B07BC0"/>
    <w:rsid w:val="00B10ECD"/>
    <w:rsid w:val="00B1110D"/>
    <w:rsid w:val="00B12D11"/>
    <w:rsid w:val="00B13A46"/>
    <w:rsid w:val="00B26A77"/>
    <w:rsid w:val="00B27ACF"/>
    <w:rsid w:val="00B312C1"/>
    <w:rsid w:val="00B44F8A"/>
    <w:rsid w:val="00B45304"/>
    <w:rsid w:val="00B54EB7"/>
    <w:rsid w:val="00B55A55"/>
    <w:rsid w:val="00B575C8"/>
    <w:rsid w:val="00B61CBF"/>
    <w:rsid w:val="00B62A76"/>
    <w:rsid w:val="00B62F59"/>
    <w:rsid w:val="00B6308C"/>
    <w:rsid w:val="00B7269C"/>
    <w:rsid w:val="00B76513"/>
    <w:rsid w:val="00B85B6D"/>
    <w:rsid w:val="00B865B9"/>
    <w:rsid w:val="00B869EC"/>
    <w:rsid w:val="00B87ABE"/>
    <w:rsid w:val="00B96318"/>
    <w:rsid w:val="00BA0AEB"/>
    <w:rsid w:val="00BA11BC"/>
    <w:rsid w:val="00BB1964"/>
    <w:rsid w:val="00BC3B20"/>
    <w:rsid w:val="00BC4B1F"/>
    <w:rsid w:val="00BC77DC"/>
    <w:rsid w:val="00BD0A3B"/>
    <w:rsid w:val="00BE2D7F"/>
    <w:rsid w:val="00BE3C7C"/>
    <w:rsid w:val="00BE6DD9"/>
    <w:rsid w:val="00BE7159"/>
    <w:rsid w:val="00BF0C99"/>
    <w:rsid w:val="00BF1DA2"/>
    <w:rsid w:val="00BF3C1D"/>
    <w:rsid w:val="00C02A23"/>
    <w:rsid w:val="00C0466C"/>
    <w:rsid w:val="00C05520"/>
    <w:rsid w:val="00C06B27"/>
    <w:rsid w:val="00C0714F"/>
    <w:rsid w:val="00C201D3"/>
    <w:rsid w:val="00C238AE"/>
    <w:rsid w:val="00C250A6"/>
    <w:rsid w:val="00C26127"/>
    <w:rsid w:val="00C26D26"/>
    <w:rsid w:val="00C30643"/>
    <w:rsid w:val="00C32470"/>
    <w:rsid w:val="00C40092"/>
    <w:rsid w:val="00C458D9"/>
    <w:rsid w:val="00C47C6E"/>
    <w:rsid w:val="00C50369"/>
    <w:rsid w:val="00C537F1"/>
    <w:rsid w:val="00C547EB"/>
    <w:rsid w:val="00C56BEA"/>
    <w:rsid w:val="00C57F63"/>
    <w:rsid w:val="00C63577"/>
    <w:rsid w:val="00C70004"/>
    <w:rsid w:val="00C73416"/>
    <w:rsid w:val="00C86D91"/>
    <w:rsid w:val="00C8734D"/>
    <w:rsid w:val="00C90383"/>
    <w:rsid w:val="00C91978"/>
    <w:rsid w:val="00C9261B"/>
    <w:rsid w:val="00C943B7"/>
    <w:rsid w:val="00C960E2"/>
    <w:rsid w:val="00CA2AF6"/>
    <w:rsid w:val="00CA6DA4"/>
    <w:rsid w:val="00CB70B2"/>
    <w:rsid w:val="00CB72BC"/>
    <w:rsid w:val="00CC0CB4"/>
    <w:rsid w:val="00CC19D7"/>
    <w:rsid w:val="00CE0938"/>
    <w:rsid w:val="00CE2257"/>
    <w:rsid w:val="00CE4920"/>
    <w:rsid w:val="00CF0108"/>
    <w:rsid w:val="00CF2602"/>
    <w:rsid w:val="00CF4970"/>
    <w:rsid w:val="00CF6347"/>
    <w:rsid w:val="00D01AA3"/>
    <w:rsid w:val="00D0754F"/>
    <w:rsid w:val="00D259FE"/>
    <w:rsid w:val="00D274AA"/>
    <w:rsid w:val="00D32025"/>
    <w:rsid w:val="00D3274F"/>
    <w:rsid w:val="00D33AAA"/>
    <w:rsid w:val="00D33C77"/>
    <w:rsid w:val="00D34FBD"/>
    <w:rsid w:val="00D41E0A"/>
    <w:rsid w:val="00D4656B"/>
    <w:rsid w:val="00D46938"/>
    <w:rsid w:val="00D53A1D"/>
    <w:rsid w:val="00D56CA5"/>
    <w:rsid w:val="00D618B3"/>
    <w:rsid w:val="00D62A54"/>
    <w:rsid w:val="00D64E86"/>
    <w:rsid w:val="00D65ACF"/>
    <w:rsid w:val="00D67F9D"/>
    <w:rsid w:val="00D7123A"/>
    <w:rsid w:val="00D71343"/>
    <w:rsid w:val="00D714EC"/>
    <w:rsid w:val="00D71B9F"/>
    <w:rsid w:val="00D831C0"/>
    <w:rsid w:val="00D93A18"/>
    <w:rsid w:val="00D965A7"/>
    <w:rsid w:val="00D9760A"/>
    <w:rsid w:val="00DA5395"/>
    <w:rsid w:val="00DA62ED"/>
    <w:rsid w:val="00DB208F"/>
    <w:rsid w:val="00DB5102"/>
    <w:rsid w:val="00DB5F3E"/>
    <w:rsid w:val="00DB6427"/>
    <w:rsid w:val="00DB6F68"/>
    <w:rsid w:val="00DD067C"/>
    <w:rsid w:val="00DD3C96"/>
    <w:rsid w:val="00DD7164"/>
    <w:rsid w:val="00DE1E6B"/>
    <w:rsid w:val="00DE64BB"/>
    <w:rsid w:val="00DF4A79"/>
    <w:rsid w:val="00DF7500"/>
    <w:rsid w:val="00E022EA"/>
    <w:rsid w:val="00E044E3"/>
    <w:rsid w:val="00E068B0"/>
    <w:rsid w:val="00E10458"/>
    <w:rsid w:val="00E134E5"/>
    <w:rsid w:val="00E14691"/>
    <w:rsid w:val="00E17DF8"/>
    <w:rsid w:val="00E244A7"/>
    <w:rsid w:val="00E27000"/>
    <w:rsid w:val="00E350CE"/>
    <w:rsid w:val="00E36550"/>
    <w:rsid w:val="00E37F0E"/>
    <w:rsid w:val="00E40A94"/>
    <w:rsid w:val="00E42C58"/>
    <w:rsid w:val="00E42C9C"/>
    <w:rsid w:val="00E458B7"/>
    <w:rsid w:val="00E459FA"/>
    <w:rsid w:val="00E52C5B"/>
    <w:rsid w:val="00E5553E"/>
    <w:rsid w:val="00E565D2"/>
    <w:rsid w:val="00E6194F"/>
    <w:rsid w:val="00E625F7"/>
    <w:rsid w:val="00E63A20"/>
    <w:rsid w:val="00E65B49"/>
    <w:rsid w:val="00E66533"/>
    <w:rsid w:val="00E66FEA"/>
    <w:rsid w:val="00E74B18"/>
    <w:rsid w:val="00E74DB5"/>
    <w:rsid w:val="00E75693"/>
    <w:rsid w:val="00E75C4F"/>
    <w:rsid w:val="00E76459"/>
    <w:rsid w:val="00E8273B"/>
    <w:rsid w:val="00E82F5F"/>
    <w:rsid w:val="00E871FE"/>
    <w:rsid w:val="00E874D8"/>
    <w:rsid w:val="00E92A67"/>
    <w:rsid w:val="00E937DD"/>
    <w:rsid w:val="00E951A1"/>
    <w:rsid w:val="00E9612C"/>
    <w:rsid w:val="00E96EC4"/>
    <w:rsid w:val="00EA14D7"/>
    <w:rsid w:val="00EA3246"/>
    <w:rsid w:val="00EA3F2E"/>
    <w:rsid w:val="00EA54B0"/>
    <w:rsid w:val="00EA76BF"/>
    <w:rsid w:val="00EB383F"/>
    <w:rsid w:val="00EB5A35"/>
    <w:rsid w:val="00EC0067"/>
    <w:rsid w:val="00EC49DB"/>
    <w:rsid w:val="00EC6D0B"/>
    <w:rsid w:val="00ED31D1"/>
    <w:rsid w:val="00ED35B8"/>
    <w:rsid w:val="00ED5D03"/>
    <w:rsid w:val="00ED5F6D"/>
    <w:rsid w:val="00EE0102"/>
    <w:rsid w:val="00EE32DF"/>
    <w:rsid w:val="00EF14A1"/>
    <w:rsid w:val="00EF2EC5"/>
    <w:rsid w:val="00EF5B84"/>
    <w:rsid w:val="00EF6B0C"/>
    <w:rsid w:val="00F0354E"/>
    <w:rsid w:val="00F155EE"/>
    <w:rsid w:val="00F15DDE"/>
    <w:rsid w:val="00F2087D"/>
    <w:rsid w:val="00F20981"/>
    <w:rsid w:val="00F27282"/>
    <w:rsid w:val="00F275AB"/>
    <w:rsid w:val="00F31285"/>
    <w:rsid w:val="00F32BB5"/>
    <w:rsid w:val="00F36581"/>
    <w:rsid w:val="00F47957"/>
    <w:rsid w:val="00F525DB"/>
    <w:rsid w:val="00F5280F"/>
    <w:rsid w:val="00F72F66"/>
    <w:rsid w:val="00F7446D"/>
    <w:rsid w:val="00F839FA"/>
    <w:rsid w:val="00F84918"/>
    <w:rsid w:val="00F86F15"/>
    <w:rsid w:val="00FB1E29"/>
    <w:rsid w:val="00FB21C4"/>
    <w:rsid w:val="00FB4941"/>
    <w:rsid w:val="00FC3483"/>
    <w:rsid w:val="00FC7278"/>
    <w:rsid w:val="00FC7A06"/>
    <w:rsid w:val="00FD56EF"/>
    <w:rsid w:val="00FD5864"/>
    <w:rsid w:val="00FD5868"/>
    <w:rsid w:val="00FD6F81"/>
    <w:rsid w:val="00FE0D36"/>
    <w:rsid w:val="00FE7074"/>
    <w:rsid w:val="00FF11F4"/>
    <w:rsid w:val="00FF1536"/>
    <w:rsid w:val="00FF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067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D71B9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C7341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3943BE"/>
    <w:pPr>
      <w:keepNext/>
      <w:snapToGrid w:val="0"/>
      <w:spacing w:after="0" w:line="180" w:lineRule="atLeast"/>
      <w:jc w:val="right"/>
      <w:outlineLvl w:val="2"/>
    </w:pPr>
    <w:rPr>
      <w:rFonts w:ascii="Times New Roman" w:hAnsi="Times New Roman"/>
      <w:b/>
      <w:i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ED5D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1B9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C7341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943BE"/>
    <w:rPr>
      <w:rFonts w:ascii="Times New Roman" w:hAnsi="Times New Roman" w:cs="Times New Roman"/>
      <w:b/>
      <w:i/>
      <w:sz w:val="20"/>
      <w:szCs w:val="20"/>
    </w:rPr>
  </w:style>
  <w:style w:type="paragraph" w:customStyle="1" w:styleId="a4">
    <w:name w:val="Знак"/>
    <w:basedOn w:val="a0"/>
    <w:uiPriority w:val="99"/>
    <w:rsid w:val="003943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0"/>
    <w:link w:val="a6"/>
    <w:uiPriority w:val="34"/>
    <w:qFormat/>
    <w:rsid w:val="003943BE"/>
    <w:pPr>
      <w:ind w:left="720"/>
      <w:contextualSpacing/>
    </w:pPr>
  </w:style>
  <w:style w:type="paragraph" w:styleId="a7">
    <w:name w:val="header"/>
    <w:basedOn w:val="a0"/>
    <w:link w:val="a8"/>
    <w:uiPriority w:val="99"/>
    <w:semiHidden/>
    <w:rsid w:val="00E74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E74DB5"/>
    <w:rPr>
      <w:rFonts w:cs="Times New Roman"/>
    </w:rPr>
  </w:style>
  <w:style w:type="paragraph" w:styleId="a9">
    <w:name w:val="footer"/>
    <w:basedOn w:val="a0"/>
    <w:link w:val="aa"/>
    <w:uiPriority w:val="99"/>
    <w:rsid w:val="00E74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E74DB5"/>
    <w:rPr>
      <w:rFonts w:cs="Times New Roman"/>
    </w:rPr>
  </w:style>
  <w:style w:type="table" w:styleId="ab">
    <w:name w:val="Table Grid"/>
    <w:basedOn w:val="a2"/>
    <w:uiPriority w:val="59"/>
    <w:rsid w:val="00832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D71B9F"/>
    <w:rPr>
      <w:sz w:val="22"/>
      <w:szCs w:val="22"/>
    </w:rPr>
  </w:style>
  <w:style w:type="paragraph" w:customStyle="1" w:styleId="31">
    <w:name w:val="Основной текст с отступом 31"/>
    <w:basedOn w:val="a0"/>
    <w:uiPriority w:val="99"/>
    <w:rsid w:val="00A306C5"/>
    <w:pPr>
      <w:spacing w:after="120" w:line="240" w:lineRule="auto"/>
      <w:ind w:left="283"/>
    </w:pPr>
    <w:rPr>
      <w:rFonts w:ascii="Times New Roman" w:hAnsi="Times New Roman"/>
      <w:kern w:val="1"/>
      <w:sz w:val="16"/>
      <w:szCs w:val="16"/>
      <w:lang w:eastAsia="ar-SA"/>
    </w:rPr>
  </w:style>
  <w:style w:type="paragraph" w:styleId="ad">
    <w:name w:val="Body Text Indent"/>
    <w:basedOn w:val="a0"/>
    <w:link w:val="11"/>
    <w:uiPriority w:val="99"/>
    <w:rsid w:val="005B3526"/>
    <w:pPr>
      <w:spacing w:after="120" w:line="240" w:lineRule="auto"/>
      <w:ind w:left="283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11">
    <w:name w:val="Основной текст с отступом Знак1"/>
    <w:link w:val="ad"/>
    <w:uiPriority w:val="99"/>
    <w:locked/>
    <w:rsid w:val="005B352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ae">
    <w:name w:val="Основной текст с отступом Знак"/>
    <w:uiPriority w:val="99"/>
    <w:semiHidden/>
    <w:locked/>
    <w:rsid w:val="005B3526"/>
    <w:rPr>
      <w:rFonts w:cs="Times New Roman"/>
    </w:rPr>
  </w:style>
  <w:style w:type="paragraph" w:customStyle="1" w:styleId="FR2">
    <w:name w:val="FR2"/>
    <w:uiPriority w:val="99"/>
    <w:rsid w:val="005B3526"/>
    <w:pPr>
      <w:widowControl w:val="0"/>
      <w:suppressAutoHyphens/>
      <w:jc w:val="center"/>
    </w:pPr>
    <w:rPr>
      <w:rFonts w:ascii="Times New Roman" w:hAnsi="Times New Roman"/>
      <w:b/>
      <w:sz w:val="32"/>
      <w:lang w:eastAsia="ar-SA"/>
    </w:rPr>
  </w:style>
  <w:style w:type="paragraph" w:styleId="af">
    <w:name w:val="Body Text"/>
    <w:basedOn w:val="a0"/>
    <w:link w:val="af0"/>
    <w:uiPriority w:val="99"/>
    <w:rsid w:val="00B44F8A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B44F8A"/>
    <w:rPr>
      <w:rFonts w:cs="Times New Roman"/>
    </w:rPr>
  </w:style>
  <w:style w:type="character" w:customStyle="1" w:styleId="600pt">
    <w:name w:val="Основной текст (60) + Интервал 0 pt"/>
    <w:uiPriority w:val="99"/>
    <w:rsid w:val="00B44F8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Zag11">
    <w:name w:val="Zag_11"/>
    <w:rsid w:val="00996A73"/>
  </w:style>
  <w:style w:type="character" w:customStyle="1" w:styleId="a6">
    <w:name w:val="Абзац списка Знак"/>
    <w:link w:val="a5"/>
    <w:uiPriority w:val="99"/>
    <w:locked/>
    <w:rsid w:val="00996A73"/>
  </w:style>
  <w:style w:type="paragraph" w:styleId="af1">
    <w:name w:val="Balloon Text"/>
    <w:basedOn w:val="a0"/>
    <w:link w:val="af2"/>
    <w:uiPriority w:val="99"/>
    <w:semiHidden/>
    <w:rsid w:val="00E6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E66FEA"/>
    <w:rPr>
      <w:rFonts w:ascii="Tahoma" w:hAnsi="Tahoma" w:cs="Tahoma"/>
      <w:sz w:val="16"/>
      <w:szCs w:val="16"/>
    </w:rPr>
  </w:style>
  <w:style w:type="character" w:styleId="af3">
    <w:name w:val="Hyperlink"/>
    <w:semiHidden/>
    <w:unhideWhenUsed/>
    <w:rsid w:val="00437496"/>
    <w:rPr>
      <w:color w:val="999999"/>
      <w:u w:val="single"/>
    </w:rPr>
  </w:style>
  <w:style w:type="character" w:styleId="af4">
    <w:name w:val="FollowedHyperlink"/>
    <w:uiPriority w:val="99"/>
    <w:semiHidden/>
    <w:unhideWhenUsed/>
    <w:rsid w:val="00437496"/>
    <w:rPr>
      <w:color w:val="800080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437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semiHidden/>
    <w:rsid w:val="00437496"/>
    <w:rPr>
      <w:rFonts w:ascii="Courier New" w:hAnsi="Courier New" w:cs="Courier New"/>
      <w:sz w:val="20"/>
      <w:szCs w:val="20"/>
      <w:lang w:eastAsia="ar-SA"/>
    </w:rPr>
  </w:style>
  <w:style w:type="paragraph" w:styleId="af5">
    <w:name w:val="Normal (Web)"/>
    <w:basedOn w:val="a0"/>
    <w:uiPriority w:val="99"/>
    <w:semiHidden/>
    <w:unhideWhenUsed/>
    <w:rsid w:val="004374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urok">
    <w:name w:val="text_urok"/>
    <w:basedOn w:val="a0"/>
    <w:uiPriority w:val="99"/>
    <w:rsid w:val="0043749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hAnsi="SchoolBookC" w:cs="SchoolBookC"/>
      <w:color w:val="000000"/>
    </w:rPr>
  </w:style>
  <w:style w:type="paragraph" w:customStyle="1" w:styleId="21">
    <w:name w:val="Основной текст 21"/>
    <w:basedOn w:val="a0"/>
    <w:uiPriority w:val="99"/>
    <w:rsid w:val="00437496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customStyle="1" w:styleId="af6">
    <w:name w:val="Новый"/>
    <w:basedOn w:val="a0"/>
    <w:uiPriority w:val="99"/>
    <w:rsid w:val="00437496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c4">
    <w:name w:val="c4"/>
    <w:basedOn w:val="a0"/>
    <w:uiPriority w:val="99"/>
    <w:rsid w:val="00437496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5c28">
    <w:name w:val="c5 c28"/>
    <w:basedOn w:val="a0"/>
    <w:uiPriority w:val="99"/>
    <w:rsid w:val="00437496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af7">
    <w:name w:val="Базовый"/>
    <w:uiPriority w:val="99"/>
    <w:rsid w:val="00437496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character" w:customStyle="1" w:styleId="c11c21">
    <w:name w:val="c11 c21"/>
    <w:rsid w:val="00437496"/>
  </w:style>
  <w:style w:type="character" w:customStyle="1" w:styleId="c11">
    <w:name w:val="c11"/>
    <w:rsid w:val="00437496"/>
  </w:style>
  <w:style w:type="character" w:customStyle="1" w:styleId="c11c25">
    <w:name w:val="c11 c25"/>
    <w:rsid w:val="00437496"/>
  </w:style>
  <w:style w:type="character" w:customStyle="1" w:styleId="c3">
    <w:name w:val="c3"/>
    <w:rsid w:val="00437496"/>
  </w:style>
  <w:style w:type="character" w:customStyle="1" w:styleId="c8">
    <w:name w:val="c8"/>
    <w:rsid w:val="00437496"/>
  </w:style>
  <w:style w:type="character" w:customStyle="1" w:styleId="highlighthighlightactive">
    <w:name w:val="highlight highlight_active"/>
    <w:rsid w:val="00437496"/>
  </w:style>
  <w:style w:type="character" w:styleId="af8">
    <w:name w:val="Strong"/>
    <w:uiPriority w:val="99"/>
    <w:qFormat/>
    <w:locked/>
    <w:rsid w:val="00437496"/>
    <w:rPr>
      <w:b/>
      <w:bCs/>
    </w:rPr>
  </w:style>
  <w:style w:type="table" w:customStyle="1" w:styleId="12">
    <w:name w:val="Сетка таблицы1"/>
    <w:basedOn w:val="a2"/>
    <w:next w:val="ab"/>
    <w:uiPriority w:val="59"/>
    <w:rsid w:val="00005F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next w:val="a0"/>
    <w:link w:val="af9"/>
    <w:qFormat/>
    <w:rsid w:val="00457003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u w:color="000000"/>
      <w:bdr w:val="nil"/>
    </w:rPr>
  </w:style>
  <w:style w:type="character" w:customStyle="1" w:styleId="af9">
    <w:name w:val="Перечень Знак"/>
    <w:link w:val="a"/>
    <w:rsid w:val="00457003"/>
    <w:rPr>
      <w:rFonts w:ascii="Times New Roman" w:eastAsia="Calibri" w:hAnsi="Times New Roman"/>
      <w:sz w:val="28"/>
      <w:szCs w:val="22"/>
      <w:u w:color="000000"/>
      <w:bdr w:val="nil"/>
    </w:rPr>
  </w:style>
  <w:style w:type="character" w:customStyle="1" w:styleId="40">
    <w:name w:val="Заголовок 4 Знак"/>
    <w:basedOn w:val="a1"/>
    <w:link w:val="4"/>
    <w:semiHidden/>
    <w:rsid w:val="00ED5D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817DE-F3EF-440B-8794-EBF618CF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7185</TotalTime>
  <Pages>38</Pages>
  <Words>8299</Words>
  <Characters>47310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ОГЭ</cp:lastModifiedBy>
  <cp:revision>63</cp:revision>
  <cp:lastPrinted>2021-09-25T09:39:00Z</cp:lastPrinted>
  <dcterms:created xsi:type="dcterms:W3CDTF">2012-06-24T16:08:00Z</dcterms:created>
  <dcterms:modified xsi:type="dcterms:W3CDTF">2021-10-12T07:54:00Z</dcterms:modified>
</cp:coreProperties>
</file>