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9EC" w:rsidRDefault="006139EC" w:rsidP="0077098F">
      <w:pPr>
        <w:tabs>
          <w:tab w:val="left" w:pos="6770"/>
          <w:tab w:val="center" w:pos="7851"/>
        </w:tabs>
        <w:spacing w:after="0" w:line="240" w:lineRule="auto"/>
        <w:jc w:val="center"/>
        <w:rPr>
          <w:rFonts w:ascii="Times New Roman" w:hAnsi="Times New Roman" w:cs="Times New Roman"/>
          <w:sz w:val="24"/>
          <w:szCs w:val="24"/>
          <w:lang w:val="en-US"/>
        </w:rPr>
      </w:pPr>
    </w:p>
    <w:p w:rsidR="00A44018" w:rsidRDefault="00A44018" w:rsidP="00A44018">
      <w:pPr>
        <w:autoSpaceDE w:val="0"/>
        <w:autoSpaceDN w:val="0"/>
        <w:spacing w:before="78"/>
        <w:ind w:left="1062" w:right="871"/>
        <w:jc w:val="center"/>
        <w:outlineLvl w:val="4"/>
        <w:rPr>
          <w:rFonts w:ascii="Times New Roman" w:eastAsia="Times New Roman" w:hAnsi="Times New Roman" w:cs="Times New Roman"/>
          <w:b/>
          <w:bCs/>
        </w:rPr>
      </w:pPr>
      <w:r>
        <w:rPr>
          <w:rFonts w:ascii="Times New Roman" w:eastAsia="Times New Roman" w:hAnsi="Times New Roman" w:cs="Times New Roman"/>
          <w:b/>
          <w:bCs/>
        </w:rPr>
        <w:t>МУНИЦИПАЛЬНОЕ БЮДЖЕТНОЕ ОБЩЕОБРАЗОВАТЕЛЬНОЕ УЧРЕЖДЕНИЕ</w:t>
      </w:r>
      <w:r>
        <w:rPr>
          <w:rFonts w:ascii="Times New Roman" w:eastAsia="Times New Roman" w:hAnsi="Times New Roman" w:cs="Times New Roman"/>
          <w:b/>
          <w:bCs/>
          <w:spacing w:val="-57"/>
        </w:rPr>
        <w:t xml:space="preserve"> </w:t>
      </w:r>
      <w:r w:rsidR="00CB01F8">
        <w:rPr>
          <w:rFonts w:ascii="Times New Roman" w:eastAsia="Times New Roman" w:hAnsi="Times New Roman" w:cs="Times New Roman"/>
          <w:b/>
          <w:bCs/>
          <w:spacing w:val="-57"/>
        </w:rPr>
        <w:t xml:space="preserve">     </w:t>
      </w:r>
      <w:r>
        <w:rPr>
          <w:rFonts w:ascii="Times New Roman" w:eastAsia="Times New Roman" w:hAnsi="Times New Roman" w:cs="Times New Roman"/>
          <w:b/>
          <w:bCs/>
        </w:rPr>
        <w:t>РОДИОНОВО-НЕСВЕТАЙСКОГО</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РАЙОНА</w:t>
      </w:r>
    </w:p>
    <w:p w:rsidR="00A44018" w:rsidRDefault="00A44018" w:rsidP="00A44018">
      <w:pPr>
        <w:autoSpaceDE w:val="0"/>
        <w:autoSpaceDN w:val="0"/>
        <w:ind w:left="1062" w:right="807"/>
        <w:jc w:val="center"/>
        <w:rPr>
          <w:rFonts w:ascii="Times New Roman" w:eastAsia="Times New Roman" w:hAnsi="Times New Roman" w:cs="Times New Roman"/>
          <w:b/>
        </w:rPr>
      </w:pPr>
      <w:r>
        <w:rPr>
          <w:rFonts w:ascii="Times New Roman" w:eastAsia="Times New Roman" w:hAnsi="Times New Roman" w:cs="Times New Roman"/>
          <w:b/>
        </w:rPr>
        <w:t>«ГЕНЕРАЛЬСКАЯ</w:t>
      </w:r>
      <w:r>
        <w:rPr>
          <w:rFonts w:ascii="Times New Roman" w:eastAsia="Times New Roman" w:hAnsi="Times New Roman" w:cs="Times New Roman"/>
          <w:b/>
          <w:spacing w:val="-6"/>
        </w:rPr>
        <w:t xml:space="preserve"> </w:t>
      </w:r>
      <w:r>
        <w:rPr>
          <w:rFonts w:ascii="Times New Roman" w:eastAsia="Times New Roman" w:hAnsi="Times New Roman" w:cs="Times New Roman"/>
          <w:b/>
        </w:rPr>
        <w:t>ОСНОВНАЯ</w:t>
      </w:r>
      <w:r>
        <w:rPr>
          <w:rFonts w:ascii="Times New Roman" w:eastAsia="Times New Roman" w:hAnsi="Times New Roman" w:cs="Times New Roman"/>
          <w:b/>
          <w:spacing w:val="-4"/>
        </w:rPr>
        <w:t xml:space="preserve"> </w:t>
      </w:r>
      <w:r>
        <w:rPr>
          <w:rFonts w:ascii="Times New Roman" w:eastAsia="Times New Roman" w:hAnsi="Times New Roman" w:cs="Times New Roman"/>
          <w:b/>
        </w:rPr>
        <w:t>ОБЩЕОБРАЗОВАТЕЛЬНАЯ</w:t>
      </w:r>
      <w:r>
        <w:rPr>
          <w:rFonts w:ascii="Times New Roman" w:eastAsia="Times New Roman" w:hAnsi="Times New Roman" w:cs="Times New Roman"/>
          <w:b/>
          <w:spacing w:val="-7"/>
        </w:rPr>
        <w:t xml:space="preserve"> </w:t>
      </w:r>
      <w:r>
        <w:rPr>
          <w:rFonts w:ascii="Times New Roman" w:eastAsia="Times New Roman" w:hAnsi="Times New Roman" w:cs="Times New Roman"/>
          <w:b/>
        </w:rPr>
        <w:t>ШКОЛА</w:t>
      </w:r>
    </w:p>
    <w:p w:rsidR="00A44018" w:rsidRPr="00A44018" w:rsidRDefault="00A44018" w:rsidP="00A44018">
      <w:pPr>
        <w:autoSpaceDE w:val="0"/>
        <w:autoSpaceDN w:val="0"/>
        <w:ind w:left="1062" w:right="807"/>
        <w:jc w:val="center"/>
        <w:rPr>
          <w:rFonts w:ascii="Times New Roman" w:eastAsia="Times New Roman" w:hAnsi="Times New Roman" w:cs="Times New Roman"/>
          <w:b/>
        </w:rPr>
      </w:pP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36"/>
        <w:gridCol w:w="4677"/>
      </w:tblGrid>
      <w:tr w:rsidR="00A44018" w:rsidTr="00A44018">
        <w:trPr>
          <w:trHeight w:val="1407"/>
        </w:trPr>
        <w:tc>
          <w:tcPr>
            <w:tcW w:w="4537" w:type="dxa"/>
            <w:tcBorders>
              <w:top w:val="single" w:sz="4" w:space="0" w:color="auto"/>
              <w:left w:val="single" w:sz="4" w:space="0" w:color="auto"/>
              <w:bottom w:val="single" w:sz="4" w:space="0" w:color="auto"/>
              <w:right w:val="single" w:sz="4" w:space="0" w:color="auto"/>
            </w:tcBorders>
          </w:tcPr>
          <w:p w:rsidR="00A44018" w:rsidRDefault="00A44018">
            <w:pPr>
              <w:tabs>
                <w:tab w:val="left" w:pos="0"/>
                <w:tab w:val="left" w:pos="12600"/>
              </w:tabs>
              <w:rPr>
                <w:rFonts w:ascii="Times New Roman" w:eastAsia="Calibri" w:hAnsi="Times New Roman" w:cs="Times New Roman"/>
              </w:rPr>
            </w:pPr>
          </w:p>
          <w:p w:rsidR="00A44018" w:rsidRDefault="00A44018">
            <w:pPr>
              <w:tabs>
                <w:tab w:val="left" w:pos="0"/>
                <w:tab w:val="left" w:pos="12600"/>
              </w:tabs>
              <w:rPr>
                <w:rFonts w:ascii="Times New Roman" w:eastAsia="Calibri" w:hAnsi="Times New Roman" w:cs="Times New Roman"/>
              </w:rPr>
            </w:pPr>
            <w:r>
              <w:rPr>
                <w:rFonts w:ascii="Times New Roman" w:eastAsia="Calibri" w:hAnsi="Times New Roman" w:cs="Times New Roman"/>
              </w:rPr>
              <w:t>Рассмотрено на заседании педагогического совета школы</w:t>
            </w:r>
          </w:p>
          <w:p w:rsidR="00A44018" w:rsidRDefault="00A44018">
            <w:pPr>
              <w:spacing w:after="606" w:line="270" w:lineRule="exact"/>
              <w:contextualSpacing/>
              <w:rPr>
                <w:rFonts w:ascii="Times New Roman" w:eastAsia="Times New Roman" w:hAnsi="Times New Roman" w:cs="Times New Roman"/>
                <w:bCs/>
                <w:color w:val="000000"/>
                <w:sz w:val="28"/>
                <w:szCs w:val="28"/>
              </w:rPr>
            </w:pPr>
            <w:r>
              <w:rPr>
                <w:rFonts w:ascii="Times New Roman" w:eastAsia="Calibri" w:hAnsi="Times New Roman" w:cs="Times New Roman"/>
              </w:rPr>
              <w:t>Протокол №  09 от 12.07.2023</w:t>
            </w:r>
          </w:p>
        </w:tc>
        <w:tc>
          <w:tcPr>
            <w:tcW w:w="4536" w:type="dxa"/>
            <w:tcBorders>
              <w:top w:val="single" w:sz="4" w:space="0" w:color="auto"/>
              <w:left w:val="single" w:sz="4" w:space="0" w:color="auto"/>
              <w:bottom w:val="single" w:sz="4" w:space="0" w:color="auto"/>
              <w:right w:val="single" w:sz="4" w:space="0" w:color="auto"/>
            </w:tcBorders>
          </w:tcPr>
          <w:p w:rsidR="00A44018" w:rsidRDefault="00A44018">
            <w:pPr>
              <w:tabs>
                <w:tab w:val="left" w:pos="0"/>
                <w:tab w:val="left" w:pos="12600"/>
              </w:tabs>
              <w:rPr>
                <w:rFonts w:ascii="Times New Roman" w:eastAsia="Calibri" w:hAnsi="Times New Roman" w:cs="Times New Roman"/>
              </w:rPr>
            </w:pPr>
          </w:p>
          <w:p w:rsidR="00A44018" w:rsidRDefault="00A44018">
            <w:pPr>
              <w:tabs>
                <w:tab w:val="left" w:pos="0"/>
                <w:tab w:val="left" w:pos="12600"/>
              </w:tabs>
              <w:rPr>
                <w:rFonts w:ascii="Times New Roman" w:eastAsia="Calibri" w:hAnsi="Times New Roman" w:cs="Times New Roman"/>
              </w:rPr>
            </w:pPr>
            <w:r>
              <w:rPr>
                <w:rFonts w:ascii="Times New Roman" w:eastAsia="Calibri" w:hAnsi="Times New Roman" w:cs="Times New Roman"/>
              </w:rPr>
              <w:t>Согласовано на заседании Управляющего совета</w:t>
            </w:r>
          </w:p>
          <w:p w:rsidR="00A44018" w:rsidRDefault="00A44018">
            <w:pPr>
              <w:spacing w:after="606" w:line="270" w:lineRule="exact"/>
              <w:contextualSpacing/>
              <w:rPr>
                <w:rFonts w:ascii="Times New Roman" w:eastAsia="Times New Roman" w:hAnsi="Times New Roman" w:cs="Times New Roman"/>
                <w:bCs/>
                <w:color w:val="000000"/>
                <w:sz w:val="28"/>
                <w:szCs w:val="28"/>
              </w:rPr>
            </w:pPr>
            <w:r>
              <w:rPr>
                <w:rFonts w:ascii="Times New Roman" w:eastAsia="Calibri" w:hAnsi="Times New Roman" w:cs="Times New Roman"/>
              </w:rPr>
              <w:t>Протокол № 1   от 12.07.2023</w:t>
            </w:r>
          </w:p>
        </w:tc>
        <w:tc>
          <w:tcPr>
            <w:tcW w:w="4677" w:type="dxa"/>
            <w:tcBorders>
              <w:top w:val="single" w:sz="4" w:space="0" w:color="auto"/>
              <w:left w:val="single" w:sz="4" w:space="0" w:color="auto"/>
              <w:bottom w:val="single" w:sz="4" w:space="0" w:color="auto"/>
              <w:right w:val="single" w:sz="4" w:space="0" w:color="auto"/>
            </w:tcBorders>
          </w:tcPr>
          <w:p w:rsidR="00A44018" w:rsidRDefault="00A44018">
            <w:pPr>
              <w:tabs>
                <w:tab w:val="left" w:pos="0"/>
                <w:tab w:val="left" w:pos="12600"/>
              </w:tabs>
              <w:rPr>
                <w:rFonts w:ascii="Times New Roman" w:eastAsia="Calibri" w:hAnsi="Times New Roman" w:cs="Times New Roman"/>
              </w:rPr>
            </w:pPr>
          </w:p>
          <w:p w:rsidR="00A44018" w:rsidRDefault="00A44018">
            <w:pPr>
              <w:tabs>
                <w:tab w:val="left" w:pos="0"/>
                <w:tab w:val="left" w:pos="12600"/>
              </w:tabs>
              <w:rPr>
                <w:rFonts w:ascii="Times New Roman" w:eastAsia="Calibri" w:hAnsi="Times New Roman" w:cs="Times New Roman"/>
              </w:rPr>
            </w:pPr>
            <w:r>
              <w:rPr>
                <w:rFonts w:ascii="Times New Roman" w:eastAsia="Calibri" w:hAnsi="Times New Roman" w:cs="Times New Roman"/>
              </w:rPr>
              <w:t>Утверждена и введена в действие приказом  №    70/2   от 12.07.2023</w:t>
            </w:r>
          </w:p>
          <w:p w:rsidR="00A44018" w:rsidRDefault="00A44018">
            <w:pPr>
              <w:spacing w:after="606" w:line="270" w:lineRule="exact"/>
              <w:contextualSpacing/>
              <w:rPr>
                <w:rFonts w:ascii="Times New Roman" w:eastAsia="Times New Roman" w:hAnsi="Times New Roman" w:cs="Times New Roman"/>
                <w:bCs/>
                <w:color w:val="000000"/>
                <w:sz w:val="28"/>
                <w:szCs w:val="28"/>
              </w:rPr>
            </w:pPr>
            <w:r>
              <w:rPr>
                <w:rFonts w:ascii="Times New Roman" w:eastAsia="Calibri" w:hAnsi="Times New Roman" w:cs="Times New Roman"/>
              </w:rPr>
              <w:t>Директор ______Л. В. Шалатонова</w:t>
            </w:r>
          </w:p>
        </w:tc>
      </w:tr>
    </w:tbl>
    <w:p w:rsidR="00A44018" w:rsidRDefault="00A44018" w:rsidP="00A44018">
      <w:pPr>
        <w:tabs>
          <w:tab w:val="left" w:pos="2295"/>
        </w:tabs>
        <w:spacing w:line="360" w:lineRule="auto"/>
        <w:ind w:firstLine="357"/>
        <w:jc w:val="center"/>
        <w:rPr>
          <w:rFonts w:ascii="Times New Roman" w:eastAsia="Calibri" w:hAnsi="Times New Roman" w:cs="Times New Roman"/>
          <w:b/>
          <w:sz w:val="28"/>
          <w:szCs w:val="28"/>
        </w:rPr>
      </w:pPr>
    </w:p>
    <w:p w:rsidR="00A44018" w:rsidRDefault="00A44018" w:rsidP="00A44018">
      <w:pPr>
        <w:tabs>
          <w:tab w:val="left" w:pos="2295"/>
        </w:tabs>
        <w:spacing w:line="360" w:lineRule="auto"/>
        <w:ind w:firstLine="357"/>
        <w:jc w:val="center"/>
        <w:rPr>
          <w:rFonts w:ascii="Times New Roman" w:eastAsia="Calibri" w:hAnsi="Times New Roman" w:cs="Times New Roman"/>
          <w:b/>
          <w:sz w:val="28"/>
          <w:szCs w:val="28"/>
        </w:rPr>
      </w:pPr>
    </w:p>
    <w:p w:rsidR="00A44018" w:rsidRPr="00A44018" w:rsidRDefault="00A44018" w:rsidP="00A44018">
      <w:pPr>
        <w:tabs>
          <w:tab w:val="left" w:pos="2295"/>
        </w:tabs>
        <w:spacing w:line="360" w:lineRule="auto"/>
        <w:jc w:val="center"/>
        <w:rPr>
          <w:rFonts w:ascii="Times New Roman" w:hAnsi="Times New Roman" w:cs="Times New Roman"/>
          <w:b/>
          <w:bCs/>
          <w:kern w:val="2"/>
          <w:sz w:val="28"/>
          <w:szCs w:val="28"/>
        </w:rPr>
      </w:pPr>
      <w:r w:rsidRPr="00785655">
        <w:rPr>
          <w:rFonts w:ascii="Times New Roman" w:hAnsi="Times New Roman" w:cs="Times New Roman"/>
          <w:b/>
          <w:bCs/>
          <w:kern w:val="2"/>
          <w:sz w:val="28"/>
          <w:szCs w:val="28"/>
        </w:rPr>
        <w:t>ОБРАЗОВАТЕЛЬНАЯ ПРОГРАММА ДОШКОЛЬНОГО ОБРАЗОВАНИЯ</w:t>
      </w:r>
      <w:r>
        <w:rPr>
          <w:rFonts w:ascii="Times New Roman" w:hAnsi="Times New Roman" w:cs="Times New Roman"/>
          <w:b/>
          <w:bCs/>
          <w:kern w:val="2"/>
          <w:sz w:val="28"/>
          <w:szCs w:val="28"/>
        </w:rPr>
        <w:t xml:space="preserve"> ГРУППЫ ПОЛНОГО ДНЯ ДЛЯ ДЕТЕЙ ДОШКОЛЬНОГО ВОЗРАСТА</w:t>
      </w:r>
    </w:p>
    <w:p w:rsidR="00A44018" w:rsidRDefault="00A44018" w:rsidP="00A44018">
      <w:pPr>
        <w:tabs>
          <w:tab w:val="left" w:pos="2295"/>
        </w:tabs>
        <w:spacing w:line="360" w:lineRule="auto"/>
        <w:ind w:firstLine="357"/>
        <w:jc w:val="center"/>
        <w:rPr>
          <w:rFonts w:ascii="Times New Roman" w:eastAsia="Calibri" w:hAnsi="Times New Roman" w:cs="Times New Roman"/>
          <w:b/>
          <w:sz w:val="32"/>
          <w:szCs w:val="32"/>
        </w:rPr>
      </w:pPr>
      <w:r>
        <w:rPr>
          <w:rFonts w:ascii="Times New Roman" w:eastAsia="Calibri" w:hAnsi="Times New Roman" w:cs="Times New Roman"/>
          <w:b/>
          <w:sz w:val="40"/>
          <w:szCs w:val="40"/>
        </w:rPr>
        <w:t xml:space="preserve"> </w:t>
      </w:r>
    </w:p>
    <w:p w:rsidR="00A44018" w:rsidRDefault="00A44018" w:rsidP="00A44018">
      <w:pPr>
        <w:tabs>
          <w:tab w:val="left" w:pos="2295"/>
        </w:tabs>
        <w:spacing w:line="360" w:lineRule="auto"/>
        <w:ind w:firstLine="357"/>
        <w:jc w:val="center"/>
        <w:rPr>
          <w:rFonts w:ascii="Times New Roman" w:eastAsia="Calibri" w:hAnsi="Times New Roman" w:cs="Times New Roman"/>
          <w:b/>
          <w:sz w:val="32"/>
          <w:szCs w:val="32"/>
        </w:rPr>
      </w:pPr>
      <w:r w:rsidRPr="009550F5">
        <w:rPr>
          <w:rFonts w:ascii="Times New Roman" w:hAnsi="Times New Roman" w:cs="Times New Roman"/>
          <w:bCs/>
          <w:sz w:val="24"/>
          <w:szCs w:val="24"/>
        </w:rPr>
        <w:t xml:space="preserve">Составлена с учетом требований </w:t>
      </w:r>
      <w:r w:rsidRPr="009550F5">
        <w:rPr>
          <w:rFonts w:ascii="Times New Roman" w:eastAsia="Times New Roman" w:hAnsi="Times New Roman" w:cs="Times New Roman"/>
          <w:sz w:val="24"/>
          <w:szCs w:val="24"/>
          <w:lang w:eastAsia="ru-RU"/>
        </w:rPr>
        <w:t xml:space="preserve">Федеральной образовательной программы дошкольного образования, утвержденной приказом Министерства просвещения Российской Федерации </w:t>
      </w:r>
      <w:r w:rsidRPr="009550F5">
        <w:rPr>
          <w:rFonts w:ascii="Times New Roman" w:eastAsia="Times New Roman" w:hAnsi="Times New Roman" w:cs="Times New Roman"/>
          <w:b/>
          <w:sz w:val="24"/>
          <w:szCs w:val="24"/>
          <w:lang w:eastAsia="ru-RU"/>
        </w:rPr>
        <w:t>от 25 ноября 2022 г. N 1028</w:t>
      </w:r>
    </w:p>
    <w:p w:rsidR="00A44018" w:rsidRDefault="00A44018" w:rsidP="00A44018">
      <w:pPr>
        <w:tabs>
          <w:tab w:val="left" w:pos="2295"/>
        </w:tabs>
        <w:spacing w:line="360" w:lineRule="auto"/>
        <w:rPr>
          <w:rFonts w:ascii="Times New Roman" w:eastAsia="Calibri" w:hAnsi="Times New Roman" w:cs="Times New Roman"/>
          <w:b/>
          <w:sz w:val="28"/>
          <w:szCs w:val="28"/>
        </w:rPr>
      </w:pPr>
    </w:p>
    <w:p w:rsidR="00A44018" w:rsidRDefault="00A44018" w:rsidP="00A44018">
      <w:pPr>
        <w:tabs>
          <w:tab w:val="left" w:pos="2295"/>
        </w:tabs>
        <w:spacing w:line="360" w:lineRule="auto"/>
        <w:ind w:firstLine="357"/>
        <w:jc w:val="center"/>
        <w:rPr>
          <w:rFonts w:ascii="Times New Roman" w:eastAsia="Calibri" w:hAnsi="Times New Roman" w:cs="Times New Roman"/>
          <w:b/>
          <w:sz w:val="28"/>
          <w:szCs w:val="28"/>
        </w:rPr>
      </w:pPr>
      <w:r>
        <w:rPr>
          <w:rFonts w:ascii="Times New Roman" w:eastAsia="Calibri" w:hAnsi="Times New Roman" w:cs="Times New Roman"/>
          <w:b/>
          <w:sz w:val="28"/>
          <w:szCs w:val="28"/>
        </w:rPr>
        <w:t>2023 – 2026 годы</w:t>
      </w:r>
    </w:p>
    <w:p w:rsidR="00A44018" w:rsidRDefault="00A44018" w:rsidP="00A44018">
      <w:pPr>
        <w:tabs>
          <w:tab w:val="left" w:pos="2295"/>
        </w:tabs>
        <w:rPr>
          <w:rFonts w:ascii="Times New Roman" w:hAnsi="Times New Roman"/>
          <w:b/>
          <w:sz w:val="28"/>
          <w:szCs w:val="28"/>
        </w:rPr>
      </w:pPr>
    </w:p>
    <w:p w:rsidR="00A44018" w:rsidRDefault="00A44018" w:rsidP="00A44018">
      <w:pPr>
        <w:tabs>
          <w:tab w:val="left" w:pos="2295"/>
        </w:tabs>
        <w:ind w:firstLine="357"/>
        <w:jc w:val="center"/>
        <w:rPr>
          <w:rFonts w:ascii="Times New Roman" w:hAnsi="Times New Roman"/>
          <w:b/>
          <w:sz w:val="28"/>
          <w:szCs w:val="28"/>
        </w:rPr>
      </w:pPr>
      <w:r>
        <w:rPr>
          <w:rFonts w:ascii="Times New Roman" w:hAnsi="Times New Roman"/>
          <w:b/>
          <w:sz w:val="28"/>
          <w:szCs w:val="28"/>
        </w:rPr>
        <w:t>2023 г.</w:t>
      </w:r>
    </w:p>
    <w:p w:rsidR="005269DD" w:rsidRPr="005A2A78" w:rsidRDefault="00C063DD" w:rsidP="005A2A78">
      <w:pPr>
        <w:spacing w:after="0" w:line="240" w:lineRule="auto"/>
        <w:ind w:right="-210"/>
        <w:jc w:val="center"/>
        <w:rPr>
          <w:rFonts w:ascii="Times New Roman" w:hAnsi="Times New Roman" w:cs="Times New Roman"/>
          <w:sz w:val="24"/>
          <w:szCs w:val="24"/>
        </w:rPr>
      </w:pPr>
      <w:r>
        <w:rPr>
          <w:rFonts w:ascii="Times New Roman" w:hAnsi="Times New Roman" w:cs="Times New Roman"/>
          <w:bCs/>
          <w:sz w:val="28"/>
          <w:szCs w:val="28"/>
        </w:rPr>
        <w:lastRenderedPageBreak/>
        <w:t xml:space="preserve"> </w:t>
      </w:r>
    </w:p>
    <w:p w:rsidR="003C5854" w:rsidRDefault="003C5854" w:rsidP="005269DD">
      <w:pPr>
        <w:spacing w:after="0" w:line="240" w:lineRule="auto"/>
        <w:ind w:firstLine="993"/>
        <w:rPr>
          <w:rFonts w:ascii="Times New Roman" w:hAnsi="Times New Roman" w:cs="Times New Roman"/>
          <w:b/>
          <w:sz w:val="24"/>
          <w:szCs w:val="24"/>
        </w:rPr>
      </w:pPr>
    </w:p>
    <w:p w:rsidR="00DB2021" w:rsidRDefault="00DB2021" w:rsidP="003C5854">
      <w:pPr>
        <w:spacing w:after="0" w:line="240" w:lineRule="auto"/>
        <w:ind w:right="679" w:firstLine="993"/>
        <w:rPr>
          <w:rFonts w:ascii="Times New Roman" w:hAnsi="Times New Roman" w:cs="Times New Roman"/>
          <w:b/>
          <w:sz w:val="24"/>
          <w:szCs w:val="24"/>
        </w:rPr>
      </w:pPr>
      <w:r w:rsidRPr="00DB2021">
        <w:rPr>
          <w:rFonts w:ascii="Times New Roman" w:hAnsi="Times New Roman" w:cs="Times New Roman"/>
          <w:b/>
          <w:sz w:val="24"/>
          <w:szCs w:val="24"/>
        </w:rPr>
        <w:t>Оглавление:</w:t>
      </w:r>
    </w:p>
    <w:p w:rsidR="005269DD" w:rsidRDefault="00DB2021" w:rsidP="005269DD">
      <w:pPr>
        <w:spacing w:after="0" w:line="240" w:lineRule="auto"/>
        <w:ind w:left="426" w:right="-210" w:firstLine="567"/>
        <w:rPr>
          <w:rFonts w:ascii="Times New Roman" w:hAnsi="Times New Roman" w:cs="Times New Roman"/>
          <w:b/>
          <w:sz w:val="24"/>
          <w:szCs w:val="24"/>
        </w:rPr>
      </w:pPr>
      <w:r w:rsidRPr="00DB2021">
        <w:rPr>
          <w:rFonts w:ascii="Times New Roman" w:hAnsi="Times New Roman" w:cs="Times New Roman"/>
          <w:b/>
          <w:sz w:val="24"/>
          <w:szCs w:val="24"/>
        </w:rPr>
        <w:t>Введение</w:t>
      </w:r>
    </w:p>
    <w:p w:rsidR="00DB2021" w:rsidRPr="005269DD" w:rsidRDefault="00DB2021" w:rsidP="005269DD">
      <w:pPr>
        <w:spacing w:after="0" w:line="240" w:lineRule="auto"/>
        <w:ind w:left="426" w:right="-210" w:firstLine="567"/>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I.</w:t>
      </w: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Общие положения</w:t>
      </w:r>
      <w:r w:rsidRPr="009550F5">
        <w:rPr>
          <w:rFonts w:ascii="Times New Roman" w:eastAsia="Times New Roman" w:hAnsi="Times New Roman" w:cs="Times New Roman"/>
          <w:sz w:val="24"/>
          <w:szCs w:val="24"/>
          <w:lang w:eastAsia="ru-RU"/>
        </w:rPr>
        <w:t>…………………………………………………………………………</w:t>
      </w:r>
      <w:r w:rsidR="00AE6AA0">
        <w:rPr>
          <w:rFonts w:ascii="Times New Roman" w:eastAsia="Times New Roman" w:hAnsi="Times New Roman" w:cs="Times New Roman"/>
          <w:sz w:val="24"/>
          <w:szCs w:val="24"/>
          <w:lang w:eastAsia="ru-RU"/>
        </w:rPr>
        <w:t>…9</w:t>
      </w:r>
      <w:r w:rsidRPr="009550F5">
        <w:rPr>
          <w:rFonts w:ascii="Times New Roman" w:eastAsia="Times New Roman" w:hAnsi="Times New Roman" w:cs="Times New Roman"/>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bookmarkStart w:id="0" w:name="p54"/>
      <w:bookmarkEnd w:id="0"/>
      <w:r w:rsidRPr="009550F5">
        <w:rPr>
          <w:rFonts w:ascii="Times New Roman" w:eastAsia="Times New Roman" w:hAnsi="Times New Roman" w:cs="Times New Roman"/>
          <w:b/>
          <w:sz w:val="24"/>
          <w:szCs w:val="24"/>
          <w:lang w:eastAsia="ru-RU"/>
        </w:rPr>
        <w:t xml:space="preserve">II. Целевой раздел Образовательной программы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Пояснительная записка</w:t>
      </w:r>
      <w:r w:rsidR="00AE6AA0">
        <w:rPr>
          <w:rFonts w:ascii="Times New Roman" w:eastAsia="Times New Roman" w:hAnsi="Times New Roman" w:cs="Times New Roman"/>
          <w:sz w:val="24"/>
          <w:szCs w:val="24"/>
          <w:lang w:eastAsia="ru-RU"/>
        </w:rPr>
        <w:t>………………………………………………………………………..10</w:t>
      </w:r>
      <w:r w:rsidRPr="009550F5">
        <w:rPr>
          <w:rFonts w:ascii="Times New Roman" w:eastAsia="Times New Roman" w:hAnsi="Times New Roman" w:cs="Times New Roman"/>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sidR="00476279">
        <w:rPr>
          <w:rFonts w:ascii="Times New Roman" w:eastAsia="Times New Roman" w:hAnsi="Times New Roman" w:cs="Times New Roman"/>
          <w:sz w:val="24"/>
          <w:szCs w:val="24"/>
          <w:lang w:eastAsia="ru-RU"/>
        </w:rPr>
        <w:t>………………….12</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sidRPr="009550F5">
        <w:rPr>
          <w:rFonts w:ascii="Times New Roman" w:eastAsia="Times New Roman" w:hAnsi="Times New Roman" w:cs="Times New Roman"/>
          <w:sz w:val="24"/>
          <w:szCs w:val="24"/>
          <w:lang w:eastAsia="ru-RU"/>
        </w:rPr>
        <w:t>………………</w:t>
      </w:r>
      <w:r w:rsidR="00476279">
        <w:rPr>
          <w:rFonts w:ascii="Times New Roman" w:eastAsia="Times New Roman" w:hAnsi="Times New Roman" w:cs="Times New Roman"/>
          <w:sz w:val="24"/>
          <w:szCs w:val="24"/>
          <w:lang w:eastAsia="ru-RU"/>
        </w:rPr>
        <w:t>….</w:t>
      </w:r>
      <w:r w:rsidR="00CC6B49">
        <w:rPr>
          <w:rFonts w:ascii="Times New Roman" w:eastAsia="Times New Roman" w:hAnsi="Times New Roman" w:cs="Times New Roman"/>
          <w:sz w:val="24"/>
          <w:szCs w:val="24"/>
          <w:lang w:eastAsia="ru-RU"/>
        </w:rPr>
        <w:t>19</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xml:space="preserve">  </w:t>
      </w:r>
    </w:p>
    <w:p w:rsidR="00E957B6"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bookmarkStart w:id="1" w:name="p269"/>
      <w:bookmarkEnd w:id="1"/>
      <w:r w:rsidRPr="009550F5">
        <w:rPr>
          <w:rFonts w:ascii="Times New Roman" w:eastAsia="Times New Roman" w:hAnsi="Times New Roman" w:cs="Times New Roman"/>
          <w:b/>
          <w:sz w:val="24"/>
          <w:szCs w:val="24"/>
          <w:lang w:eastAsia="ru-RU"/>
        </w:rPr>
        <w:t>III. Содержательный раздел Образовательной программы</w:t>
      </w:r>
    </w:p>
    <w:p w:rsidR="00DB2021" w:rsidRPr="009550F5" w:rsidRDefault="00E957B6" w:rsidP="005269DD">
      <w:pPr>
        <w:pStyle w:val="a5"/>
        <w:ind w:left="426" w:right="-143" w:firstLine="567"/>
        <w:rPr>
          <w:rFonts w:ascii="Times New Roman" w:eastAsia="Times New Roman" w:hAnsi="Times New Roman" w:cs="Times New Roman"/>
          <w:b/>
          <w:sz w:val="24"/>
          <w:szCs w:val="24"/>
          <w:lang w:eastAsia="ru-RU"/>
        </w:rPr>
      </w:pPr>
      <w:r w:rsidRPr="005275B0">
        <w:rPr>
          <w:rFonts w:ascii="Times New Roman" w:hAnsi="Times New Roman" w:cs="Times New Roman"/>
          <w:b/>
          <w:sz w:val="24"/>
          <w:szCs w:val="24"/>
        </w:rPr>
        <w:t>3.1. Общие положения</w:t>
      </w:r>
      <w:r>
        <w:rPr>
          <w:rFonts w:ascii="Times New Roman" w:hAnsi="Times New Roman" w:cs="Times New Roman"/>
          <w:b/>
          <w:sz w:val="24"/>
          <w:szCs w:val="24"/>
        </w:rPr>
        <w:t>.</w:t>
      </w:r>
      <w:r w:rsidRPr="00E957B6">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CC6B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w:t>
      </w:r>
    </w:p>
    <w:p w:rsidR="00E957B6" w:rsidRDefault="00E957B6" w:rsidP="005269DD">
      <w:pPr>
        <w:spacing w:after="0" w:line="240" w:lineRule="auto"/>
        <w:ind w:left="426" w:right="424" w:firstLine="567"/>
        <w:rPr>
          <w:rFonts w:ascii="Times New Roman" w:eastAsia="Times New Roman" w:hAnsi="Times New Roman" w:cs="Times New Roman"/>
          <w:sz w:val="24"/>
          <w:szCs w:val="24"/>
          <w:lang w:eastAsia="ru-RU"/>
        </w:rPr>
      </w:pPr>
    </w:p>
    <w:p w:rsidR="00E957B6" w:rsidRDefault="00E957B6" w:rsidP="005269DD">
      <w:pPr>
        <w:pStyle w:val="a3"/>
        <w:spacing w:before="0" w:beforeAutospacing="0" w:after="0" w:afterAutospacing="0"/>
        <w:ind w:left="426" w:firstLine="567"/>
      </w:pPr>
      <w:r>
        <w:rPr>
          <w:b/>
        </w:rPr>
        <w:t xml:space="preserve">3.2. </w:t>
      </w:r>
      <w:r w:rsidRPr="001C1B77">
        <w:rPr>
          <w:b/>
        </w:rPr>
        <w:t>Образовательная рабочая программа образования</w:t>
      </w:r>
      <w:r w:rsidRPr="00E957B6">
        <w:t>…………………………………</w:t>
      </w:r>
      <w:r w:rsidR="00CC6B49">
        <w:t>…23</w:t>
      </w:r>
    </w:p>
    <w:p w:rsidR="00CC6B49" w:rsidRDefault="00E957B6" w:rsidP="005269DD">
      <w:pPr>
        <w:pStyle w:val="a3"/>
        <w:spacing w:before="0" w:beforeAutospacing="0" w:after="0" w:afterAutospacing="0"/>
        <w:ind w:left="426" w:firstLine="567"/>
      </w:pPr>
      <w:r>
        <w:rPr>
          <w:b/>
        </w:rPr>
        <w:t xml:space="preserve">     </w:t>
      </w:r>
      <w:r w:rsidRPr="00C00151">
        <w:rPr>
          <w:b/>
        </w:rPr>
        <w:t>3.2.1. Пояснительная записка</w:t>
      </w:r>
      <w:r w:rsidR="00CC6B49">
        <w:t>……………………………………………………………….24</w:t>
      </w:r>
    </w:p>
    <w:p w:rsidR="00DB2021" w:rsidRPr="00855FC3" w:rsidRDefault="00E957B6" w:rsidP="005269DD">
      <w:pPr>
        <w:pStyle w:val="a3"/>
        <w:spacing w:before="0" w:beforeAutospacing="0" w:after="0" w:afterAutospacing="0"/>
        <w:ind w:left="426" w:firstLine="567"/>
        <w:rPr>
          <w:b/>
        </w:rPr>
      </w:pPr>
      <w:r>
        <w:rPr>
          <w:b/>
        </w:rPr>
        <w:t xml:space="preserve">     3.2.2. </w:t>
      </w:r>
      <w:r w:rsidRPr="00E957B6">
        <w:rPr>
          <w:b/>
        </w:rPr>
        <w:t xml:space="preserve">Задачи и содержание образования по образовательным областям </w:t>
      </w:r>
      <w:r>
        <w:t>...</w:t>
      </w:r>
      <w:r w:rsidRPr="009550F5">
        <w:t>………</w:t>
      </w:r>
      <w:r w:rsidR="00CC6B49">
        <w:t>…..24</w:t>
      </w:r>
    </w:p>
    <w:p w:rsidR="00855FC3" w:rsidRDefault="00855FC3" w:rsidP="005269DD">
      <w:pPr>
        <w:spacing w:after="0" w:line="240" w:lineRule="auto"/>
        <w:ind w:left="426" w:right="424" w:firstLine="567"/>
        <w:rPr>
          <w:rFonts w:ascii="Times New Roman" w:eastAsia="Times New Roman" w:hAnsi="Times New Roman" w:cs="Times New Roman"/>
          <w:b/>
          <w:sz w:val="24"/>
          <w:szCs w:val="24"/>
          <w:u w:val="single"/>
          <w:lang w:eastAsia="ru-RU"/>
        </w:rPr>
      </w:pPr>
    </w:p>
    <w:p w:rsidR="00DB2021" w:rsidRPr="00855FC3" w:rsidRDefault="00DB2021" w:rsidP="005269DD">
      <w:pPr>
        <w:spacing w:after="0" w:line="240" w:lineRule="auto"/>
        <w:ind w:left="426" w:right="424" w:firstLine="567"/>
        <w:rPr>
          <w:rFonts w:ascii="Times New Roman" w:eastAsia="Times New Roman" w:hAnsi="Times New Roman" w:cs="Times New Roman"/>
          <w:b/>
          <w:sz w:val="24"/>
          <w:szCs w:val="24"/>
          <w:u w:val="single"/>
          <w:lang w:eastAsia="ru-RU"/>
        </w:rPr>
      </w:pPr>
      <w:r w:rsidRPr="00855FC3">
        <w:rPr>
          <w:rFonts w:ascii="Times New Roman" w:eastAsia="Times New Roman" w:hAnsi="Times New Roman" w:cs="Times New Roman"/>
          <w:b/>
          <w:sz w:val="24"/>
          <w:szCs w:val="24"/>
          <w:u w:val="single"/>
          <w:lang w:eastAsia="ru-RU"/>
        </w:rPr>
        <w:t xml:space="preserve">Социально-коммуникативное развитие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месяцев до 1 года</w:t>
      </w:r>
      <w:r w:rsidRPr="009550F5">
        <w:rPr>
          <w:rFonts w:ascii="Times New Roman" w:eastAsia="Times New Roman" w:hAnsi="Times New Roman" w:cs="Times New Roman"/>
          <w:sz w:val="24"/>
          <w:szCs w:val="24"/>
          <w:lang w:eastAsia="ru-RU"/>
        </w:rPr>
        <w:t>………………………………………………………………………</w:t>
      </w:r>
      <w:r w:rsidR="00E957B6">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2</w:t>
      </w:r>
      <w:r w:rsidR="00CC6B49">
        <w:rPr>
          <w:rFonts w:ascii="Times New Roman" w:eastAsia="Times New Roman" w:hAnsi="Times New Roman" w:cs="Times New Roman"/>
          <w:sz w:val="24"/>
          <w:szCs w:val="24"/>
          <w:lang w:eastAsia="ru-RU"/>
        </w:rPr>
        <w:t>5</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1 года до 2 лет</w:t>
      </w:r>
      <w:r w:rsidRPr="009550F5">
        <w:rPr>
          <w:rFonts w:ascii="Times New Roman" w:eastAsia="Times New Roman" w:hAnsi="Times New Roman" w:cs="Times New Roman"/>
          <w:sz w:val="24"/>
          <w:szCs w:val="24"/>
          <w:lang w:eastAsia="ru-RU"/>
        </w:rPr>
        <w:t>……………………………………………………………………………...</w:t>
      </w:r>
      <w:r w:rsidR="00855FC3">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2</w:t>
      </w:r>
      <w:r w:rsidR="00CC6B49">
        <w:rPr>
          <w:rFonts w:ascii="Times New Roman" w:eastAsia="Times New Roman" w:hAnsi="Times New Roman" w:cs="Times New Roman"/>
          <w:sz w:val="24"/>
          <w:szCs w:val="24"/>
          <w:lang w:eastAsia="ru-RU"/>
        </w:rPr>
        <w:t>7</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 От 2 лет до 3 лет</w:t>
      </w:r>
      <w:r w:rsidRPr="009550F5">
        <w:rPr>
          <w:rFonts w:ascii="Times New Roman" w:eastAsia="Times New Roman" w:hAnsi="Times New Roman" w:cs="Times New Roman"/>
          <w:sz w:val="24"/>
          <w:szCs w:val="24"/>
          <w:lang w:eastAsia="ru-RU"/>
        </w:rPr>
        <w:t>……………………………………………………………………………....</w:t>
      </w:r>
      <w:r w:rsidR="00855FC3">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2</w:t>
      </w:r>
      <w:r w:rsidR="00CC6B49">
        <w:rPr>
          <w:rFonts w:ascii="Times New Roman" w:eastAsia="Times New Roman" w:hAnsi="Times New Roman" w:cs="Times New Roman"/>
          <w:sz w:val="24"/>
          <w:szCs w:val="24"/>
          <w:lang w:eastAsia="ru-RU"/>
        </w:rPr>
        <w:t>8</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3C5854" w:rsidRDefault="00DB2021" w:rsidP="003C5854">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w:t>
      </w:r>
      <w:r w:rsidR="00C51F65">
        <w:rPr>
          <w:rFonts w:ascii="Times New Roman" w:eastAsia="Times New Roman" w:hAnsi="Times New Roman" w:cs="Times New Roman"/>
          <w:sz w:val="24"/>
          <w:szCs w:val="24"/>
          <w:lang w:eastAsia="ru-RU"/>
        </w:rPr>
        <w:t>и</w:t>
      </w:r>
    </w:p>
    <w:p w:rsidR="00DB2021" w:rsidRPr="003C5854" w:rsidRDefault="00DB2021" w:rsidP="003C5854">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3 лет до 4 лет</w:t>
      </w:r>
      <w:r w:rsidRPr="009550F5">
        <w:rPr>
          <w:rFonts w:ascii="Times New Roman" w:eastAsia="Times New Roman" w:hAnsi="Times New Roman" w:cs="Times New Roman"/>
          <w:sz w:val="24"/>
          <w:szCs w:val="24"/>
          <w:lang w:eastAsia="ru-RU"/>
        </w:rPr>
        <w:t>………………………………………………………………………………</w:t>
      </w:r>
      <w:r w:rsidR="00855FC3">
        <w:rPr>
          <w:rFonts w:ascii="Times New Roman" w:eastAsia="Times New Roman" w:hAnsi="Times New Roman" w:cs="Times New Roman"/>
          <w:sz w:val="24"/>
          <w:szCs w:val="24"/>
          <w:lang w:eastAsia="ru-RU"/>
        </w:rPr>
        <w:t>…</w:t>
      </w:r>
      <w:r w:rsidR="00CC6B49">
        <w:rPr>
          <w:rFonts w:ascii="Times New Roman" w:eastAsia="Times New Roman" w:hAnsi="Times New Roman" w:cs="Times New Roman"/>
          <w:sz w:val="24"/>
          <w:szCs w:val="24"/>
          <w:lang w:eastAsia="ru-RU"/>
        </w:rPr>
        <w:t>31</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Вариативная часть</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4 лет до 5 лет</w:t>
      </w:r>
      <w:r w:rsidRPr="009550F5">
        <w:rPr>
          <w:rFonts w:ascii="Times New Roman" w:eastAsia="Times New Roman" w:hAnsi="Times New Roman" w:cs="Times New Roman"/>
          <w:sz w:val="24"/>
          <w:szCs w:val="24"/>
          <w:lang w:eastAsia="ru-RU"/>
        </w:rPr>
        <w:t>………………………………………………………………………………</w:t>
      </w:r>
      <w:r w:rsidR="00855FC3">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3</w:t>
      </w:r>
      <w:r w:rsidR="00CC6B49">
        <w:rPr>
          <w:rFonts w:ascii="Times New Roman" w:eastAsia="Times New Roman" w:hAnsi="Times New Roman" w:cs="Times New Roman"/>
          <w:sz w:val="24"/>
          <w:szCs w:val="24"/>
          <w:lang w:eastAsia="ru-RU"/>
        </w:rPr>
        <w:t>9</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Вариативная часть</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5 лет до 6 лет</w:t>
      </w:r>
      <w:r w:rsidRPr="009550F5">
        <w:rPr>
          <w:rFonts w:ascii="Times New Roman" w:eastAsia="Times New Roman" w:hAnsi="Times New Roman" w:cs="Times New Roman"/>
          <w:sz w:val="24"/>
          <w:szCs w:val="24"/>
          <w:lang w:eastAsia="ru-RU"/>
        </w:rPr>
        <w:t>…………………………………………………………………………….....</w:t>
      </w:r>
      <w:r w:rsidR="00CC6B49">
        <w:rPr>
          <w:rFonts w:ascii="Times New Roman" w:eastAsia="Times New Roman" w:hAnsi="Times New Roman" w:cs="Times New Roman"/>
          <w:sz w:val="24"/>
          <w:szCs w:val="24"/>
          <w:lang w:eastAsia="ru-RU"/>
        </w:rPr>
        <w:t>..47</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Вариативная часть</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 От 6 лет до 7 лет</w:t>
      </w:r>
      <w:r w:rsidRPr="009550F5">
        <w:rPr>
          <w:rFonts w:ascii="Times New Roman" w:eastAsia="Times New Roman" w:hAnsi="Times New Roman" w:cs="Times New Roman"/>
          <w:sz w:val="24"/>
          <w:szCs w:val="24"/>
          <w:lang w:eastAsia="ru-RU"/>
        </w:rPr>
        <w:t>………………………………………………………………………………</w:t>
      </w:r>
      <w:r w:rsidR="00855FC3">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5</w:t>
      </w:r>
      <w:r w:rsidR="00CC6B49">
        <w:rPr>
          <w:rFonts w:ascii="Times New Roman" w:eastAsia="Times New Roman" w:hAnsi="Times New Roman" w:cs="Times New Roman"/>
          <w:sz w:val="24"/>
          <w:szCs w:val="24"/>
          <w:lang w:eastAsia="ru-RU"/>
        </w:rPr>
        <w:t>7</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Вариативная часть</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DB2021" w:rsidRPr="00855FC3" w:rsidRDefault="00DB2021" w:rsidP="005269DD">
      <w:pPr>
        <w:spacing w:after="0" w:line="240" w:lineRule="auto"/>
        <w:ind w:left="426" w:right="424" w:firstLine="567"/>
        <w:rPr>
          <w:rFonts w:ascii="Times New Roman" w:eastAsia="Times New Roman" w:hAnsi="Times New Roman" w:cs="Times New Roman"/>
          <w:b/>
          <w:sz w:val="24"/>
          <w:szCs w:val="24"/>
          <w:u w:val="single"/>
          <w:lang w:eastAsia="ru-RU"/>
        </w:rPr>
      </w:pPr>
      <w:r w:rsidRPr="00855FC3">
        <w:rPr>
          <w:rFonts w:ascii="Times New Roman" w:eastAsia="Times New Roman" w:hAnsi="Times New Roman" w:cs="Times New Roman"/>
          <w:b/>
          <w:sz w:val="24"/>
          <w:szCs w:val="24"/>
          <w:u w:val="single"/>
          <w:lang w:eastAsia="ru-RU"/>
        </w:rPr>
        <w:t>Познавательное развитие</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2 месяцев до 1 года</w:t>
      </w:r>
      <w:r w:rsidR="006379B4">
        <w:rPr>
          <w:rFonts w:ascii="Times New Roman" w:eastAsia="Times New Roman" w:hAnsi="Times New Roman" w:cs="Times New Roman"/>
          <w:sz w:val="24"/>
          <w:szCs w:val="24"/>
          <w:lang w:eastAsia="ru-RU"/>
        </w:rPr>
        <w:t>…………………………………………………………………………67</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1 года до 2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…70</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лет до 3 лет</w:t>
      </w:r>
      <w:r w:rsidRPr="009550F5">
        <w:rPr>
          <w:rFonts w:ascii="Times New Roman" w:eastAsia="Times New Roman" w:hAnsi="Times New Roman" w:cs="Times New Roman"/>
          <w:sz w:val="24"/>
          <w:szCs w:val="24"/>
          <w:lang w:eastAsia="ru-RU"/>
        </w:rPr>
        <w:t>………………………………………………………………………………</w:t>
      </w:r>
      <w:r w:rsidR="00855FC3">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73</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3 лет до 4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...79</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4 лет до 5 лет</w:t>
      </w:r>
      <w:r w:rsidR="00855FC3">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………………………………………………………………………...85</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5 лет до 6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...92</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6 лет до 7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……………………………………………………….100</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 xml:space="preserve">Речевое развитие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месяцев до 1 года</w:t>
      </w:r>
      <w:r w:rsidR="00BC68BD">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1</w:t>
      </w:r>
      <w:r w:rsidR="006379B4">
        <w:rPr>
          <w:rFonts w:ascii="Times New Roman" w:eastAsia="Times New Roman" w:hAnsi="Times New Roman" w:cs="Times New Roman"/>
          <w:sz w:val="24"/>
          <w:szCs w:val="24"/>
          <w:lang w:eastAsia="ru-RU"/>
        </w:rPr>
        <w:t>09</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1 года до 2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1</w:t>
      </w:r>
      <w:r w:rsidR="00BC68BD">
        <w:rPr>
          <w:rFonts w:ascii="Times New Roman" w:eastAsia="Times New Roman" w:hAnsi="Times New Roman" w:cs="Times New Roman"/>
          <w:sz w:val="24"/>
          <w:szCs w:val="24"/>
          <w:lang w:eastAsia="ru-RU"/>
        </w:rPr>
        <w:t>1</w:t>
      </w:r>
      <w:r w:rsidR="006379B4">
        <w:rPr>
          <w:rFonts w:ascii="Times New Roman" w:eastAsia="Times New Roman" w:hAnsi="Times New Roman" w:cs="Times New Roman"/>
          <w:sz w:val="24"/>
          <w:szCs w:val="24"/>
          <w:lang w:eastAsia="ru-RU"/>
        </w:rPr>
        <w:t>2</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лет до 3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115</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3 лет до 4 лет</w:t>
      </w:r>
      <w:r w:rsidR="006379B4">
        <w:rPr>
          <w:rFonts w:ascii="Times New Roman" w:eastAsia="Times New Roman" w:hAnsi="Times New Roman" w:cs="Times New Roman"/>
          <w:sz w:val="24"/>
          <w:szCs w:val="24"/>
          <w:lang w:eastAsia="ru-RU"/>
        </w:rPr>
        <w:t>………………………………………………………………………………120</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4 лет до 5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126</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5 лет до 6 лет</w:t>
      </w:r>
      <w:r w:rsidRPr="009550F5">
        <w:rPr>
          <w:rFonts w:ascii="Times New Roman" w:eastAsia="Times New Roman" w:hAnsi="Times New Roman" w:cs="Times New Roman"/>
          <w:sz w:val="24"/>
          <w:szCs w:val="24"/>
          <w:lang w:eastAsia="ru-RU"/>
        </w:rPr>
        <w:t>……………………………………………………………………………</w:t>
      </w:r>
      <w:r w:rsidR="006379B4">
        <w:rPr>
          <w:rFonts w:ascii="Times New Roman" w:eastAsia="Times New Roman" w:hAnsi="Times New Roman" w:cs="Times New Roman"/>
          <w:sz w:val="24"/>
          <w:szCs w:val="24"/>
          <w:lang w:eastAsia="ru-RU"/>
        </w:rPr>
        <w:t>…133</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6 лет до 7 лет</w:t>
      </w:r>
      <w:r w:rsidRPr="009550F5">
        <w:rPr>
          <w:rFonts w:ascii="Times New Roman" w:eastAsia="Times New Roman" w:hAnsi="Times New Roman" w:cs="Times New Roman"/>
          <w:sz w:val="24"/>
          <w:szCs w:val="24"/>
          <w:lang w:eastAsia="ru-RU"/>
        </w:rPr>
        <w:t>………………………………………………………………………………1</w:t>
      </w:r>
      <w:r w:rsidR="006379B4">
        <w:rPr>
          <w:rFonts w:ascii="Times New Roman" w:eastAsia="Times New Roman" w:hAnsi="Times New Roman" w:cs="Times New Roman"/>
          <w:sz w:val="24"/>
          <w:szCs w:val="24"/>
          <w:lang w:eastAsia="ru-RU"/>
        </w:rPr>
        <w:t>41</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речевого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p>
    <w:p w:rsidR="00DB2021" w:rsidRPr="00BC68BD" w:rsidRDefault="00DB2021" w:rsidP="005269DD">
      <w:pPr>
        <w:spacing w:after="0" w:line="240" w:lineRule="auto"/>
        <w:ind w:left="426" w:right="424" w:firstLine="567"/>
        <w:rPr>
          <w:rFonts w:ascii="Times New Roman" w:eastAsia="Times New Roman" w:hAnsi="Times New Roman" w:cs="Times New Roman"/>
          <w:b/>
          <w:sz w:val="24"/>
          <w:szCs w:val="24"/>
          <w:u w:val="single"/>
          <w:lang w:eastAsia="ru-RU"/>
        </w:rPr>
      </w:pPr>
      <w:r w:rsidRPr="00BC68BD">
        <w:rPr>
          <w:rFonts w:ascii="Times New Roman" w:eastAsia="Times New Roman" w:hAnsi="Times New Roman" w:cs="Times New Roman"/>
          <w:b/>
          <w:sz w:val="24"/>
          <w:szCs w:val="24"/>
          <w:u w:val="single"/>
          <w:lang w:eastAsia="ru-RU"/>
        </w:rPr>
        <w:t>Художественно-эстетическое развитие</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месяцев до 1 года</w:t>
      </w:r>
      <w:r w:rsidRPr="009550F5">
        <w:rPr>
          <w:rFonts w:ascii="Times New Roman" w:eastAsia="Times New Roman" w:hAnsi="Times New Roman" w:cs="Times New Roman"/>
          <w:sz w:val="24"/>
          <w:szCs w:val="24"/>
          <w:lang w:eastAsia="ru-RU"/>
        </w:rPr>
        <w:t>………………………………………………………………………</w:t>
      </w:r>
      <w:r w:rsidR="00BC68BD">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1</w:t>
      </w:r>
      <w:r w:rsidR="006379B4">
        <w:rPr>
          <w:rFonts w:ascii="Times New Roman" w:eastAsia="Times New Roman" w:hAnsi="Times New Roman" w:cs="Times New Roman"/>
          <w:sz w:val="24"/>
          <w:szCs w:val="24"/>
          <w:lang w:eastAsia="ru-RU"/>
        </w:rPr>
        <w:t>50</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 От 1 года до 2 лет</w:t>
      </w:r>
      <w:r w:rsidRPr="009550F5">
        <w:rPr>
          <w:rFonts w:ascii="Times New Roman" w:eastAsia="Times New Roman" w:hAnsi="Times New Roman" w:cs="Times New Roman"/>
          <w:sz w:val="24"/>
          <w:szCs w:val="24"/>
          <w:lang w:eastAsia="ru-RU"/>
        </w:rPr>
        <w:t>……………………………………………………………………………</w:t>
      </w:r>
      <w:r w:rsidR="00BC68BD">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1</w:t>
      </w:r>
      <w:r w:rsidR="006379B4">
        <w:rPr>
          <w:rFonts w:ascii="Times New Roman" w:eastAsia="Times New Roman" w:hAnsi="Times New Roman" w:cs="Times New Roman"/>
          <w:sz w:val="24"/>
          <w:szCs w:val="24"/>
          <w:lang w:eastAsia="ru-RU"/>
        </w:rPr>
        <w:t>52</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лет до 3 лет</w:t>
      </w:r>
      <w:r w:rsidRPr="009550F5">
        <w:rPr>
          <w:rFonts w:ascii="Times New Roman" w:eastAsia="Times New Roman" w:hAnsi="Times New Roman" w:cs="Times New Roman"/>
          <w:sz w:val="24"/>
          <w:szCs w:val="24"/>
          <w:lang w:eastAsia="ru-RU"/>
        </w:rPr>
        <w:t>……………………………………………………………………………...</w:t>
      </w:r>
      <w:r w:rsidR="00BC68BD">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1</w:t>
      </w:r>
      <w:r w:rsidR="000F49E2">
        <w:rPr>
          <w:rFonts w:ascii="Times New Roman" w:eastAsia="Times New Roman" w:hAnsi="Times New Roman" w:cs="Times New Roman"/>
          <w:sz w:val="24"/>
          <w:szCs w:val="24"/>
          <w:lang w:eastAsia="ru-RU"/>
        </w:rPr>
        <w:t>54</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3 лет до 4 лет</w:t>
      </w:r>
      <w:r w:rsidRPr="009550F5">
        <w:rPr>
          <w:rFonts w:ascii="Times New Roman" w:eastAsia="Times New Roman" w:hAnsi="Times New Roman" w:cs="Times New Roman"/>
          <w:sz w:val="24"/>
          <w:szCs w:val="24"/>
          <w:lang w:eastAsia="ru-RU"/>
        </w:rPr>
        <w:t>……………………………………………………………………………</w:t>
      </w:r>
      <w:r w:rsidR="000F49E2">
        <w:rPr>
          <w:rFonts w:ascii="Times New Roman" w:eastAsia="Times New Roman" w:hAnsi="Times New Roman" w:cs="Times New Roman"/>
          <w:sz w:val="24"/>
          <w:szCs w:val="24"/>
          <w:lang w:eastAsia="ru-RU"/>
        </w:rPr>
        <w:t>…168</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Содержание образовательной деятельности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4 лет до 5 лет</w:t>
      </w:r>
      <w:r w:rsidRPr="009550F5">
        <w:rPr>
          <w:rFonts w:ascii="Times New Roman" w:eastAsia="Times New Roman" w:hAnsi="Times New Roman" w:cs="Times New Roman"/>
          <w:sz w:val="24"/>
          <w:szCs w:val="24"/>
          <w:lang w:eastAsia="ru-RU"/>
        </w:rPr>
        <w:t>………………………………………………………………………….…</w:t>
      </w:r>
      <w:r w:rsidR="000F49E2">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1</w:t>
      </w:r>
      <w:r w:rsidR="000F49E2">
        <w:rPr>
          <w:rFonts w:ascii="Times New Roman" w:eastAsia="Times New Roman" w:hAnsi="Times New Roman" w:cs="Times New Roman"/>
          <w:sz w:val="24"/>
          <w:szCs w:val="24"/>
          <w:lang w:eastAsia="ru-RU"/>
        </w:rPr>
        <w:t>79</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5 лет до 6 лет</w:t>
      </w:r>
      <w:r w:rsidRPr="009550F5">
        <w:rPr>
          <w:rFonts w:ascii="Times New Roman" w:eastAsia="Times New Roman" w:hAnsi="Times New Roman" w:cs="Times New Roman"/>
          <w:sz w:val="24"/>
          <w:szCs w:val="24"/>
          <w:lang w:eastAsia="ru-RU"/>
        </w:rPr>
        <w:t>……………………………………………………………………………</w:t>
      </w:r>
      <w:r w:rsidR="00BC68BD">
        <w:rPr>
          <w:rFonts w:ascii="Times New Roman" w:eastAsia="Times New Roman" w:hAnsi="Times New Roman" w:cs="Times New Roman"/>
          <w:sz w:val="24"/>
          <w:szCs w:val="24"/>
          <w:lang w:eastAsia="ru-RU"/>
        </w:rPr>
        <w:t>...</w:t>
      </w:r>
      <w:r w:rsidR="000F49E2">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1</w:t>
      </w:r>
      <w:r w:rsidR="000F49E2">
        <w:rPr>
          <w:rFonts w:ascii="Times New Roman" w:eastAsia="Times New Roman" w:hAnsi="Times New Roman" w:cs="Times New Roman"/>
          <w:sz w:val="24"/>
          <w:szCs w:val="24"/>
          <w:lang w:eastAsia="ru-RU"/>
        </w:rPr>
        <w:t>90</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6 лет до 7 лет</w:t>
      </w:r>
      <w:r w:rsidRPr="009550F5">
        <w:rPr>
          <w:rFonts w:ascii="Times New Roman" w:eastAsia="Times New Roman" w:hAnsi="Times New Roman" w:cs="Times New Roman"/>
          <w:sz w:val="24"/>
          <w:szCs w:val="24"/>
          <w:lang w:eastAsia="ru-RU"/>
        </w:rPr>
        <w:t>……………………………………………………………………………</w:t>
      </w:r>
      <w:r w:rsidR="000F49E2">
        <w:rPr>
          <w:rFonts w:ascii="Times New Roman" w:eastAsia="Times New Roman" w:hAnsi="Times New Roman" w:cs="Times New Roman"/>
          <w:sz w:val="24"/>
          <w:szCs w:val="24"/>
          <w:lang w:eastAsia="ru-RU"/>
        </w:rPr>
        <w:t>…..205</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Содержание образовательной деятельности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p>
    <w:p w:rsidR="00DB2021" w:rsidRPr="00BC68BD" w:rsidRDefault="00BC68BD" w:rsidP="005269DD">
      <w:pPr>
        <w:spacing w:after="0" w:line="240" w:lineRule="auto"/>
        <w:ind w:left="426" w:right="424" w:firstLine="567"/>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 xml:space="preserve">     </w:t>
      </w:r>
      <w:r w:rsidR="00DB2021" w:rsidRPr="00BC68BD">
        <w:rPr>
          <w:rFonts w:ascii="Times New Roman" w:eastAsia="Times New Roman" w:hAnsi="Times New Roman" w:cs="Times New Roman"/>
          <w:b/>
          <w:sz w:val="24"/>
          <w:szCs w:val="24"/>
          <w:u w:val="single"/>
          <w:lang w:eastAsia="ru-RU"/>
        </w:rPr>
        <w:t>Физическое развитие</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месяцев до 1 года</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…..229</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1 года до 2 лет</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w:t>
      </w:r>
      <w:r w:rsidR="00BC68BD">
        <w:rPr>
          <w:rFonts w:ascii="Times New Roman" w:eastAsia="Times New Roman" w:hAnsi="Times New Roman" w:cs="Times New Roman"/>
          <w:sz w:val="24"/>
          <w:szCs w:val="24"/>
          <w:lang w:eastAsia="ru-RU"/>
        </w:rPr>
        <w:t>3</w:t>
      </w:r>
      <w:r w:rsidR="004E60EE">
        <w:rPr>
          <w:rFonts w:ascii="Times New Roman" w:eastAsia="Times New Roman" w:hAnsi="Times New Roman" w:cs="Times New Roman"/>
          <w:sz w:val="24"/>
          <w:szCs w:val="24"/>
          <w:lang w:eastAsia="ru-RU"/>
        </w:rPr>
        <w:t>1</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лет до 3 лет</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….233</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3 лет до 4 лет</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….236</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4 лет до 5 лет</w:t>
      </w:r>
      <w:r w:rsidRPr="009550F5">
        <w:rPr>
          <w:rFonts w:ascii="Times New Roman" w:eastAsia="Times New Roman" w:hAnsi="Times New Roman" w:cs="Times New Roman"/>
          <w:sz w:val="24"/>
          <w:szCs w:val="24"/>
          <w:lang w:eastAsia="ru-RU"/>
        </w:rPr>
        <w:t>……………………………………………………………………………</w:t>
      </w:r>
      <w:r w:rsidR="00BC68BD">
        <w:rPr>
          <w:rFonts w:ascii="Times New Roman" w:eastAsia="Times New Roman" w:hAnsi="Times New Roman" w:cs="Times New Roman"/>
          <w:sz w:val="24"/>
          <w:szCs w:val="24"/>
          <w:lang w:eastAsia="ru-RU"/>
        </w:rPr>
        <w:t>….</w:t>
      </w:r>
      <w:r w:rsidR="00030E77">
        <w:rPr>
          <w:rFonts w:ascii="Times New Roman" w:eastAsia="Times New Roman" w:hAnsi="Times New Roman" w:cs="Times New Roman"/>
          <w:sz w:val="24"/>
          <w:szCs w:val="24"/>
          <w:lang w:eastAsia="ru-RU"/>
        </w:rPr>
        <w:t>2</w:t>
      </w:r>
      <w:r w:rsidR="004E60EE">
        <w:rPr>
          <w:rFonts w:ascii="Times New Roman" w:eastAsia="Times New Roman" w:hAnsi="Times New Roman" w:cs="Times New Roman"/>
          <w:sz w:val="24"/>
          <w:szCs w:val="24"/>
          <w:lang w:eastAsia="ru-RU"/>
        </w:rPr>
        <w:t>42</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5 лет до 6 лет</w:t>
      </w:r>
      <w:r w:rsidRPr="009550F5">
        <w:rPr>
          <w:rFonts w:ascii="Times New Roman" w:eastAsia="Times New Roman" w:hAnsi="Times New Roman" w:cs="Times New Roman"/>
          <w:sz w:val="24"/>
          <w:szCs w:val="24"/>
          <w:lang w:eastAsia="ru-RU"/>
        </w:rPr>
        <w:t>……………………………………………………………………………….</w:t>
      </w:r>
      <w:r w:rsidR="00030E77">
        <w:rPr>
          <w:rFonts w:ascii="Times New Roman" w:eastAsia="Times New Roman" w:hAnsi="Times New Roman" w:cs="Times New Roman"/>
          <w:sz w:val="24"/>
          <w:szCs w:val="24"/>
          <w:lang w:eastAsia="ru-RU"/>
        </w:rPr>
        <w:t>2</w:t>
      </w:r>
      <w:r w:rsidR="004E60EE">
        <w:rPr>
          <w:rFonts w:ascii="Times New Roman" w:eastAsia="Times New Roman" w:hAnsi="Times New Roman" w:cs="Times New Roman"/>
          <w:sz w:val="24"/>
          <w:szCs w:val="24"/>
          <w:lang w:eastAsia="ru-RU"/>
        </w:rPr>
        <w:t>48</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Содержание образовательной деятельности</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6 лет до 7 лет</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.255</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Основные задачи в области физического развития </w:t>
      </w:r>
    </w:p>
    <w:p w:rsidR="000763F2" w:rsidRDefault="000763F2" w:rsidP="005269DD">
      <w:pPr>
        <w:spacing w:after="0" w:line="240" w:lineRule="auto"/>
        <w:ind w:left="426" w:right="424" w:firstLine="567"/>
        <w:rPr>
          <w:rFonts w:ascii="Times New Roman" w:eastAsia="Times New Roman" w:hAnsi="Times New Roman" w:cs="Times New Roman"/>
          <w:b/>
          <w:sz w:val="24"/>
          <w:szCs w:val="24"/>
          <w:u w:val="single"/>
          <w:lang w:eastAsia="ru-RU"/>
        </w:rPr>
      </w:pPr>
    </w:p>
    <w:p w:rsidR="000763F2" w:rsidRDefault="000763F2" w:rsidP="005269DD">
      <w:pPr>
        <w:spacing w:after="0" w:line="240" w:lineRule="auto"/>
        <w:ind w:left="426" w:right="424" w:firstLine="56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lastRenderedPageBreak/>
        <w:t>Региональный компонент</w:t>
      </w:r>
      <w:r>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………………………………………………............267</w:t>
      </w:r>
    </w:p>
    <w:p w:rsidR="004E60EE" w:rsidRDefault="004E60EE" w:rsidP="005269DD">
      <w:pPr>
        <w:spacing w:after="0" w:line="240" w:lineRule="auto"/>
        <w:ind w:left="426" w:right="424" w:firstLine="567"/>
        <w:rPr>
          <w:rFonts w:ascii="Times New Roman" w:eastAsia="Times New Roman" w:hAnsi="Times New Roman" w:cs="Times New Roman"/>
          <w:b/>
          <w:sz w:val="24"/>
          <w:szCs w:val="24"/>
          <w:u w:val="single"/>
          <w:lang w:eastAsia="ru-RU"/>
        </w:rPr>
      </w:pPr>
    </w:p>
    <w:p w:rsidR="00DB2021" w:rsidRPr="0025443A" w:rsidRDefault="00DB2021" w:rsidP="005269DD">
      <w:pPr>
        <w:spacing w:after="0" w:line="240" w:lineRule="auto"/>
        <w:ind w:left="426" w:right="424" w:firstLine="567"/>
        <w:rPr>
          <w:rFonts w:ascii="Times New Roman" w:eastAsia="Times New Roman" w:hAnsi="Times New Roman" w:cs="Times New Roman"/>
          <w:b/>
          <w:sz w:val="24"/>
          <w:szCs w:val="24"/>
          <w:u w:val="single"/>
          <w:lang w:eastAsia="ru-RU"/>
        </w:rPr>
      </w:pPr>
      <w:r w:rsidRPr="0025443A">
        <w:rPr>
          <w:rFonts w:ascii="Times New Roman" w:eastAsia="Times New Roman" w:hAnsi="Times New Roman" w:cs="Times New Roman"/>
          <w:b/>
          <w:sz w:val="24"/>
          <w:szCs w:val="24"/>
          <w:u w:val="single"/>
          <w:lang w:eastAsia="ru-RU"/>
        </w:rPr>
        <w:t xml:space="preserve">Содержание образовательной деятельности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Образовательной программы </w:t>
      </w:r>
      <w:r w:rsidR="004E60EE">
        <w:rPr>
          <w:rFonts w:ascii="Times New Roman" w:eastAsia="Times New Roman" w:hAnsi="Times New Roman" w:cs="Times New Roman"/>
          <w:sz w:val="24"/>
          <w:szCs w:val="24"/>
          <w:lang w:eastAsia="ru-RU"/>
        </w:rPr>
        <w:t>……………………………………………………………....270</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Особенности образовательной деятельности разных видов и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культурных практик </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...286</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Способы и направления поддержки детской инициативы</w:t>
      </w:r>
      <w:r w:rsidRPr="009550F5">
        <w:rPr>
          <w:rFonts w:ascii="Times New Roman" w:eastAsia="Times New Roman" w:hAnsi="Times New Roman" w:cs="Times New Roman"/>
          <w:sz w:val="24"/>
          <w:szCs w:val="24"/>
          <w:lang w:eastAsia="ru-RU"/>
        </w:rPr>
        <w:t>…………………………….</w:t>
      </w:r>
      <w:r w:rsidR="00030E77">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2</w:t>
      </w:r>
      <w:r w:rsidR="00030E77">
        <w:rPr>
          <w:rFonts w:ascii="Times New Roman" w:eastAsia="Times New Roman" w:hAnsi="Times New Roman" w:cs="Times New Roman"/>
          <w:sz w:val="24"/>
          <w:szCs w:val="24"/>
          <w:lang w:eastAsia="ru-RU"/>
        </w:rPr>
        <w:t>9</w:t>
      </w:r>
      <w:r w:rsidR="004E60EE">
        <w:rPr>
          <w:rFonts w:ascii="Times New Roman" w:eastAsia="Times New Roman" w:hAnsi="Times New Roman" w:cs="Times New Roman"/>
          <w:sz w:val="24"/>
          <w:szCs w:val="24"/>
          <w:lang w:eastAsia="ru-RU"/>
        </w:rPr>
        <w:t>6</w:t>
      </w: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 семьями обучающихся</w:t>
      </w:r>
      <w:r w:rsidRPr="009550F5">
        <w:rPr>
          <w:rFonts w:ascii="Times New Roman" w:eastAsia="Times New Roman" w:hAnsi="Times New Roman" w:cs="Times New Roman"/>
          <w:sz w:val="24"/>
          <w:szCs w:val="24"/>
          <w:lang w:eastAsia="ru-RU"/>
        </w:rPr>
        <w:t>…………………………………………………………………….</w:t>
      </w:r>
      <w:r w:rsidR="00030E77">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301</w:t>
      </w:r>
      <w:r w:rsidRPr="009550F5">
        <w:rPr>
          <w:rFonts w:ascii="Times New Roman" w:eastAsia="Times New Roman" w:hAnsi="Times New Roman" w:cs="Times New Roman"/>
          <w:b/>
          <w:sz w:val="24"/>
          <w:szCs w:val="24"/>
          <w:lang w:eastAsia="ru-RU"/>
        </w:rPr>
        <w:t xml:space="preserve"> </w:t>
      </w:r>
    </w:p>
    <w:p w:rsidR="0065043E" w:rsidRPr="004E60EE" w:rsidRDefault="00D36A14" w:rsidP="005269DD">
      <w:pPr>
        <w:spacing w:after="0" w:line="240" w:lineRule="auto"/>
        <w:ind w:left="426" w:right="424" w:firstLine="567"/>
        <w:rPr>
          <w:rFonts w:ascii="Times New Roman" w:eastAsia="Times New Roman" w:hAnsi="Times New Roman" w:cs="Times New Roman"/>
          <w:b/>
          <w:sz w:val="24"/>
          <w:szCs w:val="24"/>
          <w:lang w:eastAsia="ru-RU"/>
        </w:rPr>
      </w:pPr>
      <w:r w:rsidRPr="004E60EE">
        <w:rPr>
          <w:rFonts w:ascii="Times New Roman" w:eastAsia="Times New Roman" w:hAnsi="Times New Roman" w:cs="Times New Roman"/>
          <w:b/>
          <w:sz w:val="24"/>
          <w:szCs w:val="24"/>
          <w:lang w:eastAsia="ru-RU"/>
        </w:rPr>
        <w:t xml:space="preserve">Примерный перечень литературных, музыкальных, художественных, </w:t>
      </w:r>
    </w:p>
    <w:p w:rsidR="00D36A14" w:rsidRPr="009550F5" w:rsidRDefault="00D36A14" w:rsidP="005269DD">
      <w:pPr>
        <w:spacing w:after="0" w:line="240" w:lineRule="auto"/>
        <w:ind w:left="426" w:right="424" w:firstLine="567"/>
        <w:rPr>
          <w:rFonts w:ascii="Times New Roman" w:eastAsia="Times New Roman" w:hAnsi="Times New Roman" w:cs="Times New Roman"/>
          <w:sz w:val="24"/>
          <w:szCs w:val="24"/>
          <w:lang w:eastAsia="ru-RU"/>
        </w:rPr>
      </w:pPr>
      <w:r w:rsidRPr="004E60EE">
        <w:rPr>
          <w:rFonts w:ascii="Times New Roman" w:eastAsia="Times New Roman" w:hAnsi="Times New Roman" w:cs="Times New Roman"/>
          <w:b/>
          <w:sz w:val="24"/>
          <w:szCs w:val="24"/>
          <w:lang w:eastAsia="ru-RU"/>
        </w:rPr>
        <w:t>анимационных произведений для реализации Образовательной программы</w:t>
      </w:r>
      <w:r w:rsidR="004E60EE">
        <w:rPr>
          <w:rFonts w:ascii="Times New Roman" w:eastAsia="Times New Roman" w:hAnsi="Times New Roman" w:cs="Times New Roman"/>
          <w:sz w:val="24"/>
          <w:szCs w:val="24"/>
          <w:lang w:eastAsia="ru-RU"/>
        </w:rPr>
        <w:t>……….317</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Рабочая программа воспитания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Пояснительная записка</w:t>
      </w:r>
      <w:r w:rsidRPr="009550F5">
        <w:rPr>
          <w:rFonts w:ascii="Times New Roman" w:eastAsia="Times New Roman" w:hAnsi="Times New Roman" w:cs="Times New Roman"/>
          <w:sz w:val="24"/>
          <w:szCs w:val="24"/>
          <w:lang w:eastAsia="ru-RU"/>
        </w:rPr>
        <w:t>…………………………………………………………………...</w:t>
      </w:r>
      <w:r w:rsidR="00030E77">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341</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Целевой раздел Программы воспитания</w:t>
      </w:r>
    </w:p>
    <w:p w:rsidR="00DB2021"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Цели и задачи воспитания</w:t>
      </w:r>
      <w:r w:rsidRPr="009550F5">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.34</w:t>
      </w:r>
      <w:r w:rsidRPr="009550F5">
        <w:rPr>
          <w:rFonts w:ascii="Times New Roman" w:eastAsia="Times New Roman" w:hAnsi="Times New Roman" w:cs="Times New Roman"/>
          <w:sz w:val="24"/>
          <w:szCs w:val="24"/>
          <w:lang w:eastAsia="ru-RU"/>
        </w:rPr>
        <w:t>2</w:t>
      </w:r>
    </w:p>
    <w:p w:rsidR="00B5780B" w:rsidRDefault="00B5780B" w:rsidP="005269DD">
      <w:pPr>
        <w:pStyle w:val="19"/>
        <w:shd w:val="clear" w:color="auto" w:fill="FFFFFF"/>
        <w:spacing w:before="0" w:after="0"/>
        <w:ind w:left="426" w:firstLine="567"/>
        <w:rPr>
          <w:b/>
          <w:bCs/>
        </w:rPr>
      </w:pPr>
      <w:r w:rsidRPr="00B5780B">
        <w:rPr>
          <w:b/>
          <w:bCs/>
        </w:rPr>
        <w:t xml:space="preserve">     Методологические основы и принципы построения Программы </w:t>
      </w:r>
      <w:r>
        <w:rPr>
          <w:b/>
          <w:bCs/>
        </w:rPr>
        <w:t xml:space="preserve">    </w:t>
      </w:r>
    </w:p>
    <w:p w:rsidR="00B5780B" w:rsidRDefault="00B5780B" w:rsidP="005269DD">
      <w:pPr>
        <w:pStyle w:val="19"/>
        <w:shd w:val="clear" w:color="auto" w:fill="FFFFFF"/>
        <w:spacing w:before="0" w:after="0"/>
        <w:ind w:left="426" w:firstLine="567"/>
        <w:rPr>
          <w:lang w:eastAsia="ru-RU"/>
        </w:rPr>
      </w:pPr>
      <w:r>
        <w:rPr>
          <w:b/>
          <w:bCs/>
        </w:rPr>
        <w:t xml:space="preserve">     </w:t>
      </w:r>
      <w:r w:rsidRPr="00B5780B">
        <w:rPr>
          <w:b/>
          <w:bCs/>
        </w:rPr>
        <w:t>воспитания</w:t>
      </w:r>
      <w:r w:rsidRPr="009550F5">
        <w:rPr>
          <w:lang w:eastAsia="ru-RU"/>
        </w:rPr>
        <w:t>…………………………………………………………………...</w:t>
      </w:r>
      <w:r w:rsidR="004E60EE">
        <w:rPr>
          <w:lang w:eastAsia="ru-RU"/>
        </w:rPr>
        <w:t>........................342</w:t>
      </w:r>
    </w:p>
    <w:p w:rsidR="00B5780B" w:rsidRPr="00B5780B" w:rsidRDefault="00B5780B" w:rsidP="005269DD">
      <w:pPr>
        <w:pStyle w:val="19"/>
        <w:shd w:val="clear" w:color="auto" w:fill="FFFFFF"/>
        <w:spacing w:before="0" w:after="0"/>
        <w:ind w:left="426" w:firstLine="567"/>
        <w:rPr>
          <w:b/>
          <w:bCs/>
        </w:rPr>
      </w:pPr>
      <w:r>
        <w:rPr>
          <w:lang w:eastAsia="ru-RU"/>
        </w:rPr>
        <w:t xml:space="preserve">     </w:t>
      </w:r>
      <w:r w:rsidRPr="00B5780B">
        <w:rPr>
          <w:b/>
          <w:bCs/>
        </w:rPr>
        <w:t>Уклад образовательной организации</w:t>
      </w:r>
      <w:r w:rsidR="004E60EE">
        <w:rPr>
          <w:lang w:eastAsia="ru-RU"/>
        </w:rPr>
        <w:t>…………………………………………………….343</w:t>
      </w:r>
    </w:p>
    <w:p w:rsidR="00B5780B" w:rsidRPr="009550F5" w:rsidRDefault="00B5780B"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Воспитывающая среда образовательной организации </w:t>
      </w:r>
      <w:r w:rsidRPr="009550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4E60EE">
        <w:rPr>
          <w:rFonts w:ascii="Times New Roman" w:eastAsia="Times New Roman" w:hAnsi="Times New Roman" w:cs="Times New Roman"/>
          <w:sz w:val="24"/>
          <w:szCs w:val="24"/>
          <w:lang w:eastAsia="ru-RU"/>
        </w:rPr>
        <w:t>..345</w:t>
      </w:r>
    </w:p>
    <w:p w:rsidR="00B5780B" w:rsidRDefault="00B5780B"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Общности </w:t>
      </w:r>
      <w:r>
        <w:rPr>
          <w:rFonts w:ascii="Times New Roman" w:eastAsia="Times New Roman" w:hAnsi="Times New Roman" w:cs="Times New Roman"/>
          <w:b/>
          <w:sz w:val="24"/>
          <w:szCs w:val="24"/>
          <w:lang w:eastAsia="ru-RU"/>
        </w:rPr>
        <w:t xml:space="preserve">(сообщества) </w:t>
      </w:r>
      <w:r w:rsidRPr="009550F5">
        <w:rPr>
          <w:rFonts w:ascii="Times New Roman" w:eastAsia="Times New Roman" w:hAnsi="Times New Roman" w:cs="Times New Roman"/>
          <w:b/>
          <w:sz w:val="24"/>
          <w:szCs w:val="24"/>
          <w:lang w:eastAsia="ru-RU"/>
        </w:rPr>
        <w:t xml:space="preserve">образовательной организации  </w:t>
      </w:r>
      <w:r w:rsidR="00816005">
        <w:rPr>
          <w:rFonts w:ascii="Times New Roman" w:eastAsia="Times New Roman" w:hAnsi="Times New Roman" w:cs="Times New Roman"/>
          <w:sz w:val="24"/>
          <w:szCs w:val="24"/>
          <w:lang w:eastAsia="ru-RU"/>
        </w:rPr>
        <w:t>……………………………….....349</w:t>
      </w:r>
    </w:p>
    <w:p w:rsidR="00B5780B" w:rsidRPr="00B5780B" w:rsidRDefault="00B5780B" w:rsidP="005269DD">
      <w:pPr>
        <w:keepNext/>
        <w:spacing w:after="0" w:line="240" w:lineRule="auto"/>
        <w:ind w:left="426" w:firstLine="567"/>
        <w:rPr>
          <w:rFonts w:ascii="Times New Roman" w:eastAsia="Calibri" w:hAnsi="Times New Roman" w:cs="Times New Roman"/>
          <w:b/>
          <w:bCs/>
          <w:sz w:val="24"/>
          <w:szCs w:val="24"/>
        </w:rPr>
      </w:pPr>
      <w:r w:rsidRPr="00B5780B">
        <w:rPr>
          <w:rFonts w:ascii="Times New Roman" w:eastAsia="Calibri" w:hAnsi="Times New Roman" w:cs="Times New Roman"/>
          <w:b/>
          <w:bCs/>
          <w:sz w:val="24"/>
          <w:szCs w:val="24"/>
        </w:rPr>
        <w:t>Социокультурный контекст</w:t>
      </w:r>
      <w:r w:rsidRPr="009550F5">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………353</w:t>
      </w:r>
    </w:p>
    <w:p w:rsidR="00B5780B" w:rsidRPr="00B5780B" w:rsidRDefault="00B5780B" w:rsidP="005269DD">
      <w:pPr>
        <w:spacing w:after="0" w:line="240" w:lineRule="auto"/>
        <w:ind w:left="426" w:firstLine="567"/>
        <w:rPr>
          <w:rFonts w:ascii="Times New Roman" w:hAnsi="Times New Roman" w:cs="Times New Roman"/>
          <w:b/>
          <w:sz w:val="24"/>
          <w:szCs w:val="24"/>
          <w:highlight w:val="green"/>
        </w:rPr>
      </w:pPr>
      <w:r w:rsidRPr="00B5780B">
        <w:rPr>
          <w:rFonts w:ascii="Times New Roman" w:hAnsi="Times New Roman" w:cs="Times New Roman"/>
          <w:b/>
          <w:sz w:val="24"/>
          <w:szCs w:val="24"/>
        </w:rPr>
        <w:t>Деятельности и культурные практики в ДОО</w:t>
      </w:r>
      <w:r w:rsidR="00816005">
        <w:rPr>
          <w:rFonts w:ascii="Times New Roman" w:eastAsia="Times New Roman" w:hAnsi="Times New Roman" w:cs="Times New Roman"/>
          <w:sz w:val="24"/>
          <w:szCs w:val="24"/>
          <w:lang w:eastAsia="ru-RU"/>
        </w:rPr>
        <w:t>……………………………………………354</w:t>
      </w:r>
    </w:p>
    <w:p w:rsidR="00B5780B" w:rsidRPr="00B579FF" w:rsidRDefault="00B5780B" w:rsidP="005269DD">
      <w:pPr>
        <w:pStyle w:val="s27"/>
        <w:spacing w:before="0" w:after="0"/>
        <w:ind w:left="426" w:firstLine="567"/>
        <w:rPr>
          <w:rStyle w:val="s6"/>
          <w:b/>
          <w:bCs/>
        </w:rPr>
      </w:pPr>
      <w:r w:rsidRPr="00B579FF">
        <w:rPr>
          <w:rStyle w:val="s6"/>
          <w:b/>
          <w:bCs/>
        </w:rPr>
        <w:t>Требования к планируемым результатам</w:t>
      </w:r>
      <w:r w:rsidRPr="00B579FF">
        <w:rPr>
          <w:rStyle w:val="apple-converted-space"/>
          <w:b/>
          <w:bCs/>
        </w:rPr>
        <w:t xml:space="preserve"> </w:t>
      </w:r>
      <w:r w:rsidRPr="00B579FF">
        <w:rPr>
          <w:rStyle w:val="s6"/>
          <w:b/>
          <w:bCs/>
        </w:rPr>
        <w:t>освоения Программы воспитания</w:t>
      </w:r>
      <w:r w:rsidR="00B579FF" w:rsidRPr="00B579FF">
        <w:rPr>
          <w:rStyle w:val="s6"/>
          <w:bCs/>
        </w:rPr>
        <w:t>………</w:t>
      </w:r>
      <w:r w:rsidR="00B579FF">
        <w:rPr>
          <w:rStyle w:val="s6"/>
          <w:bCs/>
        </w:rPr>
        <w:t>..</w:t>
      </w:r>
      <w:r w:rsidR="00816005">
        <w:rPr>
          <w:rStyle w:val="s6"/>
          <w:bCs/>
        </w:rPr>
        <w:t>357</w:t>
      </w:r>
    </w:p>
    <w:p w:rsidR="00B579FF" w:rsidRDefault="00B579FF" w:rsidP="005269DD">
      <w:pPr>
        <w:spacing w:after="0" w:line="240" w:lineRule="auto"/>
        <w:ind w:left="426" w:right="424" w:firstLine="567"/>
        <w:rPr>
          <w:rFonts w:ascii="Times New Roman" w:eastAsia="Times New Roman" w:hAnsi="Times New Roman" w:cs="Times New Roman"/>
          <w:b/>
          <w:sz w:val="24"/>
          <w:szCs w:val="24"/>
          <w:lang w:eastAsia="ru-RU"/>
        </w:rPr>
      </w:pPr>
    </w:p>
    <w:p w:rsidR="00B579FF" w:rsidRPr="009550F5" w:rsidRDefault="00B579FF"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Содержательный раздел Программы воспитания  </w:t>
      </w:r>
    </w:p>
    <w:p w:rsidR="00B579FF" w:rsidRDefault="00B579FF" w:rsidP="005269DD">
      <w:pPr>
        <w:spacing w:after="0" w:line="240" w:lineRule="auto"/>
        <w:ind w:left="426" w:firstLine="567"/>
        <w:rPr>
          <w:rFonts w:ascii="Times New Roman" w:hAnsi="Times New Roman" w:cs="Times New Roman"/>
          <w:b/>
          <w:bCs/>
          <w:sz w:val="24"/>
          <w:szCs w:val="24"/>
        </w:rPr>
      </w:pPr>
      <w:r>
        <w:rPr>
          <w:rFonts w:ascii="Times New Roman" w:hAnsi="Times New Roman" w:cs="Times New Roman"/>
          <w:b/>
          <w:bCs/>
          <w:sz w:val="24"/>
          <w:szCs w:val="24"/>
        </w:rPr>
        <w:t xml:space="preserve">     </w:t>
      </w:r>
    </w:p>
    <w:p w:rsidR="00B579FF" w:rsidRPr="000F582E" w:rsidRDefault="00B579FF" w:rsidP="005269DD">
      <w:pPr>
        <w:spacing w:after="0" w:line="240" w:lineRule="auto"/>
        <w:ind w:left="426" w:firstLine="567"/>
        <w:rPr>
          <w:rFonts w:ascii="Times New Roman" w:hAnsi="Times New Roman" w:cs="Times New Roman"/>
          <w:b/>
          <w:bCs/>
          <w:sz w:val="24"/>
          <w:szCs w:val="24"/>
        </w:rPr>
      </w:pPr>
      <w:r>
        <w:rPr>
          <w:rFonts w:ascii="Times New Roman" w:hAnsi="Times New Roman" w:cs="Times New Roman"/>
          <w:b/>
          <w:bCs/>
          <w:sz w:val="24"/>
          <w:szCs w:val="24"/>
        </w:rPr>
        <w:t xml:space="preserve">     </w:t>
      </w:r>
      <w:r w:rsidRPr="000F582E">
        <w:rPr>
          <w:rFonts w:ascii="Times New Roman" w:hAnsi="Times New Roman" w:cs="Times New Roman"/>
          <w:b/>
          <w:bCs/>
          <w:sz w:val="24"/>
          <w:szCs w:val="24"/>
        </w:rPr>
        <w:t>Содержание воспитательной работы по направлениям воспитания</w:t>
      </w:r>
      <w:r w:rsidR="00816005">
        <w:rPr>
          <w:rFonts w:ascii="Times New Roman" w:hAnsi="Times New Roman" w:cs="Times New Roman"/>
          <w:bCs/>
          <w:sz w:val="24"/>
          <w:szCs w:val="24"/>
        </w:rPr>
        <w:t>………………..360</w:t>
      </w:r>
    </w:p>
    <w:p w:rsidR="00B579FF" w:rsidRPr="00B579FF" w:rsidRDefault="00B579FF" w:rsidP="005269DD">
      <w:pPr>
        <w:spacing w:after="0" w:line="240" w:lineRule="auto"/>
        <w:ind w:left="426" w:firstLine="567"/>
        <w:rPr>
          <w:rFonts w:ascii="Times New Roman" w:hAnsi="Times New Roman" w:cs="Times New Roman"/>
          <w:bCs/>
          <w:sz w:val="24"/>
          <w:szCs w:val="24"/>
        </w:rPr>
      </w:pPr>
      <w:r w:rsidRPr="00B579FF">
        <w:rPr>
          <w:rFonts w:ascii="Times New Roman" w:hAnsi="Times New Roman" w:cs="Times New Roman"/>
          <w:b/>
          <w:bCs/>
          <w:sz w:val="24"/>
          <w:szCs w:val="24"/>
        </w:rPr>
        <w:t xml:space="preserve">     Особенности реализации воспитательного процесса</w:t>
      </w:r>
      <w:r>
        <w:rPr>
          <w:rFonts w:ascii="Times New Roman" w:hAnsi="Times New Roman" w:cs="Times New Roman"/>
          <w:bCs/>
          <w:sz w:val="24"/>
          <w:szCs w:val="24"/>
        </w:rPr>
        <w:t>………………………………</w:t>
      </w:r>
      <w:r w:rsidR="00007CAA">
        <w:rPr>
          <w:rFonts w:ascii="Times New Roman" w:hAnsi="Times New Roman" w:cs="Times New Roman"/>
          <w:bCs/>
          <w:sz w:val="24"/>
          <w:szCs w:val="24"/>
        </w:rPr>
        <w:t>.</w:t>
      </w:r>
      <w:r w:rsidR="00816005">
        <w:rPr>
          <w:rFonts w:ascii="Times New Roman" w:hAnsi="Times New Roman" w:cs="Times New Roman"/>
          <w:bCs/>
          <w:sz w:val="24"/>
          <w:szCs w:val="24"/>
        </w:rPr>
        <w:t>….366</w:t>
      </w:r>
    </w:p>
    <w:p w:rsidR="00B5780B" w:rsidRPr="00B579FF" w:rsidRDefault="00B5780B" w:rsidP="005269DD">
      <w:pPr>
        <w:spacing w:after="0" w:line="240" w:lineRule="auto"/>
        <w:ind w:left="426" w:right="424" w:firstLine="567"/>
        <w:rPr>
          <w:rFonts w:ascii="Times New Roman" w:eastAsia="Times New Roman" w:hAnsi="Times New Roman" w:cs="Times New Roman"/>
          <w:sz w:val="24"/>
          <w:szCs w:val="24"/>
          <w:lang w:eastAsia="ru-RU"/>
        </w:rPr>
      </w:pPr>
    </w:p>
    <w:p w:rsidR="00B579FF" w:rsidRDefault="00B5780B"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Задачи воспитания в образовательных областях </w:t>
      </w:r>
    </w:p>
    <w:p w:rsidR="00007CAA" w:rsidRDefault="00B579FF" w:rsidP="005269DD">
      <w:pPr>
        <w:spacing w:after="0" w:line="240" w:lineRule="auto"/>
        <w:ind w:left="426" w:right="424" w:firstLine="567"/>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Планирование</w:t>
      </w:r>
      <w:r w:rsidR="00007CAA" w:rsidRPr="00007CAA">
        <w:rPr>
          <w:rFonts w:ascii="Times New Roman" w:eastAsia="Calibri" w:hAnsi="Times New Roman" w:cs="Times New Roman"/>
          <w:b/>
          <w:sz w:val="24"/>
          <w:szCs w:val="24"/>
          <w:lang w:eastAsia="ru-RU"/>
        </w:rPr>
        <w:t xml:space="preserve"> </w:t>
      </w:r>
    </w:p>
    <w:p w:rsidR="00B5780B" w:rsidRPr="00007CAA" w:rsidRDefault="00007CAA" w:rsidP="005269DD">
      <w:pPr>
        <w:spacing w:after="0" w:line="240" w:lineRule="auto"/>
        <w:ind w:left="426" w:right="424" w:firstLine="567"/>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lastRenderedPageBreak/>
        <w:t xml:space="preserve">Содержание воспитательной работы </w:t>
      </w:r>
      <w:r w:rsidR="00B579FF">
        <w:rPr>
          <w:rFonts w:ascii="Times New Roman" w:eastAsia="Times New Roman" w:hAnsi="Times New Roman" w:cs="Times New Roman"/>
          <w:sz w:val="24"/>
          <w:szCs w:val="24"/>
          <w:lang w:eastAsia="ru-RU"/>
        </w:rPr>
        <w:t>......................</w:t>
      </w:r>
      <w:r w:rsidR="00B5780B" w:rsidRPr="009550F5">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..3</w:t>
      </w:r>
      <w:r w:rsidR="00B5780B" w:rsidRPr="009550F5">
        <w:rPr>
          <w:rFonts w:ascii="Times New Roman" w:eastAsia="Times New Roman" w:hAnsi="Times New Roman" w:cs="Times New Roman"/>
          <w:sz w:val="24"/>
          <w:szCs w:val="24"/>
          <w:lang w:eastAsia="ru-RU"/>
        </w:rPr>
        <w:t>6</w:t>
      </w:r>
      <w:r w:rsidR="00816005">
        <w:rPr>
          <w:rFonts w:ascii="Times New Roman" w:eastAsia="Times New Roman" w:hAnsi="Times New Roman" w:cs="Times New Roman"/>
          <w:sz w:val="24"/>
          <w:szCs w:val="24"/>
          <w:lang w:eastAsia="ru-RU"/>
        </w:rPr>
        <w:t>8</w:t>
      </w:r>
    </w:p>
    <w:p w:rsidR="00007CAA" w:rsidRPr="009550F5" w:rsidRDefault="00007CAA"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2 лет до 3 лет</w:t>
      </w:r>
      <w:r w:rsidRPr="009550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370</w:t>
      </w:r>
    </w:p>
    <w:p w:rsidR="00007CAA" w:rsidRPr="009550F5" w:rsidRDefault="00007CAA"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Направления воспитания, ценности, цель, задачи</w:t>
      </w:r>
      <w:r w:rsidRPr="009550F5">
        <w:rPr>
          <w:rFonts w:ascii="Times New Roman" w:eastAsia="Times New Roman" w:hAnsi="Times New Roman" w:cs="Times New Roman"/>
          <w:b/>
          <w:sz w:val="24"/>
          <w:szCs w:val="24"/>
          <w:lang w:eastAsia="ru-RU"/>
        </w:rPr>
        <w:t xml:space="preserve"> </w:t>
      </w:r>
    </w:p>
    <w:p w:rsidR="00007CAA" w:rsidRPr="009550F5" w:rsidRDefault="00007CAA" w:rsidP="005269DD">
      <w:pPr>
        <w:spacing w:after="0" w:line="240" w:lineRule="auto"/>
        <w:ind w:left="426" w:right="424"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Годовое тематическое планирование воспитательной работы </w:t>
      </w:r>
    </w:p>
    <w:p w:rsidR="00007CAA" w:rsidRPr="00AE6AA0" w:rsidRDefault="00007CAA" w:rsidP="005269DD">
      <w:pPr>
        <w:spacing w:after="0" w:line="240" w:lineRule="auto"/>
        <w:ind w:left="426" w:right="424" w:firstLine="567"/>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rPr>
        <w:t xml:space="preserve">Содержание воспитательной работы по направлениям воспитания  </w:t>
      </w:r>
    </w:p>
    <w:p w:rsidR="00007CAA" w:rsidRPr="009550F5" w:rsidRDefault="00007CAA"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3 лет до 4 лет</w:t>
      </w:r>
      <w:r w:rsidRPr="009550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389</w:t>
      </w:r>
    </w:p>
    <w:p w:rsidR="00007CAA" w:rsidRPr="009550F5" w:rsidRDefault="00007CAA"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Направления воспитания, ценности, цель, задачи</w:t>
      </w:r>
      <w:r w:rsidRPr="009550F5">
        <w:rPr>
          <w:rFonts w:ascii="Times New Roman" w:eastAsia="Times New Roman" w:hAnsi="Times New Roman" w:cs="Times New Roman"/>
          <w:b/>
          <w:sz w:val="24"/>
          <w:szCs w:val="24"/>
          <w:lang w:eastAsia="ru-RU"/>
        </w:rPr>
        <w:t xml:space="preserve"> </w:t>
      </w:r>
    </w:p>
    <w:p w:rsidR="00007CAA" w:rsidRPr="009550F5" w:rsidRDefault="00007CAA" w:rsidP="005269DD">
      <w:pPr>
        <w:spacing w:after="0" w:line="240" w:lineRule="auto"/>
        <w:ind w:left="426" w:right="424"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Годовое тематическое планирование воспитательной работы </w:t>
      </w:r>
    </w:p>
    <w:p w:rsidR="00007CAA" w:rsidRPr="00007CAA" w:rsidRDefault="00007CAA" w:rsidP="005269DD">
      <w:pPr>
        <w:spacing w:after="0" w:line="240" w:lineRule="auto"/>
        <w:ind w:left="426" w:right="424" w:firstLine="567"/>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rPr>
        <w:t xml:space="preserve">Содержание воспитательной работы по направлениям воспитания  </w:t>
      </w:r>
    </w:p>
    <w:p w:rsidR="00007CAA" w:rsidRPr="009550F5" w:rsidRDefault="00007CAA"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4 лет до 5 лет</w:t>
      </w:r>
      <w:r w:rsidRPr="009550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406</w:t>
      </w:r>
    </w:p>
    <w:p w:rsidR="00007CAA" w:rsidRPr="009550F5" w:rsidRDefault="00007CAA"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Направления воспитания, ценности, цель, задачи</w:t>
      </w:r>
      <w:r w:rsidRPr="009550F5">
        <w:rPr>
          <w:rFonts w:ascii="Times New Roman" w:eastAsia="Times New Roman" w:hAnsi="Times New Roman" w:cs="Times New Roman"/>
          <w:b/>
          <w:sz w:val="24"/>
          <w:szCs w:val="24"/>
          <w:lang w:eastAsia="ru-RU"/>
        </w:rPr>
        <w:t xml:space="preserve"> </w:t>
      </w:r>
    </w:p>
    <w:p w:rsidR="00007CAA" w:rsidRPr="009550F5" w:rsidRDefault="00007CAA" w:rsidP="005269DD">
      <w:pPr>
        <w:spacing w:after="0" w:line="240" w:lineRule="auto"/>
        <w:ind w:left="426" w:right="424"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Годовое тематическое планирование воспитательной работы  </w:t>
      </w:r>
    </w:p>
    <w:p w:rsidR="00007CAA" w:rsidRPr="00AE6AA0" w:rsidRDefault="00007CAA" w:rsidP="005269DD">
      <w:pPr>
        <w:spacing w:after="0" w:line="240" w:lineRule="auto"/>
        <w:ind w:left="426" w:right="424" w:firstLine="567"/>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rPr>
        <w:t xml:space="preserve">Содержание воспитательной работы по направлениям воспитания  </w:t>
      </w:r>
    </w:p>
    <w:p w:rsidR="00007CAA" w:rsidRPr="009550F5" w:rsidRDefault="00007CAA"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5 лет до 6 лет</w:t>
      </w:r>
      <w:r w:rsidRPr="009550F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426</w:t>
      </w:r>
    </w:p>
    <w:p w:rsidR="00007CAA" w:rsidRPr="009550F5" w:rsidRDefault="00007CAA"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Направления воспитания, ценности, цель, задачи</w:t>
      </w:r>
      <w:r w:rsidRPr="009550F5">
        <w:rPr>
          <w:rFonts w:ascii="Times New Roman" w:eastAsia="Times New Roman" w:hAnsi="Times New Roman" w:cs="Times New Roman"/>
          <w:b/>
          <w:sz w:val="24"/>
          <w:szCs w:val="24"/>
          <w:lang w:eastAsia="ru-RU"/>
        </w:rPr>
        <w:t xml:space="preserve"> </w:t>
      </w:r>
    </w:p>
    <w:p w:rsidR="00007CAA" w:rsidRPr="009550F5" w:rsidRDefault="00007CAA" w:rsidP="005269DD">
      <w:pPr>
        <w:spacing w:after="0" w:line="240" w:lineRule="auto"/>
        <w:ind w:left="426" w:right="424"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Годовое тематическое планирование воспитательной работы </w:t>
      </w:r>
    </w:p>
    <w:p w:rsidR="00007CAA" w:rsidRPr="00AE6AA0" w:rsidRDefault="00007CAA" w:rsidP="005269DD">
      <w:pPr>
        <w:spacing w:after="0" w:line="240" w:lineRule="auto"/>
        <w:ind w:left="426" w:right="424" w:firstLine="567"/>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rPr>
        <w:t xml:space="preserve">Содержание воспитательной работы по направлениям воспитания  </w:t>
      </w:r>
    </w:p>
    <w:p w:rsidR="00007CAA" w:rsidRPr="009550F5" w:rsidRDefault="00007CAA"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От 6 лет до 7 лет</w:t>
      </w:r>
      <w:r w:rsidRPr="009550F5">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816005">
        <w:rPr>
          <w:rFonts w:ascii="Times New Roman" w:eastAsia="Times New Roman" w:hAnsi="Times New Roman" w:cs="Times New Roman"/>
          <w:sz w:val="24"/>
          <w:szCs w:val="24"/>
          <w:lang w:eastAsia="ru-RU"/>
        </w:rPr>
        <w:t>446</w:t>
      </w:r>
    </w:p>
    <w:p w:rsidR="00007CAA" w:rsidRPr="009550F5" w:rsidRDefault="00007CAA"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Направления воспитания, ценности, цель, задачи</w:t>
      </w:r>
      <w:r w:rsidRPr="009550F5">
        <w:rPr>
          <w:rFonts w:ascii="Times New Roman" w:eastAsia="Times New Roman" w:hAnsi="Times New Roman" w:cs="Times New Roman"/>
          <w:b/>
          <w:sz w:val="24"/>
          <w:szCs w:val="24"/>
          <w:lang w:eastAsia="ru-RU"/>
        </w:rPr>
        <w:t xml:space="preserve"> </w:t>
      </w:r>
    </w:p>
    <w:p w:rsidR="00007CAA" w:rsidRPr="009550F5" w:rsidRDefault="00007CAA" w:rsidP="005269DD">
      <w:pPr>
        <w:spacing w:after="0" w:line="240" w:lineRule="auto"/>
        <w:ind w:left="426" w:right="424"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Годовое тематическое планирование воспитательной работы  </w:t>
      </w:r>
    </w:p>
    <w:p w:rsidR="00007CAA" w:rsidRPr="009550F5" w:rsidRDefault="00007CAA"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Calibri" w:hAnsi="Times New Roman" w:cs="Times New Roman"/>
          <w:sz w:val="24"/>
          <w:szCs w:val="24"/>
        </w:rPr>
        <w:t xml:space="preserve">Содержание воспитательной работы по направлениям воспитания  </w:t>
      </w:r>
    </w:p>
    <w:p w:rsidR="00007CAA" w:rsidRDefault="00007CAA" w:rsidP="005269DD">
      <w:pPr>
        <w:spacing w:after="0" w:line="240" w:lineRule="auto"/>
        <w:ind w:left="426" w:firstLine="567"/>
        <w:rPr>
          <w:rFonts w:ascii="Times New Roman" w:hAnsi="Times New Roman" w:cs="Times New Roman"/>
          <w:b/>
          <w:bCs/>
          <w:sz w:val="24"/>
          <w:szCs w:val="24"/>
        </w:rPr>
      </w:pPr>
    </w:p>
    <w:p w:rsidR="00B579FF" w:rsidRDefault="00B579FF" w:rsidP="005269DD">
      <w:pPr>
        <w:spacing w:after="0" w:line="240" w:lineRule="auto"/>
        <w:ind w:left="426" w:firstLine="567"/>
        <w:rPr>
          <w:rFonts w:ascii="Times New Roman" w:hAnsi="Times New Roman" w:cs="Times New Roman"/>
          <w:b/>
          <w:bCs/>
          <w:sz w:val="24"/>
          <w:szCs w:val="24"/>
        </w:rPr>
      </w:pPr>
      <w:r w:rsidRPr="00B579FF">
        <w:rPr>
          <w:rFonts w:ascii="Times New Roman" w:hAnsi="Times New Roman" w:cs="Times New Roman"/>
          <w:b/>
          <w:bCs/>
          <w:sz w:val="24"/>
          <w:szCs w:val="24"/>
        </w:rPr>
        <w:t xml:space="preserve">Особенности взаимодействия педагогического коллектива с семьями </w:t>
      </w:r>
    </w:p>
    <w:p w:rsidR="00B579FF" w:rsidRPr="00B579FF" w:rsidRDefault="00B579FF" w:rsidP="005269DD">
      <w:pPr>
        <w:spacing w:after="0" w:line="240" w:lineRule="auto"/>
        <w:ind w:left="426" w:firstLine="567"/>
        <w:rPr>
          <w:rFonts w:ascii="Times New Roman" w:hAnsi="Times New Roman" w:cs="Times New Roman"/>
          <w:bCs/>
          <w:sz w:val="24"/>
          <w:szCs w:val="24"/>
        </w:rPr>
      </w:pPr>
      <w:r w:rsidRPr="00B579FF">
        <w:rPr>
          <w:rFonts w:ascii="Times New Roman" w:hAnsi="Times New Roman" w:cs="Times New Roman"/>
          <w:b/>
          <w:bCs/>
          <w:sz w:val="24"/>
          <w:szCs w:val="24"/>
        </w:rPr>
        <w:t>воспитанников в процессе реализации Программы воспитания</w:t>
      </w:r>
      <w:r>
        <w:rPr>
          <w:rFonts w:ascii="Times New Roman" w:hAnsi="Times New Roman" w:cs="Times New Roman"/>
          <w:bCs/>
          <w:sz w:val="24"/>
          <w:szCs w:val="24"/>
        </w:rPr>
        <w:t>……………………….</w:t>
      </w:r>
      <w:r w:rsidR="002C37B3">
        <w:rPr>
          <w:rFonts w:ascii="Times New Roman" w:hAnsi="Times New Roman" w:cs="Times New Roman"/>
          <w:bCs/>
          <w:sz w:val="24"/>
          <w:szCs w:val="24"/>
        </w:rPr>
        <w:t>.</w:t>
      </w:r>
      <w:r w:rsidR="000F0217">
        <w:rPr>
          <w:rFonts w:ascii="Times New Roman" w:hAnsi="Times New Roman" w:cs="Times New Roman"/>
          <w:bCs/>
          <w:sz w:val="24"/>
          <w:szCs w:val="24"/>
        </w:rPr>
        <w:t>463</w:t>
      </w:r>
    </w:p>
    <w:p w:rsidR="000F0217" w:rsidRDefault="000F0217" w:rsidP="000F0217">
      <w:pPr>
        <w:spacing w:after="0"/>
        <w:ind w:left="426" w:firstLine="567"/>
        <w:rPr>
          <w:rFonts w:ascii="Times New Roman" w:hAnsi="Times New Roman" w:cs="Times New Roman"/>
          <w:sz w:val="24"/>
          <w:szCs w:val="24"/>
        </w:rPr>
      </w:pPr>
      <w:r w:rsidRPr="00116346">
        <w:rPr>
          <w:rFonts w:ascii="Times New Roman" w:hAnsi="Times New Roman" w:cs="Times New Roman"/>
          <w:b/>
          <w:sz w:val="24"/>
          <w:szCs w:val="24"/>
        </w:rPr>
        <w:t>Вариативный модуль «ПАТРИОТИЧЕСКОЕ ВОСПИТАНИЕ»</w:t>
      </w:r>
      <w:r w:rsidRPr="000F0217">
        <w:rPr>
          <w:rFonts w:ascii="Times New Roman" w:hAnsi="Times New Roman" w:cs="Times New Roman"/>
          <w:sz w:val="24"/>
          <w:szCs w:val="24"/>
        </w:rPr>
        <w:t>…………………</w:t>
      </w:r>
      <w:r>
        <w:rPr>
          <w:rFonts w:ascii="Times New Roman" w:hAnsi="Times New Roman" w:cs="Times New Roman"/>
          <w:sz w:val="24"/>
          <w:szCs w:val="24"/>
        </w:rPr>
        <w:t>……...465</w:t>
      </w:r>
    </w:p>
    <w:p w:rsidR="000F0217" w:rsidRPr="000F0217" w:rsidRDefault="000F0217" w:rsidP="000F0217">
      <w:pPr>
        <w:pStyle w:val="aff1"/>
        <w:ind w:left="426" w:right="774" w:firstLine="567"/>
        <w:rPr>
          <w:rFonts w:ascii="Times New Roman" w:hAnsi="Times New Roman" w:cs="Times New Roman"/>
          <w:b/>
          <w:sz w:val="24"/>
          <w:szCs w:val="24"/>
          <w:u w:val="single"/>
        </w:rPr>
      </w:pPr>
      <w:r w:rsidRPr="001F47E0">
        <w:rPr>
          <w:rFonts w:ascii="Times New Roman" w:hAnsi="Times New Roman" w:cs="Times New Roman"/>
          <w:b/>
          <w:sz w:val="24"/>
          <w:szCs w:val="24"/>
          <w:u w:val="single"/>
        </w:rPr>
        <w:t>Блок</w:t>
      </w:r>
      <w:r>
        <w:rPr>
          <w:rFonts w:ascii="Times New Roman" w:hAnsi="Times New Roman" w:cs="Times New Roman"/>
          <w:b/>
          <w:sz w:val="24"/>
          <w:szCs w:val="24"/>
          <w:u w:val="single"/>
        </w:rPr>
        <w:t>:</w:t>
      </w:r>
      <w:r w:rsidRPr="001F47E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Проект </w:t>
      </w:r>
      <w:r w:rsidRPr="001F47E0">
        <w:rPr>
          <w:rFonts w:ascii="Times New Roman" w:hAnsi="Times New Roman" w:cs="Times New Roman"/>
          <w:b/>
          <w:sz w:val="24"/>
          <w:szCs w:val="24"/>
          <w:u w:val="single"/>
        </w:rPr>
        <w:t>«На Дону, на Доне!»</w:t>
      </w:r>
      <w:r>
        <w:rPr>
          <w:rFonts w:ascii="Times New Roman" w:hAnsi="Times New Roman" w:cs="Times New Roman"/>
          <w:sz w:val="24"/>
          <w:szCs w:val="24"/>
        </w:rPr>
        <w:t>…………………………………………………………...477</w:t>
      </w:r>
      <w:r w:rsidRPr="00116346">
        <w:rPr>
          <w:rFonts w:ascii="Times New Roman" w:hAnsi="Times New Roman" w:cs="Times New Roman"/>
          <w:b/>
          <w:sz w:val="24"/>
          <w:szCs w:val="24"/>
        </w:rPr>
        <w:t xml:space="preserve">  </w:t>
      </w:r>
    </w:p>
    <w:p w:rsidR="00704215" w:rsidRPr="00B5780B" w:rsidRDefault="00704215" w:rsidP="005269DD">
      <w:pPr>
        <w:spacing w:after="0" w:line="240" w:lineRule="auto"/>
        <w:ind w:left="426" w:right="424" w:firstLine="567"/>
        <w:rPr>
          <w:rFonts w:ascii="Times New Roman" w:eastAsia="Times New Roman" w:hAnsi="Times New Roman" w:cs="Times New Roman"/>
          <w:b/>
          <w:sz w:val="24"/>
          <w:szCs w:val="24"/>
          <w:lang w:eastAsia="ru-RU"/>
        </w:rPr>
      </w:pPr>
    </w:p>
    <w:p w:rsidR="00704215" w:rsidRDefault="00704215" w:rsidP="005269DD">
      <w:pPr>
        <w:spacing w:after="0" w:line="240" w:lineRule="auto"/>
        <w:ind w:left="426" w:right="424"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Организационный раздел  </w:t>
      </w:r>
    </w:p>
    <w:p w:rsidR="00704215" w:rsidRDefault="00704215" w:rsidP="005269DD">
      <w:pPr>
        <w:spacing w:after="0" w:line="240" w:lineRule="auto"/>
        <w:ind w:left="426" w:firstLine="567"/>
        <w:rPr>
          <w:rFonts w:ascii="Times New Roman" w:hAnsi="Times New Roman" w:cs="Times New Roman"/>
          <w:b/>
          <w:bCs/>
          <w:sz w:val="24"/>
          <w:szCs w:val="24"/>
        </w:rPr>
      </w:pPr>
    </w:p>
    <w:p w:rsidR="00704215" w:rsidRPr="00704215" w:rsidRDefault="00704215" w:rsidP="005269DD">
      <w:pPr>
        <w:spacing w:after="0" w:line="240" w:lineRule="auto"/>
        <w:ind w:left="426" w:firstLine="567"/>
        <w:rPr>
          <w:rFonts w:ascii="Times New Roman" w:hAnsi="Times New Roman" w:cs="Times New Roman"/>
          <w:sz w:val="24"/>
          <w:szCs w:val="24"/>
        </w:rPr>
      </w:pPr>
      <w:r w:rsidRPr="00007CAA">
        <w:rPr>
          <w:rFonts w:ascii="Times New Roman" w:hAnsi="Times New Roman" w:cs="Times New Roman"/>
          <w:b/>
          <w:bCs/>
          <w:sz w:val="24"/>
          <w:szCs w:val="24"/>
        </w:rPr>
        <w:t>Общие требования к условиям реализации Программы воспитания</w:t>
      </w:r>
      <w:r>
        <w:rPr>
          <w:rFonts w:ascii="Times New Roman" w:hAnsi="Times New Roman" w:cs="Times New Roman"/>
          <w:sz w:val="24"/>
          <w:szCs w:val="24"/>
        </w:rPr>
        <w:t>………………...</w:t>
      </w:r>
      <w:r>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..........48</w:t>
      </w:r>
      <w:r w:rsidR="00816005">
        <w:rPr>
          <w:rFonts w:ascii="Times New Roman" w:eastAsia="Times New Roman" w:hAnsi="Times New Roman" w:cs="Times New Roman"/>
          <w:sz w:val="24"/>
          <w:szCs w:val="24"/>
          <w:lang w:eastAsia="ru-RU"/>
        </w:rPr>
        <w:t>6</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Кадровое обеспечение</w:t>
      </w:r>
      <w:r w:rsidR="00704215">
        <w:rPr>
          <w:rFonts w:ascii="Times New Roman" w:eastAsia="Times New Roman" w:hAnsi="Times New Roman" w:cs="Times New Roman"/>
          <w:sz w:val="24"/>
          <w:szCs w:val="24"/>
          <w:lang w:eastAsia="ru-RU"/>
        </w:rPr>
        <w:t>…………………………………………….. ………………………….</w:t>
      </w:r>
      <w:r w:rsidR="002C37B3">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50</w:t>
      </w:r>
      <w:r w:rsidR="00816005">
        <w:rPr>
          <w:rFonts w:ascii="Times New Roman" w:eastAsia="Times New Roman" w:hAnsi="Times New Roman" w:cs="Times New Roman"/>
          <w:sz w:val="24"/>
          <w:szCs w:val="24"/>
          <w:lang w:eastAsia="ru-RU"/>
        </w:rPr>
        <w:t>0</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Нормативно-методическое обеспечение</w:t>
      </w:r>
      <w:r w:rsidRPr="009550F5">
        <w:rPr>
          <w:rFonts w:ascii="Times New Roman" w:eastAsia="Times New Roman" w:hAnsi="Times New Roman" w:cs="Times New Roman"/>
          <w:sz w:val="24"/>
          <w:szCs w:val="24"/>
          <w:lang w:eastAsia="ru-RU"/>
        </w:rPr>
        <w:t>…………………………………………………....</w:t>
      </w:r>
      <w:r w:rsidR="00704215">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50</w:t>
      </w:r>
      <w:r w:rsidR="00704215">
        <w:rPr>
          <w:rFonts w:ascii="Times New Roman" w:eastAsia="Times New Roman" w:hAnsi="Times New Roman" w:cs="Times New Roman"/>
          <w:sz w:val="24"/>
          <w:szCs w:val="24"/>
          <w:lang w:eastAsia="ru-RU"/>
        </w:rPr>
        <w:t>2</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Требования к условиям работы с особыми категориями детей</w:t>
      </w:r>
      <w:r w:rsidRPr="009550F5">
        <w:rPr>
          <w:rFonts w:ascii="Times New Roman" w:eastAsia="Times New Roman" w:hAnsi="Times New Roman" w:cs="Times New Roman"/>
          <w:sz w:val="24"/>
          <w:szCs w:val="24"/>
          <w:lang w:eastAsia="ru-RU"/>
        </w:rPr>
        <w:t>………………………...</w:t>
      </w:r>
      <w:r w:rsidR="00704215">
        <w:rPr>
          <w:rFonts w:ascii="Times New Roman" w:eastAsia="Times New Roman" w:hAnsi="Times New Roman" w:cs="Times New Roman"/>
          <w:sz w:val="24"/>
          <w:szCs w:val="24"/>
          <w:lang w:eastAsia="ru-RU"/>
        </w:rPr>
        <w:t>.</w:t>
      </w:r>
      <w:r w:rsidR="002C37B3">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51</w:t>
      </w:r>
      <w:r w:rsidR="00816005">
        <w:rPr>
          <w:rFonts w:ascii="Times New Roman" w:eastAsia="Times New Roman" w:hAnsi="Times New Roman" w:cs="Times New Roman"/>
          <w:sz w:val="24"/>
          <w:szCs w:val="24"/>
          <w:lang w:eastAsia="ru-RU"/>
        </w:rPr>
        <w:t>1</w:t>
      </w:r>
    </w:p>
    <w:p w:rsidR="00D36A14" w:rsidRPr="009550F5" w:rsidRDefault="00D36A14"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lastRenderedPageBreak/>
        <w:t>Календарный план воспитательной работы</w:t>
      </w:r>
      <w:r>
        <w:rPr>
          <w:rFonts w:ascii="Times New Roman" w:eastAsia="Times New Roman" w:hAnsi="Times New Roman" w:cs="Times New Roman"/>
          <w:sz w:val="24"/>
          <w:szCs w:val="24"/>
          <w:lang w:eastAsia="ru-RU"/>
        </w:rPr>
        <w:t>……………………………………………... .</w:t>
      </w:r>
      <w:r w:rsidR="002C37B3">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514</w:t>
      </w:r>
    </w:p>
    <w:p w:rsidR="00DB2021" w:rsidRPr="009550F5" w:rsidRDefault="00DB2021" w:rsidP="005269DD">
      <w:pPr>
        <w:spacing w:after="0" w:line="240" w:lineRule="auto"/>
        <w:ind w:left="426" w:right="424" w:firstLine="567"/>
        <w:rPr>
          <w:rFonts w:ascii="Times New Roman" w:eastAsia="Times New Roman" w:hAnsi="Times New Roman" w:cs="Times New Roman"/>
          <w:color w:val="FF0000"/>
          <w:sz w:val="24"/>
          <w:szCs w:val="24"/>
          <w:lang w:eastAsia="ru-RU"/>
        </w:rPr>
      </w:pPr>
    </w:p>
    <w:p w:rsidR="00D36A14" w:rsidRPr="00636E1E" w:rsidRDefault="00D36A14" w:rsidP="005269DD">
      <w:pPr>
        <w:spacing w:after="0" w:line="240" w:lineRule="auto"/>
        <w:ind w:left="426" w:right="424" w:firstLine="567"/>
        <w:rPr>
          <w:rFonts w:ascii="Times New Roman" w:eastAsia="Times New Roman" w:hAnsi="Times New Roman" w:cs="Times New Roman"/>
          <w:b/>
          <w:sz w:val="24"/>
          <w:szCs w:val="24"/>
          <w:lang w:eastAsia="ru-RU"/>
        </w:rPr>
      </w:pPr>
      <w:r w:rsidRPr="00636E1E">
        <w:rPr>
          <w:rFonts w:ascii="Times New Roman" w:eastAsia="Times New Roman" w:hAnsi="Times New Roman" w:cs="Times New Roman"/>
          <w:b/>
          <w:sz w:val="24"/>
          <w:szCs w:val="24"/>
          <w:lang w:eastAsia="ru-RU"/>
        </w:rPr>
        <w:t>Направления и задачи коррекционно-развивающей работы</w:t>
      </w:r>
      <w:r w:rsidRPr="00636E1E">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….52</w:t>
      </w:r>
      <w:r w:rsidR="00636E1E">
        <w:rPr>
          <w:rFonts w:ascii="Times New Roman" w:eastAsia="Times New Roman" w:hAnsi="Times New Roman" w:cs="Times New Roman"/>
          <w:sz w:val="24"/>
          <w:szCs w:val="24"/>
          <w:lang w:eastAsia="ru-RU"/>
        </w:rPr>
        <w:t>4</w:t>
      </w:r>
    </w:p>
    <w:p w:rsidR="00D36A14" w:rsidRPr="000763F2" w:rsidRDefault="00D36A14" w:rsidP="005269DD">
      <w:pPr>
        <w:spacing w:after="0" w:line="240" w:lineRule="auto"/>
        <w:ind w:left="426" w:right="424" w:firstLine="567"/>
        <w:rPr>
          <w:rFonts w:ascii="Times New Roman" w:eastAsia="Times New Roman" w:hAnsi="Times New Roman" w:cs="Times New Roman"/>
          <w:sz w:val="24"/>
          <w:szCs w:val="24"/>
          <w:lang w:eastAsia="ru-RU"/>
        </w:rPr>
      </w:pPr>
      <w:r w:rsidRPr="00636E1E">
        <w:rPr>
          <w:rFonts w:ascii="Times New Roman" w:eastAsia="Times New Roman" w:hAnsi="Times New Roman" w:cs="Times New Roman"/>
          <w:b/>
          <w:bCs/>
          <w:sz w:val="24"/>
          <w:szCs w:val="24"/>
          <w:lang w:eastAsia="ru-RU"/>
        </w:rPr>
        <w:t>Содержание</w:t>
      </w:r>
      <w:r w:rsidRPr="009550F5">
        <w:rPr>
          <w:rFonts w:ascii="Times New Roman" w:eastAsia="Times New Roman" w:hAnsi="Times New Roman" w:cs="Times New Roman"/>
          <w:b/>
          <w:bCs/>
          <w:sz w:val="24"/>
          <w:szCs w:val="24"/>
          <w:lang w:eastAsia="ru-RU"/>
        </w:rPr>
        <w:t xml:space="preserve"> КРР на уровне ДО</w:t>
      </w:r>
      <w:r w:rsidR="000763F2">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….529</w:t>
      </w:r>
      <w:r w:rsidR="000763F2">
        <w:rPr>
          <w:rFonts w:ascii="Times New Roman" w:eastAsia="Times New Roman" w:hAnsi="Times New Roman" w:cs="Times New Roman"/>
          <w:sz w:val="24"/>
          <w:szCs w:val="24"/>
          <w:lang w:eastAsia="ru-RU"/>
        </w:rPr>
        <w:t xml:space="preserve"> </w:t>
      </w:r>
    </w:p>
    <w:p w:rsidR="00D36A14" w:rsidRDefault="00D36A14" w:rsidP="005269DD">
      <w:pPr>
        <w:spacing w:after="0" w:line="240" w:lineRule="auto"/>
        <w:ind w:left="426" w:right="424" w:firstLine="567"/>
        <w:rPr>
          <w:rFonts w:ascii="Times New Roman" w:eastAsia="Times New Roman" w:hAnsi="Times New Roman" w:cs="Times New Roman"/>
          <w:b/>
          <w:sz w:val="24"/>
          <w:szCs w:val="24"/>
          <w:lang w:eastAsia="ru-RU"/>
        </w:rPr>
      </w:pP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IV. Организационный раздел Образовательной программы</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 </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Психолого-педагогические условия реализации Образовательной программы</w:t>
      </w:r>
      <w:r w:rsidR="000F0217">
        <w:rPr>
          <w:rFonts w:ascii="Times New Roman" w:eastAsia="Times New Roman" w:hAnsi="Times New Roman" w:cs="Times New Roman"/>
          <w:sz w:val="24"/>
          <w:szCs w:val="24"/>
          <w:lang w:eastAsia="ru-RU"/>
        </w:rPr>
        <w:t>………53</w:t>
      </w:r>
      <w:r w:rsidR="00636E1E">
        <w:rPr>
          <w:rFonts w:ascii="Times New Roman" w:eastAsia="Times New Roman" w:hAnsi="Times New Roman" w:cs="Times New Roman"/>
          <w:sz w:val="24"/>
          <w:szCs w:val="24"/>
          <w:lang w:eastAsia="ru-RU"/>
        </w:rPr>
        <w:t>6</w:t>
      </w:r>
    </w:p>
    <w:p w:rsidR="00DB2021" w:rsidRPr="009550F5"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r w:rsidR="000F0217">
        <w:rPr>
          <w:rFonts w:ascii="Times New Roman" w:eastAsia="Times New Roman" w:hAnsi="Times New Roman" w:cs="Times New Roman"/>
          <w:sz w:val="24"/>
          <w:szCs w:val="24"/>
          <w:lang w:eastAsia="ru-RU"/>
        </w:rPr>
        <w:t>……......540</w:t>
      </w:r>
    </w:p>
    <w:p w:rsidR="000763F2" w:rsidRDefault="00DB2021" w:rsidP="005269DD">
      <w:pPr>
        <w:spacing w:after="0" w:line="240" w:lineRule="auto"/>
        <w:ind w:left="426" w:right="424"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Материально-техническое обеспечение Образовательной программы, </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обеспеченность методическими материалами</w:t>
      </w:r>
      <w:r w:rsidR="000763F2">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……………………….54</w:t>
      </w:r>
      <w:r w:rsidR="00636E1E">
        <w:rPr>
          <w:rFonts w:ascii="Times New Roman" w:eastAsia="Times New Roman" w:hAnsi="Times New Roman" w:cs="Times New Roman"/>
          <w:sz w:val="24"/>
          <w:szCs w:val="24"/>
          <w:lang w:eastAsia="ru-RU"/>
        </w:rPr>
        <w:t>1</w:t>
      </w:r>
    </w:p>
    <w:p w:rsidR="00DB2021" w:rsidRPr="009550F5" w:rsidRDefault="00DB2021" w:rsidP="005269DD">
      <w:pPr>
        <w:spacing w:after="0" w:line="240" w:lineRule="auto"/>
        <w:ind w:left="426" w:right="424"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Кадровые условия реализации Образовательной программы</w:t>
      </w:r>
      <w:r w:rsidR="00636E1E">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.543</w:t>
      </w:r>
    </w:p>
    <w:p w:rsidR="00DB2021" w:rsidRPr="009550F5" w:rsidRDefault="00636E1E" w:rsidP="005269DD">
      <w:pPr>
        <w:spacing w:after="0" w:line="240" w:lineRule="auto"/>
        <w:ind w:left="426" w:right="424" w:firstLine="56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w:t>
      </w:r>
      <w:r w:rsidR="00DB2021" w:rsidRPr="009550F5">
        <w:rPr>
          <w:rFonts w:ascii="Times New Roman" w:eastAsia="Times New Roman" w:hAnsi="Times New Roman" w:cs="Times New Roman"/>
          <w:b/>
          <w:sz w:val="24"/>
          <w:szCs w:val="24"/>
          <w:lang w:eastAsia="ru-RU"/>
        </w:rPr>
        <w:t>ежим и распорядок дня в дошкольных группах</w:t>
      </w:r>
      <w:r>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.54</w:t>
      </w:r>
      <w:r>
        <w:rPr>
          <w:rFonts w:ascii="Times New Roman" w:eastAsia="Times New Roman" w:hAnsi="Times New Roman" w:cs="Times New Roman"/>
          <w:sz w:val="24"/>
          <w:szCs w:val="24"/>
          <w:lang w:eastAsia="ru-RU"/>
        </w:rPr>
        <w:t>5</w:t>
      </w:r>
    </w:p>
    <w:p w:rsidR="00DB2021" w:rsidRPr="009550F5" w:rsidRDefault="00636E1E" w:rsidP="005269DD">
      <w:pPr>
        <w:spacing w:after="0" w:line="240" w:lineRule="auto"/>
        <w:ind w:left="426" w:right="424" w:firstLine="567"/>
        <w:rPr>
          <w:rFonts w:ascii="Times New Roman" w:eastAsia="Times New Roman" w:hAnsi="Times New Roman" w:cs="Times New Roman"/>
          <w:sz w:val="24"/>
          <w:szCs w:val="24"/>
          <w:lang w:eastAsia="ru-RU"/>
        </w:rPr>
      </w:pPr>
      <w:r w:rsidRPr="002162E9">
        <w:rPr>
          <w:rFonts w:ascii="Times New Roman" w:hAnsi="Times New Roman" w:cs="Times New Roman"/>
          <w:b/>
          <w:kern w:val="2"/>
          <w:sz w:val="24"/>
          <w:szCs w:val="24"/>
        </w:rPr>
        <w:t>Федеральный календарный план воспитательной работы</w:t>
      </w:r>
      <w:r>
        <w:rPr>
          <w:rFonts w:ascii="Times New Roman" w:eastAsia="Times New Roman" w:hAnsi="Times New Roman" w:cs="Times New Roman"/>
          <w:sz w:val="24"/>
          <w:szCs w:val="24"/>
          <w:lang w:eastAsia="ru-RU"/>
        </w:rPr>
        <w:t>……….……………………...</w:t>
      </w:r>
      <w:r w:rsidR="000F0217">
        <w:rPr>
          <w:rFonts w:ascii="Times New Roman" w:eastAsia="Times New Roman" w:hAnsi="Times New Roman" w:cs="Times New Roman"/>
          <w:sz w:val="24"/>
          <w:szCs w:val="24"/>
          <w:lang w:eastAsia="ru-RU"/>
        </w:rPr>
        <w:t>.55</w:t>
      </w:r>
      <w:r>
        <w:rPr>
          <w:rFonts w:ascii="Times New Roman" w:eastAsia="Times New Roman" w:hAnsi="Times New Roman" w:cs="Times New Roman"/>
          <w:sz w:val="24"/>
          <w:szCs w:val="24"/>
          <w:lang w:eastAsia="ru-RU"/>
        </w:rPr>
        <w:t>7</w:t>
      </w:r>
    </w:p>
    <w:p w:rsidR="00DB2021" w:rsidRPr="009550F5" w:rsidRDefault="00DB2021" w:rsidP="005269DD">
      <w:pPr>
        <w:spacing w:after="0" w:line="240" w:lineRule="auto"/>
        <w:ind w:left="426" w:right="-143" w:firstLine="567"/>
        <w:rPr>
          <w:rFonts w:ascii="Times New Roman" w:eastAsia="Calibri" w:hAnsi="Times New Roman" w:cs="Times New Roman"/>
          <w:sz w:val="24"/>
          <w:szCs w:val="24"/>
        </w:rPr>
      </w:pPr>
    </w:p>
    <w:p w:rsidR="00DB2021" w:rsidRPr="009550F5" w:rsidRDefault="00DB2021" w:rsidP="005269DD">
      <w:pPr>
        <w:spacing w:after="0" w:line="240" w:lineRule="auto"/>
        <w:ind w:left="426" w:right="-143" w:firstLine="567"/>
        <w:jc w:val="center"/>
        <w:rPr>
          <w:rFonts w:ascii="Times New Roman" w:eastAsia="Times New Roman" w:hAnsi="Times New Roman" w:cs="Times New Roman"/>
          <w:b/>
          <w:bCs/>
          <w:sz w:val="24"/>
          <w:szCs w:val="24"/>
          <w:lang w:eastAsia="ru-RU"/>
        </w:rPr>
      </w:pPr>
    </w:p>
    <w:p w:rsidR="00DB2021" w:rsidRPr="009550F5" w:rsidRDefault="00DB2021" w:rsidP="005269DD">
      <w:pPr>
        <w:spacing w:after="0" w:line="240" w:lineRule="auto"/>
        <w:ind w:left="426" w:right="-143" w:firstLine="567"/>
        <w:jc w:val="center"/>
        <w:rPr>
          <w:rFonts w:ascii="Times New Roman" w:eastAsia="Times New Roman" w:hAnsi="Times New Roman" w:cs="Times New Roman"/>
          <w:b/>
          <w:bCs/>
          <w:sz w:val="24"/>
          <w:szCs w:val="24"/>
          <w:lang w:eastAsia="ru-RU"/>
        </w:rPr>
      </w:pPr>
    </w:p>
    <w:p w:rsidR="00DB2021" w:rsidRPr="00DB2021" w:rsidRDefault="00DB2021" w:rsidP="005269DD">
      <w:pPr>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br w:type="page"/>
      </w:r>
    </w:p>
    <w:p w:rsidR="00712D1A" w:rsidRPr="00264E15" w:rsidRDefault="00712D1A" w:rsidP="00026C9A">
      <w:pPr>
        <w:spacing w:after="0" w:line="240" w:lineRule="auto"/>
        <w:ind w:left="284" w:firstLine="709"/>
        <w:rPr>
          <w:rFonts w:ascii="Times New Roman" w:hAnsi="Times New Roman" w:cs="Times New Roman"/>
          <w:b/>
          <w:sz w:val="24"/>
          <w:szCs w:val="24"/>
        </w:rPr>
      </w:pPr>
      <w:r w:rsidRPr="00264E15">
        <w:rPr>
          <w:rFonts w:ascii="Times New Roman" w:hAnsi="Times New Roman" w:cs="Times New Roman"/>
          <w:b/>
          <w:sz w:val="24"/>
          <w:szCs w:val="24"/>
        </w:rPr>
        <w:lastRenderedPageBreak/>
        <w:t>ВВЕДЕНИЕ</w:t>
      </w:r>
    </w:p>
    <w:p w:rsidR="00712D1A" w:rsidRPr="00264E15" w:rsidRDefault="00712D1A" w:rsidP="00026C9A">
      <w:pPr>
        <w:spacing w:after="0" w:line="240" w:lineRule="auto"/>
        <w:ind w:left="284" w:firstLine="709"/>
        <w:rPr>
          <w:rFonts w:ascii="Times New Roman" w:hAnsi="Times New Roman" w:cs="Times New Roman"/>
          <w:b/>
          <w:sz w:val="24"/>
          <w:szCs w:val="24"/>
        </w:rPr>
      </w:pPr>
    </w:p>
    <w:p w:rsidR="00712D1A" w:rsidRPr="00264E15" w:rsidRDefault="00712D1A" w:rsidP="00026C9A">
      <w:pPr>
        <w:spacing w:after="0" w:line="240" w:lineRule="auto"/>
        <w:ind w:left="284" w:firstLine="709"/>
        <w:rPr>
          <w:rFonts w:ascii="Times New Roman" w:hAnsi="Times New Roman" w:cs="Times New Roman"/>
          <w:sz w:val="24"/>
          <w:szCs w:val="24"/>
        </w:rPr>
      </w:pPr>
      <w:bookmarkStart w:id="2" w:name="_Hlk117784651"/>
      <w:r w:rsidRPr="00264E15">
        <w:rPr>
          <w:rFonts w:ascii="Times New Roman" w:hAnsi="Times New Roman" w:cs="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712D1A" w:rsidRPr="00264E15" w:rsidRDefault="00712D1A"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712D1A" w:rsidRPr="00264E15" w:rsidRDefault="00712D1A" w:rsidP="001F47E0">
      <w:pPr>
        <w:pStyle w:val="a6"/>
        <w:numPr>
          <w:ilvl w:val="0"/>
          <w:numId w:val="8"/>
        </w:num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712D1A" w:rsidRPr="00264E15" w:rsidRDefault="00712D1A" w:rsidP="001F47E0">
      <w:pPr>
        <w:pStyle w:val="a6"/>
        <w:numPr>
          <w:ilvl w:val="0"/>
          <w:numId w:val="8"/>
        </w:num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712D1A" w:rsidRPr="00264E15" w:rsidRDefault="00712D1A" w:rsidP="001F47E0">
      <w:pPr>
        <w:pStyle w:val="a6"/>
        <w:numPr>
          <w:ilvl w:val="0"/>
          <w:numId w:val="8"/>
        </w:num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bookmarkEnd w:id="2"/>
    </w:p>
    <w:p w:rsidR="004B2A22" w:rsidRPr="00264E15" w:rsidRDefault="00712D1A"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Федеральная образовательная программа дошкольного образования направлена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4B2A22" w:rsidRPr="00264E15" w:rsidRDefault="004B2A22" w:rsidP="00026C9A">
      <w:pPr>
        <w:spacing w:after="0" w:line="240" w:lineRule="auto"/>
        <w:ind w:left="284" w:firstLine="709"/>
        <w:rPr>
          <w:rFonts w:ascii="Times New Roman" w:hAnsi="Times New Roman" w:cs="Times New Roman"/>
          <w:sz w:val="24"/>
          <w:szCs w:val="24"/>
        </w:rPr>
      </w:pPr>
    </w:p>
    <w:p w:rsidR="009A4092" w:rsidRPr="00264E15" w:rsidRDefault="004B2A22" w:rsidP="00026C9A">
      <w:pPr>
        <w:spacing w:after="0" w:line="240" w:lineRule="auto"/>
        <w:ind w:left="284" w:firstLine="709"/>
        <w:rPr>
          <w:rFonts w:ascii="Times New Roman" w:hAnsi="Times New Roman" w:cs="Times New Roman"/>
          <w:sz w:val="24"/>
          <w:szCs w:val="24"/>
        </w:rPr>
      </w:pPr>
      <w:r w:rsidRPr="00264E15">
        <w:rPr>
          <w:rFonts w:ascii="Times New Roman" w:eastAsia="Times New Roman" w:hAnsi="Times New Roman" w:cs="Times New Roman"/>
          <w:b/>
          <w:sz w:val="24"/>
          <w:szCs w:val="24"/>
          <w:lang w:eastAsia="ru-RU"/>
        </w:rPr>
        <w:t>I. Общие положения</w:t>
      </w:r>
    </w:p>
    <w:p w:rsidR="004B2A22" w:rsidRPr="00264E15" w:rsidRDefault="00C063DD" w:rsidP="00026C9A">
      <w:pPr>
        <w:spacing w:after="0" w:line="240" w:lineRule="auto"/>
        <w:ind w:left="284" w:firstLine="709"/>
        <w:rPr>
          <w:rFonts w:ascii="Times New Roman" w:eastAsia="Times New Roman" w:hAnsi="Times New Roman" w:cs="Times New Roman"/>
          <w:sz w:val="24"/>
          <w:szCs w:val="24"/>
        </w:rPr>
      </w:pPr>
      <w:r>
        <w:rPr>
          <w:rFonts w:ascii="Times New Roman" w:hAnsi="Times New Roman" w:cs="Times New Roman"/>
          <w:sz w:val="24"/>
          <w:szCs w:val="24"/>
          <w:lang w:eastAsia="ru-RU"/>
        </w:rPr>
        <w:t>Образовательная программа группы полного дня для детей дошкольного возраста</w:t>
      </w:r>
      <w:r w:rsidR="004B2A22" w:rsidRPr="00264E15">
        <w:rPr>
          <w:rFonts w:ascii="Times New Roman" w:hAnsi="Times New Roman" w:cs="Times New Roman"/>
          <w:sz w:val="24"/>
          <w:szCs w:val="24"/>
          <w:lang w:eastAsia="ru-RU"/>
        </w:rPr>
        <w:t xml:space="preserve"> составлена в соответствии с требованиями Федера</w:t>
      </w:r>
      <w:r>
        <w:rPr>
          <w:rFonts w:ascii="Times New Roman" w:hAnsi="Times New Roman" w:cs="Times New Roman"/>
          <w:sz w:val="24"/>
          <w:szCs w:val="24"/>
          <w:lang w:eastAsia="ru-RU"/>
        </w:rPr>
        <w:t>льной образовательной программы</w:t>
      </w:r>
      <w:r w:rsidR="004B2A22" w:rsidRPr="00264E15">
        <w:rPr>
          <w:rFonts w:ascii="Times New Roman" w:hAnsi="Times New Roman" w:cs="Times New Roman"/>
          <w:sz w:val="24"/>
          <w:szCs w:val="24"/>
          <w:lang w:eastAsia="ru-RU"/>
        </w:rPr>
        <w:t xml:space="preserve"> дошкольного образования, утвержденной приказом Министерства просвещения Российской Федерации от 25 ноября 2022 г. N 1028.</w:t>
      </w:r>
    </w:p>
    <w:p w:rsidR="004B2A22" w:rsidRPr="00264E15" w:rsidRDefault="00DF3B3F" w:rsidP="00026C9A">
      <w:pPr>
        <w:shd w:val="clear" w:color="auto" w:fill="FFFFFF"/>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О</w:t>
      </w:r>
      <w:r w:rsidR="004B2A22" w:rsidRPr="00264E15">
        <w:rPr>
          <w:rFonts w:ascii="Times New Roman" w:eastAsia="Times New Roman" w:hAnsi="Times New Roman" w:cs="Times New Roman"/>
          <w:sz w:val="24"/>
          <w:szCs w:val="24"/>
        </w:rPr>
        <w:t xml:space="preserve">бразовательная </w:t>
      </w:r>
      <w:r w:rsidRPr="00264E15">
        <w:rPr>
          <w:rFonts w:ascii="Times New Roman" w:eastAsia="Times New Roman" w:hAnsi="Times New Roman" w:cs="Times New Roman"/>
          <w:sz w:val="24"/>
          <w:szCs w:val="24"/>
        </w:rPr>
        <w:t xml:space="preserve">программа, в соответствии со Стандартом и Федеральной программой </w:t>
      </w:r>
      <w:r w:rsidR="009A4092" w:rsidRPr="00264E15">
        <w:rPr>
          <w:rFonts w:ascii="Times New Roman" w:eastAsia="Times New Roman" w:hAnsi="Times New Roman" w:cs="Times New Roman"/>
          <w:sz w:val="24"/>
          <w:szCs w:val="24"/>
        </w:rPr>
        <w:t>определяет объем обязательной (инвариантной) части этих программ, 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разрабатываемых в Организациях программ должны быть не ниже соответствующих содержания и планируемых результатов Федеральной программы.</w:t>
      </w:r>
    </w:p>
    <w:p w:rsidR="004B2A22" w:rsidRPr="00264E15" w:rsidRDefault="004B2A22" w:rsidP="00026C9A">
      <w:pPr>
        <w:shd w:val="clear" w:color="auto" w:fill="FFFFFF"/>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В программе содержится целевой, содержательный и организационный разделы.</w:t>
      </w:r>
    </w:p>
    <w:p w:rsidR="009A4092" w:rsidRPr="00264E15" w:rsidRDefault="00DF3B3F" w:rsidP="00026C9A">
      <w:pPr>
        <w:shd w:val="clear" w:color="auto" w:fill="FFFFFF"/>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В целевом разделе О</w:t>
      </w:r>
      <w:r w:rsidR="004B2A22" w:rsidRPr="00264E15">
        <w:rPr>
          <w:rFonts w:ascii="Times New Roman" w:eastAsia="Times New Roman" w:hAnsi="Times New Roman" w:cs="Times New Roman"/>
          <w:sz w:val="24"/>
          <w:szCs w:val="24"/>
        </w:rPr>
        <w:t>бразовательной</w:t>
      </w:r>
      <w:r w:rsidR="009A4092" w:rsidRPr="00264E15">
        <w:rPr>
          <w:rFonts w:ascii="Times New Roman" w:eastAsia="Times New Roman" w:hAnsi="Times New Roman" w:cs="Times New Roman"/>
          <w:sz w:val="24"/>
          <w:szCs w:val="24"/>
        </w:rPr>
        <w:t xml:space="preserve"> программы представлены описание и характеристика структуры программы, цели и задачи, принципы и подходы к ее формированию; планируемые образовательные</w:t>
      </w:r>
      <w:r w:rsidR="004B2A22" w:rsidRPr="00264E15">
        <w:rPr>
          <w:rFonts w:ascii="Times New Roman" w:eastAsia="Times New Roman" w:hAnsi="Times New Roman" w:cs="Times New Roman"/>
          <w:sz w:val="24"/>
          <w:szCs w:val="24"/>
        </w:rPr>
        <w:t xml:space="preserve"> результаты освоения образовательной</w:t>
      </w:r>
      <w:r w:rsidR="009A4092" w:rsidRPr="00264E15">
        <w:rPr>
          <w:rFonts w:ascii="Times New Roman" w:eastAsia="Times New Roman" w:hAnsi="Times New Roman" w:cs="Times New Roman"/>
          <w:sz w:val="24"/>
          <w:szCs w:val="24"/>
        </w:rPr>
        <w:t xml:space="preserve"> программы в младенческом, раннем, дошкольном возрастах, а также на этапе</w:t>
      </w:r>
      <w:r w:rsidR="004B2A22" w:rsidRPr="00264E15">
        <w:rPr>
          <w:rFonts w:ascii="Times New Roman" w:eastAsia="Times New Roman" w:hAnsi="Times New Roman" w:cs="Times New Roman"/>
          <w:sz w:val="24"/>
          <w:szCs w:val="24"/>
        </w:rPr>
        <w:t xml:space="preserve"> завершения освоения образовательной</w:t>
      </w:r>
      <w:r w:rsidR="009A4092" w:rsidRPr="00264E15">
        <w:rPr>
          <w:rFonts w:ascii="Times New Roman" w:eastAsia="Times New Roman" w:hAnsi="Times New Roman" w:cs="Times New Roman"/>
          <w:sz w:val="24"/>
          <w:szCs w:val="24"/>
        </w:rPr>
        <w:t xml:space="preserve"> программы; подходы к педагогической</w:t>
      </w:r>
      <w:r w:rsidR="009A4092" w:rsidRPr="00264E15">
        <w:rPr>
          <w:rFonts w:ascii="Times New Roman" w:hAnsi="Times New Roman" w:cs="Times New Roman"/>
          <w:sz w:val="24"/>
          <w:szCs w:val="24"/>
        </w:rPr>
        <w:t xml:space="preserve"> диагностике планируемых образовательных результатов. </w:t>
      </w:r>
    </w:p>
    <w:p w:rsidR="009A4092" w:rsidRPr="00264E15" w:rsidRDefault="00DF3B3F" w:rsidP="00026C9A">
      <w:pPr>
        <w:shd w:val="clear" w:color="auto" w:fill="FFFFFF"/>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Содержательный раздел О</w:t>
      </w:r>
      <w:r w:rsidR="004B2A22" w:rsidRPr="00264E15">
        <w:rPr>
          <w:rFonts w:ascii="Times New Roman" w:eastAsia="Times New Roman" w:hAnsi="Times New Roman" w:cs="Times New Roman"/>
          <w:sz w:val="24"/>
          <w:szCs w:val="24"/>
        </w:rPr>
        <w:t>бразовательной программы включает программы:</w:t>
      </w:r>
      <w:r w:rsidR="009A4092" w:rsidRPr="00264E15">
        <w:rPr>
          <w:rFonts w:ascii="Times New Roman" w:hAnsi="Times New Roman" w:cs="Times New Roman"/>
          <w:b/>
          <w:i/>
          <w:sz w:val="24"/>
          <w:szCs w:val="24"/>
        </w:rPr>
        <w:t xml:space="preserve"> рабочую программу образования</w:t>
      </w:r>
      <w:r w:rsidR="009A4092" w:rsidRPr="00264E15">
        <w:rPr>
          <w:rFonts w:ascii="Times New Roman" w:hAnsi="Times New Roman" w:cs="Times New Roman"/>
          <w:sz w:val="24"/>
          <w:szCs w:val="24"/>
        </w:rPr>
        <w:t xml:space="preserve">, которая раскрывает задачи, содержание и планируемые образовательные результаты по каждой из образовательных областей </w:t>
      </w:r>
      <w:r w:rsidR="009A4092" w:rsidRPr="00264E15">
        <w:rPr>
          <w:rFonts w:ascii="Times New Roman" w:eastAsia="Times New Roman" w:hAnsi="Times New Roman" w:cs="Times New Roman"/>
          <w:sz w:val="24"/>
          <w:szCs w:val="24"/>
        </w:rPr>
        <w:t xml:space="preserve">для каждой </w:t>
      </w:r>
      <w:r w:rsidR="009A4092" w:rsidRPr="00264E15">
        <w:rPr>
          <w:rFonts w:ascii="Times New Roman" w:eastAsia="Times New Roman" w:hAnsi="Times New Roman" w:cs="Times New Roman"/>
          <w:sz w:val="24"/>
          <w:szCs w:val="24"/>
        </w:rPr>
        <w:lastRenderedPageBreak/>
        <w:t>возрастной группы детей младенческого, ранне</w:t>
      </w:r>
      <w:r w:rsidR="004B2A22" w:rsidRPr="00264E15">
        <w:rPr>
          <w:rFonts w:ascii="Times New Roman" w:eastAsia="Times New Roman" w:hAnsi="Times New Roman" w:cs="Times New Roman"/>
          <w:sz w:val="24"/>
          <w:szCs w:val="24"/>
        </w:rPr>
        <w:t xml:space="preserve">го и дошкольного возраста; </w:t>
      </w:r>
      <w:r w:rsidR="009A4092" w:rsidRPr="00264E15">
        <w:rPr>
          <w:rFonts w:ascii="Times New Roman" w:hAnsi="Times New Roman" w:cs="Times New Roman"/>
          <w:b/>
          <w:i/>
          <w:kern w:val="2"/>
          <w:sz w:val="24"/>
          <w:szCs w:val="24"/>
        </w:rPr>
        <w:t>рабочую программу воспитания</w:t>
      </w:r>
      <w:r w:rsidR="009A4092" w:rsidRPr="00264E15">
        <w:rPr>
          <w:rFonts w:ascii="Times New Roman" w:hAnsi="Times New Roman" w:cs="Times New Roman"/>
          <w:kern w:val="2"/>
          <w:sz w:val="24"/>
          <w:szCs w:val="24"/>
        </w:rPr>
        <w:t xml:space="preserve">; </w:t>
      </w:r>
      <w:r w:rsidR="009A4092" w:rsidRPr="00264E15">
        <w:rPr>
          <w:rFonts w:ascii="Times New Roman" w:hAnsi="Times New Roman" w:cs="Times New Roman"/>
          <w:b/>
          <w:i/>
          <w:kern w:val="2"/>
          <w:sz w:val="24"/>
          <w:szCs w:val="24"/>
        </w:rPr>
        <w:t>п</w:t>
      </w:r>
      <w:r w:rsidR="009A4092" w:rsidRPr="00264E15">
        <w:rPr>
          <w:rFonts w:ascii="Times New Roman" w:hAnsi="Times New Roman" w:cs="Times New Roman"/>
          <w:b/>
          <w:i/>
          <w:sz w:val="24"/>
          <w:szCs w:val="24"/>
        </w:rPr>
        <w:t>рограмму коррекционно-развивающей работы</w:t>
      </w:r>
      <w:r w:rsidR="009A4092" w:rsidRPr="00264E15">
        <w:rPr>
          <w:rFonts w:ascii="Times New Roman" w:hAnsi="Times New Roman" w:cs="Times New Roman"/>
          <w:sz w:val="24"/>
          <w:szCs w:val="24"/>
        </w:rPr>
        <w:t xml:space="preserve"> с</w:t>
      </w:r>
      <w:r w:rsidR="009A4092" w:rsidRPr="00264E15">
        <w:rPr>
          <w:rFonts w:ascii="Times New Roman" w:eastAsia="Times New Roman" w:hAnsi="Times New Roman" w:cs="Times New Roman"/>
          <w:sz w:val="24"/>
          <w:szCs w:val="24"/>
        </w:rPr>
        <w:t xml:space="preserve"> детьми, в том числе с особыми образовательными потребностями.</w:t>
      </w:r>
    </w:p>
    <w:p w:rsidR="001477B2" w:rsidRPr="00264E15" w:rsidRDefault="009A409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Ор</w:t>
      </w:r>
      <w:r w:rsidR="00DF3B3F" w:rsidRPr="00264E15">
        <w:rPr>
          <w:rFonts w:ascii="Times New Roman" w:eastAsia="Times New Roman" w:hAnsi="Times New Roman" w:cs="Times New Roman"/>
          <w:sz w:val="24"/>
          <w:szCs w:val="24"/>
        </w:rPr>
        <w:t>ганизационный раздел О</w:t>
      </w:r>
      <w:r w:rsidR="004B2A22" w:rsidRPr="00264E15">
        <w:rPr>
          <w:rFonts w:ascii="Times New Roman" w:eastAsia="Times New Roman" w:hAnsi="Times New Roman" w:cs="Times New Roman"/>
          <w:sz w:val="24"/>
          <w:szCs w:val="24"/>
        </w:rPr>
        <w:t>бразовательной</w:t>
      </w:r>
      <w:r w:rsidRPr="00264E15">
        <w:rPr>
          <w:rFonts w:ascii="Times New Roman" w:eastAsia="Times New Roman" w:hAnsi="Times New Roman" w:cs="Times New Roman"/>
          <w:sz w:val="24"/>
          <w:szCs w:val="24"/>
        </w:rPr>
        <w:t xml:space="preserve"> программы включает описание психолого-педагогических и кадровых условий реализации Федеральной программы. В разделе представлены </w:t>
      </w:r>
      <w:r w:rsidRPr="00264E15">
        <w:rPr>
          <w:rFonts w:ascii="Times New Roman" w:hAnsi="Times New Roman" w:cs="Times New Roman"/>
          <w:kern w:val="2"/>
          <w:sz w:val="24"/>
          <w:szCs w:val="24"/>
        </w:rPr>
        <w:t xml:space="preserve">примерный </w:t>
      </w:r>
      <w:r w:rsidRPr="00264E15">
        <w:rPr>
          <w:rFonts w:ascii="Times New Roman" w:eastAsia="Times New Roman" w:hAnsi="Times New Roman" w:cs="Times New Roman"/>
          <w:sz w:val="24"/>
          <w:szCs w:val="24"/>
        </w:rPr>
        <w:t>режим и распорядок дня в дошкольных группах, ф</w:t>
      </w:r>
      <w:r w:rsidRPr="00264E15">
        <w:rPr>
          <w:rFonts w:ascii="Times New Roman" w:hAnsi="Times New Roman" w:cs="Times New Roman"/>
          <w:kern w:val="2"/>
          <w:sz w:val="24"/>
          <w:szCs w:val="24"/>
        </w:rPr>
        <w:t>едеральный календарный план воспитательной работы</w:t>
      </w:r>
      <w:r w:rsidRPr="00264E15">
        <w:rPr>
          <w:rFonts w:ascii="Times New Roman" w:eastAsia="Times New Roman" w:hAnsi="Times New Roman" w:cs="Times New Roman"/>
          <w:sz w:val="24"/>
          <w:szCs w:val="24"/>
        </w:rPr>
        <w:t>.</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p>
    <w:p w:rsidR="000822FF" w:rsidRDefault="00712D1A" w:rsidP="00026C9A">
      <w:pPr>
        <w:spacing w:after="0" w:line="240" w:lineRule="auto"/>
        <w:ind w:left="284" w:firstLine="709"/>
        <w:rPr>
          <w:rFonts w:ascii="Times New Roman" w:eastAsia="Times New Roman" w:hAnsi="Times New Roman" w:cs="Times New Roman"/>
          <w:b/>
          <w:sz w:val="24"/>
          <w:szCs w:val="24"/>
          <w:u w:val="single"/>
          <w:lang w:eastAsia="ru-RU"/>
        </w:rPr>
      </w:pPr>
      <w:r w:rsidRPr="00264E15">
        <w:rPr>
          <w:rFonts w:ascii="Times New Roman" w:eastAsia="Times New Roman" w:hAnsi="Times New Roman" w:cs="Times New Roman"/>
          <w:b/>
          <w:sz w:val="24"/>
          <w:szCs w:val="24"/>
          <w:u w:val="single"/>
          <w:lang w:eastAsia="ru-RU"/>
        </w:rPr>
        <w:t xml:space="preserve">II. Целевой раздел Образовательной программы </w:t>
      </w:r>
    </w:p>
    <w:p w:rsidR="000822FF" w:rsidRDefault="000822FF" w:rsidP="00026C9A">
      <w:pPr>
        <w:spacing w:after="0" w:line="240" w:lineRule="auto"/>
        <w:ind w:left="284" w:firstLine="709"/>
        <w:rPr>
          <w:rFonts w:ascii="Times New Roman" w:eastAsia="Times New Roman" w:hAnsi="Times New Roman" w:cs="Times New Roman"/>
          <w:b/>
          <w:sz w:val="24"/>
          <w:szCs w:val="24"/>
          <w:u w:val="single"/>
          <w:lang w:eastAsia="ru-RU"/>
        </w:rPr>
      </w:pPr>
    </w:p>
    <w:p w:rsidR="00DF3B3F" w:rsidRDefault="000822FF" w:rsidP="00026C9A">
      <w:pPr>
        <w:spacing w:after="0" w:line="240" w:lineRule="auto"/>
        <w:ind w:left="284" w:firstLine="709"/>
        <w:rPr>
          <w:rFonts w:ascii="Times New Roman" w:hAnsi="Times New Roman" w:cs="Times New Roman"/>
          <w:b/>
          <w:sz w:val="24"/>
          <w:szCs w:val="24"/>
        </w:rPr>
      </w:pPr>
      <w:r w:rsidRPr="003C5854">
        <w:rPr>
          <w:rFonts w:ascii="Times New Roman" w:hAnsi="Times New Roman" w:cs="Times New Roman"/>
          <w:b/>
          <w:sz w:val="24"/>
          <w:szCs w:val="24"/>
        </w:rPr>
        <w:t>2.1</w:t>
      </w:r>
      <w:r w:rsidR="00DF3B3F" w:rsidRPr="003C5854">
        <w:rPr>
          <w:rFonts w:ascii="Times New Roman" w:hAnsi="Times New Roman" w:cs="Times New Roman"/>
          <w:b/>
          <w:sz w:val="24"/>
          <w:szCs w:val="24"/>
        </w:rPr>
        <w:t>. Пояснительная записка</w:t>
      </w:r>
    </w:p>
    <w:p w:rsidR="001C1B77" w:rsidRDefault="001C1B77" w:rsidP="00026C9A">
      <w:pPr>
        <w:spacing w:after="0" w:line="240" w:lineRule="auto"/>
        <w:ind w:left="284" w:firstLine="709"/>
        <w:rPr>
          <w:rFonts w:ascii="Times New Roman" w:hAnsi="Times New Roman" w:cs="Times New Roman"/>
          <w:b/>
          <w:sz w:val="24"/>
          <w:szCs w:val="24"/>
        </w:rPr>
      </w:pPr>
    </w:p>
    <w:p w:rsidR="001C1B77" w:rsidRPr="001C1B77" w:rsidRDefault="001C1B77" w:rsidP="00026C9A">
      <w:pPr>
        <w:pStyle w:val="a3"/>
        <w:spacing w:before="0" w:beforeAutospacing="0" w:after="0" w:afterAutospacing="0"/>
        <w:ind w:left="284" w:firstLine="709"/>
        <w:rPr>
          <w:color w:val="000000"/>
          <w:shd w:val="clear" w:color="auto" w:fill="FFFFFF"/>
        </w:rPr>
      </w:pPr>
      <w:r>
        <w:t>О</w:t>
      </w:r>
      <w:r w:rsidR="00B116E0">
        <w:t>бразовательная программа</w:t>
      </w:r>
      <w:r w:rsidR="00C063DD">
        <w:t xml:space="preserve"> дошкольного образования группы полного дня для детей дошкольного возраста</w:t>
      </w:r>
      <w:r w:rsidRPr="001C1B77">
        <w:t xml:space="preserve"> разработан</w:t>
      </w:r>
      <w:r w:rsidR="00B116E0">
        <w:t>а</w:t>
      </w:r>
      <w:r w:rsidR="00C063DD">
        <w:t xml:space="preserve"> </w:t>
      </w:r>
      <w:r w:rsidRPr="001C1B77">
        <w:t xml:space="preserve">в соответствии с Федеральной образовательной программой дошкольного образования, утвержденной </w:t>
      </w:r>
      <w:r w:rsidRPr="001C1B77">
        <w:rPr>
          <w:color w:val="000000"/>
          <w:shd w:val="clear" w:color="auto" w:fill="FFFFFF"/>
        </w:rPr>
        <w:t>Приказом Министерства просвещения Российской Федерации от 25.11.2022 № 1028 "Об утверждении федеральной образовательной программы дошкольного образования"</w:t>
      </w:r>
      <w:r w:rsidRPr="001C1B77">
        <w:t xml:space="preserve"> </w:t>
      </w:r>
      <w:r w:rsidRPr="001C1B77">
        <w:rPr>
          <w:color w:val="000000"/>
          <w:shd w:val="clear" w:color="auto" w:fill="FFFFFF"/>
        </w:rPr>
        <w:t>(Зарегистрирован 28.12.2022 № 71847).</w:t>
      </w:r>
    </w:p>
    <w:p w:rsidR="005275B0" w:rsidRDefault="005275B0" w:rsidP="00026C9A">
      <w:pPr>
        <w:spacing w:after="0" w:line="240" w:lineRule="auto"/>
        <w:ind w:left="284" w:firstLine="709"/>
        <w:rPr>
          <w:rFonts w:ascii="Times New Roman" w:hAnsi="Times New Roman" w:cs="Times New Roman"/>
          <w:b/>
          <w:sz w:val="24"/>
          <w:szCs w:val="24"/>
        </w:rPr>
      </w:pPr>
    </w:p>
    <w:p w:rsidR="005275B0" w:rsidRPr="003C5854" w:rsidRDefault="005275B0" w:rsidP="00026C9A">
      <w:pPr>
        <w:ind w:left="284" w:firstLine="709"/>
        <w:rPr>
          <w:rFonts w:ascii="Times New Roman" w:hAnsi="Times New Roman" w:cs="Times New Roman"/>
          <w:sz w:val="24"/>
          <w:szCs w:val="24"/>
        </w:rPr>
      </w:pPr>
      <w:r w:rsidRPr="003C5854">
        <w:rPr>
          <w:rFonts w:ascii="Times New Roman" w:hAnsi="Times New Roman" w:cs="Times New Roman"/>
          <w:sz w:val="24"/>
          <w:szCs w:val="24"/>
        </w:rPr>
        <w:t>Полное наименование Учреждения: мун</w:t>
      </w:r>
      <w:r w:rsidR="00C063DD">
        <w:rPr>
          <w:rFonts w:ascii="Times New Roman" w:hAnsi="Times New Roman" w:cs="Times New Roman"/>
          <w:sz w:val="24"/>
          <w:szCs w:val="24"/>
        </w:rPr>
        <w:t>иципальное бюджетное обще</w:t>
      </w:r>
      <w:r w:rsidRPr="003C5854">
        <w:rPr>
          <w:rFonts w:ascii="Times New Roman" w:hAnsi="Times New Roman" w:cs="Times New Roman"/>
          <w:sz w:val="24"/>
          <w:szCs w:val="24"/>
        </w:rPr>
        <w:t>образовательное учр</w:t>
      </w:r>
      <w:r w:rsidR="00C063DD">
        <w:rPr>
          <w:rFonts w:ascii="Times New Roman" w:hAnsi="Times New Roman" w:cs="Times New Roman"/>
          <w:sz w:val="24"/>
          <w:szCs w:val="24"/>
        </w:rPr>
        <w:t xml:space="preserve">еждение Родионово – Несветайского района «Генеральская основная общеобразовательная школа» </w:t>
      </w:r>
      <w:r w:rsidRPr="003C5854">
        <w:rPr>
          <w:rFonts w:ascii="Times New Roman" w:hAnsi="Times New Roman" w:cs="Times New Roman"/>
          <w:sz w:val="24"/>
          <w:szCs w:val="24"/>
        </w:rPr>
        <w:t xml:space="preserve"> является самостоятельным юридическим лицом. Сокращен</w:t>
      </w:r>
      <w:r w:rsidR="00C063DD">
        <w:rPr>
          <w:rFonts w:ascii="Times New Roman" w:hAnsi="Times New Roman" w:cs="Times New Roman"/>
          <w:sz w:val="24"/>
          <w:szCs w:val="24"/>
        </w:rPr>
        <w:t>ное наименование Учреждения: МБОУ «Генеральская ООШ»</w:t>
      </w:r>
      <w:r w:rsidRPr="003C5854">
        <w:rPr>
          <w:rFonts w:ascii="Times New Roman" w:hAnsi="Times New Roman" w:cs="Times New Roman"/>
          <w:sz w:val="24"/>
          <w:szCs w:val="24"/>
        </w:rPr>
        <w:t xml:space="preserve">. </w:t>
      </w:r>
    </w:p>
    <w:p w:rsidR="005275B0" w:rsidRPr="003C5854" w:rsidRDefault="005275B0" w:rsidP="00026C9A">
      <w:pPr>
        <w:ind w:left="284" w:firstLine="709"/>
        <w:rPr>
          <w:rFonts w:ascii="Times New Roman" w:hAnsi="Times New Roman" w:cs="Times New Roman"/>
          <w:sz w:val="24"/>
          <w:szCs w:val="24"/>
        </w:rPr>
      </w:pPr>
      <w:r w:rsidRPr="003C5854">
        <w:rPr>
          <w:rFonts w:ascii="Times New Roman" w:hAnsi="Times New Roman" w:cs="Times New Roman"/>
          <w:sz w:val="24"/>
          <w:szCs w:val="24"/>
        </w:rPr>
        <w:t xml:space="preserve">Учредителем и собственником имущества является муниципальное образование «Родионово-Несветайский район» Организационно-правовая форма: учреждение. </w:t>
      </w:r>
    </w:p>
    <w:p w:rsidR="005275B0" w:rsidRPr="003C5854" w:rsidRDefault="005275B0" w:rsidP="00026C9A">
      <w:pPr>
        <w:ind w:left="284" w:firstLine="709"/>
        <w:rPr>
          <w:rFonts w:ascii="Times New Roman" w:hAnsi="Times New Roman" w:cs="Times New Roman"/>
          <w:sz w:val="24"/>
          <w:szCs w:val="24"/>
        </w:rPr>
      </w:pPr>
      <w:r w:rsidRPr="003C5854">
        <w:rPr>
          <w:rFonts w:ascii="Times New Roman" w:hAnsi="Times New Roman" w:cs="Times New Roman"/>
          <w:sz w:val="24"/>
          <w:szCs w:val="24"/>
        </w:rPr>
        <w:t xml:space="preserve">Тип учреждения: бюджетное. </w:t>
      </w:r>
    </w:p>
    <w:p w:rsidR="005275B0" w:rsidRPr="003C5854" w:rsidRDefault="005275B0" w:rsidP="00026C9A">
      <w:pPr>
        <w:ind w:left="284" w:firstLine="709"/>
        <w:rPr>
          <w:rFonts w:ascii="Times New Roman" w:hAnsi="Times New Roman" w:cs="Times New Roman"/>
          <w:sz w:val="24"/>
          <w:szCs w:val="24"/>
        </w:rPr>
      </w:pPr>
      <w:r w:rsidRPr="003C5854">
        <w:rPr>
          <w:rFonts w:ascii="Times New Roman" w:hAnsi="Times New Roman" w:cs="Times New Roman"/>
          <w:sz w:val="24"/>
          <w:szCs w:val="24"/>
        </w:rPr>
        <w:t>Тип образов</w:t>
      </w:r>
      <w:r w:rsidR="00C063DD">
        <w:rPr>
          <w:rFonts w:ascii="Times New Roman" w:hAnsi="Times New Roman" w:cs="Times New Roman"/>
          <w:sz w:val="24"/>
          <w:szCs w:val="24"/>
        </w:rPr>
        <w:t xml:space="preserve">ательной организации: </w:t>
      </w:r>
      <w:r w:rsidRPr="003C5854">
        <w:rPr>
          <w:rFonts w:ascii="Times New Roman" w:hAnsi="Times New Roman" w:cs="Times New Roman"/>
          <w:sz w:val="24"/>
          <w:szCs w:val="24"/>
        </w:rPr>
        <w:t xml:space="preserve"> образовательное учреждение.   </w:t>
      </w:r>
    </w:p>
    <w:p w:rsidR="005275B0" w:rsidRPr="003C5854" w:rsidRDefault="005275B0" w:rsidP="00026C9A">
      <w:pPr>
        <w:ind w:left="284" w:firstLine="709"/>
        <w:rPr>
          <w:rFonts w:ascii="Times New Roman" w:hAnsi="Times New Roman" w:cs="Times New Roman"/>
          <w:sz w:val="24"/>
          <w:szCs w:val="24"/>
        </w:rPr>
      </w:pPr>
      <w:r w:rsidRPr="003C5854">
        <w:rPr>
          <w:rFonts w:ascii="Times New Roman" w:hAnsi="Times New Roman" w:cs="Times New Roman"/>
          <w:sz w:val="24"/>
          <w:szCs w:val="24"/>
        </w:rPr>
        <w:t>Место нахождения учреждения (юридичес</w:t>
      </w:r>
      <w:r w:rsidR="00C063DD">
        <w:rPr>
          <w:rFonts w:ascii="Times New Roman" w:hAnsi="Times New Roman" w:cs="Times New Roman"/>
          <w:sz w:val="24"/>
          <w:szCs w:val="24"/>
        </w:rPr>
        <w:t>кий и фактический адрес): 346584</w:t>
      </w:r>
      <w:r w:rsidRPr="003C5854">
        <w:rPr>
          <w:rFonts w:ascii="Times New Roman" w:hAnsi="Times New Roman" w:cs="Times New Roman"/>
          <w:sz w:val="24"/>
          <w:szCs w:val="24"/>
        </w:rPr>
        <w:t>, Россия, Ростовская область, Родионово</w:t>
      </w:r>
      <w:r w:rsidR="00C063DD">
        <w:rPr>
          <w:rFonts w:ascii="Times New Roman" w:hAnsi="Times New Roman" w:cs="Times New Roman"/>
          <w:sz w:val="24"/>
          <w:szCs w:val="24"/>
        </w:rPr>
        <w:t>-Несветайский район, с.Генеральское, ул.Советская,34</w:t>
      </w:r>
      <w:r w:rsidRPr="003C5854">
        <w:rPr>
          <w:rFonts w:ascii="Times New Roman" w:hAnsi="Times New Roman" w:cs="Times New Roman"/>
          <w:sz w:val="24"/>
          <w:szCs w:val="24"/>
        </w:rPr>
        <w:t xml:space="preserve">.  </w:t>
      </w:r>
    </w:p>
    <w:p w:rsidR="005275B0" w:rsidRPr="003C5854" w:rsidRDefault="00C063DD" w:rsidP="00026C9A">
      <w:pPr>
        <w:spacing w:after="0"/>
        <w:ind w:left="284" w:firstLine="709"/>
        <w:rPr>
          <w:rFonts w:ascii="Times New Roman" w:hAnsi="Times New Roman" w:cs="Times New Roman"/>
          <w:sz w:val="24"/>
          <w:szCs w:val="24"/>
        </w:rPr>
      </w:pPr>
      <w:r>
        <w:rPr>
          <w:rFonts w:ascii="Times New Roman" w:hAnsi="Times New Roman" w:cs="Times New Roman"/>
          <w:sz w:val="24"/>
          <w:szCs w:val="24"/>
        </w:rPr>
        <w:t>Режим работы</w:t>
      </w:r>
      <w:r w:rsidR="00CB01F8">
        <w:rPr>
          <w:rFonts w:ascii="Times New Roman" w:hAnsi="Times New Roman" w:cs="Times New Roman"/>
          <w:sz w:val="24"/>
          <w:szCs w:val="24"/>
        </w:rPr>
        <w:t xml:space="preserve"> </w:t>
      </w:r>
      <w:r>
        <w:rPr>
          <w:rFonts w:ascii="Times New Roman" w:hAnsi="Times New Roman" w:cs="Times New Roman"/>
          <w:sz w:val="24"/>
          <w:szCs w:val="24"/>
        </w:rPr>
        <w:t xml:space="preserve">группы полного дня для детей дошкольного возраста МБОУ «Генеральская ООШ» </w:t>
      </w:r>
      <w:r w:rsidR="005275B0" w:rsidRPr="003C5854">
        <w:rPr>
          <w:rFonts w:ascii="Times New Roman" w:hAnsi="Times New Roman" w:cs="Times New Roman"/>
          <w:sz w:val="24"/>
          <w:szCs w:val="24"/>
        </w:rPr>
        <w:t xml:space="preserve">: </w:t>
      </w:r>
    </w:p>
    <w:p w:rsidR="005275B0" w:rsidRPr="003C5854" w:rsidRDefault="005275B0" w:rsidP="00026C9A">
      <w:pPr>
        <w:spacing w:after="0" w:line="234" w:lineRule="auto"/>
        <w:ind w:left="284" w:firstLine="709"/>
        <w:rPr>
          <w:rFonts w:ascii="Times New Roman" w:hAnsi="Times New Roman" w:cs="Times New Roman"/>
          <w:sz w:val="24"/>
          <w:szCs w:val="24"/>
        </w:rPr>
      </w:pPr>
      <w:r w:rsidRPr="003C5854">
        <w:rPr>
          <w:rFonts w:ascii="Times New Roman" w:hAnsi="Times New Roman" w:cs="Times New Roman"/>
          <w:sz w:val="24"/>
          <w:szCs w:val="24"/>
        </w:rPr>
        <w:t xml:space="preserve">Учреждение работает по пятидневной рабочей неделе в режиме сокращенного дня (с 9,5 часовым пребыванием детей) и с круглогодичным календарным временем посещения. с 07.30 до 17.00 </w:t>
      </w:r>
    </w:p>
    <w:p w:rsidR="00264E15" w:rsidRPr="003C5854" w:rsidRDefault="005275B0" w:rsidP="00026C9A">
      <w:pPr>
        <w:spacing w:after="231"/>
        <w:ind w:left="284" w:firstLine="709"/>
        <w:rPr>
          <w:rFonts w:ascii="Times New Roman" w:hAnsi="Times New Roman" w:cs="Times New Roman"/>
          <w:sz w:val="24"/>
          <w:szCs w:val="24"/>
        </w:rPr>
      </w:pPr>
      <w:r w:rsidRPr="003C5854">
        <w:rPr>
          <w:rFonts w:ascii="Times New Roman" w:hAnsi="Times New Roman" w:cs="Times New Roman"/>
          <w:sz w:val="24"/>
          <w:szCs w:val="24"/>
        </w:rPr>
        <w:t xml:space="preserve">Выходные дни: суббота, воскресенье и праздничные </w:t>
      </w:r>
      <w:r w:rsidR="001C1B77" w:rsidRPr="003C5854">
        <w:rPr>
          <w:rFonts w:ascii="Times New Roman" w:hAnsi="Times New Roman" w:cs="Times New Roman"/>
          <w:sz w:val="24"/>
          <w:szCs w:val="24"/>
        </w:rPr>
        <w:t>дни.</w:t>
      </w:r>
    </w:p>
    <w:p w:rsidR="00264E15" w:rsidRPr="003C5854" w:rsidRDefault="00264E15" w:rsidP="00026C9A">
      <w:pPr>
        <w:ind w:left="284" w:firstLine="709"/>
        <w:rPr>
          <w:rFonts w:ascii="Times New Roman" w:hAnsi="Times New Roman" w:cs="Times New Roman"/>
          <w:sz w:val="24"/>
          <w:szCs w:val="24"/>
        </w:rPr>
      </w:pPr>
      <w:r w:rsidRPr="003C5854">
        <w:rPr>
          <w:rFonts w:ascii="Times New Roman" w:hAnsi="Times New Roman" w:cs="Times New Roman"/>
          <w:sz w:val="24"/>
          <w:szCs w:val="24"/>
        </w:rPr>
        <w:t xml:space="preserve">Функционирует 1 группа: разновозрастная группа с 2 мес. до 8-ми лет </w:t>
      </w:r>
    </w:p>
    <w:p w:rsidR="001477B2" w:rsidRPr="00264E15" w:rsidRDefault="000822FF" w:rsidP="00026C9A">
      <w:pPr>
        <w:spacing w:after="0" w:line="240" w:lineRule="auto"/>
        <w:ind w:left="284" w:firstLine="709"/>
        <w:rPr>
          <w:rFonts w:ascii="Times New Roman" w:hAnsi="Times New Roman" w:cs="Times New Roman"/>
          <w:b/>
          <w:sz w:val="24"/>
          <w:szCs w:val="24"/>
        </w:rPr>
      </w:pPr>
      <w:r>
        <w:rPr>
          <w:rFonts w:ascii="Times New Roman" w:hAnsi="Times New Roman" w:cs="Times New Roman"/>
          <w:b/>
          <w:sz w:val="24"/>
          <w:szCs w:val="24"/>
        </w:rPr>
        <w:lastRenderedPageBreak/>
        <w:t>2</w:t>
      </w:r>
      <w:r w:rsidR="001477B2" w:rsidRPr="00264E15">
        <w:rPr>
          <w:rFonts w:ascii="Times New Roman" w:hAnsi="Times New Roman" w:cs="Times New Roman"/>
          <w:b/>
          <w:sz w:val="24"/>
          <w:szCs w:val="24"/>
        </w:rPr>
        <w:t xml:space="preserve">.1.1 Цель и задачи </w:t>
      </w:r>
      <w:r w:rsidR="00DF3B3F" w:rsidRPr="00264E15">
        <w:rPr>
          <w:rFonts w:ascii="Times New Roman" w:hAnsi="Times New Roman" w:cs="Times New Roman"/>
          <w:b/>
          <w:sz w:val="24"/>
          <w:szCs w:val="24"/>
        </w:rPr>
        <w:t xml:space="preserve">Образовательной </w:t>
      </w:r>
      <w:r w:rsidR="001477B2" w:rsidRPr="00264E15">
        <w:rPr>
          <w:rFonts w:ascii="Times New Roman" w:hAnsi="Times New Roman" w:cs="Times New Roman"/>
          <w:b/>
          <w:sz w:val="24"/>
          <w:szCs w:val="24"/>
        </w:rPr>
        <w:t>программы</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b/>
          <w:i/>
          <w:sz w:val="24"/>
          <w:szCs w:val="24"/>
        </w:rPr>
        <w:t>Цель:</w:t>
      </w:r>
      <w:r w:rsidRPr="00264E15">
        <w:rPr>
          <w:rFonts w:ascii="Times New Roman" w:hAnsi="Times New Roman" w:cs="Times New Roman"/>
          <w:sz w:val="24"/>
          <w:szCs w:val="24"/>
        </w:rPr>
        <w:t xml:space="preserve">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b/>
          <w:i/>
          <w:sz w:val="24"/>
          <w:szCs w:val="24"/>
        </w:rPr>
        <w:t>Задачи:</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1. 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2. построение (структурирование) содержания образовательной работы на основе учета возрастных и индивидуальных особенностей развития;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3.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4. 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5.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6. охрана и укрепление физического и психического здоровья детей, в том числе их эмоционального благополучия;</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7.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1477B2" w:rsidRPr="00264E15" w:rsidRDefault="001477B2" w:rsidP="00026C9A">
      <w:pPr>
        <w:spacing w:after="0" w:line="240" w:lineRule="auto"/>
        <w:ind w:left="284" w:firstLine="709"/>
        <w:rPr>
          <w:rFonts w:ascii="Times New Roman" w:hAnsi="Times New Roman" w:cs="Times New Roman"/>
          <w:sz w:val="24"/>
          <w:szCs w:val="24"/>
        </w:rPr>
      </w:pPr>
    </w:p>
    <w:p w:rsidR="001477B2" w:rsidRPr="00264E15" w:rsidRDefault="000822FF" w:rsidP="00026C9A">
      <w:pPr>
        <w:spacing w:after="0" w:line="240" w:lineRule="auto"/>
        <w:ind w:left="284" w:firstLine="709"/>
        <w:rPr>
          <w:rFonts w:ascii="Times New Roman" w:hAnsi="Times New Roman" w:cs="Times New Roman"/>
          <w:sz w:val="24"/>
          <w:szCs w:val="24"/>
        </w:rPr>
      </w:pPr>
      <w:r>
        <w:rPr>
          <w:rFonts w:ascii="Times New Roman" w:hAnsi="Times New Roman" w:cs="Times New Roman"/>
          <w:b/>
          <w:sz w:val="24"/>
          <w:szCs w:val="24"/>
        </w:rPr>
        <w:t>2</w:t>
      </w:r>
      <w:r w:rsidR="001477B2" w:rsidRPr="00264E15">
        <w:rPr>
          <w:rFonts w:ascii="Times New Roman" w:hAnsi="Times New Roman" w:cs="Times New Roman"/>
          <w:b/>
          <w:sz w:val="24"/>
          <w:szCs w:val="24"/>
        </w:rPr>
        <w:t>.1.2. Принципы</w:t>
      </w:r>
      <w:r w:rsidR="00DF3B3F" w:rsidRPr="00264E15">
        <w:rPr>
          <w:rFonts w:ascii="Times New Roman" w:hAnsi="Times New Roman" w:cs="Times New Roman"/>
          <w:b/>
          <w:sz w:val="24"/>
          <w:szCs w:val="24"/>
        </w:rPr>
        <w:t xml:space="preserve"> и подходы к формированию Образовате</w:t>
      </w:r>
      <w:r w:rsidR="001477B2" w:rsidRPr="00264E15">
        <w:rPr>
          <w:rFonts w:ascii="Times New Roman" w:hAnsi="Times New Roman" w:cs="Times New Roman"/>
          <w:b/>
          <w:sz w:val="24"/>
          <w:szCs w:val="24"/>
        </w:rPr>
        <w:t>льной программы</w:t>
      </w:r>
    </w:p>
    <w:p w:rsidR="001477B2" w:rsidRPr="00264E15" w:rsidRDefault="001477B2" w:rsidP="00026C9A">
      <w:pPr>
        <w:spacing w:after="0"/>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В соответствии со Стандартом, образовательная программа построена на следующих принципах: </w:t>
      </w:r>
    </w:p>
    <w:p w:rsidR="001477B2" w:rsidRPr="00264E15" w:rsidRDefault="001477B2" w:rsidP="00026C9A">
      <w:pPr>
        <w:widowControl w:val="0"/>
        <w:spacing w:after="0" w:line="240" w:lineRule="auto"/>
        <w:ind w:left="284" w:firstLine="709"/>
        <w:rPr>
          <w:rFonts w:ascii="Times New Roman" w:eastAsia="SchoolBookSanPin" w:hAnsi="Times New Roman" w:cs="Times New Roman"/>
          <w:sz w:val="24"/>
          <w:szCs w:val="24"/>
        </w:rPr>
      </w:pPr>
      <w:r w:rsidRPr="00264E15">
        <w:rPr>
          <w:rFonts w:ascii="Times New Roman" w:eastAsia="SchoolBookSanPin" w:hAnsi="Times New Roman" w:cs="Times New Roman"/>
          <w:i/>
          <w:sz w:val="24"/>
          <w:szCs w:val="24"/>
        </w:rPr>
        <w:t>принцип учёта ведущей деятельности</w:t>
      </w:r>
      <w:r w:rsidRPr="00264E15">
        <w:rPr>
          <w:rFonts w:ascii="Times New Roman" w:eastAsia="SchoolBookSanPin" w:hAnsi="Times New Roman" w:cs="Times New Roman"/>
          <w:sz w:val="24"/>
          <w:szCs w:val="24"/>
        </w:rPr>
        <w:t xml:space="preserve">: </w:t>
      </w:r>
      <w:r w:rsidRPr="00264E15">
        <w:rPr>
          <w:rFonts w:ascii="Times New Roman" w:hAnsi="Times New Roman" w:cs="Times New Roman"/>
          <w:sz w:val="24"/>
          <w:szCs w:val="24"/>
        </w:rPr>
        <w:t>образовательная</w:t>
      </w:r>
      <w:r w:rsidRPr="00264E15">
        <w:rPr>
          <w:rFonts w:ascii="Times New Roman" w:eastAsia="SchoolBookSanPin" w:hAnsi="Times New Roman" w:cs="Times New Roman"/>
          <w:sz w:val="24"/>
          <w:szCs w:val="24"/>
        </w:rPr>
        <w:t xml:space="preserve">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1477B2" w:rsidRPr="00264E15" w:rsidRDefault="001477B2" w:rsidP="00026C9A">
      <w:pPr>
        <w:widowControl w:val="0"/>
        <w:spacing w:after="0" w:line="240" w:lineRule="auto"/>
        <w:ind w:left="284" w:firstLine="709"/>
        <w:rPr>
          <w:rFonts w:ascii="Times New Roman" w:eastAsia="SchoolBookSanPin" w:hAnsi="Times New Roman" w:cs="Times New Roman"/>
          <w:sz w:val="24"/>
          <w:szCs w:val="24"/>
        </w:rPr>
      </w:pPr>
      <w:r w:rsidRPr="00264E15">
        <w:rPr>
          <w:rFonts w:ascii="Times New Roman" w:eastAsia="SchoolBookSanPin" w:hAnsi="Times New Roman" w:cs="Times New Roman"/>
          <w:i/>
          <w:sz w:val="24"/>
          <w:szCs w:val="24"/>
        </w:rPr>
        <w:t xml:space="preserve">принцип учета возрастных и индивидуальных особенностей детей: </w:t>
      </w:r>
      <w:r w:rsidRPr="00264E15">
        <w:rPr>
          <w:rFonts w:ascii="Times New Roman" w:hAnsi="Times New Roman" w:cs="Times New Roman"/>
          <w:sz w:val="24"/>
          <w:szCs w:val="24"/>
        </w:rPr>
        <w:t xml:space="preserve">образовательная программа </w:t>
      </w:r>
      <w:r w:rsidRPr="00264E15">
        <w:rPr>
          <w:rFonts w:ascii="Times New Roman" w:eastAsia="SchoolBookSanPin" w:hAnsi="Times New Roman" w:cs="Times New Roman"/>
          <w:sz w:val="24"/>
          <w:szCs w:val="24"/>
        </w:rPr>
        <w:t xml:space="preserve">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1477B2" w:rsidRPr="00264E15" w:rsidRDefault="001477B2" w:rsidP="00026C9A">
      <w:pPr>
        <w:widowControl w:val="0"/>
        <w:spacing w:after="0" w:line="240" w:lineRule="auto"/>
        <w:ind w:left="284" w:firstLine="709"/>
        <w:rPr>
          <w:rFonts w:ascii="Times New Roman" w:eastAsia="SchoolBookSanPin" w:hAnsi="Times New Roman" w:cs="Times New Roman"/>
          <w:sz w:val="24"/>
          <w:szCs w:val="24"/>
        </w:rPr>
      </w:pPr>
      <w:r w:rsidRPr="00264E15">
        <w:rPr>
          <w:rFonts w:ascii="Times New Roman" w:eastAsia="SchoolBookSanPin" w:hAnsi="Times New Roman" w:cs="Times New Roman"/>
          <w:i/>
          <w:sz w:val="24"/>
          <w:szCs w:val="24"/>
        </w:rPr>
        <w:t xml:space="preserve">принцип амплификации детского развития </w:t>
      </w:r>
      <w:r w:rsidRPr="00264E15">
        <w:rPr>
          <w:rFonts w:ascii="Times New Roman" w:eastAsia="SchoolBookSanPin" w:hAnsi="Times New Roman" w:cs="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1477B2" w:rsidRPr="00264E15" w:rsidRDefault="001477B2" w:rsidP="00026C9A">
      <w:pPr>
        <w:spacing w:after="0" w:line="240" w:lineRule="auto"/>
        <w:ind w:left="284" w:firstLine="709"/>
        <w:rPr>
          <w:rFonts w:ascii="Times New Roman" w:hAnsi="Times New Roman" w:cs="Times New Roman"/>
          <w:i/>
          <w:sz w:val="24"/>
          <w:szCs w:val="24"/>
        </w:rPr>
      </w:pPr>
      <w:r w:rsidRPr="00264E15">
        <w:rPr>
          <w:rFonts w:ascii="Times New Roman" w:hAnsi="Times New Roman" w:cs="Times New Roman"/>
          <w:i/>
          <w:sz w:val="24"/>
          <w:szCs w:val="24"/>
        </w:rPr>
        <w:t xml:space="preserve">принцип интеграции и единства обучения и воспитания: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i/>
          <w:sz w:val="24"/>
          <w:szCs w:val="24"/>
        </w:rPr>
        <w:t>принцип преемственности образовательной работы</w:t>
      </w:r>
      <w:r w:rsidRPr="00264E15">
        <w:rPr>
          <w:rFonts w:ascii="Times New Roman" w:hAnsi="Times New Roman" w:cs="Times New Roman"/>
          <w:sz w:val="24"/>
          <w:szCs w:val="24"/>
        </w:rPr>
        <w:t xml:space="preserve"> на разных возрастных этапах дошкольного детства и при переходе на уровень начального общего образования:</w:t>
      </w:r>
      <w:r w:rsidRPr="00264E15">
        <w:rPr>
          <w:sz w:val="24"/>
          <w:szCs w:val="24"/>
        </w:rPr>
        <w:t xml:space="preserve"> </w:t>
      </w:r>
      <w:r w:rsidRPr="00264E15">
        <w:rPr>
          <w:rFonts w:ascii="Times New Roman" w:hAnsi="Times New Roman" w:cs="Times New Roman"/>
          <w:sz w:val="24"/>
          <w:szCs w:val="24"/>
        </w:rPr>
        <w:t>образовательная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1477B2" w:rsidRPr="00264E15" w:rsidRDefault="001477B2" w:rsidP="00026C9A">
      <w:pPr>
        <w:spacing w:after="0" w:line="240" w:lineRule="auto"/>
        <w:ind w:left="284" w:firstLine="709"/>
        <w:rPr>
          <w:rFonts w:ascii="Times New Roman" w:hAnsi="Times New Roman"/>
          <w:sz w:val="24"/>
          <w:szCs w:val="24"/>
        </w:rPr>
      </w:pPr>
      <w:r w:rsidRPr="00264E15">
        <w:rPr>
          <w:rFonts w:ascii="Times New Roman" w:hAnsi="Times New Roman"/>
          <w:i/>
          <w:sz w:val="24"/>
          <w:szCs w:val="24"/>
        </w:rPr>
        <w:lastRenderedPageBreak/>
        <w:t xml:space="preserve">принцип сотрудничества с семьей: </w:t>
      </w:r>
      <w:r w:rsidRPr="00264E15">
        <w:rPr>
          <w:rFonts w:ascii="Times New Roman" w:hAnsi="Times New Roman"/>
          <w:sz w:val="24"/>
          <w:szCs w:val="24"/>
        </w:rPr>
        <w:t xml:space="preserve">реализация </w:t>
      </w:r>
      <w:r w:rsidRPr="00264E15">
        <w:rPr>
          <w:rFonts w:ascii="Times New Roman" w:hAnsi="Times New Roman" w:cs="Times New Roman"/>
          <w:sz w:val="24"/>
          <w:szCs w:val="24"/>
        </w:rPr>
        <w:t xml:space="preserve">образовательной программы </w:t>
      </w:r>
      <w:r w:rsidRPr="00264E15">
        <w:rPr>
          <w:rFonts w:ascii="Times New Roman" w:hAnsi="Times New Roman"/>
          <w:sz w:val="24"/>
          <w:szCs w:val="24"/>
        </w:rPr>
        <w:t>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1477B2" w:rsidRPr="00264E15" w:rsidRDefault="001477B2" w:rsidP="00026C9A">
      <w:pPr>
        <w:widowControl w:val="0"/>
        <w:spacing w:after="0" w:line="240" w:lineRule="auto"/>
        <w:ind w:left="284" w:firstLine="709"/>
        <w:rPr>
          <w:rFonts w:ascii="Times New Roman" w:eastAsia="SchoolBookSanPin" w:hAnsi="Times New Roman" w:cs="Times New Roman"/>
          <w:sz w:val="24"/>
          <w:szCs w:val="24"/>
        </w:rPr>
      </w:pPr>
      <w:r w:rsidRPr="00264E15">
        <w:rPr>
          <w:rFonts w:ascii="Times New Roman" w:eastAsia="SchoolBookSanPin" w:hAnsi="Times New Roman" w:cs="Times New Roman"/>
          <w:i/>
          <w:sz w:val="24"/>
          <w:szCs w:val="24"/>
        </w:rPr>
        <w:t>принцип здоровьесбережения:</w:t>
      </w:r>
      <w:r w:rsidRPr="00264E15">
        <w:rPr>
          <w:rFonts w:ascii="Times New Roman" w:eastAsia="SchoolBookSanPin" w:hAnsi="Times New Roman" w:cs="Times New Roman"/>
          <w:sz w:val="24"/>
          <w:szCs w:val="24"/>
        </w:rPr>
        <w:t xml:space="preserve"> при организации образовательной деятельности </w:t>
      </w:r>
      <w:r w:rsidRPr="00264E15">
        <w:rPr>
          <w:rFonts w:ascii="Times New Roman" w:eastAsia="SchoolBookSanPin" w:hAnsi="Times New Roman" w:cs="Times New Roman"/>
          <w:sz w:val="24"/>
          <w:szCs w:val="24"/>
        </w:rPr>
        <w:b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1477B2" w:rsidRPr="00264E15" w:rsidRDefault="001477B2" w:rsidP="00026C9A">
      <w:pPr>
        <w:widowControl w:val="0"/>
        <w:spacing w:after="0" w:line="240" w:lineRule="auto"/>
        <w:ind w:left="284" w:firstLine="709"/>
        <w:rPr>
          <w:rFonts w:ascii="Times New Roman" w:eastAsia="SchoolBookSanPin" w:hAnsi="Times New Roman" w:cs="Times New Roman"/>
          <w:sz w:val="24"/>
          <w:szCs w:val="24"/>
        </w:rPr>
      </w:pPr>
    </w:p>
    <w:p w:rsidR="001477B2" w:rsidRPr="00264E15" w:rsidRDefault="000822FF" w:rsidP="00026C9A">
      <w:pPr>
        <w:widowControl w:val="0"/>
        <w:spacing w:after="0" w:line="240" w:lineRule="auto"/>
        <w:ind w:left="284" w:firstLine="709"/>
        <w:rPr>
          <w:rFonts w:ascii="Times New Roman" w:eastAsia="SchoolBookSanPin" w:hAnsi="Times New Roman" w:cs="Times New Roman"/>
          <w:sz w:val="24"/>
          <w:szCs w:val="24"/>
        </w:rPr>
      </w:pPr>
      <w:r>
        <w:rPr>
          <w:rFonts w:ascii="Times New Roman" w:hAnsi="Times New Roman" w:cs="Times New Roman"/>
          <w:b/>
          <w:sz w:val="24"/>
          <w:szCs w:val="24"/>
        </w:rPr>
        <w:t>2</w:t>
      </w:r>
      <w:r w:rsidR="001477B2" w:rsidRPr="00264E15">
        <w:rPr>
          <w:rFonts w:ascii="Times New Roman" w:hAnsi="Times New Roman" w:cs="Times New Roman"/>
          <w:b/>
          <w:sz w:val="24"/>
          <w:szCs w:val="24"/>
        </w:rPr>
        <w:t>.2. Планируе</w:t>
      </w:r>
      <w:r w:rsidR="00264E15" w:rsidRPr="00264E15">
        <w:rPr>
          <w:rFonts w:ascii="Times New Roman" w:hAnsi="Times New Roman" w:cs="Times New Roman"/>
          <w:b/>
          <w:sz w:val="24"/>
          <w:szCs w:val="24"/>
        </w:rPr>
        <w:t>мые результаты реализации Образовате</w:t>
      </w:r>
      <w:r w:rsidR="001477B2" w:rsidRPr="00264E15">
        <w:rPr>
          <w:rFonts w:ascii="Times New Roman" w:hAnsi="Times New Roman" w:cs="Times New Roman"/>
          <w:b/>
          <w:sz w:val="24"/>
          <w:szCs w:val="24"/>
        </w:rPr>
        <w:t>льной программы</w:t>
      </w:r>
    </w:p>
    <w:p w:rsidR="001477B2" w:rsidRPr="00264E15" w:rsidRDefault="001477B2" w:rsidP="00026C9A">
      <w:pPr>
        <w:spacing w:after="0" w:line="240" w:lineRule="auto"/>
        <w:ind w:left="284" w:firstLine="709"/>
        <w:rPr>
          <w:rFonts w:ascii="Times New Roman" w:eastAsia="Times New Roman" w:hAnsi="Times New Roman" w:cs="Times New Roman"/>
          <w:i/>
          <w:sz w:val="24"/>
          <w:szCs w:val="24"/>
        </w:rPr>
      </w:pPr>
      <w:r w:rsidRPr="00264E15">
        <w:rPr>
          <w:rFonts w:ascii="Times New Roman" w:eastAsia="Times New Roman" w:hAnsi="Times New Roman" w:cs="Times New Roman"/>
          <w:sz w:val="24"/>
          <w:szCs w:val="24"/>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w:t>
      </w:r>
      <w:bookmarkStart w:id="3" w:name="_Hlk117504323"/>
      <w:r w:rsidRPr="00264E15">
        <w:rPr>
          <w:rFonts w:ascii="Times New Roman" w:eastAsia="Times New Roman" w:hAnsi="Times New Roman" w:cs="Times New Roman"/>
          <w:b/>
          <w:i/>
          <w:sz w:val="24"/>
          <w:szCs w:val="24"/>
        </w:rPr>
        <w:t>возрастные характеристики возможных достижений ребенка в процессе дошкольного образования и к его завершению</w:t>
      </w:r>
      <w:bookmarkEnd w:id="3"/>
      <w:r w:rsidRPr="00264E15">
        <w:rPr>
          <w:rFonts w:ascii="Times New Roman" w:eastAsia="Times New Roman" w:hAnsi="Times New Roman" w:cs="Times New Roman"/>
          <w:b/>
          <w:i/>
          <w:sz w:val="24"/>
          <w:szCs w:val="24"/>
        </w:rPr>
        <w:t>.</w:t>
      </w:r>
      <w:r w:rsidRPr="00264E15">
        <w:rPr>
          <w:rFonts w:ascii="Times New Roman" w:eastAsia="Times New Roman" w:hAnsi="Times New Roman" w:cs="Times New Roman"/>
          <w:i/>
          <w:sz w:val="24"/>
          <w:szCs w:val="24"/>
        </w:rPr>
        <w:t xml:space="preserve"> </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w:t>
      </w:r>
      <w:r w:rsidRPr="00264E15">
        <w:rPr>
          <w:rFonts w:ascii="Times New Roman" w:eastAsia="Times New Roman" w:hAnsi="Times New Roman" w:cs="Times New Roman"/>
          <w:b/>
          <w:sz w:val="24"/>
          <w:szCs w:val="24"/>
        </w:rPr>
        <w:t>три возраста</w:t>
      </w:r>
      <w:r w:rsidRPr="00264E15">
        <w:rPr>
          <w:rFonts w:ascii="Times New Roman" w:eastAsia="Times New Roman" w:hAnsi="Times New Roman" w:cs="Times New Roman"/>
          <w:sz w:val="24"/>
          <w:szCs w:val="24"/>
        </w:rPr>
        <w:t xml:space="preserve">: </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 xml:space="preserve">младенческий (первое и второе полугодия жизни), </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 xml:space="preserve">ранний (от одного года до трех лет) </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 xml:space="preserve">дошкольный возраст (от трех до семи лет).  </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 xml:space="preserve">Обозначенные в образовательной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на 1-2 месяца раньше или позже заданных возрастных ориентиров. </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p>
    <w:p w:rsidR="001477B2" w:rsidRPr="00264E15" w:rsidRDefault="000822FF" w:rsidP="00026C9A">
      <w:pPr>
        <w:spacing w:after="0" w:line="240" w:lineRule="auto"/>
        <w:ind w:left="284" w:firstLine="709"/>
        <w:rPr>
          <w:rFonts w:ascii="Times New Roman" w:eastAsia="Times New Roman" w:hAnsi="Times New Roman" w:cs="Times New Roman"/>
          <w:sz w:val="24"/>
          <w:szCs w:val="24"/>
        </w:rPr>
      </w:pPr>
      <w:r>
        <w:rPr>
          <w:rFonts w:ascii="Times New Roman" w:hAnsi="Times New Roman" w:cs="Times New Roman"/>
          <w:b/>
          <w:sz w:val="24"/>
          <w:szCs w:val="24"/>
        </w:rPr>
        <w:t>2</w:t>
      </w:r>
      <w:r w:rsidR="001477B2" w:rsidRPr="00264E15">
        <w:rPr>
          <w:rFonts w:ascii="Times New Roman" w:hAnsi="Times New Roman" w:cs="Times New Roman"/>
          <w:b/>
          <w:sz w:val="24"/>
          <w:szCs w:val="24"/>
        </w:rPr>
        <w:t>.2.1. Планируемые образовательные результаты в младенческом возрасте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b/>
          <w:i/>
          <w:sz w:val="24"/>
          <w:szCs w:val="24"/>
          <w:lang w:eastAsia="ru-RU"/>
        </w:rPr>
      </w:pPr>
      <w:r w:rsidRPr="00264E15">
        <w:rPr>
          <w:rFonts w:ascii="Times New Roman" w:eastAsia="Times New Roman" w:hAnsi="Times New Roman" w:cs="Times New Roman"/>
          <w:b/>
          <w:i/>
          <w:sz w:val="24"/>
          <w:szCs w:val="24"/>
          <w:lang w:eastAsia="ru-RU"/>
        </w:rPr>
        <w:t>К одному году:</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lastRenderedPageBreak/>
        <w:t>ребенок эмоционально реагирует на внимание взрослого, проявляет радость в ответ</w:t>
      </w:r>
      <w:r w:rsidRPr="00264E15">
        <w:rPr>
          <w:rFonts w:ascii="Times New Roman" w:eastAsia="Times New Roman" w:hAnsi="Times New Roman" w:cs="Times New Roman"/>
          <w:sz w:val="24"/>
          <w:szCs w:val="24"/>
          <w:lang w:eastAsia="ru-RU"/>
        </w:rPr>
        <w:br/>
        <w:t xml:space="preserve">на общение со взрослым;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понимает речь взрослого, положительно реагирует на знакомых людей, имена близких родственников;</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произносит несколько простых, облегченных слов;</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активно действует с игрушками, подражая действиям взрослых (катает машинку, кормит собачку, качает куклу);</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положительно реагирует на прием пищи и гигиенические процедуры;</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p>
    <w:p w:rsidR="001477B2" w:rsidRPr="00264E15" w:rsidRDefault="000822FF"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2</w:t>
      </w:r>
      <w:r w:rsidR="001477B2" w:rsidRPr="00264E15">
        <w:rPr>
          <w:rFonts w:ascii="Times New Roman" w:hAnsi="Times New Roman" w:cs="Times New Roman"/>
          <w:b/>
          <w:sz w:val="24"/>
          <w:szCs w:val="24"/>
        </w:rPr>
        <w:t>.2.2. Планируемые образовательные результаты в раннем возрасте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b/>
          <w:i/>
          <w:sz w:val="24"/>
          <w:szCs w:val="24"/>
          <w:lang w:eastAsia="ru-RU"/>
        </w:rPr>
      </w:pPr>
      <w:r w:rsidRPr="00264E15">
        <w:rPr>
          <w:rFonts w:ascii="Times New Roman" w:eastAsia="Times New Roman" w:hAnsi="Times New Roman" w:cs="Times New Roman"/>
          <w:b/>
          <w:i/>
          <w:sz w:val="24"/>
          <w:szCs w:val="24"/>
          <w:lang w:eastAsia="ru-RU"/>
        </w:rPr>
        <w:t>К трем годам:</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в игровых действиях ребенок отображает действия взрослых, их последовательность, взаимосвязь;</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понимает и выполняет простые поручения взрослого;</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lastRenderedPageBreak/>
        <w:t>ребенок стремится проявлять самостоятельность в бытовом и игровом поведении;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p>
    <w:p w:rsidR="001477B2" w:rsidRPr="00264E15" w:rsidRDefault="000822FF"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2</w:t>
      </w:r>
      <w:r w:rsidR="001477B2" w:rsidRPr="00264E15">
        <w:rPr>
          <w:rFonts w:ascii="Times New Roman" w:hAnsi="Times New Roman" w:cs="Times New Roman"/>
          <w:b/>
          <w:sz w:val="24"/>
          <w:szCs w:val="24"/>
        </w:rPr>
        <w:t>.2.3. Планируемые образовательные результаты в дошкольном возрасте</w:t>
      </w:r>
    </w:p>
    <w:p w:rsidR="001477B2" w:rsidRPr="00264E15" w:rsidRDefault="001477B2" w:rsidP="00026C9A">
      <w:pPr>
        <w:shd w:val="clear" w:color="auto" w:fill="FFFFFF"/>
        <w:spacing w:after="0"/>
        <w:ind w:left="284" w:firstLine="709"/>
        <w:rPr>
          <w:rFonts w:ascii="Times New Roman" w:eastAsia="Times New Roman" w:hAnsi="Times New Roman" w:cs="Times New Roman"/>
          <w:b/>
          <w:i/>
          <w:sz w:val="24"/>
          <w:szCs w:val="24"/>
          <w:lang w:eastAsia="ru-RU"/>
        </w:rPr>
      </w:pPr>
      <w:r w:rsidRPr="00264E15">
        <w:rPr>
          <w:rFonts w:ascii="Times New Roman" w:eastAsia="Times New Roman" w:hAnsi="Times New Roman" w:cs="Times New Roman"/>
          <w:b/>
          <w:i/>
          <w:sz w:val="24"/>
          <w:szCs w:val="24"/>
          <w:lang w:eastAsia="ru-RU"/>
        </w:rPr>
        <w:t>К четырем годам:</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доверие к миру, положительно оценивает себя, говорит о себе в первом лице;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lastRenderedPageBreak/>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p>
    <w:p w:rsidR="001477B2" w:rsidRPr="00264E15" w:rsidRDefault="001477B2" w:rsidP="00026C9A">
      <w:pPr>
        <w:spacing w:after="0" w:line="240" w:lineRule="auto"/>
        <w:ind w:left="284" w:firstLine="709"/>
        <w:rPr>
          <w:rFonts w:ascii="Times New Roman" w:eastAsia="Times New Roman" w:hAnsi="Times New Roman" w:cs="Times New Roman"/>
          <w:b/>
          <w:i/>
          <w:sz w:val="24"/>
          <w:szCs w:val="24"/>
        </w:rPr>
      </w:pPr>
      <w:r w:rsidRPr="00264E15">
        <w:rPr>
          <w:rFonts w:ascii="Times New Roman" w:eastAsia="Times New Roman" w:hAnsi="Times New Roman" w:cs="Times New Roman"/>
          <w:b/>
          <w:i/>
          <w:sz w:val="24"/>
          <w:szCs w:val="24"/>
        </w:rPr>
        <w:t xml:space="preserve">К пяти годам: </w:t>
      </w:r>
    </w:p>
    <w:p w:rsidR="001477B2" w:rsidRPr="00264E15" w:rsidRDefault="001477B2" w:rsidP="00026C9A">
      <w:pPr>
        <w:pStyle w:val="a6"/>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1477B2" w:rsidRPr="00264E15" w:rsidRDefault="001477B2" w:rsidP="00026C9A">
      <w:pPr>
        <w:pStyle w:val="a6"/>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демонстрирует активность в общении,</w:t>
      </w:r>
      <w:r w:rsidRPr="00264E15">
        <w:rPr>
          <w:sz w:val="24"/>
          <w:szCs w:val="24"/>
        </w:rPr>
        <w:t xml:space="preserve"> </w:t>
      </w:r>
      <w:r w:rsidRPr="00264E15">
        <w:rPr>
          <w:rFonts w:ascii="Times New Roman" w:eastAsia="Times New Roman" w:hAnsi="Times New Roman" w:cs="Times New Roman"/>
          <w:sz w:val="24"/>
          <w:szCs w:val="24"/>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познает правила безопасного поведения и стремится их выполнять в повседневной жизни;</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lastRenderedPageBreak/>
        <w:t>ребенок</w:t>
      </w:r>
      <w:r w:rsidRPr="00264E15">
        <w:rPr>
          <w:rFonts w:ascii="Times New Roman" w:eastAsia="Times New Roman" w:hAnsi="Times New Roman" w:cs="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1477B2" w:rsidRPr="00264E15" w:rsidRDefault="001477B2" w:rsidP="00026C9A">
      <w:pPr>
        <w:spacing w:after="0" w:line="240" w:lineRule="auto"/>
        <w:ind w:left="284" w:firstLine="709"/>
        <w:rPr>
          <w:rFonts w:ascii="Times New Roman" w:eastAsia="Times New Roman" w:hAnsi="Times New Roman" w:cs="Times New Roman"/>
          <w:b/>
          <w:i/>
          <w:sz w:val="24"/>
          <w:szCs w:val="24"/>
        </w:rPr>
      </w:pP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b/>
          <w:i/>
          <w:sz w:val="24"/>
          <w:szCs w:val="24"/>
        </w:rPr>
        <w:t>К шести годам</w:t>
      </w:r>
      <w:r w:rsidRPr="00264E15">
        <w:rPr>
          <w:rFonts w:ascii="Times New Roman" w:eastAsia="Times New Roman" w:hAnsi="Times New Roman" w:cs="Times New Roman"/>
          <w:sz w:val="24"/>
          <w:szCs w:val="24"/>
        </w:rPr>
        <w:t>:</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lastRenderedPageBreak/>
        <w:t>ребенок</w:t>
      </w:r>
      <w:r w:rsidRPr="00264E15">
        <w:rPr>
          <w:rFonts w:ascii="Times New Roman" w:eastAsia="Times New Roman" w:hAnsi="Times New Roman" w:cs="Times New Roman"/>
          <w:sz w:val="24"/>
          <w:szCs w:val="24"/>
        </w:rPr>
        <w:t xml:space="preserve">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1477B2"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F3B3F" w:rsidRPr="00264E15" w:rsidRDefault="001477B2" w:rsidP="00026C9A">
      <w:pPr>
        <w:spacing w:after="0" w:line="240" w:lineRule="auto"/>
        <w:ind w:left="284" w:firstLine="709"/>
        <w:rPr>
          <w:rFonts w:ascii="Times New Roman" w:eastAsia="Times New Roman" w:hAnsi="Times New Roman" w:cs="Times New Roman"/>
          <w:sz w:val="24"/>
          <w:szCs w:val="24"/>
        </w:rPr>
      </w:pPr>
      <w:r w:rsidRPr="00264E15">
        <w:rPr>
          <w:rFonts w:ascii="Times New Roman" w:eastAsia="Times New Roman" w:hAnsi="Times New Roman" w:cs="Times New Roman"/>
          <w:sz w:val="24"/>
          <w:szCs w:val="24"/>
          <w:lang w:eastAsia="ru-RU"/>
        </w:rPr>
        <w:t>ребенок</w:t>
      </w:r>
      <w:r w:rsidRPr="00264E15">
        <w:rPr>
          <w:rFonts w:ascii="Times New Roman" w:eastAsia="Times New Roman" w:hAnsi="Times New Roman" w:cs="Times New Roman"/>
          <w:sz w:val="24"/>
          <w:szCs w:val="24"/>
        </w:rPr>
        <w:t xml:space="preserve">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w:t>
      </w:r>
      <w:r w:rsidR="00DF3B3F" w:rsidRPr="00264E15">
        <w:rPr>
          <w:rFonts w:ascii="Times New Roman" w:eastAsia="Times New Roman" w:hAnsi="Times New Roman" w:cs="Times New Roman"/>
          <w:sz w:val="24"/>
          <w:szCs w:val="24"/>
        </w:rPr>
        <w:t xml:space="preserve"> определенной тематики и жанра.</w:t>
      </w:r>
    </w:p>
    <w:p w:rsidR="00DF3B3F" w:rsidRPr="00264E15" w:rsidRDefault="00DF3B3F" w:rsidP="00026C9A">
      <w:pPr>
        <w:spacing w:after="0" w:line="240" w:lineRule="auto"/>
        <w:ind w:left="284" w:firstLine="709"/>
        <w:rPr>
          <w:rFonts w:ascii="Times New Roman" w:eastAsia="Times New Roman" w:hAnsi="Times New Roman" w:cs="Times New Roman"/>
          <w:sz w:val="24"/>
          <w:szCs w:val="24"/>
        </w:rPr>
      </w:pPr>
    </w:p>
    <w:p w:rsidR="001477B2" w:rsidRPr="00264E15" w:rsidRDefault="000822FF" w:rsidP="00026C9A">
      <w:pPr>
        <w:spacing w:after="0" w:line="240" w:lineRule="auto"/>
        <w:ind w:left="284" w:firstLine="709"/>
        <w:rPr>
          <w:rFonts w:ascii="Times New Roman" w:eastAsia="Times New Roman" w:hAnsi="Times New Roman" w:cs="Times New Roman"/>
          <w:sz w:val="24"/>
          <w:szCs w:val="24"/>
        </w:rPr>
      </w:pPr>
      <w:r>
        <w:rPr>
          <w:rFonts w:ascii="Times New Roman" w:hAnsi="Times New Roman" w:cs="Times New Roman"/>
          <w:b/>
          <w:sz w:val="24"/>
          <w:szCs w:val="24"/>
        </w:rPr>
        <w:t>2</w:t>
      </w:r>
      <w:r w:rsidR="001477B2" w:rsidRPr="00264E15">
        <w:rPr>
          <w:rFonts w:ascii="Times New Roman" w:hAnsi="Times New Roman" w:cs="Times New Roman"/>
          <w:b/>
          <w:sz w:val="24"/>
          <w:szCs w:val="24"/>
        </w:rPr>
        <w:t xml:space="preserve">.2.4. Планируемые образовательные результаты на этапе завершения освоения </w:t>
      </w:r>
      <w:r w:rsidR="00DF3B3F" w:rsidRPr="00264E15">
        <w:rPr>
          <w:rFonts w:ascii="Times New Roman" w:hAnsi="Times New Roman" w:cs="Times New Roman"/>
          <w:b/>
          <w:sz w:val="24"/>
          <w:szCs w:val="24"/>
        </w:rPr>
        <w:t>Образовате</w:t>
      </w:r>
      <w:r w:rsidR="001477B2" w:rsidRPr="00264E15">
        <w:rPr>
          <w:rFonts w:ascii="Times New Roman" w:hAnsi="Times New Roman" w:cs="Times New Roman"/>
          <w:b/>
          <w:sz w:val="24"/>
          <w:szCs w:val="24"/>
        </w:rPr>
        <w:t>льной программы</w:t>
      </w:r>
    </w:p>
    <w:p w:rsidR="001477B2" w:rsidRPr="00264E15" w:rsidRDefault="001477B2" w:rsidP="00026C9A">
      <w:pPr>
        <w:spacing w:after="0" w:line="240" w:lineRule="auto"/>
        <w:ind w:left="284" w:firstLine="709"/>
        <w:rPr>
          <w:rFonts w:ascii="Times New Roman" w:hAnsi="Times New Roman" w:cs="Times New Roman"/>
          <w:i/>
          <w:sz w:val="24"/>
          <w:szCs w:val="24"/>
        </w:rPr>
      </w:pPr>
      <w:r w:rsidRPr="00264E15">
        <w:rPr>
          <w:rFonts w:ascii="Times New Roman" w:hAnsi="Times New Roman" w:cs="Times New Roman"/>
          <w:b/>
          <w:bCs/>
          <w:i/>
          <w:sz w:val="24"/>
          <w:szCs w:val="24"/>
        </w:rPr>
        <w:t xml:space="preserve">К концу дошкольного возраста: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проявляет элементы творчества в двигательной деятельности;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bCs/>
          <w:sz w:val="24"/>
          <w:szCs w:val="24"/>
          <w:lang w:eastAsia="ru-RU"/>
        </w:rPr>
      </w:pPr>
      <w:r w:rsidRPr="00264E15">
        <w:rPr>
          <w:rFonts w:ascii="Times New Roman" w:eastAsia="Times New Roman" w:hAnsi="Times New Roman" w:cs="Times New Roman"/>
          <w:bCs/>
          <w:sz w:val="24"/>
          <w:szCs w:val="24"/>
          <w:lang w:eastAsia="ru-RU"/>
        </w:rPr>
        <w:lastRenderedPageBreak/>
        <w:t xml:space="preserve">ребенок способен к осуществлению социальной навигации и соблюдению правил безопасности в реальном и цифровом взаимодействии;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у ребенка выражено стремление заниматься социально значимой деятельностью;</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264E15">
        <w:rPr>
          <w:rFonts w:ascii="Times New Roman" w:eastAsia="Times New Roman" w:hAnsi="Times New Roman" w:cs="Times New Roman"/>
          <w:sz w:val="24"/>
          <w:szCs w:val="24"/>
          <w:lang w:eastAsia="ru-RU"/>
        </w:rPr>
        <w:br/>
        <w:t>со сверстниками; старается разрешать возникающие конфликты конструктивными способами;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способен предложить собственный замысел и воплотить его в различных деятельностях;</w:t>
      </w:r>
      <w:r w:rsidRPr="00264E15">
        <w:rPr>
          <w:rFonts w:ascii="Times New Roman" w:hAnsi="Times New Roman" w:cs="Times New Roman"/>
          <w:sz w:val="24"/>
          <w:szCs w:val="24"/>
        </w:rPr>
        <w:t xml:space="preserve"> владеет разными формами и видами игры, различает условную и реальную ситуации;</w:t>
      </w:r>
    </w:p>
    <w:p w:rsidR="001477B2" w:rsidRPr="00264E15" w:rsidRDefault="001477B2" w:rsidP="00026C9A">
      <w:pPr>
        <w:shd w:val="clear" w:color="auto" w:fill="FFFFFF"/>
        <w:spacing w:after="0" w:line="240" w:lineRule="auto"/>
        <w:ind w:left="284" w:firstLine="709"/>
        <w:rPr>
          <w:rFonts w:ascii="Times New Roman" w:eastAsia="Times New Roman" w:hAnsi="Times New Roman" w:cs="Times New Roman"/>
          <w:sz w:val="24"/>
          <w:szCs w:val="24"/>
          <w:lang w:eastAsia="ru-RU"/>
        </w:rPr>
      </w:pPr>
      <w:r w:rsidRPr="00264E15">
        <w:rPr>
          <w:rFonts w:ascii="Times New Roman" w:eastAsia="Times New Roman" w:hAnsi="Times New Roman" w:cs="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1477B2" w:rsidRPr="00264E15" w:rsidRDefault="001477B2" w:rsidP="00026C9A">
      <w:pPr>
        <w:shd w:val="clear" w:color="auto" w:fill="FFFFFF"/>
        <w:spacing w:after="0" w:line="240" w:lineRule="auto"/>
        <w:ind w:left="284" w:firstLine="709"/>
        <w:rPr>
          <w:rFonts w:ascii="Times New Roman" w:hAnsi="Times New Roman" w:cs="Times New Roman"/>
          <w:sz w:val="24"/>
          <w:szCs w:val="24"/>
        </w:rPr>
      </w:pPr>
      <w:r w:rsidRPr="00264E15">
        <w:rPr>
          <w:rFonts w:ascii="Times New Roman" w:eastAsia="Times New Roman" w:hAnsi="Times New Roman" w:cs="Times New Roman"/>
          <w:sz w:val="24"/>
          <w:szCs w:val="24"/>
          <w:lang w:eastAsia="ru-RU"/>
        </w:rPr>
        <w:t xml:space="preserve">ребенок владеет речью как средством коммуникации, познания и творческого самовыражения; </w:t>
      </w:r>
      <w:r w:rsidRPr="00264E15">
        <w:rPr>
          <w:rFonts w:ascii="Times New Roman" w:hAnsi="Times New Roman" w:cs="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1477B2" w:rsidRPr="00264E15" w:rsidRDefault="001477B2" w:rsidP="00026C9A">
      <w:pPr>
        <w:spacing w:after="0" w:line="240" w:lineRule="auto"/>
        <w:ind w:left="284" w:firstLine="709"/>
        <w:rPr>
          <w:rFonts w:ascii="Times New Roman" w:hAnsi="Times New Roman" w:cs="Times New Roman"/>
          <w:sz w:val="24"/>
          <w:szCs w:val="24"/>
        </w:rPr>
      </w:pPr>
      <w:r w:rsidRPr="00264E15">
        <w:rPr>
          <w:rFonts w:ascii="Times New Roman" w:hAnsi="Times New Roman" w:cs="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1477B2" w:rsidRPr="00264E15" w:rsidRDefault="001477B2" w:rsidP="00026C9A">
      <w:pPr>
        <w:spacing w:after="0" w:line="240" w:lineRule="auto"/>
        <w:ind w:left="284" w:firstLine="709"/>
        <w:rPr>
          <w:rFonts w:ascii="Times New Roman" w:hAnsi="Times New Roman"/>
          <w:sz w:val="24"/>
          <w:szCs w:val="24"/>
          <w:lang w:eastAsia="ru-RU"/>
        </w:rPr>
      </w:pPr>
      <w:r w:rsidRPr="00264E15">
        <w:rPr>
          <w:rFonts w:ascii="Times New Roman" w:eastAsia="Calibri" w:hAnsi="Times New Roman" w:cs="Times New Roman"/>
          <w:sz w:val="24"/>
          <w:szCs w:val="24"/>
          <w:lang w:eastAsia="ru-RU"/>
        </w:rPr>
        <w:t xml:space="preserve">ребенок владеет художественными умениями, навыками и </w:t>
      </w:r>
      <w:r w:rsidRPr="00264E15">
        <w:rPr>
          <w:rFonts w:ascii="Times New Roman" w:hAnsi="Times New Roman"/>
          <w:sz w:val="24"/>
          <w:szCs w:val="24"/>
          <w:lang w:eastAsia="ru-RU"/>
        </w:rPr>
        <w:t xml:space="preserve">средствами художественной выразительности </w:t>
      </w:r>
      <w:r w:rsidRPr="00264E15">
        <w:rPr>
          <w:rFonts w:ascii="Times New Roman" w:eastAsia="Calibri" w:hAnsi="Times New Roman" w:cs="Times New Roman"/>
          <w:sz w:val="24"/>
          <w:szCs w:val="24"/>
          <w:lang w:eastAsia="ru-RU"/>
        </w:rPr>
        <w:t>в различных видах деятельности и искусства;</w:t>
      </w:r>
      <w:r w:rsidRPr="00264E15">
        <w:rPr>
          <w:rFonts w:ascii="Times New Roman" w:hAnsi="Times New Roman"/>
          <w:sz w:val="24"/>
          <w:szCs w:val="24"/>
          <w:lang w:eastAsia="ru-RU"/>
        </w:rPr>
        <w:t xml:space="preserve"> </w:t>
      </w:r>
    </w:p>
    <w:p w:rsidR="001477B2" w:rsidRPr="00264E15" w:rsidRDefault="001477B2" w:rsidP="00026C9A">
      <w:pPr>
        <w:shd w:val="clear" w:color="auto" w:fill="FFFFFF"/>
        <w:spacing w:after="0" w:line="240" w:lineRule="auto"/>
        <w:ind w:left="284" w:firstLine="709"/>
        <w:rPr>
          <w:rFonts w:ascii="Times New Roman" w:hAnsi="Times New Roman" w:cs="Times New Roman"/>
          <w:sz w:val="24"/>
          <w:szCs w:val="24"/>
          <w:highlight w:val="green"/>
        </w:rPr>
      </w:pPr>
      <w:r w:rsidRPr="00264E15">
        <w:rPr>
          <w:rFonts w:ascii="Times New Roman" w:eastAsia="Times New Roman" w:hAnsi="Times New Roman" w:cs="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w:t>
      </w:r>
      <w:r w:rsidRPr="00264E15">
        <w:rPr>
          <w:rFonts w:ascii="Times New Roman" w:hAnsi="Times New Roman" w:cs="Times New Roman"/>
          <w:sz w:val="24"/>
          <w:szCs w:val="24"/>
        </w:rPr>
        <w:t xml:space="preserve"> </w:t>
      </w:r>
      <w:r w:rsidRPr="00264E15">
        <w:rPr>
          <w:rFonts w:ascii="Times New Roman" w:eastAsia="Times New Roman" w:hAnsi="Times New Roman" w:cs="Times New Roman"/>
          <w:sz w:val="24"/>
          <w:szCs w:val="24"/>
          <w:lang w:eastAsia="ru-RU"/>
        </w:rPr>
        <w:t>принимать собственные решения и проявлять инициативу;</w:t>
      </w:r>
      <w:r w:rsidRPr="00264E15">
        <w:rPr>
          <w:rFonts w:ascii="Times New Roman" w:hAnsi="Times New Roman" w:cs="Times New Roman"/>
          <w:sz w:val="24"/>
          <w:szCs w:val="24"/>
          <w:highlight w:val="green"/>
        </w:rPr>
        <w:t xml:space="preserve"> </w:t>
      </w:r>
    </w:p>
    <w:p w:rsidR="001477B2" w:rsidRPr="00264E15" w:rsidRDefault="001477B2" w:rsidP="00026C9A">
      <w:pPr>
        <w:spacing w:after="0" w:line="240" w:lineRule="auto"/>
        <w:ind w:left="284" w:firstLine="709"/>
        <w:rPr>
          <w:rFonts w:ascii="Times New Roman" w:hAnsi="Times New Roman" w:cs="Times New Roman"/>
          <w:b/>
          <w:sz w:val="24"/>
          <w:szCs w:val="24"/>
        </w:rPr>
      </w:pPr>
      <w:r w:rsidRPr="00264E15">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477B2" w:rsidRPr="00264E15" w:rsidRDefault="001477B2" w:rsidP="00026C9A">
      <w:pPr>
        <w:spacing w:after="0" w:line="240" w:lineRule="auto"/>
        <w:ind w:left="284" w:firstLine="709"/>
        <w:rPr>
          <w:rFonts w:ascii="Times New Roman" w:hAnsi="Times New Roman" w:cs="Times New Roman"/>
          <w:b/>
          <w:sz w:val="24"/>
          <w:szCs w:val="24"/>
        </w:rPr>
      </w:pPr>
    </w:p>
    <w:p w:rsidR="001477B2" w:rsidRPr="00264E15" w:rsidRDefault="000822FF" w:rsidP="00026C9A">
      <w:pPr>
        <w:spacing w:after="0" w:line="240" w:lineRule="auto"/>
        <w:ind w:left="284" w:firstLine="709"/>
        <w:rPr>
          <w:rFonts w:ascii="Times New Roman" w:hAnsi="Times New Roman" w:cs="Times New Roman"/>
          <w:b/>
          <w:sz w:val="24"/>
          <w:szCs w:val="24"/>
        </w:rPr>
      </w:pPr>
      <w:r>
        <w:rPr>
          <w:rFonts w:ascii="Times New Roman" w:hAnsi="Times New Roman" w:cs="Times New Roman"/>
          <w:b/>
          <w:sz w:val="24"/>
          <w:szCs w:val="24"/>
        </w:rPr>
        <w:t>2</w:t>
      </w:r>
      <w:r w:rsidR="001477B2" w:rsidRPr="00264E15">
        <w:rPr>
          <w:rFonts w:ascii="Times New Roman" w:hAnsi="Times New Roman" w:cs="Times New Roman"/>
          <w:b/>
          <w:sz w:val="24"/>
          <w:szCs w:val="24"/>
        </w:rPr>
        <w:t>.3. Педагогическая диагностика достижения планируемых образовательных результатов</w:t>
      </w:r>
    </w:p>
    <w:p w:rsidR="001477B2" w:rsidRPr="00264E15" w:rsidRDefault="001477B2" w:rsidP="00026C9A">
      <w:pPr>
        <w:spacing w:after="0" w:line="240" w:lineRule="auto"/>
        <w:ind w:left="284" w:firstLine="709"/>
        <w:rPr>
          <w:rFonts w:ascii="Times New Roman" w:hAnsi="Times New Roman" w:cs="Times New Roman"/>
          <w:i/>
          <w:sz w:val="24"/>
          <w:szCs w:val="24"/>
          <w:shd w:val="clear" w:color="auto" w:fill="FFFFFF"/>
        </w:rPr>
      </w:pPr>
    </w:p>
    <w:p w:rsidR="001477B2" w:rsidRPr="00264E15" w:rsidRDefault="001477B2" w:rsidP="00026C9A">
      <w:pPr>
        <w:pStyle w:val="a3"/>
        <w:spacing w:before="0" w:beforeAutospacing="0" w:after="0" w:afterAutospacing="0"/>
        <w:ind w:left="284" w:firstLine="709"/>
      </w:pPr>
      <w:r w:rsidRPr="00264E15">
        <w:lastRenderedPageBreak/>
        <w:t xml:space="preserve">Педагогическая диагностика в дошкольной </w:t>
      </w:r>
      <w:r w:rsidR="00C063DD">
        <w:t xml:space="preserve">группе </w:t>
      </w:r>
      <w:r w:rsidRPr="00264E15">
        <w:t>образовательной организации – это особый вид</w:t>
      </w:r>
      <w:r w:rsidRPr="00264E15">
        <w:rPr>
          <w:rStyle w:val="aff0"/>
          <w:rFonts w:eastAsia="Calibri"/>
          <w:sz w:val="24"/>
          <w:szCs w:val="24"/>
          <w:lang w:eastAsia="en-US"/>
        </w:rPr>
        <w:t xml:space="preserve"> профессиональной д</w:t>
      </w:r>
      <w:r w:rsidRPr="00264E15">
        <w:t>еятельности,</w:t>
      </w:r>
      <w:r w:rsidRPr="00264E15">
        <w:rPr>
          <w:rStyle w:val="aff0"/>
          <w:rFonts w:eastAsia="Calibri"/>
          <w:sz w:val="24"/>
          <w:szCs w:val="24"/>
          <w:lang w:eastAsia="en-US"/>
        </w:rPr>
        <w:t xml:space="preserve"> позволяющий</w:t>
      </w:r>
      <w:r w:rsidRPr="00264E15">
        <w:rPr>
          <w:rFonts w:eastAsia="TimesNewRomanPSMT"/>
          <w:color w:val="FF0000"/>
        </w:rPr>
        <w:t xml:space="preserve"> </w:t>
      </w:r>
      <w:r w:rsidRPr="00264E15">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264E15">
        <w:t>вносить изменения в планирование, содержание и организацию образовательной деятельности.</w:t>
      </w:r>
    </w:p>
    <w:p w:rsidR="001477B2" w:rsidRPr="00264E15" w:rsidRDefault="001477B2" w:rsidP="00026C9A">
      <w:pPr>
        <w:pStyle w:val="a3"/>
        <w:spacing w:before="0" w:beforeAutospacing="0" w:after="0" w:afterAutospacing="0"/>
        <w:ind w:left="284" w:firstLine="709"/>
        <w:rPr>
          <w:rFonts w:eastAsia="SchoolBookSanPin"/>
          <w:bCs/>
        </w:rPr>
      </w:pPr>
      <w:r w:rsidRPr="00264E15">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w:t>
      </w:r>
      <w:r w:rsidRPr="00264E15">
        <w:rPr>
          <w:rFonts w:eastAsia="SchoolBookSanPin"/>
        </w:rPr>
        <w:t xml:space="preserve">обеспечении эффективной </w:t>
      </w:r>
      <w:r w:rsidRPr="00264E15">
        <w:rPr>
          <w:rFonts w:eastAsia="SchoolBookSanPin"/>
          <w:bCs/>
        </w:rPr>
        <w:t>обратной связи</w:t>
      </w:r>
      <w:r w:rsidRPr="00264E15">
        <w:rPr>
          <w:rFonts w:eastAsia="SchoolBookSanPin"/>
        </w:rPr>
        <w:t xml:space="preserve">, позволяющей осуществлять </w:t>
      </w:r>
      <w:r w:rsidRPr="00264E15">
        <w:rPr>
          <w:rFonts w:eastAsia="SchoolBookSanPin"/>
          <w:bCs/>
        </w:rPr>
        <w:t>управление образовательным процессом.</w:t>
      </w:r>
    </w:p>
    <w:p w:rsidR="001477B2" w:rsidRPr="00264E15" w:rsidRDefault="001477B2" w:rsidP="00026C9A">
      <w:pPr>
        <w:pStyle w:val="a3"/>
        <w:spacing w:before="0" w:beforeAutospacing="0" w:after="0" w:afterAutospacing="0"/>
        <w:ind w:left="284" w:firstLine="709"/>
      </w:pPr>
      <w:r w:rsidRPr="00264E15">
        <w:t xml:space="preserve">Направления и цели педагогической диагностики, а также особенности ее проведения определяются требованиями ФГОС ДО. </w:t>
      </w:r>
      <w:r w:rsidRPr="00264E15">
        <w:rPr>
          <w:color w:val="000000" w:themeColor="text1"/>
        </w:rPr>
        <w:t xml:space="preserve">В Стандарте указано, что </w:t>
      </w:r>
      <w:r w:rsidRPr="00264E15">
        <w:rPr>
          <w:color w:val="000000"/>
        </w:rPr>
        <w:t xml:space="preserve">при реализации Программы может проводиться </w:t>
      </w:r>
      <w:r w:rsidRPr="00264E15">
        <w:rPr>
          <w:color w:val="000000" w:themeColor="text1"/>
        </w:rPr>
        <w:t>оценка</w:t>
      </w:r>
      <w:r w:rsidRPr="00264E15">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264E15">
        <w:rPr>
          <w:rFonts w:eastAsia="TimesNewRomanPSMT"/>
        </w:rPr>
        <w:t xml:space="preserve">что педагогическая диагностика не является обязательной процедурой, а </w:t>
      </w:r>
      <w:r w:rsidRPr="00264E15">
        <w:rPr>
          <w:color w:val="211E1E"/>
        </w:rPr>
        <w:t xml:space="preserve">вопрос о ее проведении </w:t>
      </w:r>
      <w:r w:rsidRPr="00264E15">
        <w:t>для получения информации о динамике возрастного развития ребенка и успешности освоения им Программы, формах организации и методах</w:t>
      </w:r>
      <w:r w:rsidRPr="00264E15">
        <w:rPr>
          <w:color w:val="211E1E"/>
        </w:rPr>
        <w:t xml:space="preserve"> решается непосредственно Организацией.</w:t>
      </w:r>
      <w:r w:rsidRPr="00264E15">
        <w:t xml:space="preserve"> </w:t>
      </w:r>
    </w:p>
    <w:p w:rsidR="001477B2" w:rsidRPr="00264E15" w:rsidRDefault="001477B2" w:rsidP="00026C9A">
      <w:pPr>
        <w:pStyle w:val="a3"/>
        <w:spacing w:before="0" w:beforeAutospacing="0" w:after="0" w:afterAutospacing="0"/>
        <w:ind w:left="284" w:firstLine="709"/>
      </w:pPr>
      <w:r w:rsidRPr="00264E15">
        <w:t>Специфика педагогической диагностики достижения планируемых образовательных результатов обусловлена следующими требованиями ФГОС ДО:</w:t>
      </w:r>
    </w:p>
    <w:p w:rsidR="001477B2" w:rsidRPr="00264E15" w:rsidRDefault="001477B2" w:rsidP="00026C9A">
      <w:pPr>
        <w:pStyle w:val="a3"/>
        <w:shd w:val="clear" w:color="auto" w:fill="FFFFFF"/>
        <w:spacing w:before="0" w:beforeAutospacing="0" w:after="0" w:afterAutospacing="0"/>
        <w:ind w:left="284" w:firstLine="709"/>
      </w:pPr>
      <w:r w:rsidRPr="00264E15">
        <w:t>-</w:t>
      </w:r>
      <w:r w:rsidRPr="00264E15">
        <w:rPr>
          <w:color w:val="211E1E"/>
        </w:rPr>
        <w:t xml:space="preserve"> планируемые результаты освоения основной образовательной программы 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w:t>
      </w:r>
      <w:r w:rsidRPr="00264E15">
        <w:t>на разных этапах дошкольного детства;</w:t>
      </w:r>
    </w:p>
    <w:p w:rsidR="001477B2" w:rsidRPr="00264E15" w:rsidRDefault="001477B2" w:rsidP="00026C9A">
      <w:pPr>
        <w:pStyle w:val="a3"/>
        <w:shd w:val="clear" w:color="auto" w:fill="FFFFFF"/>
        <w:spacing w:before="0" w:beforeAutospacing="0" w:after="0" w:afterAutospacing="0"/>
        <w:ind w:left="284" w:firstLine="709"/>
        <w:rPr>
          <w:color w:val="000000"/>
        </w:rPr>
      </w:pPr>
      <w:r w:rsidRPr="00264E15">
        <w:t xml:space="preserve">- целевые ориентиры не подлежат непосредственной оценке, в том числе и в виде педагогической диагностики (мониторинга). Они </w:t>
      </w:r>
      <w:r w:rsidRPr="00264E15">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1477B2" w:rsidRPr="00264E15" w:rsidRDefault="001477B2" w:rsidP="00026C9A">
      <w:pPr>
        <w:pStyle w:val="a3"/>
        <w:shd w:val="clear" w:color="auto" w:fill="FFFFFF"/>
        <w:spacing w:before="0" w:beforeAutospacing="0" w:after="0" w:afterAutospacing="0"/>
        <w:ind w:left="284" w:firstLine="709"/>
        <w:rPr>
          <w:color w:val="000000"/>
        </w:rPr>
      </w:pPr>
      <w:r w:rsidRPr="00264E15">
        <w:rPr>
          <w:color w:val="000000"/>
        </w:rPr>
        <w:t>- освоение Программы не сопровождается проведением промежуточных аттестаций и итоговой аттестации воспитанников.</w:t>
      </w:r>
    </w:p>
    <w:p w:rsidR="001477B2" w:rsidRPr="00264E15" w:rsidRDefault="001477B2" w:rsidP="00026C9A">
      <w:pPr>
        <w:pStyle w:val="a3"/>
        <w:spacing w:before="0" w:beforeAutospacing="0" w:after="0" w:afterAutospacing="0"/>
        <w:ind w:left="284" w:firstLine="709"/>
        <w:rPr>
          <w:rFonts w:eastAsia="TimesNewRomanPSMT"/>
          <w:color w:val="FF0000"/>
        </w:rPr>
      </w:pPr>
      <w:r w:rsidRPr="00264E15">
        <w:rPr>
          <w:rFonts w:eastAsia="TimesNewRomanPSMT"/>
        </w:rPr>
        <w:t xml:space="preserve">Данные положения подчеркивают направленность педагогической диагностики на </w:t>
      </w:r>
      <w:r w:rsidRPr="00264E15">
        <w:rPr>
          <w:color w:val="000000" w:themeColor="text1"/>
        </w:rPr>
        <w:t xml:space="preserve">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264E15">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1477B2" w:rsidRPr="00264E15" w:rsidRDefault="001477B2" w:rsidP="00026C9A">
      <w:pPr>
        <w:pStyle w:val="a3"/>
        <w:shd w:val="clear" w:color="auto" w:fill="FFFFFF"/>
        <w:spacing w:before="0" w:beforeAutospacing="0" w:after="0" w:afterAutospacing="0"/>
        <w:ind w:left="284" w:firstLine="709"/>
      </w:pPr>
      <w:r w:rsidRPr="00264E15">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477B2" w:rsidRPr="00264E15" w:rsidRDefault="001477B2" w:rsidP="00026C9A">
      <w:pPr>
        <w:pStyle w:val="a3"/>
        <w:spacing w:before="0" w:beforeAutospacing="0" w:after="0" w:afterAutospacing="0"/>
        <w:ind w:left="284" w:firstLine="709"/>
        <w:rPr>
          <w:rFonts w:eastAsia="TimesNewRomanPSMT"/>
        </w:rPr>
      </w:pPr>
      <w:r w:rsidRPr="00264E15">
        <w:rPr>
          <w:color w:val="211E1E"/>
        </w:rPr>
        <w:t>2) оптимизации работы с группой детей.</w:t>
      </w:r>
    </w:p>
    <w:p w:rsidR="001477B2" w:rsidRPr="00264E15" w:rsidRDefault="001477B2" w:rsidP="00026C9A">
      <w:pPr>
        <w:pStyle w:val="a3"/>
        <w:spacing w:before="0" w:beforeAutospacing="0" w:after="0" w:afterAutospacing="0"/>
        <w:ind w:left="284" w:firstLine="709"/>
        <w:rPr>
          <w:color w:val="FF0000"/>
        </w:rPr>
      </w:pPr>
      <w:r w:rsidRPr="00264E15">
        <w:t>Периодичность</w:t>
      </w:r>
      <w:r w:rsidRPr="00264E15">
        <w:rPr>
          <w:b/>
          <w:bCs/>
        </w:rPr>
        <w:t xml:space="preserve"> </w:t>
      </w:r>
      <w:r w:rsidRPr="00264E15">
        <w:t>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1477B2" w:rsidRPr="00264E15" w:rsidRDefault="001477B2" w:rsidP="00026C9A">
      <w:pPr>
        <w:pStyle w:val="a3"/>
        <w:spacing w:before="0" w:beforeAutospacing="0" w:after="0" w:afterAutospacing="0"/>
        <w:ind w:left="284" w:firstLine="709"/>
      </w:pPr>
      <w:r w:rsidRPr="00264E15">
        <w:rPr>
          <w:color w:val="211E1E"/>
        </w:rPr>
        <w:lastRenderedPageBreak/>
        <w:t xml:space="preserve">Педагогическая диагностика индивидуального </w:t>
      </w:r>
      <w:r w:rsidRPr="00264E15">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1477B2" w:rsidRPr="00264E15" w:rsidRDefault="001477B2" w:rsidP="00026C9A">
      <w:pPr>
        <w:pStyle w:val="a3"/>
        <w:spacing w:before="0" w:beforeAutospacing="0" w:after="0" w:afterAutospacing="0"/>
        <w:ind w:left="284" w:firstLine="709"/>
      </w:pPr>
      <w:r w:rsidRPr="00264E15">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1477B2" w:rsidRPr="00264E15" w:rsidRDefault="001477B2" w:rsidP="00026C9A">
      <w:pPr>
        <w:pStyle w:val="a3"/>
        <w:shd w:val="clear" w:color="auto" w:fill="FFFFFF"/>
        <w:spacing w:before="0" w:beforeAutospacing="0" w:after="0" w:afterAutospacing="0"/>
        <w:ind w:left="284" w:firstLine="709"/>
      </w:pPr>
      <w:r w:rsidRPr="00264E15">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477B2" w:rsidRPr="00264E15" w:rsidRDefault="001477B2" w:rsidP="00026C9A">
      <w:pPr>
        <w:pStyle w:val="a3"/>
        <w:spacing w:before="0" w:beforeAutospacing="0" w:after="0" w:afterAutospacing="0"/>
        <w:ind w:left="284" w:firstLine="709"/>
      </w:pPr>
      <w:r w:rsidRPr="00264E15">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1477B2" w:rsidRPr="00264E15" w:rsidRDefault="001477B2" w:rsidP="00026C9A">
      <w:pPr>
        <w:pStyle w:val="a3"/>
        <w:spacing w:before="0" w:beforeAutospacing="0" w:after="0" w:afterAutospacing="0"/>
        <w:ind w:left="284" w:firstLine="709"/>
      </w:pPr>
      <w:r w:rsidRPr="00264E15">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1477B2" w:rsidRPr="00264E15" w:rsidRDefault="001477B2" w:rsidP="00026C9A">
      <w:pPr>
        <w:pStyle w:val="a3"/>
        <w:spacing w:before="0" w:beforeAutospacing="0" w:after="0" w:afterAutospacing="0"/>
        <w:ind w:left="284" w:firstLine="709"/>
      </w:pPr>
      <w:r w:rsidRPr="00264E15">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1477B2" w:rsidRPr="00264E15" w:rsidRDefault="001477B2" w:rsidP="00026C9A">
      <w:pPr>
        <w:spacing w:after="0" w:line="240" w:lineRule="auto"/>
        <w:ind w:left="284" w:firstLine="709"/>
        <w:rPr>
          <w:rFonts w:ascii="Times New Roman" w:eastAsia="Times New Roman" w:hAnsi="Times New Roman"/>
          <w:sz w:val="24"/>
          <w:szCs w:val="24"/>
        </w:rPr>
      </w:pPr>
      <w:r w:rsidRPr="00264E15">
        <w:rPr>
          <w:rFonts w:ascii="Times New Roman" w:eastAsia="Times New Roman" w:hAnsi="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264E15">
        <w:rPr>
          <w:sz w:val="24"/>
          <w:szCs w:val="24"/>
        </w:rPr>
        <w:t xml:space="preserve"> </w:t>
      </w:r>
    </w:p>
    <w:p w:rsidR="003B7929" w:rsidRPr="003C5854" w:rsidRDefault="001477B2" w:rsidP="003C5854">
      <w:pPr>
        <w:spacing w:after="0" w:line="240" w:lineRule="auto"/>
        <w:ind w:left="284" w:firstLine="709"/>
        <w:rPr>
          <w:rFonts w:ascii="Times New Roman" w:eastAsia="Times New Roman" w:hAnsi="Times New Roman"/>
          <w:sz w:val="28"/>
          <w:szCs w:val="28"/>
        </w:rPr>
      </w:pPr>
      <w:r w:rsidRPr="00264E15">
        <w:rPr>
          <w:rFonts w:ascii="Times New Roman" w:eastAsia="Times New Roman" w:hAnsi="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w:t>
      </w:r>
      <w:r w:rsidRPr="00264E15">
        <w:rPr>
          <w:rFonts w:ascii="Times New Roman" w:eastAsia="Times New Roman" w:hAnsi="Times New Roman"/>
          <w:sz w:val="24"/>
          <w:szCs w:val="24"/>
        </w:rPr>
        <w:lastRenderedPageBreak/>
        <w:t>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8B6624" w:rsidRDefault="00191AFE" w:rsidP="00026C9A">
      <w:pPr>
        <w:pStyle w:val="a5"/>
        <w:ind w:left="284" w:firstLine="709"/>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Педагоги</w:t>
      </w:r>
      <w:r w:rsidR="00C063DD">
        <w:rPr>
          <w:rFonts w:ascii="Times New Roman" w:hAnsi="Times New Roman" w:cs="Times New Roman"/>
          <w:b/>
          <w:sz w:val="24"/>
          <w:szCs w:val="24"/>
          <w:lang w:eastAsia="ru-RU"/>
        </w:rPr>
        <w:t>ческий коллектив, сотрудники дошкольной группы</w:t>
      </w:r>
      <w:r w:rsidRPr="009550F5">
        <w:rPr>
          <w:rFonts w:ascii="Times New Roman" w:hAnsi="Times New Roman" w:cs="Times New Roman"/>
          <w:b/>
          <w:sz w:val="24"/>
          <w:szCs w:val="24"/>
          <w:lang w:eastAsia="ru-RU"/>
        </w:rPr>
        <w:t>,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w:t>
      </w:r>
      <w:r w:rsidR="00AF0BDE">
        <w:rPr>
          <w:rFonts w:ascii="Times New Roman" w:hAnsi="Times New Roman" w:cs="Times New Roman"/>
          <w:b/>
          <w:sz w:val="24"/>
          <w:szCs w:val="24"/>
          <w:lang w:eastAsia="ru-RU"/>
        </w:rPr>
        <w:t>ммы в образовательную практику.</w:t>
      </w:r>
    </w:p>
    <w:p w:rsidR="00264E15" w:rsidRPr="00AF0BDE" w:rsidRDefault="00264E15" w:rsidP="00026C9A">
      <w:pPr>
        <w:pStyle w:val="a5"/>
        <w:ind w:left="284" w:firstLine="709"/>
        <w:rPr>
          <w:rFonts w:ascii="Times New Roman" w:hAnsi="Times New Roman" w:cs="Times New Roman"/>
          <w:b/>
          <w:sz w:val="24"/>
          <w:szCs w:val="24"/>
          <w:lang w:eastAsia="ru-RU"/>
        </w:rPr>
      </w:pPr>
    </w:p>
    <w:p w:rsidR="000822FF" w:rsidRPr="005275B0" w:rsidRDefault="006E6361" w:rsidP="00026C9A">
      <w:pPr>
        <w:pStyle w:val="a5"/>
        <w:ind w:left="284" w:firstLine="709"/>
        <w:rPr>
          <w:rFonts w:ascii="Times New Roman" w:eastAsia="Times New Roman" w:hAnsi="Times New Roman" w:cs="Times New Roman"/>
          <w:b/>
          <w:sz w:val="24"/>
          <w:szCs w:val="24"/>
          <w:lang w:eastAsia="ru-RU"/>
        </w:rPr>
      </w:pPr>
      <w:r w:rsidRPr="005275B0">
        <w:rPr>
          <w:rFonts w:ascii="Times New Roman" w:eastAsia="Times New Roman" w:hAnsi="Times New Roman" w:cs="Times New Roman"/>
          <w:b/>
          <w:sz w:val="24"/>
          <w:szCs w:val="24"/>
          <w:lang w:eastAsia="ru-RU"/>
        </w:rPr>
        <w:t xml:space="preserve">III. </w:t>
      </w:r>
      <w:r w:rsidR="00415194" w:rsidRPr="005275B0">
        <w:rPr>
          <w:rFonts w:ascii="Times New Roman" w:eastAsia="Times New Roman" w:hAnsi="Times New Roman" w:cs="Times New Roman"/>
          <w:b/>
          <w:sz w:val="24"/>
          <w:szCs w:val="24"/>
          <w:lang w:eastAsia="ru-RU"/>
        </w:rPr>
        <w:t>Содержательный раздел Образовательной программы</w:t>
      </w:r>
      <w:r w:rsidR="00785E39">
        <w:rPr>
          <w:rFonts w:ascii="Times New Roman" w:eastAsia="Times New Roman" w:hAnsi="Times New Roman" w:cs="Times New Roman"/>
          <w:b/>
          <w:sz w:val="24"/>
          <w:szCs w:val="24"/>
          <w:lang w:eastAsia="ru-RU"/>
        </w:rPr>
        <w:t>.</w:t>
      </w:r>
      <w:r w:rsidR="00415194" w:rsidRPr="005275B0">
        <w:rPr>
          <w:rFonts w:ascii="Times New Roman" w:eastAsia="Times New Roman" w:hAnsi="Times New Roman" w:cs="Times New Roman"/>
          <w:b/>
          <w:sz w:val="24"/>
          <w:szCs w:val="24"/>
          <w:lang w:eastAsia="ru-RU"/>
        </w:rPr>
        <w:t xml:space="preserve"> </w:t>
      </w:r>
    </w:p>
    <w:p w:rsidR="000822FF" w:rsidRPr="005275B0" w:rsidRDefault="000822FF" w:rsidP="00026C9A">
      <w:pPr>
        <w:pStyle w:val="a5"/>
        <w:ind w:left="284" w:firstLine="709"/>
        <w:rPr>
          <w:rFonts w:ascii="Times New Roman" w:eastAsia="Times New Roman" w:hAnsi="Times New Roman" w:cs="Times New Roman"/>
          <w:b/>
          <w:sz w:val="24"/>
          <w:szCs w:val="24"/>
          <w:lang w:eastAsia="ru-RU"/>
        </w:rPr>
      </w:pPr>
    </w:p>
    <w:p w:rsidR="000822FF" w:rsidRPr="005275B0" w:rsidRDefault="000822FF" w:rsidP="00026C9A">
      <w:pPr>
        <w:pStyle w:val="a5"/>
        <w:ind w:left="284" w:firstLine="709"/>
        <w:rPr>
          <w:rFonts w:ascii="Times New Roman" w:eastAsia="Times New Roman" w:hAnsi="Times New Roman" w:cs="Times New Roman"/>
          <w:b/>
          <w:sz w:val="24"/>
          <w:szCs w:val="24"/>
          <w:lang w:eastAsia="ru-RU"/>
        </w:rPr>
      </w:pPr>
      <w:r w:rsidRPr="005275B0">
        <w:rPr>
          <w:rFonts w:ascii="Times New Roman" w:hAnsi="Times New Roman" w:cs="Times New Roman"/>
          <w:b/>
          <w:sz w:val="24"/>
          <w:szCs w:val="24"/>
        </w:rPr>
        <w:t>3.1. Общие положения</w:t>
      </w:r>
      <w:r w:rsidR="00785E39">
        <w:rPr>
          <w:rFonts w:ascii="Times New Roman" w:hAnsi="Times New Roman" w:cs="Times New Roman"/>
          <w:b/>
          <w:sz w:val="24"/>
          <w:szCs w:val="24"/>
        </w:rPr>
        <w:t>.</w:t>
      </w:r>
    </w:p>
    <w:p w:rsidR="000822FF" w:rsidRPr="005275B0" w:rsidRDefault="000822FF" w:rsidP="00026C9A">
      <w:pPr>
        <w:spacing w:after="0" w:line="240" w:lineRule="auto"/>
        <w:ind w:left="284" w:firstLine="709"/>
        <w:rPr>
          <w:rFonts w:ascii="Times New Roman" w:hAnsi="Times New Roman" w:cs="Times New Roman"/>
          <w:kern w:val="2"/>
          <w:sz w:val="24"/>
          <w:szCs w:val="24"/>
        </w:rPr>
      </w:pPr>
      <w:r w:rsidRPr="005275B0">
        <w:rPr>
          <w:rFonts w:ascii="Times New Roman" w:hAnsi="Times New Roman" w:cs="Times New Roman"/>
          <w:sz w:val="24"/>
          <w:szCs w:val="24"/>
        </w:rPr>
        <w:t xml:space="preserve">В содержательном разделе представлены: </w:t>
      </w:r>
      <w:r w:rsidRPr="005275B0">
        <w:rPr>
          <w:rFonts w:ascii="Times New Roman" w:hAnsi="Times New Roman" w:cs="Times New Roman"/>
          <w:kern w:val="2"/>
          <w:sz w:val="24"/>
          <w:szCs w:val="24"/>
        </w:rPr>
        <w:t>Образовательная рабочая программа образования; рабочая программа воспитания; Программа коррекционно-развивающей работы.</w:t>
      </w:r>
    </w:p>
    <w:p w:rsidR="000822FF" w:rsidRPr="005275B0" w:rsidRDefault="000822FF" w:rsidP="00026C9A">
      <w:pPr>
        <w:spacing w:after="0" w:line="240" w:lineRule="auto"/>
        <w:ind w:left="284" w:firstLine="709"/>
        <w:rPr>
          <w:rFonts w:ascii="Times New Roman" w:hAnsi="Times New Roman" w:cs="Times New Roman"/>
          <w:kern w:val="2"/>
          <w:sz w:val="24"/>
          <w:szCs w:val="24"/>
        </w:rPr>
      </w:pPr>
      <w:r w:rsidRPr="005275B0">
        <w:rPr>
          <w:rFonts w:ascii="Times New Roman" w:hAnsi="Times New Roman" w:cs="Times New Roman"/>
          <w:kern w:val="2"/>
          <w:sz w:val="24"/>
          <w:szCs w:val="24"/>
        </w:rPr>
        <w:t>Образовательная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программы.</w:t>
      </w:r>
    </w:p>
    <w:p w:rsidR="000822FF" w:rsidRPr="005275B0" w:rsidRDefault="000822FF" w:rsidP="00026C9A">
      <w:pPr>
        <w:spacing w:after="0" w:line="240" w:lineRule="auto"/>
        <w:ind w:left="284" w:firstLine="709"/>
        <w:rPr>
          <w:rFonts w:ascii="Times New Roman" w:hAnsi="Times New Roman" w:cs="Times New Roman"/>
          <w:sz w:val="24"/>
          <w:szCs w:val="24"/>
        </w:rPr>
      </w:pPr>
      <w:r w:rsidRPr="005275B0">
        <w:rPr>
          <w:rFonts w:ascii="Times New Roman" w:hAnsi="Times New Roman" w:cs="Times New Roman"/>
          <w:sz w:val="24"/>
          <w:szCs w:val="24"/>
        </w:rPr>
        <w:t xml:space="preserve">Содержание дошкольного образования раскрывает основные направления развития ребенка и изложено </w:t>
      </w:r>
      <w:r w:rsidRPr="005275B0">
        <w:rPr>
          <w:rFonts w:ascii="Times New Roman" w:hAnsi="Times New Roman" w:cs="Times New Roman"/>
          <w:kern w:val="2"/>
          <w:sz w:val="24"/>
          <w:szCs w:val="24"/>
        </w:rPr>
        <w:t>по образовательным областям (</w:t>
      </w:r>
      <w:r w:rsidRPr="005275B0">
        <w:rPr>
          <w:rFonts w:ascii="Times New Roman" w:hAnsi="Times New Roman" w:cs="Times New Roman"/>
          <w:sz w:val="24"/>
          <w:szCs w:val="24"/>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w:t>
      </w:r>
      <w:r w:rsidRPr="005275B0">
        <w:rPr>
          <w:rFonts w:ascii="Times New Roman" w:eastAsia="SchoolBookSanPin" w:hAnsi="Times New Roman" w:cs="Times New Roman"/>
          <w:color w:val="000000"/>
          <w:sz w:val="24"/>
          <w:szCs w:val="24"/>
        </w:rPr>
        <w:t>от двух месяцев до 7-8 лет)</w:t>
      </w:r>
      <w:r w:rsidRPr="005275B0">
        <w:rPr>
          <w:rFonts w:ascii="Times New Roman" w:hAnsi="Times New Roman" w:cs="Times New Roman"/>
          <w:sz w:val="24"/>
          <w:szCs w:val="24"/>
        </w:rPr>
        <w:t xml:space="preserve">. В каждой области представлены результаты освоения детьми содержания, которые могут </w:t>
      </w:r>
      <w:r w:rsidRPr="005275B0">
        <w:rPr>
          <w:rFonts w:ascii="Times New Roman" w:eastAsia="SchoolBookSanPin" w:hAnsi="Times New Roman" w:cs="Times New Roman"/>
          <w:color w:val="000000"/>
          <w:sz w:val="24"/>
          <w:szCs w:val="24"/>
        </w:rPr>
        <w:t>быть достигнуты детьми при целенаправленной систематической работе с ними</w:t>
      </w:r>
      <w:r w:rsidRPr="005275B0">
        <w:rPr>
          <w:rFonts w:ascii="Times New Roman" w:hAnsi="Times New Roman" w:cs="Times New Roman"/>
          <w:sz w:val="24"/>
          <w:szCs w:val="24"/>
        </w:rPr>
        <w:t xml:space="preserve">. </w:t>
      </w:r>
    </w:p>
    <w:p w:rsidR="000822FF" w:rsidRPr="005275B0" w:rsidRDefault="000822FF" w:rsidP="00026C9A">
      <w:pPr>
        <w:spacing w:after="0" w:line="240" w:lineRule="auto"/>
        <w:ind w:left="284" w:firstLine="709"/>
        <w:rPr>
          <w:rFonts w:ascii="Times New Roman" w:hAnsi="Times New Roman" w:cs="Times New Roman"/>
          <w:kern w:val="2"/>
          <w:sz w:val="24"/>
          <w:szCs w:val="24"/>
        </w:rPr>
      </w:pPr>
      <w:r w:rsidRPr="005275B0">
        <w:rPr>
          <w:rFonts w:ascii="Times New Roman" w:hAnsi="Times New Roman" w:cs="Times New Roman"/>
          <w:sz w:val="24"/>
          <w:szCs w:val="24"/>
        </w:rPr>
        <w:t>В перечень</w:t>
      </w:r>
      <w:r w:rsidRPr="005275B0">
        <w:rPr>
          <w:rFonts w:ascii="Times New Roman" w:hAnsi="Times New Roman" w:cs="Times New Roman"/>
          <w:kern w:val="2"/>
          <w:sz w:val="24"/>
          <w:szCs w:val="24"/>
        </w:rPr>
        <w:t xml:space="preserve"> литературных, музыкальных, художественных и кинематографических произведений включены как классические, так и современные произведения. </w:t>
      </w:r>
    </w:p>
    <w:p w:rsidR="000822FF" w:rsidRPr="005275B0" w:rsidRDefault="000822FF" w:rsidP="00026C9A">
      <w:pPr>
        <w:pStyle w:val="a3"/>
        <w:shd w:val="clear" w:color="auto" w:fill="FFFFFF"/>
        <w:spacing w:before="0" w:beforeAutospacing="0" w:after="0" w:afterAutospacing="0"/>
        <w:ind w:left="284" w:firstLine="709"/>
      </w:pPr>
      <w:r w:rsidRPr="005275B0">
        <w:rPr>
          <w:kern w:val="2"/>
        </w:rPr>
        <w:t xml:space="preserve">Образовательная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дошкольной образовательной организации (далее - ДОО),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w:t>
      </w:r>
      <w:r w:rsidRPr="005275B0">
        <w:t xml:space="preserve">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0822FF" w:rsidRPr="005275B0" w:rsidRDefault="000822FF" w:rsidP="00026C9A">
      <w:pPr>
        <w:spacing w:after="0" w:line="240" w:lineRule="auto"/>
        <w:ind w:left="284" w:firstLine="709"/>
        <w:rPr>
          <w:rFonts w:ascii="Times New Roman" w:hAnsi="Times New Roman" w:cs="Times New Roman"/>
          <w:bCs/>
          <w:sz w:val="24"/>
          <w:szCs w:val="24"/>
        </w:rPr>
      </w:pPr>
      <w:r w:rsidRPr="005275B0">
        <w:rPr>
          <w:rFonts w:ascii="Times New Roman" w:hAnsi="Times New Roman" w:cs="Times New Roman"/>
          <w:kern w:val="2"/>
          <w:sz w:val="24"/>
          <w:szCs w:val="24"/>
        </w:rPr>
        <w:t>В Программе коррекционно-развивающей работы представлены направления и задачи</w:t>
      </w:r>
      <w:r w:rsidRPr="005275B0">
        <w:rPr>
          <w:rFonts w:ascii="Times New Roman" w:hAnsi="Times New Roman" w:cs="Times New Roman"/>
          <w:i/>
          <w:iCs/>
          <w:sz w:val="24"/>
          <w:szCs w:val="24"/>
        </w:rPr>
        <w:t xml:space="preserve"> </w:t>
      </w:r>
      <w:r w:rsidRPr="005275B0">
        <w:rPr>
          <w:rFonts w:ascii="Times New Roman" w:hAnsi="Times New Roman" w:cs="Times New Roman"/>
          <w:sz w:val="24"/>
          <w:szCs w:val="24"/>
        </w:rPr>
        <w:t>коррекционно-развивающей работы с детьми дошкольного возраста с особыми образовательными потребностями различных целевых групп</w:t>
      </w:r>
      <w:r w:rsidRPr="005275B0">
        <w:rPr>
          <w:rFonts w:ascii="Times New Roman" w:eastAsia="Times New Roman" w:hAnsi="Times New Roman" w:cs="Times New Roman"/>
          <w:bCs/>
          <w:sz w:val="24"/>
          <w:szCs w:val="24"/>
        </w:rPr>
        <w:t xml:space="preserve">. </w:t>
      </w:r>
    </w:p>
    <w:p w:rsidR="000822FF" w:rsidRPr="005275B0" w:rsidRDefault="000822FF" w:rsidP="00026C9A">
      <w:pPr>
        <w:spacing w:after="0" w:line="240" w:lineRule="auto"/>
        <w:ind w:left="284" w:firstLine="709"/>
        <w:rPr>
          <w:rFonts w:ascii="Times New Roman" w:hAnsi="Times New Roman" w:cs="Times New Roman"/>
          <w:sz w:val="24"/>
          <w:szCs w:val="24"/>
        </w:rPr>
      </w:pPr>
      <w:r w:rsidRPr="005275B0">
        <w:rPr>
          <w:rFonts w:ascii="Times New Roman" w:hAnsi="Times New Roman" w:cs="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w:t>
      </w:r>
      <w:r w:rsidRPr="005275B0">
        <w:rPr>
          <w:rFonts w:ascii="Times New Roman" w:hAnsi="Times New Roman" w:cs="Times New Roman"/>
          <w:sz w:val="24"/>
          <w:szCs w:val="24"/>
        </w:rPr>
        <w:lastRenderedPageBreak/>
        <w:t xml:space="preserve">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0822FF" w:rsidRPr="005275B0" w:rsidRDefault="000822FF" w:rsidP="00026C9A">
      <w:pPr>
        <w:pStyle w:val="a3"/>
        <w:shd w:val="clear" w:color="auto" w:fill="FFFFFF"/>
        <w:spacing w:before="0" w:beforeAutospacing="0" w:after="0" w:afterAutospacing="0"/>
        <w:ind w:left="284" w:firstLine="709"/>
      </w:pPr>
      <w:r w:rsidRPr="005275B0">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0822FF" w:rsidRPr="005275B0" w:rsidRDefault="000822FF" w:rsidP="00026C9A">
      <w:pPr>
        <w:spacing w:after="0" w:line="240" w:lineRule="auto"/>
        <w:ind w:left="284" w:firstLine="709"/>
        <w:rPr>
          <w:rFonts w:ascii="Times New Roman" w:hAnsi="Times New Roman" w:cs="Times New Roman"/>
          <w:sz w:val="24"/>
          <w:szCs w:val="24"/>
        </w:rPr>
      </w:pPr>
      <w:r w:rsidRPr="005275B0">
        <w:rPr>
          <w:rFonts w:ascii="Times New Roman" w:hAnsi="Times New Roman" w:cs="Times New Roman"/>
          <w:b/>
          <w:bCs/>
          <w:i/>
          <w:iCs/>
          <w:sz w:val="24"/>
          <w:szCs w:val="24"/>
        </w:rPr>
        <w:t>в младенческом возрасте</w:t>
      </w:r>
      <w:r w:rsidRPr="005275B0">
        <w:rPr>
          <w:rFonts w:ascii="Times New Roman" w:hAnsi="Times New Roman" w:cs="Times New Roman"/>
          <w:sz w:val="24"/>
          <w:szCs w:val="24"/>
        </w:rPr>
        <w:t xml:space="preserve">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0822FF" w:rsidRPr="005275B0" w:rsidRDefault="000822FF" w:rsidP="00026C9A">
      <w:pPr>
        <w:spacing w:after="0" w:line="240" w:lineRule="auto"/>
        <w:ind w:left="284" w:firstLine="709"/>
        <w:rPr>
          <w:rFonts w:ascii="Times New Roman" w:hAnsi="Times New Roman" w:cs="Times New Roman"/>
          <w:sz w:val="24"/>
          <w:szCs w:val="24"/>
        </w:rPr>
      </w:pPr>
      <w:r w:rsidRPr="005275B0">
        <w:rPr>
          <w:rFonts w:ascii="Times New Roman" w:hAnsi="Times New Roman" w:cs="Times New Roman"/>
          <w:b/>
          <w:bCs/>
          <w:i/>
          <w:iCs/>
          <w:sz w:val="24"/>
          <w:szCs w:val="24"/>
        </w:rPr>
        <w:t>в раннем возрасте</w:t>
      </w:r>
      <w:r w:rsidRPr="005275B0">
        <w:rPr>
          <w:rFonts w:ascii="Times New Roman" w:hAnsi="Times New Roman" w:cs="Times New Roman"/>
          <w:sz w:val="24"/>
          <w:szCs w:val="24"/>
        </w:rPr>
        <w:t xml:space="preserve">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0822FF" w:rsidRPr="005275B0" w:rsidRDefault="000822FF" w:rsidP="00026C9A">
      <w:pPr>
        <w:spacing w:after="0" w:line="240" w:lineRule="auto"/>
        <w:ind w:left="284" w:firstLine="709"/>
        <w:rPr>
          <w:rFonts w:ascii="Times New Roman" w:hAnsi="Times New Roman" w:cs="Times New Roman"/>
          <w:sz w:val="24"/>
          <w:szCs w:val="24"/>
        </w:rPr>
      </w:pPr>
      <w:r w:rsidRPr="005275B0">
        <w:rPr>
          <w:rFonts w:ascii="Times New Roman" w:hAnsi="Times New Roman" w:cs="Times New Roman"/>
          <w:b/>
          <w:bCs/>
          <w:i/>
          <w:iCs/>
          <w:sz w:val="24"/>
          <w:szCs w:val="24"/>
        </w:rPr>
        <w:t>в дошкольном возрасте</w:t>
      </w:r>
      <w:r w:rsidRPr="005275B0">
        <w:rPr>
          <w:rFonts w:ascii="Times New Roman" w:hAnsi="Times New Roman" w:cs="Times New Roman"/>
          <w:sz w:val="24"/>
          <w:szCs w:val="24"/>
        </w:rPr>
        <w:t xml:space="preserve">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0822FF" w:rsidRPr="005275B0" w:rsidRDefault="000822FF" w:rsidP="00026C9A">
      <w:pPr>
        <w:spacing w:after="0" w:line="240" w:lineRule="auto"/>
        <w:ind w:left="284" w:firstLine="709"/>
        <w:rPr>
          <w:rFonts w:ascii="Times New Roman" w:hAnsi="Times New Roman" w:cs="Times New Roman"/>
          <w:sz w:val="24"/>
          <w:szCs w:val="24"/>
        </w:rPr>
      </w:pPr>
      <w:r w:rsidRPr="005275B0">
        <w:rPr>
          <w:rFonts w:ascii="Times New Roman" w:hAnsi="Times New Roman" w:cs="Times New Roman"/>
          <w:sz w:val="24"/>
          <w:szCs w:val="24"/>
        </w:rPr>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0822FF" w:rsidRPr="005275B0" w:rsidRDefault="000822FF" w:rsidP="00026C9A">
      <w:pPr>
        <w:spacing w:after="0" w:line="240" w:lineRule="auto"/>
        <w:ind w:left="284" w:firstLine="709"/>
        <w:rPr>
          <w:rFonts w:ascii="Times New Roman" w:hAnsi="Times New Roman" w:cs="Times New Roman"/>
          <w:color w:val="000000"/>
          <w:sz w:val="24"/>
          <w:szCs w:val="24"/>
        </w:rPr>
      </w:pPr>
      <w:r w:rsidRPr="005275B0">
        <w:rPr>
          <w:rFonts w:ascii="Times New Roman" w:hAnsi="Times New Roman" w:cs="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5275B0">
        <w:rPr>
          <w:rFonts w:ascii="Times New Roman" w:hAnsi="Times New Roman" w:cs="Times New Roman"/>
          <w:color w:val="000000"/>
          <w:sz w:val="24"/>
          <w:szCs w:val="24"/>
        </w:rPr>
        <w:t>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3B554F" w:rsidRDefault="000822FF" w:rsidP="00026C9A">
      <w:pPr>
        <w:pStyle w:val="a3"/>
        <w:spacing w:before="0" w:beforeAutospacing="0" w:after="0" w:afterAutospacing="0"/>
        <w:ind w:left="284" w:firstLine="709"/>
        <w:rPr>
          <w:rFonts w:eastAsia="TimesNewRomanPSMT"/>
        </w:rPr>
      </w:pPr>
      <w:r w:rsidRPr="005275B0">
        <w:rPr>
          <w:rFonts w:eastAsia="TimesNewRomanPSMT"/>
        </w:rPr>
        <w:lastRenderedPageBreak/>
        <w:t xml:space="preserve">При соблюдении требований к реализации Программ и создании единой образовательной среды создается основа для преемственности дошкольного и начального общего образования. </w:t>
      </w:r>
    </w:p>
    <w:p w:rsidR="003B554F" w:rsidRPr="00C00151" w:rsidRDefault="003B554F" w:rsidP="003B554F">
      <w:pPr>
        <w:pStyle w:val="a3"/>
        <w:spacing w:before="0" w:beforeAutospacing="0" w:after="0" w:afterAutospacing="0"/>
        <w:ind w:left="284" w:firstLine="709"/>
        <w:rPr>
          <w:rFonts w:eastAsia="TimesNewRomanPSMT"/>
        </w:rPr>
      </w:pPr>
    </w:p>
    <w:p w:rsidR="001C1B77" w:rsidRPr="001C1B77" w:rsidRDefault="005275B0" w:rsidP="00026C9A">
      <w:pPr>
        <w:pStyle w:val="a3"/>
        <w:spacing w:before="0" w:beforeAutospacing="0" w:after="0" w:afterAutospacing="0"/>
        <w:ind w:left="284" w:firstLine="709"/>
        <w:rPr>
          <w:b/>
        </w:rPr>
      </w:pPr>
      <w:r w:rsidRPr="00C00151">
        <w:rPr>
          <w:b/>
        </w:rPr>
        <w:t>3.2</w:t>
      </w:r>
      <w:r w:rsidRPr="001C1B77">
        <w:rPr>
          <w:b/>
        </w:rPr>
        <w:t xml:space="preserve">. </w:t>
      </w:r>
      <w:r w:rsidRPr="003C5854">
        <w:rPr>
          <w:b/>
          <w:u w:val="single"/>
        </w:rPr>
        <w:t>Образовательная рабочая программа образования</w:t>
      </w:r>
    </w:p>
    <w:p w:rsidR="003B554F" w:rsidRPr="00C00151" w:rsidRDefault="005275B0" w:rsidP="00026C9A">
      <w:pPr>
        <w:pStyle w:val="a3"/>
        <w:spacing w:before="0" w:beforeAutospacing="0" w:after="0" w:afterAutospacing="0"/>
        <w:ind w:left="284" w:firstLine="709"/>
        <w:rPr>
          <w:b/>
        </w:rPr>
      </w:pPr>
      <w:r w:rsidRPr="00C00151">
        <w:rPr>
          <w:b/>
        </w:rPr>
        <w:t xml:space="preserve"> </w:t>
      </w:r>
    </w:p>
    <w:p w:rsidR="003B554F" w:rsidRPr="00C00151" w:rsidRDefault="005275B0" w:rsidP="00026C9A">
      <w:pPr>
        <w:pStyle w:val="a3"/>
        <w:spacing w:before="0" w:beforeAutospacing="0" w:after="0" w:afterAutospacing="0"/>
        <w:ind w:left="284" w:firstLine="709"/>
        <w:rPr>
          <w:b/>
        </w:rPr>
      </w:pPr>
      <w:r w:rsidRPr="00C00151">
        <w:rPr>
          <w:b/>
        </w:rPr>
        <w:t>3.2.1. Пояснительная записка</w:t>
      </w:r>
    </w:p>
    <w:p w:rsidR="003B554F" w:rsidRPr="00C00151" w:rsidRDefault="003B554F" w:rsidP="003C5854">
      <w:pPr>
        <w:pStyle w:val="a3"/>
        <w:spacing w:before="0" w:beforeAutospacing="0" w:after="0" w:afterAutospacing="0"/>
        <w:rPr>
          <w:b/>
        </w:rPr>
      </w:pPr>
    </w:p>
    <w:p w:rsidR="003B554F" w:rsidRPr="00C00151" w:rsidRDefault="003B554F" w:rsidP="00026C9A">
      <w:pPr>
        <w:pStyle w:val="a3"/>
        <w:spacing w:before="0" w:beforeAutospacing="0" w:after="0" w:afterAutospacing="0"/>
        <w:ind w:left="284" w:firstLine="709"/>
        <w:rPr>
          <w:rFonts w:eastAsia="SchoolBookSanPin"/>
          <w:color w:val="000000"/>
        </w:rPr>
      </w:pPr>
      <w:r w:rsidRPr="00C00151">
        <w:rPr>
          <w:rFonts w:eastAsia="SchoolBookSanPin"/>
          <w:color w:val="000000"/>
        </w:rPr>
        <w:t>Образовательная</w:t>
      </w:r>
      <w:r w:rsidR="005275B0" w:rsidRPr="00C00151">
        <w:rPr>
          <w:rFonts w:eastAsia="SchoolBookSanPin"/>
          <w:color w:val="000000"/>
        </w:rPr>
        <w:t xml:space="preserve"> рабочая программа образования определяет содержательные линии 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5275B0" w:rsidRDefault="005275B0" w:rsidP="00026C9A">
      <w:pPr>
        <w:pStyle w:val="a3"/>
        <w:spacing w:before="0" w:beforeAutospacing="0" w:after="0" w:afterAutospacing="0"/>
        <w:ind w:left="284" w:firstLine="709"/>
        <w:rPr>
          <w:rFonts w:eastAsia="SchoolBookSanPin"/>
          <w:color w:val="000000"/>
        </w:rPr>
      </w:pPr>
      <w:r w:rsidRPr="00C00151">
        <w:rPr>
          <w:rFonts w:eastAsia="SchoolBookSanPin"/>
          <w:color w:val="000000"/>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081B9F" w:rsidRPr="00081B9F" w:rsidRDefault="00C063DD" w:rsidP="00026C9A">
      <w:pPr>
        <w:ind w:left="284" w:firstLine="709"/>
        <w:rPr>
          <w:rFonts w:ascii="Times New Roman" w:hAnsi="Times New Roman" w:cs="Times New Roman"/>
          <w:sz w:val="24"/>
          <w:szCs w:val="24"/>
        </w:rPr>
      </w:pPr>
      <w:r>
        <w:rPr>
          <w:rFonts w:ascii="Times New Roman" w:hAnsi="Times New Roman" w:cs="Times New Roman"/>
          <w:sz w:val="24"/>
          <w:szCs w:val="24"/>
        </w:rPr>
        <w:t xml:space="preserve">В МБОУ «Генеральская ООШ» </w:t>
      </w:r>
      <w:r w:rsidR="003C5854">
        <w:rPr>
          <w:rFonts w:ascii="Times New Roman" w:hAnsi="Times New Roman" w:cs="Times New Roman"/>
          <w:sz w:val="24"/>
          <w:szCs w:val="24"/>
        </w:rPr>
        <w:t xml:space="preserve"> функционирует</w:t>
      </w:r>
      <w:r w:rsidR="00081B9F" w:rsidRPr="00081B9F">
        <w:rPr>
          <w:rFonts w:ascii="Times New Roman" w:hAnsi="Times New Roman" w:cs="Times New Roman"/>
          <w:sz w:val="24"/>
          <w:szCs w:val="24"/>
        </w:rPr>
        <w:t xml:space="preserve"> разновозрастн</w:t>
      </w:r>
      <w:r w:rsidR="00081B9F">
        <w:rPr>
          <w:rFonts w:ascii="Times New Roman" w:hAnsi="Times New Roman" w:cs="Times New Roman"/>
          <w:sz w:val="24"/>
          <w:szCs w:val="24"/>
        </w:rPr>
        <w:t xml:space="preserve">ая группа с 2 мес. до 8-ми лет </w:t>
      </w:r>
    </w:p>
    <w:p w:rsidR="00081B9F" w:rsidRPr="00A8325E" w:rsidRDefault="00081B9F" w:rsidP="00026C9A">
      <w:pPr>
        <w:pStyle w:val="a3"/>
        <w:ind w:left="284" w:firstLine="709"/>
        <w:jc w:val="center"/>
        <w:rPr>
          <w:b/>
          <w:szCs w:val="28"/>
        </w:rPr>
      </w:pPr>
      <w:r w:rsidRPr="00A8325E">
        <w:rPr>
          <w:b/>
          <w:szCs w:val="28"/>
        </w:rPr>
        <w:t>Возрастные и индивидуальные особенности контингент</w:t>
      </w:r>
      <w:r w:rsidR="00E1330C">
        <w:rPr>
          <w:b/>
          <w:szCs w:val="28"/>
        </w:rPr>
        <w:t>а детей</w:t>
      </w:r>
    </w:p>
    <w:p w:rsidR="00081B9F" w:rsidRPr="00A8325E" w:rsidRDefault="00081B9F" w:rsidP="00026C9A">
      <w:pPr>
        <w:spacing w:before="75" w:after="75"/>
        <w:ind w:left="284" w:firstLine="709"/>
        <w:rPr>
          <w:rFonts w:ascii="Times New Roman" w:hAnsi="Times New Roman"/>
          <w:sz w:val="24"/>
          <w:szCs w:val="28"/>
        </w:rPr>
      </w:pPr>
      <w:r w:rsidRPr="00A8325E">
        <w:rPr>
          <w:rFonts w:ascii="Times New Roman" w:hAnsi="Times New Roman"/>
          <w:sz w:val="24"/>
          <w:szCs w:val="28"/>
        </w:rPr>
        <w:t xml:space="preserve">Образовательная работа с детьми организуется по двум возрастным подгруппам:    </w:t>
      </w:r>
    </w:p>
    <w:p w:rsidR="00081B9F" w:rsidRPr="00A8325E" w:rsidRDefault="00081B9F" w:rsidP="00026C9A">
      <w:pPr>
        <w:spacing w:after="0" w:line="240" w:lineRule="auto"/>
        <w:ind w:left="284" w:firstLine="709"/>
        <w:rPr>
          <w:rFonts w:ascii="Times New Roman" w:hAnsi="Times New Roman"/>
          <w:sz w:val="28"/>
          <w:szCs w:val="28"/>
          <w:u w:val="single"/>
        </w:rPr>
      </w:pPr>
      <w:r w:rsidRPr="00A8325E">
        <w:rPr>
          <w:rFonts w:ascii="Times New Roman" w:hAnsi="Times New Roman"/>
          <w:sz w:val="24"/>
          <w:u w:val="single"/>
        </w:rPr>
        <w:t>Разновозрастная группа с 2-х мес. до 8-ми лет</w:t>
      </w:r>
    </w:p>
    <w:p w:rsidR="00081B9F" w:rsidRPr="00A8325E" w:rsidRDefault="00081B9F" w:rsidP="00026C9A">
      <w:pPr>
        <w:spacing w:after="0" w:line="240" w:lineRule="auto"/>
        <w:ind w:left="284" w:firstLine="709"/>
        <w:rPr>
          <w:rFonts w:ascii="Times New Roman" w:hAnsi="Times New Roman"/>
          <w:sz w:val="24"/>
          <w:szCs w:val="28"/>
        </w:rPr>
      </w:pPr>
      <w:r w:rsidRPr="00A8325E">
        <w:rPr>
          <w:rFonts w:ascii="Times New Roman" w:hAnsi="Times New Roman"/>
          <w:sz w:val="24"/>
          <w:szCs w:val="28"/>
        </w:rPr>
        <w:t xml:space="preserve">1 подгруппа детей младшего возраста (2 – 3года)  </w:t>
      </w:r>
    </w:p>
    <w:p w:rsidR="00081B9F" w:rsidRPr="00B8737F" w:rsidRDefault="00081B9F" w:rsidP="00026C9A">
      <w:pPr>
        <w:spacing w:after="0" w:line="240" w:lineRule="auto"/>
        <w:ind w:left="284" w:firstLine="709"/>
        <w:rPr>
          <w:rFonts w:ascii="Times New Roman" w:hAnsi="Times New Roman"/>
          <w:sz w:val="24"/>
          <w:szCs w:val="28"/>
        </w:rPr>
      </w:pPr>
      <w:r w:rsidRPr="00A8325E">
        <w:rPr>
          <w:rFonts w:ascii="Times New Roman" w:hAnsi="Times New Roman"/>
          <w:sz w:val="24"/>
          <w:szCs w:val="28"/>
        </w:rPr>
        <w:t>2 подгруппа детей младшего</w:t>
      </w:r>
      <w:r w:rsidRPr="00B8737F">
        <w:rPr>
          <w:rFonts w:ascii="Times New Roman" w:hAnsi="Times New Roman"/>
          <w:sz w:val="24"/>
          <w:szCs w:val="28"/>
        </w:rPr>
        <w:t xml:space="preserve"> возра</w:t>
      </w:r>
      <w:r>
        <w:rPr>
          <w:rFonts w:ascii="Times New Roman" w:hAnsi="Times New Roman"/>
          <w:sz w:val="24"/>
          <w:szCs w:val="28"/>
        </w:rPr>
        <w:t xml:space="preserve">ста (3 – 4года) </w:t>
      </w:r>
    </w:p>
    <w:p w:rsidR="00081B9F" w:rsidRPr="00B8737F" w:rsidRDefault="00081B9F" w:rsidP="00026C9A">
      <w:pPr>
        <w:spacing w:after="0" w:line="240" w:lineRule="auto"/>
        <w:ind w:left="284" w:firstLine="709"/>
        <w:rPr>
          <w:rFonts w:ascii="Times New Roman" w:hAnsi="Times New Roman"/>
          <w:sz w:val="24"/>
          <w:szCs w:val="28"/>
        </w:rPr>
      </w:pPr>
      <w:r w:rsidRPr="00B8737F">
        <w:rPr>
          <w:rFonts w:ascii="Times New Roman" w:hAnsi="Times New Roman"/>
          <w:sz w:val="24"/>
          <w:szCs w:val="28"/>
        </w:rPr>
        <w:t>3 подгруппа детей среднего возра</w:t>
      </w:r>
      <w:r>
        <w:rPr>
          <w:rFonts w:ascii="Times New Roman" w:hAnsi="Times New Roman"/>
          <w:sz w:val="24"/>
          <w:szCs w:val="28"/>
        </w:rPr>
        <w:t xml:space="preserve">ста (4 -5 лет) </w:t>
      </w:r>
      <w:r w:rsidRPr="00B8737F">
        <w:rPr>
          <w:rFonts w:ascii="Times New Roman" w:hAnsi="Times New Roman"/>
          <w:sz w:val="24"/>
          <w:szCs w:val="28"/>
        </w:rPr>
        <w:t xml:space="preserve">                                                </w:t>
      </w:r>
    </w:p>
    <w:p w:rsidR="00081B9F" w:rsidRDefault="00081B9F" w:rsidP="00026C9A">
      <w:pPr>
        <w:spacing w:after="0" w:line="240" w:lineRule="auto"/>
        <w:ind w:left="284" w:firstLine="709"/>
        <w:rPr>
          <w:rFonts w:ascii="Times New Roman" w:hAnsi="Times New Roman"/>
          <w:sz w:val="24"/>
          <w:u w:val="single"/>
        </w:rPr>
      </w:pPr>
    </w:p>
    <w:p w:rsidR="00081B9F" w:rsidRPr="00B8737F" w:rsidRDefault="00081B9F" w:rsidP="00026C9A">
      <w:pPr>
        <w:spacing w:after="0" w:line="240" w:lineRule="auto"/>
        <w:ind w:left="284" w:firstLine="709"/>
        <w:rPr>
          <w:rFonts w:ascii="Times New Roman" w:hAnsi="Times New Roman"/>
          <w:sz w:val="28"/>
          <w:szCs w:val="28"/>
          <w:u w:val="single"/>
        </w:rPr>
      </w:pPr>
      <w:r w:rsidRPr="00B8737F">
        <w:rPr>
          <w:rFonts w:ascii="Times New Roman" w:hAnsi="Times New Roman"/>
          <w:sz w:val="24"/>
          <w:u w:val="single"/>
        </w:rPr>
        <w:t>Разновозрастная группа с 2-х мес. до 8-ми лет</w:t>
      </w:r>
    </w:p>
    <w:p w:rsidR="00081B9F" w:rsidRPr="00B8737F" w:rsidRDefault="00081B9F" w:rsidP="00026C9A">
      <w:pPr>
        <w:spacing w:after="0" w:line="240" w:lineRule="auto"/>
        <w:ind w:left="284" w:firstLine="709"/>
        <w:rPr>
          <w:rFonts w:ascii="Times New Roman" w:hAnsi="Times New Roman"/>
          <w:sz w:val="24"/>
          <w:szCs w:val="28"/>
        </w:rPr>
      </w:pPr>
      <w:r w:rsidRPr="00B8737F">
        <w:rPr>
          <w:rFonts w:ascii="Times New Roman" w:hAnsi="Times New Roman"/>
          <w:sz w:val="24"/>
          <w:szCs w:val="28"/>
        </w:rPr>
        <w:t>2 подгруппа детей старшего возрас</w:t>
      </w:r>
      <w:r>
        <w:rPr>
          <w:rFonts w:ascii="Times New Roman" w:hAnsi="Times New Roman"/>
          <w:sz w:val="24"/>
          <w:szCs w:val="28"/>
        </w:rPr>
        <w:t xml:space="preserve">та (5 -6 лет) </w:t>
      </w:r>
      <w:r w:rsidRPr="00B8737F">
        <w:rPr>
          <w:rFonts w:ascii="Times New Roman" w:hAnsi="Times New Roman"/>
          <w:sz w:val="24"/>
          <w:szCs w:val="28"/>
        </w:rPr>
        <w:t xml:space="preserve">                                                </w:t>
      </w:r>
    </w:p>
    <w:p w:rsidR="003C5854" w:rsidRDefault="00081B9F" w:rsidP="003C5854">
      <w:pPr>
        <w:spacing w:after="0" w:line="240" w:lineRule="auto"/>
        <w:ind w:left="284" w:firstLine="709"/>
        <w:rPr>
          <w:rFonts w:ascii="Times New Roman" w:hAnsi="Times New Roman"/>
          <w:sz w:val="24"/>
          <w:szCs w:val="28"/>
        </w:rPr>
      </w:pPr>
      <w:r w:rsidRPr="00B8737F">
        <w:rPr>
          <w:rFonts w:ascii="Times New Roman" w:hAnsi="Times New Roman"/>
          <w:sz w:val="24"/>
          <w:szCs w:val="28"/>
        </w:rPr>
        <w:t>3 подгруппа детей старшего воз</w:t>
      </w:r>
      <w:r>
        <w:rPr>
          <w:rFonts w:ascii="Times New Roman" w:hAnsi="Times New Roman"/>
          <w:sz w:val="24"/>
          <w:szCs w:val="28"/>
        </w:rPr>
        <w:t xml:space="preserve">раста (6-7 лет) </w:t>
      </w:r>
    </w:p>
    <w:p w:rsidR="00081B9F" w:rsidRDefault="00081B9F" w:rsidP="00026C9A">
      <w:pPr>
        <w:spacing w:after="0" w:line="240" w:lineRule="auto"/>
        <w:ind w:left="284" w:firstLine="709"/>
        <w:jc w:val="center"/>
        <w:rPr>
          <w:rFonts w:ascii="Times New Roman" w:hAnsi="Times New Roman"/>
          <w:sz w:val="24"/>
          <w:szCs w:val="28"/>
        </w:rPr>
      </w:pPr>
      <w:r>
        <w:rPr>
          <w:rFonts w:ascii="Times New Roman" w:hAnsi="Times New Roman"/>
          <w:sz w:val="24"/>
          <w:szCs w:val="28"/>
        </w:rPr>
        <w:t>Распределение по группам здоровья</w:t>
      </w:r>
    </w:p>
    <w:p w:rsidR="00081B9F" w:rsidRPr="00B8737F" w:rsidRDefault="00081B9F" w:rsidP="00026C9A">
      <w:pPr>
        <w:spacing w:after="0" w:line="240" w:lineRule="auto"/>
        <w:ind w:left="284" w:firstLine="709"/>
        <w:rPr>
          <w:rFonts w:ascii="Times New Roman" w:hAnsi="Times New Roman"/>
          <w:b/>
          <w:sz w:val="24"/>
          <w:szCs w:val="28"/>
        </w:rPr>
      </w:pPr>
      <w:r w:rsidRPr="00B8737F">
        <w:rPr>
          <w:rFonts w:ascii="Times New Roman" w:hAnsi="Times New Roman"/>
          <w:b/>
          <w:sz w:val="24"/>
          <w:szCs w:val="28"/>
        </w:rPr>
        <w:t>Группа здоровья:</w:t>
      </w:r>
    </w:p>
    <w:p w:rsidR="00081B9F" w:rsidRPr="00B8737F" w:rsidRDefault="00081B9F" w:rsidP="00026C9A">
      <w:pPr>
        <w:spacing w:after="0" w:line="240" w:lineRule="auto"/>
        <w:ind w:left="284" w:firstLine="709"/>
        <w:rPr>
          <w:rFonts w:ascii="Times New Roman" w:hAnsi="Times New Roman"/>
          <w:sz w:val="24"/>
          <w:szCs w:val="28"/>
        </w:rPr>
      </w:pPr>
      <w:r>
        <w:rPr>
          <w:rFonts w:ascii="Times New Roman" w:hAnsi="Times New Roman"/>
          <w:sz w:val="24"/>
          <w:szCs w:val="28"/>
        </w:rPr>
        <w:t xml:space="preserve">1 группа здоровья </w:t>
      </w:r>
    </w:p>
    <w:p w:rsidR="00081B9F" w:rsidRPr="00B8737F" w:rsidRDefault="00081B9F" w:rsidP="00026C9A">
      <w:pPr>
        <w:spacing w:after="0" w:line="240" w:lineRule="auto"/>
        <w:ind w:left="284" w:firstLine="709"/>
        <w:rPr>
          <w:rFonts w:ascii="Times New Roman" w:hAnsi="Times New Roman"/>
          <w:sz w:val="24"/>
          <w:szCs w:val="28"/>
        </w:rPr>
      </w:pPr>
      <w:r w:rsidRPr="00B8737F">
        <w:rPr>
          <w:rFonts w:ascii="Times New Roman" w:hAnsi="Times New Roman"/>
          <w:sz w:val="24"/>
          <w:szCs w:val="28"/>
        </w:rPr>
        <w:t>2 г</w:t>
      </w:r>
      <w:r>
        <w:rPr>
          <w:rFonts w:ascii="Times New Roman" w:hAnsi="Times New Roman"/>
          <w:sz w:val="24"/>
          <w:szCs w:val="28"/>
        </w:rPr>
        <w:t xml:space="preserve">руппа здоровья </w:t>
      </w:r>
    </w:p>
    <w:p w:rsidR="00081B9F" w:rsidRPr="00B8737F" w:rsidRDefault="00081B9F" w:rsidP="00026C9A">
      <w:pPr>
        <w:spacing w:after="0" w:line="240" w:lineRule="auto"/>
        <w:ind w:left="284" w:firstLine="709"/>
        <w:rPr>
          <w:rFonts w:ascii="Times New Roman" w:hAnsi="Times New Roman"/>
          <w:sz w:val="24"/>
          <w:szCs w:val="28"/>
        </w:rPr>
      </w:pPr>
      <w:r w:rsidRPr="00B8737F">
        <w:rPr>
          <w:rFonts w:ascii="Times New Roman" w:hAnsi="Times New Roman"/>
          <w:sz w:val="24"/>
          <w:szCs w:val="28"/>
        </w:rPr>
        <w:t>3</w:t>
      </w:r>
      <w:r>
        <w:rPr>
          <w:rFonts w:ascii="Times New Roman" w:hAnsi="Times New Roman"/>
          <w:sz w:val="24"/>
          <w:szCs w:val="28"/>
        </w:rPr>
        <w:t xml:space="preserve"> группа здоровья </w:t>
      </w:r>
    </w:p>
    <w:p w:rsidR="00081B9F" w:rsidRPr="00B8737F" w:rsidRDefault="00081B9F" w:rsidP="00026C9A">
      <w:pPr>
        <w:spacing w:after="0" w:line="240" w:lineRule="auto"/>
        <w:ind w:left="284" w:firstLine="709"/>
        <w:rPr>
          <w:rFonts w:ascii="Times New Roman" w:hAnsi="Times New Roman"/>
          <w:sz w:val="24"/>
          <w:szCs w:val="28"/>
        </w:rPr>
      </w:pPr>
      <w:r w:rsidRPr="00B8737F">
        <w:rPr>
          <w:rFonts w:ascii="Times New Roman" w:hAnsi="Times New Roman"/>
          <w:sz w:val="24"/>
          <w:szCs w:val="28"/>
        </w:rPr>
        <w:t>Распределение детей по подгруппам.</w:t>
      </w:r>
    </w:p>
    <w:p w:rsidR="005275B0" w:rsidRPr="00C00151" w:rsidRDefault="005275B0" w:rsidP="00026C9A">
      <w:pPr>
        <w:spacing w:after="0" w:line="240" w:lineRule="auto"/>
        <w:ind w:left="284" w:firstLine="709"/>
        <w:rPr>
          <w:rFonts w:ascii="Times New Roman" w:hAnsi="Times New Roman" w:cs="Times New Roman"/>
          <w:sz w:val="24"/>
          <w:szCs w:val="24"/>
        </w:rPr>
      </w:pPr>
    </w:p>
    <w:p w:rsidR="00C00151" w:rsidRPr="00C00151" w:rsidRDefault="005275B0" w:rsidP="001F47E0">
      <w:pPr>
        <w:pStyle w:val="a6"/>
        <w:numPr>
          <w:ilvl w:val="2"/>
          <w:numId w:val="8"/>
        </w:numPr>
        <w:spacing w:after="0" w:line="240" w:lineRule="auto"/>
        <w:ind w:left="284" w:firstLine="709"/>
        <w:rPr>
          <w:rFonts w:ascii="Times New Roman" w:hAnsi="Times New Roman" w:cs="Times New Roman"/>
          <w:b/>
          <w:sz w:val="24"/>
          <w:szCs w:val="24"/>
        </w:rPr>
      </w:pPr>
      <w:r w:rsidRPr="00C00151">
        <w:rPr>
          <w:rFonts w:ascii="Times New Roman" w:hAnsi="Times New Roman" w:cs="Times New Roman"/>
          <w:b/>
          <w:sz w:val="24"/>
          <w:szCs w:val="24"/>
        </w:rPr>
        <w:t>Задачи и содержание образован</w:t>
      </w:r>
      <w:r w:rsidR="003B554F" w:rsidRPr="00C00151">
        <w:rPr>
          <w:rFonts w:ascii="Times New Roman" w:hAnsi="Times New Roman" w:cs="Times New Roman"/>
          <w:b/>
          <w:sz w:val="24"/>
          <w:szCs w:val="24"/>
        </w:rPr>
        <w:t xml:space="preserve">ия по образовательным областям </w:t>
      </w:r>
    </w:p>
    <w:p w:rsidR="00C00151" w:rsidRPr="00C00151" w:rsidRDefault="00C00151" w:rsidP="00026C9A">
      <w:pPr>
        <w:pStyle w:val="a6"/>
        <w:spacing w:after="0" w:line="240" w:lineRule="auto"/>
        <w:ind w:left="284" w:firstLine="709"/>
        <w:rPr>
          <w:rFonts w:ascii="Times New Roman" w:hAnsi="Times New Roman" w:cs="Times New Roman"/>
          <w:b/>
          <w:sz w:val="24"/>
          <w:szCs w:val="24"/>
        </w:rPr>
      </w:pPr>
    </w:p>
    <w:p w:rsidR="00C00151" w:rsidRPr="00C00151" w:rsidRDefault="00C00151" w:rsidP="00026C9A">
      <w:pPr>
        <w:spacing w:after="0" w:line="240" w:lineRule="auto"/>
        <w:ind w:left="284" w:firstLine="709"/>
        <w:rPr>
          <w:rFonts w:ascii="Times New Roman" w:hAnsi="Times New Roman" w:cs="Times New Roman"/>
          <w:b/>
          <w:sz w:val="24"/>
          <w:szCs w:val="24"/>
        </w:rPr>
      </w:pPr>
      <w:r w:rsidRPr="00C00151">
        <w:rPr>
          <w:rFonts w:ascii="Times New Roman" w:hAnsi="Times New Roman" w:cs="Times New Roman"/>
          <w:b/>
          <w:sz w:val="24"/>
          <w:szCs w:val="24"/>
        </w:rPr>
        <w:t>3.2.2.1. Социально-коммуникативное развитие</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 xml:space="preserve">Образовательная область «Социально-коммуникативное развитие» предусматривает: </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 xml:space="preserve">усвоение и присвоение норм, правил поведения и морально-нравственных ценностей, принятых в российском обществе; </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 xml:space="preserve">развитие самостоятельности и инициативности, планирования и регуляции ребенком собственных действий; </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 xml:space="preserve">формирование позитивных установок к различным видам деятельности, труда и творчества; </w:t>
      </w:r>
    </w:p>
    <w:p w:rsidR="00C00151" w:rsidRPr="00C00151" w:rsidRDefault="00C00151" w:rsidP="00026C9A">
      <w:pPr>
        <w:spacing w:after="0" w:line="240" w:lineRule="auto"/>
        <w:ind w:left="284" w:firstLine="709"/>
        <w:jc w:val="both"/>
        <w:rPr>
          <w:rFonts w:ascii="Times New Roman" w:hAnsi="Times New Roman" w:cs="Times New Roman"/>
          <w:sz w:val="24"/>
          <w:szCs w:val="24"/>
        </w:rPr>
      </w:pPr>
      <w:r w:rsidRPr="00C00151">
        <w:rPr>
          <w:rFonts w:ascii="Times New Roman" w:hAnsi="Times New Roman" w:cs="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C00151" w:rsidRPr="00C00151" w:rsidRDefault="00C00151" w:rsidP="00026C9A">
      <w:pPr>
        <w:spacing w:after="0" w:line="240" w:lineRule="auto"/>
        <w:ind w:left="284" w:firstLine="709"/>
        <w:jc w:val="both"/>
        <w:rPr>
          <w:rFonts w:ascii="Times New Roman" w:eastAsia="Calibri" w:hAnsi="Times New Roman" w:cs="Times New Roman"/>
          <w:b/>
          <w:i/>
          <w:color w:val="FF0000"/>
          <w:sz w:val="24"/>
          <w:szCs w:val="24"/>
          <w:lang w:eastAsia="ru-RU"/>
        </w:rPr>
      </w:pPr>
    </w:p>
    <w:p w:rsidR="00C00151" w:rsidRPr="00785E39" w:rsidRDefault="00C00151" w:rsidP="00026C9A">
      <w:pPr>
        <w:spacing w:after="0" w:line="240" w:lineRule="auto"/>
        <w:ind w:left="284" w:firstLine="709"/>
        <w:jc w:val="both"/>
        <w:rPr>
          <w:rFonts w:ascii="Times New Roman" w:eastAsia="Calibri" w:hAnsi="Times New Roman" w:cs="Times New Roman"/>
          <w:b/>
          <w:i/>
          <w:sz w:val="24"/>
          <w:szCs w:val="24"/>
          <w:u w:val="single"/>
          <w:lang w:eastAsia="ru-RU"/>
        </w:rPr>
      </w:pPr>
      <w:r w:rsidRPr="00785E39">
        <w:rPr>
          <w:rFonts w:ascii="Times New Roman" w:eastAsia="Calibri" w:hAnsi="Times New Roman" w:cs="Times New Roman"/>
          <w:b/>
          <w:i/>
          <w:sz w:val="24"/>
          <w:szCs w:val="24"/>
          <w:u w:val="single"/>
          <w:lang w:eastAsia="ru-RU"/>
        </w:rPr>
        <w:t>От 2 месяцев до 1 года</w:t>
      </w:r>
    </w:p>
    <w:p w:rsidR="00C00151" w:rsidRPr="00C00151" w:rsidRDefault="00C00151" w:rsidP="00026C9A">
      <w:pPr>
        <w:spacing w:after="0" w:line="240" w:lineRule="auto"/>
        <w:ind w:left="284" w:firstLine="709"/>
        <w:jc w:val="both"/>
        <w:rPr>
          <w:rFonts w:ascii="Times New Roman" w:eastAsia="Calibri" w:hAnsi="Times New Roman" w:cs="Times New Roman"/>
          <w:sz w:val="24"/>
          <w:szCs w:val="24"/>
          <w:lang w:eastAsia="ru-RU"/>
        </w:rPr>
      </w:pPr>
      <w:r w:rsidRPr="00C00151">
        <w:rPr>
          <w:rFonts w:ascii="Times New Roman" w:eastAsia="Calibri" w:hAnsi="Times New Roman" w:cs="Times New Roman"/>
          <w:sz w:val="24"/>
          <w:szCs w:val="24"/>
          <w:lang w:eastAsia="ru-RU"/>
        </w:rPr>
        <w:t xml:space="preserve">В области социально-коммуникативного развития основными </w:t>
      </w:r>
      <w:r w:rsidRPr="00C00151">
        <w:rPr>
          <w:rFonts w:ascii="Times New Roman" w:eastAsia="Calibri" w:hAnsi="Times New Roman" w:cs="Times New Roman"/>
          <w:b/>
          <w:i/>
          <w:sz w:val="24"/>
          <w:szCs w:val="24"/>
          <w:lang w:eastAsia="ru-RU"/>
        </w:rPr>
        <w:t>задачами</w:t>
      </w:r>
      <w:r w:rsidRPr="00C00151">
        <w:rPr>
          <w:rFonts w:ascii="Times New Roman" w:eastAsia="Calibri" w:hAnsi="Times New Roman" w:cs="Times New Roman"/>
          <w:sz w:val="24"/>
          <w:szCs w:val="24"/>
          <w:lang w:eastAsia="ru-RU"/>
        </w:rPr>
        <w:t xml:space="preserve"> образовательной деятельности являются:</w:t>
      </w:r>
    </w:p>
    <w:p w:rsidR="00C00151" w:rsidRPr="00C00151" w:rsidRDefault="00C00151" w:rsidP="00026C9A">
      <w:pPr>
        <w:spacing w:after="0" w:line="240" w:lineRule="auto"/>
        <w:ind w:left="284" w:firstLine="709"/>
        <w:contextualSpacing/>
        <w:jc w:val="both"/>
        <w:rPr>
          <w:rFonts w:ascii="Times New Roman" w:eastAsia="Calibri" w:hAnsi="Times New Roman" w:cs="Times New Roman"/>
          <w:sz w:val="24"/>
          <w:szCs w:val="24"/>
          <w:lang w:eastAsia="ru-RU"/>
        </w:rPr>
      </w:pPr>
      <w:r w:rsidRPr="00C00151">
        <w:rPr>
          <w:rFonts w:ascii="Times New Roman" w:eastAsia="Calibri" w:hAnsi="Times New Roman" w:cs="Times New Roman"/>
          <w:sz w:val="24"/>
          <w:szCs w:val="24"/>
          <w:lang w:eastAsia="ru-RU"/>
        </w:rPr>
        <w:t>до 6 месяцев: осуществлять эмоционально-контактное взаимодействие и общение с ребенком, эмоционально-позитивное реагирование на него;</w:t>
      </w:r>
    </w:p>
    <w:p w:rsidR="00C00151" w:rsidRPr="00C00151" w:rsidRDefault="00C00151" w:rsidP="00026C9A">
      <w:pPr>
        <w:spacing w:after="0" w:line="240" w:lineRule="auto"/>
        <w:ind w:left="284" w:firstLine="709"/>
        <w:contextualSpacing/>
        <w:jc w:val="both"/>
        <w:rPr>
          <w:rFonts w:ascii="Times New Roman" w:eastAsia="Calibri" w:hAnsi="Times New Roman" w:cs="Times New Roman"/>
          <w:sz w:val="24"/>
          <w:szCs w:val="24"/>
          <w:lang w:eastAsia="ru-RU"/>
        </w:rPr>
      </w:pPr>
      <w:r w:rsidRPr="00C00151">
        <w:rPr>
          <w:rFonts w:ascii="Times New Roman" w:eastAsia="Calibri" w:hAnsi="Times New Roman" w:cs="Times New Roman"/>
          <w:sz w:val="24"/>
          <w:szCs w:val="24"/>
          <w:lang w:eastAsia="ru-RU"/>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C00151" w:rsidRPr="00C00151" w:rsidRDefault="00C00151" w:rsidP="00026C9A">
      <w:pPr>
        <w:spacing w:after="0" w:line="240" w:lineRule="auto"/>
        <w:ind w:left="284" w:firstLine="709"/>
        <w:contextualSpacing/>
        <w:jc w:val="both"/>
        <w:rPr>
          <w:rFonts w:ascii="Times New Roman" w:eastAsia="Calibri" w:hAnsi="Times New Roman" w:cs="Times New Roman"/>
          <w:sz w:val="24"/>
          <w:szCs w:val="24"/>
          <w:lang w:eastAsia="ru-RU"/>
        </w:rPr>
      </w:pPr>
      <w:r w:rsidRPr="00C00151">
        <w:rPr>
          <w:rFonts w:ascii="Times New Roman" w:eastAsia="Calibri" w:hAnsi="Times New Roman" w:cs="Times New Roman"/>
          <w:sz w:val="24"/>
          <w:szCs w:val="24"/>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C00151" w:rsidRPr="00C00151" w:rsidRDefault="00C00151" w:rsidP="00026C9A">
      <w:pPr>
        <w:spacing w:after="0" w:line="240" w:lineRule="auto"/>
        <w:ind w:left="284" w:firstLine="709"/>
        <w:jc w:val="both"/>
        <w:rPr>
          <w:rFonts w:ascii="Times New Roman" w:eastAsia="Calibri" w:hAnsi="Times New Roman" w:cs="Times New Roman"/>
          <w:b/>
          <w:i/>
          <w:sz w:val="24"/>
          <w:szCs w:val="24"/>
          <w:lang w:eastAsia="ru-RU"/>
        </w:rPr>
      </w:pPr>
      <w:r w:rsidRPr="00C00151">
        <w:rPr>
          <w:rFonts w:ascii="Times New Roman" w:eastAsia="Calibri" w:hAnsi="Times New Roman" w:cs="Times New Roman"/>
          <w:b/>
          <w:i/>
          <w:sz w:val="24"/>
          <w:szCs w:val="24"/>
          <w:lang w:eastAsia="ru-RU"/>
        </w:rPr>
        <w:t>Содержание образовательной деятельности</w:t>
      </w:r>
    </w:p>
    <w:p w:rsidR="00C00151" w:rsidRPr="00C00151" w:rsidRDefault="00C00151" w:rsidP="00026C9A">
      <w:pPr>
        <w:spacing w:after="0" w:line="240" w:lineRule="auto"/>
        <w:ind w:left="284" w:firstLine="709"/>
        <w:jc w:val="both"/>
        <w:rPr>
          <w:rFonts w:ascii="Times New Roman" w:eastAsia="Calibri" w:hAnsi="Times New Roman" w:cs="Times New Roman"/>
          <w:sz w:val="24"/>
          <w:szCs w:val="24"/>
          <w:lang w:eastAsia="ru-RU"/>
        </w:rPr>
      </w:pPr>
      <w:r w:rsidRPr="00C00151">
        <w:rPr>
          <w:rFonts w:ascii="Times New Roman" w:eastAsia="Calibri" w:hAnsi="Times New Roman" w:cs="Times New Roman"/>
          <w:sz w:val="24"/>
          <w:szCs w:val="24"/>
          <w:lang w:eastAsia="ru-RU"/>
        </w:rPr>
        <w:t>В процессе совместных действий педагогический работник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акцентируясь на физическом контакте с ним через прикосновения, поглаживания и пр.</w:t>
      </w:r>
    </w:p>
    <w:p w:rsidR="00C00151" w:rsidRPr="00C00151" w:rsidRDefault="00C00151" w:rsidP="00026C9A">
      <w:pPr>
        <w:spacing w:after="0" w:line="240" w:lineRule="auto"/>
        <w:ind w:left="284" w:firstLine="709"/>
        <w:jc w:val="both"/>
        <w:rPr>
          <w:rFonts w:ascii="Times New Roman" w:eastAsia="Calibri" w:hAnsi="Times New Roman" w:cs="Times New Roman"/>
          <w:sz w:val="24"/>
          <w:szCs w:val="24"/>
          <w:lang w:eastAsia="ru-RU"/>
        </w:rPr>
      </w:pPr>
      <w:r w:rsidRPr="00C00151">
        <w:rPr>
          <w:rFonts w:ascii="Times New Roman" w:eastAsia="Calibri" w:hAnsi="Times New Roman" w:cs="Times New Roman"/>
          <w:sz w:val="24"/>
          <w:szCs w:val="24"/>
          <w:lang w:eastAsia="ru-RU"/>
        </w:rPr>
        <w:t xml:space="preserve">С 6-ти месяцев – педагогический работник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 переживаемые ребенком чувства и эмоции. </w:t>
      </w:r>
    </w:p>
    <w:p w:rsidR="00C00151" w:rsidRDefault="00C00151" w:rsidP="00026C9A">
      <w:pPr>
        <w:spacing w:after="0" w:line="240" w:lineRule="auto"/>
        <w:ind w:left="284" w:firstLine="709"/>
        <w:jc w:val="both"/>
        <w:rPr>
          <w:rFonts w:ascii="Times New Roman" w:hAnsi="Times New Roman" w:cs="Times New Roman"/>
          <w:b/>
          <w:sz w:val="24"/>
          <w:szCs w:val="24"/>
        </w:rPr>
      </w:pPr>
      <w:r w:rsidRPr="00C00151">
        <w:rPr>
          <w:rFonts w:ascii="Times New Roman" w:eastAsia="Calibri" w:hAnsi="Times New Roman" w:cs="Times New Roman"/>
          <w:b/>
          <w:i/>
          <w:sz w:val="24"/>
          <w:szCs w:val="24"/>
          <w:lang w:eastAsia="ru-RU"/>
        </w:rPr>
        <w:lastRenderedPageBreak/>
        <w:t>В результате, к концу 1 года жизни</w:t>
      </w:r>
      <w:r w:rsidRPr="00C00151">
        <w:rPr>
          <w:rFonts w:ascii="Times New Roman" w:eastAsia="Calibri" w:hAnsi="Times New Roman" w:cs="Times New Roman"/>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C00151" w:rsidRDefault="00C00151" w:rsidP="00026C9A">
      <w:pPr>
        <w:spacing w:after="0" w:line="240" w:lineRule="auto"/>
        <w:ind w:left="284" w:firstLine="709"/>
        <w:jc w:val="both"/>
        <w:rPr>
          <w:rFonts w:ascii="Times New Roman" w:hAnsi="Times New Roman" w:cs="Times New Roman"/>
          <w:b/>
          <w:sz w:val="24"/>
          <w:szCs w:val="24"/>
        </w:rPr>
      </w:pPr>
    </w:p>
    <w:p w:rsidR="006E3629" w:rsidRPr="00C00151" w:rsidRDefault="006E3629" w:rsidP="00026C9A">
      <w:pPr>
        <w:spacing w:after="0" w:line="240" w:lineRule="auto"/>
        <w:ind w:left="284" w:firstLine="709"/>
        <w:jc w:val="center"/>
        <w:rPr>
          <w:rFonts w:ascii="Times New Roman" w:eastAsia="Calibri" w:hAnsi="Times New Roman" w:cs="Times New Roman"/>
          <w:sz w:val="28"/>
          <w:szCs w:val="28"/>
          <w:lang w:eastAsia="ru-RU"/>
        </w:rPr>
      </w:pPr>
      <w:r w:rsidRPr="009550F5">
        <w:rPr>
          <w:rFonts w:ascii="Times New Roman" w:hAnsi="Times New Roman" w:cs="Times New Roman"/>
          <w:b/>
          <w:sz w:val="24"/>
          <w:szCs w:val="24"/>
        </w:rPr>
        <w:t xml:space="preserve">Планирование образовательной деятельности по </w:t>
      </w:r>
      <w:r w:rsidR="00E60123" w:rsidRPr="009550F5">
        <w:rPr>
          <w:rFonts w:ascii="Times New Roman" w:hAnsi="Times New Roman" w:cs="Times New Roman"/>
          <w:b/>
          <w:sz w:val="24"/>
          <w:szCs w:val="24"/>
        </w:rPr>
        <w:t>социально-</w:t>
      </w:r>
      <w:r w:rsidRPr="009550F5">
        <w:rPr>
          <w:rFonts w:ascii="Times New Roman" w:hAnsi="Times New Roman" w:cs="Times New Roman"/>
          <w:b/>
          <w:sz w:val="24"/>
          <w:szCs w:val="24"/>
        </w:rPr>
        <w:t>коммуникативному развитию детей от 2 месяцев до 1 года, обеспечивающее р</w:t>
      </w:r>
      <w:r w:rsidR="00B116E0">
        <w:rPr>
          <w:rFonts w:ascii="Times New Roman" w:hAnsi="Times New Roman" w:cs="Times New Roman"/>
          <w:b/>
          <w:sz w:val="24"/>
          <w:szCs w:val="24"/>
        </w:rPr>
        <w:t>еализацию содержания</w:t>
      </w:r>
      <w:r w:rsidRPr="009550F5">
        <w:rPr>
          <w:rFonts w:ascii="Times New Roman" w:hAnsi="Times New Roman" w:cs="Times New Roman"/>
          <w:b/>
          <w:sz w:val="24"/>
          <w:szCs w:val="24"/>
        </w:rPr>
        <w:t xml:space="preserve"> программы</w:t>
      </w:r>
    </w:p>
    <w:p w:rsidR="006E3629" w:rsidRPr="009550F5" w:rsidRDefault="006E3629" w:rsidP="00026C9A">
      <w:pPr>
        <w:spacing w:after="0" w:line="240" w:lineRule="auto"/>
        <w:ind w:left="284" w:firstLine="709"/>
        <w:jc w:val="center"/>
        <w:rPr>
          <w:rFonts w:ascii="Times New Roman" w:eastAsia="Times New Roman" w:hAnsi="Times New Roman" w:cs="Times New Roman"/>
          <w:sz w:val="24"/>
          <w:szCs w:val="24"/>
          <w:lang w:eastAsia="ru-RU"/>
        </w:rPr>
      </w:pPr>
    </w:p>
    <w:p w:rsidR="006E3629" w:rsidRPr="009550F5" w:rsidRDefault="006E3629" w:rsidP="00026C9A">
      <w:pPr>
        <w:pStyle w:val="a5"/>
        <w:ind w:left="284" w:firstLine="709"/>
        <w:jc w:val="center"/>
        <w:rPr>
          <w:rFonts w:ascii="Times New Roman" w:hAnsi="Times New Roman" w:cs="Times New Roman"/>
          <w:b/>
          <w:sz w:val="24"/>
          <w:szCs w:val="24"/>
        </w:rPr>
      </w:pPr>
      <w:r w:rsidRPr="009550F5">
        <w:rPr>
          <w:rFonts w:ascii="Times New Roman" w:hAnsi="Times New Roman" w:cs="Times New Roman"/>
          <w:b/>
          <w:sz w:val="24"/>
          <w:szCs w:val="24"/>
        </w:rPr>
        <w:t>Тематичес</w:t>
      </w:r>
      <w:r w:rsidR="00E60123" w:rsidRPr="009550F5">
        <w:rPr>
          <w:rFonts w:ascii="Times New Roman" w:hAnsi="Times New Roman" w:cs="Times New Roman"/>
          <w:b/>
          <w:sz w:val="24"/>
          <w:szCs w:val="24"/>
        </w:rPr>
        <w:t>кое планирование по социально-</w:t>
      </w:r>
      <w:r w:rsidRPr="009550F5">
        <w:rPr>
          <w:rFonts w:ascii="Times New Roman" w:hAnsi="Times New Roman" w:cs="Times New Roman"/>
          <w:b/>
          <w:sz w:val="24"/>
          <w:szCs w:val="24"/>
        </w:rPr>
        <w:t>коммуникативному развитию</w:t>
      </w:r>
    </w:p>
    <w:p w:rsidR="006E3629" w:rsidRPr="00C00151" w:rsidRDefault="00C00151" w:rsidP="00026C9A">
      <w:pPr>
        <w:ind w:left="284" w:firstLine="709"/>
        <w:jc w:val="center"/>
        <w:rPr>
          <w:rFonts w:ascii="Times New Roman" w:hAnsi="Times New Roman" w:cs="Times New Roman"/>
          <w:b/>
          <w:sz w:val="24"/>
          <w:szCs w:val="24"/>
        </w:rPr>
      </w:pPr>
      <w:r>
        <w:rPr>
          <w:rFonts w:ascii="Times New Roman" w:hAnsi="Times New Roman" w:cs="Times New Roman"/>
          <w:b/>
          <w:sz w:val="24"/>
          <w:szCs w:val="24"/>
        </w:rPr>
        <w:t>Развитие действий с предметами</w:t>
      </w:r>
    </w:p>
    <w:tbl>
      <w:tblPr>
        <w:tblStyle w:val="a9"/>
        <w:tblW w:w="12899" w:type="dxa"/>
        <w:tblInd w:w="392" w:type="dxa"/>
        <w:tblLook w:val="04A0" w:firstRow="1" w:lastRow="0" w:firstColumn="1" w:lastColumn="0" w:noHBand="0" w:noVBand="1"/>
      </w:tblPr>
      <w:tblGrid>
        <w:gridCol w:w="1701"/>
        <w:gridCol w:w="5699"/>
        <w:gridCol w:w="5499"/>
      </w:tblGrid>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9550F5" w:rsidRDefault="006E3629" w:rsidP="00C00151">
            <w:pPr>
              <w:shd w:val="clear" w:color="auto" w:fill="D5DCE4" w:themeFill="text2" w:themeFillTint="33"/>
              <w:ind w:right="-143"/>
              <w:jc w:val="center"/>
              <w:rPr>
                <w:rFonts w:ascii="Times New Roman" w:hAnsi="Times New Roman" w:cs="Times New Roman"/>
                <w:b/>
                <w:sz w:val="24"/>
                <w:szCs w:val="24"/>
              </w:rPr>
            </w:pPr>
          </w:p>
          <w:p w:rsidR="006E3629" w:rsidRPr="009550F5" w:rsidRDefault="006E3629" w:rsidP="00C00151">
            <w:pPr>
              <w:shd w:val="clear" w:color="auto" w:fill="D5DCE4" w:themeFill="text2" w:themeFillTint="33"/>
              <w:ind w:right="-143"/>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E3629" w:rsidRPr="009550F5" w:rsidRDefault="006E3629" w:rsidP="00C00151">
            <w:pPr>
              <w:shd w:val="clear" w:color="auto" w:fill="D5DCE4" w:themeFill="text2" w:themeFillTint="33"/>
              <w:ind w:right="-143"/>
              <w:jc w:val="center"/>
              <w:rPr>
                <w:rFonts w:ascii="Times New Roman" w:hAnsi="Times New Roman" w:cs="Times New Roman"/>
                <w:b/>
              </w:rPr>
            </w:pPr>
          </w:p>
        </w:tc>
        <w:tc>
          <w:tcPr>
            <w:tcW w:w="56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C00151">
            <w:pPr>
              <w:shd w:val="clear" w:color="auto" w:fill="D5DCE4" w:themeFill="text2" w:themeFillTint="33"/>
              <w:ind w:right="-143"/>
              <w:jc w:val="center"/>
              <w:rPr>
                <w:rFonts w:ascii="Times New Roman" w:hAnsi="Times New Roman" w:cs="Times New Roman"/>
                <w:b/>
              </w:rPr>
            </w:pPr>
            <w:r w:rsidRPr="009550F5">
              <w:rPr>
                <w:rFonts w:ascii="Times New Roman" w:hAnsi="Times New Roman" w:cs="Times New Roman"/>
                <w:b/>
              </w:rPr>
              <w:t>Тема</w:t>
            </w:r>
          </w:p>
        </w:tc>
        <w:tc>
          <w:tcPr>
            <w:tcW w:w="54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C00151">
            <w:pPr>
              <w:shd w:val="clear" w:color="auto" w:fill="D5DCE4" w:themeFill="text2" w:themeFillTint="33"/>
              <w:ind w:right="-143"/>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jc w:val="both"/>
              <w:rPr>
                <w:rFonts w:ascii="Times New Roman" w:hAnsi="Times New Roman" w:cs="Times New Roman"/>
                <w:sz w:val="24"/>
                <w:szCs w:val="24"/>
              </w:rPr>
            </w:pPr>
            <w:r w:rsidRPr="009550F5">
              <w:rPr>
                <w:rFonts w:ascii="Times New Roman" w:hAnsi="Times New Roman" w:cs="Times New Roman"/>
                <w:sz w:val="24"/>
                <w:szCs w:val="24"/>
              </w:rPr>
              <w:t>«Ласковый разговор»</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sz w:val="24"/>
                <w:szCs w:val="24"/>
              </w:rPr>
              <w:t>Проявление положительной реакции на «ласковый разговор</w:t>
            </w:r>
            <w:r w:rsidR="005C1647" w:rsidRPr="009550F5">
              <w:rPr>
                <w:rFonts w:ascii="Times New Roman" w:hAnsi="Times New Roman" w:cs="Times New Roman"/>
                <w:sz w:val="24"/>
                <w:szCs w:val="24"/>
              </w:rPr>
              <w:t>»</w:t>
            </w:r>
            <w:r w:rsidRPr="009550F5">
              <w:rPr>
                <w:rFonts w:ascii="Times New Roman" w:hAnsi="Times New Roman" w:cs="Times New Roman"/>
                <w:sz w:val="24"/>
                <w:szCs w:val="24"/>
              </w:rPr>
              <w:t>.</w:t>
            </w:r>
          </w:p>
          <w:p w:rsidR="006E3629" w:rsidRPr="009550F5" w:rsidRDefault="006E3629" w:rsidP="00C00151">
            <w:pPr>
              <w:ind w:right="-143"/>
              <w:rPr>
                <w:rFonts w:ascii="Times New Roman" w:eastAsia="Calibri" w:hAnsi="Times New Roman" w:cs="Times New Roman"/>
                <w:sz w:val="24"/>
                <w:szCs w:val="24"/>
              </w:rPr>
            </w:pP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b/>
                <w:sz w:val="24"/>
                <w:szCs w:val="24"/>
              </w:rPr>
              <w:t>Октябрь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contextualSpacing/>
              <w:rPr>
                <w:rFonts w:ascii="Times New Roman" w:hAnsi="Times New Roman" w:cs="Times New Roman"/>
                <w:sz w:val="24"/>
                <w:szCs w:val="24"/>
              </w:rPr>
            </w:pPr>
            <w:r w:rsidRPr="009550F5">
              <w:rPr>
                <w:rFonts w:ascii="Times New Roman" w:hAnsi="Times New Roman" w:cs="Times New Roman"/>
                <w:sz w:val="24"/>
                <w:szCs w:val="24"/>
              </w:rPr>
              <w:t>«Тян</w:t>
            </w:r>
            <w:r w:rsidR="005C1647" w:rsidRPr="009550F5">
              <w:rPr>
                <w:rFonts w:ascii="Times New Roman" w:hAnsi="Times New Roman" w:cs="Times New Roman"/>
                <w:sz w:val="24"/>
                <w:szCs w:val="24"/>
              </w:rPr>
              <w:t>емся к игрушке» (зрительно-</w:t>
            </w:r>
            <w:r w:rsidR="00AF0BDE">
              <w:rPr>
                <w:rFonts w:ascii="Times New Roman" w:hAnsi="Times New Roman" w:cs="Times New Roman"/>
                <w:sz w:val="24"/>
                <w:szCs w:val="24"/>
              </w:rPr>
              <w:t>моторная координация рук)</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rPr>
                <w:rFonts w:ascii="Times New Roman" w:eastAsia="Calibri" w:hAnsi="Times New Roman" w:cs="Times New Roman"/>
                <w:sz w:val="24"/>
                <w:szCs w:val="24"/>
              </w:rPr>
            </w:pPr>
            <w:r w:rsidRPr="009550F5">
              <w:rPr>
                <w:rFonts w:ascii="Times New Roman" w:hAnsi="Times New Roman" w:cs="Times New Roman"/>
                <w:sz w:val="24"/>
                <w:szCs w:val="24"/>
              </w:rPr>
              <w:t>Проявление активной двигательной активности.</w:t>
            </w:r>
          </w:p>
          <w:p w:rsidR="006E3629" w:rsidRPr="009550F5" w:rsidRDefault="006E3629" w:rsidP="00C00151">
            <w:pPr>
              <w:ind w:right="-143"/>
              <w:rPr>
                <w:rFonts w:ascii="Times New Roman" w:hAnsi="Times New Roman" w:cs="Times New Roman"/>
                <w:sz w:val="24"/>
                <w:szCs w:val="24"/>
              </w:rPr>
            </w:pP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contextualSpacing/>
              <w:rPr>
                <w:rFonts w:ascii="Times New Roman" w:hAnsi="Times New Roman" w:cs="Times New Roman"/>
                <w:sz w:val="24"/>
                <w:szCs w:val="24"/>
              </w:rPr>
            </w:pPr>
            <w:r w:rsidRPr="009550F5">
              <w:rPr>
                <w:rFonts w:ascii="Times New Roman" w:hAnsi="Times New Roman" w:cs="Times New Roman"/>
                <w:sz w:val="24"/>
                <w:szCs w:val="24"/>
              </w:rPr>
              <w:t>«Эстетическое восприяти</w:t>
            </w:r>
            <w:r w:rsidR="00AF0BDE">
              <w:rPr>
                <w:rFonts w:ascii="Times New Roman" w:hAnsi="Times New Roman" w:cs="Times New Roman"/>
                <w:sz w:val="24"/>
                <w:szCs w:val="24"/>
              </w:rPr>
              <w:t>е красочно оформленных игрушек»</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rPr>
                <w:rFonts w:ascii="Times New Roman" w:eastAsia="Calibri" w:hAnsi="Times New Roman" w:cs="Times New Roman"/>
                <w:sz w:val="24"/>
                <w:szCs w:val="24"/>
              </w:rPr>
            </w:pPr>
            <w:r w:rsidRPr="009550F5">
              <w:rPr>
                <w:rFonts w:ascii="Times New Roman" w:hAnsi="Times New Roman" w:cs="Times New Roman"/>
                <w:sz w:val="24"/>
                <w:szCs w:val="24"/>
              </w:rPr>
              <w:t>Развитие эстетического восприятия.</w:t>
            </w:r>
          </w:p>
          <w:p w:rsidR="006E3629" w:rsidRPr="009550F5" w:rsidRDefault="006E3629" w:rsidP="00C00151">
            <w:pPr>
              <w:ind w:right="-143"/>
              <w:rPr>
                <w:rFonts w:ascii="Times New Roman" w:hAnsi="Times New Roman" w:cs="Times New Roman"/>
                <w:sz w:val="24"/>
                <w:szCs w:val="24"/>
              </w:rPr>
            </w:pP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pStyle w:val="a5"/>
              <w:ind w:right="-143"/>
              <w:rPr>
                <w:rFonts w:ascii="Times New Roman" w:hAnsi="Times New Roman" w:cs="Times New Roman"/>
                <w:sz w:val="24"/>
                <w:szCs w:val="24"/>
              </w:rPr>
            </w:pPr>
            <w:r w:rsidRPr="009550F5">
              <w:rPr>
                <w:rFonts w:ascii="Times New Roman" w:hAnsi="Times New Roman" w:cs="Times New Roman"/>
                <w:sz w:val="24"/>
                <w:szCs w:val="24"/>
              </w:rPr>
              <w:t>Промежуточная педагогическая диагностика (мониторин</w:t>
            </w:r>
            <w:r w:rsidR="005C1647" w:rsidRPr="009550F5">
              <w:rPr>
                <w:rFonts w:ascii="Times New Roman" w:hAnsi="Times New Roman" w:cs="Times New Roman"/>
                <w:sz w:val="24"/>
                <w:szCs w:val="24"/>
              </w:rPr>
              <w:t>г) эффективности по социально-</w:t>
            </w:r>
            <w:r w:rsidRPr="009550F5">
              <w:rPr>
                <w:rFonts w:ascii="Times New Roman" w:hAnsi="Times New Roman" w:cs="Times New Roman"/>
                <w:sz w:val="24"/>
                <w:szCs w:val="24"/>
              </w:rPr>
              <w:t>к</w:t>
            </w:r>
            <w:r w:rsidR="00AF0BDE">
              <w:rPr>
                <w:rFonts w:ascii="Times New Roman" w:hAnsi="Times New Roman" w:cs="Times New Roman"/>
                <w:sz w:val="24"/>
                <w:szCs w:val="24"/>
              </w:rPr>
              <w:t>оммуникативному развитию детей.</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sz w:val="24"/>
                <w:szCs w:val="24"/>
              </w:rPr>
              <w:t>В</w:t>
            </w:r>
            <w:r w:rsidRPr="009550F5">
              <w:rPr>
                <w:rFonts w:ascii="Times New Roman" w:eastAsia="Times New Roman" w:hAnsi="Times New Roman" w:cs="Times New Roman"/>
                <w:sz w:val="24"/>
                <w:szCs w:val="24"/>
                <w:lang w:eastAsia="ru-RU"/>
              </w:rPr>
              <w:t>ыявление особенностей и динамики развития ребенка.</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contextualSpacing/>
              <w:rPr>
                <w:rFonts w:ascii="Times New Roman" w:hAnsi="Times New Roman" w:cs="Times New Roman"/>
                <w:sz w:val="24"/>
                <w:szCs w:val="24"/>
              </w:rPr>
            </w:pPr>
            <w:r w:rsidRPr="009550F5">
              <w:rPr>
                <w:rFonts w:ascii="Times New Roman" w:hAnsi="Times New Roman" w:cs="Times New Roman"/>
                <w:sz w:val="24"/>
                <w:szCs w:val="24"/>
              </w:rPr>
              <w:t>«Предметы разной формы: к</w:t>
            </w:r>
            <w:r w:rsidR="005C1647" w:rsidRPr="009550F5">
              <w:rPr>
                <w:rFonts w:ascii="Times New Roman" w:hAnsi="Times New Roman" w:cs="Times New Roman"/>
                <w:sz w:val="24"/>
                <w:szCs w:val="24"/>
              </w:rPr>
              <w:t>руглые, овальные, прямоугольные»</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sz w:val="24"/>
                <w:szCs w:val="24"/>
              </w:rPr>
              <w:t>Расширение зоны восприятия ребенка посредством зрения, слуха, осязания.</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Cs/>
                <w:sz w:val="24"/>
                <w:szCs w:val="24"/>
              </w:rPr>
            </w:pPr>
            <w:r w:rsidRPr="009550F5">
              <w:rPr>
                <w:rFonts w:ascii="Times New Roman" w:hAnsi="Times New Roman" w:cs="Times New Roman"/>
                <w:bCs/>
                <w:sz w:val="24"/>
                <w:szCs w:val="24"/>
              </w:rPr>
              <w:t>«Дотянись до игрушки» (сбоку, над головой, взять игрушку, удерживать игрушку).</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sz w:val="24"/>
                <w:szCs w:val="24"/>
              </w:rPr>
              <w:t>Развитие координации движений рук.</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sz w:val="24"/>
                <w:szCs w:val="24"/>
              </w:rPr>
              <w:t>«Ползаем, ходим вместе»</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AF0BDE" w:rsidP="00C00151">
            <w:pPr>
              <w:ind w:right="-143"/>
              <w:rPr>
                <w:rFonts w:ascii="Times New Roman" w:hAnsi="Times New Roman" w:cs="Times New Roman"/>
                <w:sz w:val="24"/>
                <w:szCs w:val="24"/>
              </w:rPr>
            </w:pPr>
            <w:r>
              <w:rPr>
                <w:rFonts w:ascii="Times New Roman" w:hAnsi="Times New Roman" w:cs="Times New Roman"/>
                <w:sz w:val="24"/>
                <w:szCs w:val="24"/>
              </w:rPr>
              <w:t>Подготовка к ползанию и ходьбе.</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AF0BDE" w:rsidP="00C00151">
            <w:pPr>
              <w:ind w:right="-143"/>
              <w:rPr>
                <w:rFonts w:ascii="Times New Roman" w:hAnsi="Times New Roman" w:cs="Times New Roman"/>
                <w:bCs/>
                <w:sz w:val="24"/>
                <w:szCs w:val="24"/>
              </w:rPr>
            </w:pPr>
            <w:r>
              <w:rPr>
                <w:rFonts w:ascii="Times New Roman" w:hAnsi="Times New Roman" w:cs="Times New Roman"/>
                <w:bCs/>
                <w:sz w:val="24"/>
                <w:szCs w:val="24"/>
              </w:rPr>
              <w:t>«Говорящие игрушки»</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sz w:val="24"/>
                <w:szCs w:val="24"/>
              </w:rPr>
            </w:pPr>
            <w:r w:rsidRPr="009550F5">
              <w:rPr>
                <w:rFonts w:ascii="Times New Roman" w:hAnsi="Times New Roman" w:cs="Times New Roman"/>
                <w:sz w:val="24"/>
                <w:szCs w:val="24"/>
              </w:rPr>
              <w:t>Обогащение сенсорного опыта детей.</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005C1647" w:rsidRPr="009550F5">
              <w:rPr>
                <w:rFonts w:ascii="Times New Roman" w:hAnsi="Times New Roman" w:cs="Times New Roman"/>
                <w:sz w:val="24"/>
                <w:szCs w:val="24"/>
              </w:rPr>
              <w:t xml:space="preserve"> по социально-</w:t>
            </w:r>
            <w:r w:rsidRPr="009550F5">
              <w:rPr>
                <w:rFonts w:ascii="Times New Roman" w:hAnsi="Times New Roman" w:cs="Times New Roman"/>
                <w:sz w:val="24"/>
                <w:szCs w:val="24"/>
              </w:rPr>
              <w:t>коммуникативному развитию детей.</w:t>
            </w:r>
          </w:p>
          <w:p w:rsidR="006E3629" w:rsidRPr="009550F5" w:rsidRDefault="006E3629" w:rsidP="00C00151">
            <w:pPr>
              <w:ind w:right="-143"/>
              <w:contextualSpacing/>
              <w:rPr>
                <w:rFonts w:ascii="Times New Roman" w:hAnsi="Times New Roman" w:cs="Times New Roman"/>
                <w:b/>
                <w:sz w:val="24"/>
                <w:szCs w:val="24"/>
              </w:rPr>
            </w:pPr>
            <w:r w:rsidRPr="009550F5">
              <w:rPr>
                <w:rFonts w:ascii="Times New Roman" w:hAnsi="Times New Roman" w:cs="Times New Roman"/>
                <w:b/>
                <w:sz w:val="24"/>
                <w:szCs w:val="24"/>
              </w:rPr>
              <w:t>Анализ результатов.</w:t>
            </w:r>
          </w:p>
          <w:p w:rsidR="006E3629" w:rsidRPr="009550F5" w:rsidRDefault="006E3629" w:rsidP="00C00151">
            <w:pPr>
              <w:ind w:right="-143"/>
              <w:rPr>
                <w:rFonts w:ascii="Times New Roman" w:hAnsi="Times New Roman" w:cs="Times New Roman"/>
                <w:sz w:val="24"/>
                <w:szCs w:val="24"/>
              </w:rPr>
            </w:pP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rPr>
                <w:rFonts w:ascii="Times New Roman" w:eastAsia="Calibri" w:hAnsi="Times New Roman" w:cs="Times New Roman"/>
                <w:sz w:val="24"/>
                <w:szCs w:val="24"/>
              </w:rPr>
            </w:pPr>
          </w:p>
        </w:tc>
      </w:tr>
    </w:tbl>
    <w:p w:rsidR="006E3629" w:rsidRPr="009550F5" w:rsidRDefault="006E3629" w:rsidP="00C00151">
      <w:pPr>
        <w:ind w:right="-143"/>
        <w:rPr>
          <w:rFonts w:ascii="Times New Roman" w:hAnsi="Times New Roman" w:cs="Times New Roman"/>
          <w:b/>
          <w:sz w:val="24"/>
          <w:szCs w:val="24"/>
        </w:rPr>
      </w:pPr>
    </w:p>
    <w:p w:rsidR="00A30972" w:rsidRPr="00785E39" w:rsidRDefault="00C00151" w:rsidP="00026C9A">
      <w:pPr>
        <w:spacing w:after="0" w:line="240" w:lineRule="auto"/>
        <w:ind w:left="426" w:firstLine="567"/>
        <w:jc w:val="both"/>
        <w:rPr>
          <w:rFonts w:ascii="Times New Roman" w:eastAsia="Calibri" w:hAnsi="Times New Roman" w:cs="Times New Roman"/>
          <w:b/>
          <w:i/>
          <w:sz w:val="24"/>
          <w:szCs w:val="24"/>
          <w:u w:val="single"/>
          <w:lang w:eastAsia="ru-RU"/>
        </w:rPr>
      </w:pPr>
      <w:r w:rsidRPr="00785E39">
        <w:rPr>
          <w:rFonts w:ascii="Times New Roman" w:eastAsia="Calibri" w:hAnsi="Times New Roman" w:cs="Times New Roman"/>
          <w:b/>
          <w:i/>
          <w:sz w:val="24"/>
          <w:szCs w:val="24"/>
          <w:u w:val="single"/>
          <w:lang w:eastAsia="ru-RU"/>
        </w:rPr>
        <w:t>От 1 года до 2 лет</w:t>
      </w:r>
    </w:p>
    <w:p w:rsidR="00C00151" w:rsidRPr="00A30972" w:rsidRDefault="00C00151" w:rsidP="00026C9A">
      <w:pPr>
        <w:spacing w:after="0" w:line="240" w:lineRule="auto"/>
        <w:ind w:left="426" w:firstLine="567"/>
        <w:jc w:val="both"/>
        <w:rPr>
          <w:rFonts w:ascii="Times New Roman" w:eastAsia="Calibri" w:hAnsi="Times New Roman" w:cs="Times New Roman"/>
          <w:b/>
          <w:i/>
          <w:sz w:val="24"/>
          <w:szCs w:val="24"/>
          <w:lang w:eastAsia="ru-RU"/>
        </w:rPr>
      </w:pPr>
      <w:r w:rsidRPr="00A30972">
        <w:rPr>
          <w:rFonts w:ascii="Times New Roman" w:eastAsia="Calibri" w:hAnsi="Times New Roman" w:cs="Times New Roman"/>
          <w:sz w:val="24"/>
          <w:szCs w:val="24"/>
          <w:lang w:eastAsia="ru-RU"/>
        </w:rPr>
        <w:t xml:space="preserve">В области социально-коммуникативного развития основными </w:t>
      </w:r>
      <w:r w:rsidRPr="00A30972">
        <w:rPr>
          <w:rFonts w:ascii="Times New Roman" w:eastAsia="Calibri" w:hAnsi="Times New Roman" w:cs="Times New Roman"/>
          <w:b/>
          <w:bCs/>
          <w:i/>
          <w:iCs/>
          <w:sz w:val="24"/>
          <w:szCs w:val="24"/>
          <w:lang w:eastAsia="ru-RU"/>
        </w:rPr>
        <w:t>задачами</w:t>
      </w:r>
      <w:r w:rsidRPr="00A30972">
        <w:rPr>
          <w:rFonts w:ascii="Times New Roman" w:eastAsia="Calibri" w:hAnsi="Times New Roman" w:cs="Times New Roman"/>
          <w:sz w:val="24"/>
          <w:szCs w:val="24"/>
          <w:lang w:eastAsia="ru-RU"/>
        </w:rPr>
        <w:t xml:space="preserve"> образовательной деятельности являются:</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создавать условия для благоприятной адаптации ребенка к детскому саду;</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поддерживать пока еще непродолжительные контакты со сверстниками, интерес к сверстнику;</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формировать элементарные представления: о себе, близких людях, ближайшем предметном окружении;</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создавать условия для получения опыта применения правил социального взаимодействия.</w:t>
      </w:r>
    </w:p>
    <w:p w:rsidR="00C00151" w:rsidRPr="00A30972" w:rsidRDefault="00C00151" w:rsidP="00026C9A">
      <w:pPr>
        <w:spacing w:after="0" w:line="240" w:lineRule="auto"/>
        <w:ind w:left="426" w:firstLine="567"/>
        <w:jc w:val="both"/>
        <w:rPr>
          <w:rFonts w:ascii="Times New Roman" w:eastAsia="Calibri" w:hAnsi="Times New Roman" w:cs="Times New Roman"/>
          <w:b/>
          <w:i/>
          <w:sz w:val="24"/>
          <w:szCs w:val="24"/>
          <w:lang w:eastAsia="ru-RU"/>
        </w:rPr>
      </w:pPr>
      <w:r w:rsidRPr="00A30972">
        <w:rPr>
          <w:rFonts w:ascii="Times New Roman" w:eastAsia="Calibri" w:hAnsi="Times New Roman" w:cs="Times New Roman"/>
          <w:b/>
          <w:i/>
          <w:sz w:val="24"/>
          <w:szCs w:val="24"/>
          <w:lang w:eastAsia="ru-RU"/>
        </w:rPr>
        <w:t>Содержание образовательной деятельности</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Педагогический работник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w:t>
      </w:r>
    </w:p>
    <w:p w:rsidR="00C00151" w:rsidRPr="00A30972" w:rsidRDefault="00C00151"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b/>
          <w:i/>
          <w:sz w:val="24"/>
          <w:szCs w:val="24"/>
          <w:lang w:eastAsia="ru-RU"/>
        </w:rPr>
        <w:t>В результате, к концу 2 года жизни</w:t>
      </w:r>
      <w:r w:rsidRPr="00A30972">
        <w:rPr>
          <w:rFonts w:ascii="Times New Roman" w:eastAsia="Calibri" w:hAnsi="Times New Roman" w:cs="Times New Roman"/>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6E3629" w:rsidRPr="00A30972" w:rsidRDefault="006E3629" w:rsidP="00026C9A">
      <w:pPr>
        <w:spacing w:after="0" w:line="240" w:lineRule="auto"/>
        <w:ind w:left="426" w:firstLine="567"/>
        <w:jc w:val="both"/>
        <w:rPr>
          <w:rFonts w:ascii="Times New Roman" w:eastAsia="Times New Roman" w:hAnsi="Times New Roman" w:cs="Times New Roman"/>
          <w:sz w:val="24"/>
          <w:szCs w:val="24"/>
          <w:lang w:eastAsia="ru-RU"/>
        </w:rPr>
      </w:pPr>
      <w:r w:rsidRPr="00A30972">
        <w:rPr>
          <w:rFonts w:ascii="Times New Roman" w:eastAsia="Times New Roman" w:hAnsi="Times New Roman" w:cs="Times New Roman"/>
          <w:sz w:val="24"/>
          <w:szCs w:val="24"/>
          <w:lang w:eastAsia="ru-RU"/>
        </w:rPr>
        <w:t xml:space="preserve">  </w:t>
      </w:r>
    </w:p>
    <w:p w:rsidR="006E3629" w:rsidRPr="00A30972" w:rsidRDefault="006E3629" w:rsidP="00026C9A">
      <w:pPr>
        <w:pStyle w:val="a5"/>
        <w:ind w:left="426" w:firstLine="567"/>
        <w:jc w:val="center"/>
        <w:rPr>
          <w:rFonts w:ascii="Times New Roman" w:hAnsi="Times New Roman" w:cs="Times New Roman"/>
          <w:b/>
          <w:sz w:val="24"/>
          <w:szCs w:val="24"/>
        </w:rPr>
      </w:pPr>
      <w:r w:rsidRPr="00A30972">
        <w:rPr>
          <w:rFonts w:ascii="Times New Roman" w:hAnsi="Times New Roman" w:cs="Times New Roman"/>
          <w:b/>
          <w:sz w:val="24"/>
          <w:szCs w:val="24"/>
        </w:rPr>
        <w:t xml:space="preserve">Планирование образовательной деятельности по </w:t>
      </w:r>
      <w:r w:rsidR="005C1647" w:rsidRPr="00A30972">
        <w:rPr>
          <w:rFonts w:ascii="Times New Roman" w:hAnsi="Times New Roman" w:cs="Times New Roman"/>
          <w:b/>
          <w:sz w:val="24"/>
          <w:szCs w:val="24"/>
        </w:rPr>
        <w:t>социально-</w:t>
      </w:r>
      <w:r w:rsidRPr="00A30972">
        <w:rPr>
          <w:rFonts w:ascii="Times New Roman" w:hAnsi="Times New Roman" w:cs="Times New Roman"/>
          <w:b/>
          <w:sz w:val="24"/>
          <w:szCs w:val="24"/>
        </w:rPr>
        <w:t>коммуникативному развитию детей от 1 года до 2 лет, обеспечивающее р</w:t>
      </w:r>
      <w:r w:rsidR="00B116E0">
        <w:rPr>
          <w:rFonts w:ascii="Times New Roman" w:hAnsi="Times New Roman" w:cs="Times New Roman"/>
          <w:b/>
          <w:sz w:val="24"/>
          <w:szCs w:val="24"/>
        </w:rPr>
        <w:t>еализацию содержания</w:t>
      </w:r>
      <w:r w:rsidRPr="00A30972">
        <w:rPr>
          <w:rFonts w:ascii="Times New Roman" w:hAnsi="Times New Roman" w:cs="Times New Roman"/>
          <w:b/>
          <w:sz w:val="24"/>
          <w:szCs w:val="24"/>
        </w:rPr>
        <w:t xml:space="preserve"> программы</w:t>
      </w:r>
    </w:p>
    <w:p w:rsidR="006E3629" w:rsidRPr="00A30972" w:rsidRDefault="006E3629" w:rsidP="00026C9A">
      <w:pPr>
        <w:spacing w:after="0" w:line="240" w:lineRule="auto"/>
        <w:ind w:left="426" w:firstLine="567"/>
        <w:jc w:val="center"/>
        <w:rPr>
          <w:rFonts w:ascii="Times New Roman" w:eastAsia="Times New Roman" w:hAnsi="Times New Roman" w:cs="Times New Roman"/>
          <w:sz w:val="24"/>
          <w:szCs w:val="24"/>
          <w:lang w:eastAsia="ru-RU"/>
        </w:rPr>
      </w:pPr>
    </w:p>
    <w:p w:rsidR="006E3629" w:rsidRDefault="006E3629" w:rsidP="00026C9A">
      <w:pPr>
        <w:pStyle w:val="a5"/>
        <w:ind w:left="426" w:firstLine="567"/>
        <w:jc w:val="center"/>
        <w:rPr>
          <w:rFonts w:ascii="Times New Roman" w:hAnsi="Times New Roman" w:cs="Times New Roman"/>
          <w:b/>
          <w:sz w:val="24"/>
          <w:szCs w:val="24"/>
        </w:rPr>
      </w:pPr>
      <w:r w:rsidRPr="00A30972">
        <w:rPr>
          <w:rFonts w:ascii="Times New Roman" w:hAnsi="Times New Roman" w:cs="Times New Roman"/>
          <w:b/>
          <w:sz w:val="24"/>
          <w:szCs w:val="24"/>
        </w:rPr>
        <w:t>Тематичес</w:t>
      </w:r>
      <w:r w:rsidR="005C1647" w:rsidRPr="00A30972">
        <w:rPr>
          <w:rFonts w:ascii="Times New Roman" w:hAnsi="Times New Roman" w:cs="Times New Roman"/>
          <w:b/>
          <w:sz w:val="24"/>
          <w:szCs w:val="24"/>
        </w:rPr>
        <w:t>кое планирование по социально-</w:t>
      </w:r>
      <w:r w:rsidR="00026C9A">
        <w:rPr>
          <w:rFonts w:ascii="Times New Roman" w:hAnsi="Times New Roman" w:cs="Times New Roman"/>
          <w:b/>
          <w:sz w:val="24"/>
          <w:szCs w:val="24"/>
        </w:rPr>
        <w:t>коммуникативному развитию</w:t>
      </w:r>
    </w:p>
    <w:p w:rsidR="00026C9A" w:rsidRPr="009550F5" w:rsidRDefault="00026C9A" w:rsidP="00026C9A">
      <w:pPr>
        <w:pStyle w:val="a5"/>
        <w:ind w:left="426" w:firstLine="567"/>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701"/>
        <w:gridCol w:w="5841"/>
        <w:gridCol w:w="5215"/>
      </w:tblGrid>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9550F5" w:rsidRDefault="006E3629" w:rsidP="00C00151">
            <w:pPr>
              <w:shd w:val="clear" w:color="auto" w:fill="D5DCE4" w:themeFill="text2" w:themeFillTint="33"/>
              <w:ind w:left="-567" w:right="-143" w:firstLine="993"/>
              <w:jc w:val="center"/>
              <w:rPr>
                <w:rFonts w:ascii="Times New Roman" w:hAnsi="Times New Roman" w:cs="Times New Roman"/>
                <w:b/>
                <w:sz w:val="24"/>
                <w:szCs w:val="24"/>
              </w:rPr>
            </w:pPr>
          </w:p>
          <w:p w:rsidR="006E3629" w:rsidRPr="009550F5" w:rsidRDefault="006E3629" w:rsidP="00C00151">
            <w:pPr>
              <w:shd w:val="clear" w:color="auto" w:fill="D5DCE4" w:themeFill="text2" w:themeFillTint="33"/>
              <w:ind w:left="-567"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E3629" w:rsidRPr="009550F5" w:rsidRDefault="006E3629" w:rsidP="00C00151">
            <w:pPr>
              <w:shd w:val="clear" w:color="auto" w:fill="D5DCE4" w:themeFill="text2" w:themeFillTint="33"/>
              <w:ind w:left="-567" w:right="-143" w:firstLine="993"/>
              <w:jc w:val="center"/>
              <w:rPr>
                <w:rFonts w:ascii="Times New Roman" w:hAnsi="Times New Roman" w:cs="Times New Roman"/>
                <w:b/>
              </w:rPr>
            </w:pPr>
          </w:p>
        </w:tc>
        <w:tc>
          <w:tcPr>
            <w:tcW w:w="58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C00151">
            <w:pPr>
              <w:shd w:val="clear" w:color="auto" w:fill="D5DCE4" w:themeFill="text2" w:themeFillTint="33"/>
              <w:ind w:right="-143" w:firstLine="993"/>
              <w:jc w:val="center"/>
              <w:rPr>
                <w:rFonts w:ascii="Times New Roman" w:hAnsi="Times New Roman" w:cs="Times New Roman"/>
                <w:b/>
              </w:rPr>
            </w:pPr>
            <w:r w:rsidRPr="009550F5">
              <w:rPr>
                <w:rFonts w:ascii="Times New Roman" w:hAnsi="Times New Roman" w:cs="Times New Roman"/>
                <w:b/>
              </w:rPr>
              <w:t>Тема</w:t>
            </w:r>
          </w:p>
        </w:tc>
        <w:tc>
          <w:tcPr>
            <w:tcW w:w="521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C00151">
            <w:pPr>
              <w:shd w:val="clear" w:color="auto" w:fill="D5DCE4" w:themeFill="text2" w:themeFillTint="33"/>
              <w:ind w:right="-108" w:firstLine="993"/>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firstLine="993"/>
              <w:rPr>
                <w:rFonts w:ascii="Times New Roman" w:hAnsi="Times New Roman" w:cs="Times New Roman"/>
                <w:sz w:val="24"/>
                <w:szCs w:val="24"/>
              </w:rPr>
            </w:pPr>
            <w:r w:rsidRPr="009550F5">
              <w:rPr>
                <w:rFonts w:ascii="Times New Roman" w:hAnsi="Times New Roman" w:cs="Times New Roman"/>
                <w:sz w:val="24"/>
                <w:szCs w:val="24"/>
              </w:rPr>
              <w:t>«</w:t>
            </w:r>
            <w:r w:rsidR="005C1647" w:rsidRPr="009550F5">
              <w:rPr>
                <w:rFonts w:ascii="Times New Roman" w:hAnsi="Times New Roman" w:cs="Times New Roman"/>
                <w:sz w:val="24"/>
                <w:szCs w:val="24"/>
              </w:rPr>
              <w:t>Ближайшее предметное окружение»</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представления о </w:t>
            </w:r>
            <w:r w:rsidRPr="009550F5">
              <w:rPr>
                <w:rFonts w:ascii="Times New Roman" w:hAnsi="Times New Roman" w:cs="Times New Roman"/>
                <w:sz w:val="24"/>
                <w:szCs w:val="24"/>
              </w:rPr>
              <w:lastRenderedPageBreak/>
              <w:t>ближайших предметах окружения в группе.</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sz w:val="24"/>
                <w:szCs w:val="24"/>
              </w:rPr>
            </w:pPr>
            <w:r w:rsidRPr="009550F5">
              <w:rPr>
                <w:rFonts w:ascii="Times New Roman" w:hAnsi="Times New Roman" w:cs="Times New Roman"/>
                <w:b/>
                <w:sz w:val="24"/>
                <w:szCs w:val="24"/>
              </w:rPr>
              <w:lastRenderedPageBreak/>
              <w:t>Октябрь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5C1647" w:rsidP="00C00151">
            <w:pPr>
              <w:ind w:right="-143" w:firstLine="993"/>
              <w:rPr>
                <w:rFonts w:ascii="Times New Roman" w:hAnsi="Times New Roman" w:cs="Times New Roman"/>
                <w:sz w:val="24"/>
                <w:szCs w:val="24"/>
              </w:rPr>
            </w:pPr>
            <w:r w:rsidRPr="009550F5">
              <w:rPr>
                <w:rFonts w:ascii="Times New Roman" w:hAnsi="Times New Roman" w:cs="Times New Roman"/>
                <w:sz w:val="24"/>
                <w:szCs w:val="24"/>
              </w:rPr>
              <w:t>«Близкие люди»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Формирование элементарных представлений о близких людях.</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eastAsia="Calibri" w:hAnsi="Times New Roman" w:cs="Times New Roman"/>
                <w:b/>
                <w:sz w:val="24"/>
                <w:szCs w:val="24"/>
              </w:rPr>
            </w:pPr>
            <w:r w:rsidRPr="009550F5">
              <w:rPr>
                <w:rFonts w:ascii="Times New Roman" w:hAnsi="Times New Roman" w:cs="Times New Roman"/>
                <w:b/>
                <w:sz w:val="24"/>
                <w:szCs w:val="24"/>
              </w:rPr>
              <w:t>Ноябрь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firstLine="993"/>
              <w:rPr>
                <w:rFonts w:ascii="Times New Roman" w:hAnsi="Times New Roman" w:cs="Times New Roman"/>
                <w:sz w:val="24"/>
                <w:szCs w:val="24"/>
              </w:rPr>
            </w:pPr>
            <w:r w:rsidRPr="009550F5">
              <w:rPr>
                <w:rFonts w:ascii="Times New Roman" w:hAnsi="Times New Roman" w:cs="Times New Roman"/>
                <w:sz w:val="24"/>
                <w:szCs w:val="24"/>
              </w:rPr>
              <w:t>«Совместная игровая деятельность» (со строительным материалом, дидактическими игрушками)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Приобретение опыта совместной игровой деятельности.</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C1647" w:rsidRPr="009550F5" w:rsidRDefault="006E3629" w:rsidP="00C00151">
            <w:pPr>
              <w:pStyle w:val="a5"/>
              <w:ind w:right="-143" w:firstLine="993"/>
              <w:rPr>
                <w:rFonts w:ascii="Times New Roman" w:hAnsi="Times New Roman" w:cs="Times New Roman"/>
                <w:sz w:val="24"/>
                <w:szCs w:val="24"/>
              </w:rPr>
            </w:pPr>
            <w:r w:rsidRPr="009550F5">
              <w:rPr>
                <w:rFonts w:ascii="Times New Roman" w:hAnsi="Times New Roman" w:cs="Times New Roman"/>
                <w:sz w:val="24"/>
                <w:szCs w:val="24"/>
              </w:rPr>
              <w:t>«Предметы гигиены: м</w:t>
            </w:r>
            <w:r w:rsidR="005C1647" w:rsidRPr="009550F5">
              <w:rPr>
                <w:rFonts w:ascii="Times New Roman" w:hAnsi="Times New Roman" w:cs="Times New Roman"/>
                <w:sz w:val="24"/>
                <w:szCs w:val="24"/>
              </w:rPr>
              <w:t>ыло, полотенце, носовой платок»</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 xml:space="preserve">Воспитание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навыков.</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firstLine="993"/>
              <w:contextualSpacing/>
              <w:rPr>
                <w:rFonts w:ascii="Times New Roman" w:hAnsi="Times New Roman" w:cs="Times New Roman"/>
                <w:sz w:val="24"/>
                <w:szCs w:val="24"/>
              </w:rPr>
            </w:pPr>
            <w:r w:rsidRPr="009550F5">
              <w:rPr>
                <w:rFonts w:ascii="Times New Roman" w:hAnsi="Times New Roman" w:cs="Times New Roman"/>
                <w:sz w:val="24"/>
                <w:szCs w:val="24"/>
              </w:rPr>
              <w:t xml:space="preserve">«Играем в </w:t>
            </w:r>
            <w:r w:rsidR="005C1647" w:rsidRPr="009550F5">
              <w:rPr>
                <w:rFonts w:ascii="Times New Roman" w:hAnsi="Times New Roman" w:cs="Times New Roman"/>
                <w:sz w:val="24"/>
                <w:szCs w:val="24"/>
              </w:rPr>
              <w:t>сказку» (малые формы фольклора)</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Развитие потребности детей в общении в процессе ознакомления с малыми формами фольклора.</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firstLine="993"/>
              <w:rPr>
                <w:rFonts w:ascii="Times New Roman" w:hAnsi="Times New Roman" w:cs="Times New Roman"/>
                <w:bCs/>
                <w:sz w:val="24"/>
                <w:szCs w:val="24"/>
              </w:rPr>
            </w:pPr>
            <w:r w:rsidRPr="009550F5">
              <w:rPr>
                <w:rFonts w:ascii="Times New Roman" w:hAnsi="Times New Roman" w:cs="Times New Roman"/>
                <w:bCs/>
                <w:sz w:val="24"/>
                <w:szCs w:val="24"/>
              </w:rPr>
              <w:t>«Опрятность и аккуратность»</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 xml:space="preserve">Воспитание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навыков</w:t>
            </w:r>
            <w:r w:rsidR="005C1647" w:rsidRPr="009550F5">
              <w:rPr>
                <w:rFonts w:ascii="Times New Roman" w:hAnsi="Times New Roman" w:cs="Times New Roman"/>
                <w:sz w:val="24"/>
                <w:szCs w:val="24"/>
              </w:rPr>
              <w:t>.</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firstLine="993"/>
              <w:rPr>
                <w:rFonts w:ascii="Times New Roman" w:hAnsi="Times New Roman" w:cs="Times New Roman"/>
                <w:sz w:val="24"/>
                <w:szCs w:val="24"/>
              </w:rPr>
            </w:pPr>
            <w:r w:rsidRPr="009550F5">
              <w:rPr>
                <w:rFonts w:ascii="Times New Roman" w:hAnsi="Times New Roman" w:cs="Times New Roman"/>
                <w:sz w:val="24"/>
                <w:szCs w:val="24"/>
              </w:rPr>
              <w:t>«Что можно, что нельзя»</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Воспитание навыков культуры поведения.</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43" w:firstLine="993"/>
              <w:rPr>
                <w:rFonts w:ascii="Times New Roman" w:hAnsi="Times New Roman" w:cs="Times New Roman"/>
                <w:sz w:val="24"/>
                <w:szCs w:val="24"/>
              </w:rPr>
            </w:pPr>
            <w:r w:rsidRPr="009550F5">
              <w:rPr>
                <w:rFonts w:ascii="Times New Roman" w:hAnsi="Times New Roman" w:cs="Times New Roman"/>
                <w:sz w:val="24"/>
                <w:szCs w:val="24"/>
              </w:rPr>
              <w:t>«Театрализованные развлечения» (инсценирование программных народных сказок)</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right="-108" w:firstLine="993"/>
              <w:rPr>
                <w:rFonts w:ascii="Times New Roman" w:hAnsi="Times New Roman" w:cs="Times New Roman"/>
                <w:sz w:val="24"/>
                <w:szCs w:val="24"/>
              </w:rPr>
            </w:pPr>
            <w:r w:rsidRPr="009550F5">
              <w:rPr>
                <w:rFonts w:ascii="Times New Roman" w:hAnsi="Times New Roman" w:cs="Times New Roman"/>
                <w:sz w:val="24"/>
                <w:szCs w:val="24"/>
              </w:rPr>
              <w:t>Развитие речевых, двигательных, исполнительских навыков.</w:t>
            </w:r>
          </w:p>
        </w:tc>
      </w:tr>
      <w:tr w:rsidR="006E3629" w:rsidRPr="009550F5" w:rsidTr="00026C9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C00151">
            <w:pPr>
              <w:ind w:left="-567" w:right="-143" w:firstLine="993"/>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43" w:firstLine="993"/>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w:t>
            </w:r>
            <w:r w:rsidR="005C1647" w:rsidRPr="009550F5">
              <w:rPr>
                <w:rFonts w:ascii="Times New Roman" w:hAnsi="Times New Roman" w:cs="Times New Roman"/>
                <w:sz w:val="24"/>
                <w:szCs w:val="24"/>
              </w:rPr>
              <w:t>социально-коммуника</w:t>
            </w:r>
            <w:r w:rsidRPr="009550F5">
              <w:rPr>
                <w:rFonts w:ascii="Times New Roman" w:hAnsi="Times New Roman" w:cs="Times New Roman"/>
                <w:sz w:val="24"/>
                <w:szCs w:val="24"/>
              </w:rPr>
              <w:t>тивному развитию детей.</w:t>
            </w:r>
          </w:p>
          <w:p w:rsidR="006E3629" w:rsidRPr="009550F5" w:rsidRDefault="006E3629" w:rsidP="00C00151">
            <w:pPr>
              <w:ind w:right="-143" w:firstLine="993"/>
              <w:contextualSpacing/>
              <w:rPr>
                <w:rFonts w:ascii="Times New Roman" w:hAnsi="Times New Roman" w:cs="Times New Roman"/>
                <w:b/>
                <w:sz w:val="24"/>
                <w:szCs w:val="24"/>
              </w:rPr>
            </w:pPr>
            <w:r w:rsidRPr="009550F5">
              <w:rPr>
                <w:rFonts w:ascii="Times New Roman" w:hAnsi="Times New Roman" w:cs="Times New Roman"/>
                <w:b/>
                <w:sz w:val="24"/>
                <w:szCs w:val="24"/>
              </w:rPr>
              <w:t>Анализ результатов.</w:t>
            </w:r>
          </w:p>
          <w:p w:rsidR="006E3629" w:rsidRPr="009550F5" w:rsidRDefault="006E3629" w:rsidP="00C00151">
            <w:pPr>
              <w:ind w:right="-143" w:firstLine="993"/>
              <w:rPr>
                <w:rFonts w:ascii="Times New Roman" w:hAnsi="Times New Roman" w:cs="Times New Roman"/>
                <w:sz w:val="24"/>
                <w:szCs w:val="24"/>
              </w:rPr>
            </w:pP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C00151">
            <w:pPr>
              <w:ind w:right="-108" w:firstLine="993"/>
              <w:rPr>
                <w:rFonts w:ascii="Times New Roman" w:eastAsia="Calibri" w:hAnsi="Times New Roman" w:cs="Times New Roman"/>
                <w:sz w:val="24"/>
                <w:szCs w:val="24"/>
              </w:rPr>
            </w:pPr>
          </w:p>
        </w:tc>
      </w:tr>
    </w:tbl>
    <w:p w:rsidR="006E3629" w:rsidRPr="009550F5" w:rsidRDefault="006E3629" w:rsidP="00D87FAA">
      <w:pPr>
        <w:ind w:left="-567" w:right="-143" w:firstLine="709"/>
        <w:rPr>
          <w:rFonts w:ascii="Times New Roman" w:eastAsia="Calibri" w:hAnsi="Times New Roman" w:cs="Times New Roman"/>
          <w:b/>
          <w:sz w:val="28"/>
          <w:szCs w:val="28"/>
        </w:rPr>
      </w:pPr>
    </w:p>
    <w:p w:rsidR="00A30972" w:rsidRPr="00785E39" w:rsidRDefault="00A30972" w:rsidP="00026C9A">
      <w:pPr>
        <w:spacing w:after="0" w:line="240" w:lineRule="auto"/>
        <w:ind w:left="426" w:firstLine="567"/>
        <w:jc w:val="both"/>
        <w:rPr>
          <w:rFonts w:ascii="Times New Roman" w:eastAsia="Calibri" w:hAnsi="Times New Roman" w:cs="Times New Roman"/>
          <w:b/>
          <w:i/>
          <w:sz w:val="24"/>
          <w:szCs w:val="24"/>
          <w:u w:val="single"/>
          <w:lang w:eastAsia="ru-RU"/>
        </w:rPr>
      </w:pPr>
      <w:r w:rsidRPr="00785E39">
        <w:rPr>
          <w:rFonts w:ascii="Times New Roman" w:eastAsia="Calibri" w:hAnsi="Times New Roman" w:cs="Times New Roman"/>
          <w:b/>
          <w:i/>
          <w:sz w:val="24"/>
          <w:szCs w:val="24"/>
          <w:u w:val="single"/>
          <w:lang w:eastAsia="ru-RU"/>
        </w:rPr>
        <w:t>От 2 лет до 3 лет.</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 xml:space="preserve">В области </w:t>
      </w:r>
      <w:r w:rsidRPr="00A30972">
        <w:rPr>
          <w:rFonts w:ascii="Times New Roman" w:eastAsia="Calibri" w:hAnsi="Times New Roman" w:cs="Times New Roman"/>
          <w:bCs/>
          <w:iCs/>
          <w:sz w:val="24"/>
          <w:szCs w:val="24"/>
          <w:lang w:eastAsia="ru-RU"/>
        </w:rPr>
        <w:t>социально-коммуникативного развития</w:t>
      </w:r>
      <w:r w:rsidRPr="00A30972">
        <w:rPr>
          <w:rFonts w:ascii="Times New Roman" w:eastAsia="Calibri" w:hAnsi="Times New Roman" w:cs="Times New Roman"/>
          <w:sz w:val="24"/>
          <w:szCs w:val="24"/>
          <w:lang w:eastAsia="ru-RU"/>
        </w:rPr>
        <w:t xml:space="preserve"> основными </w:t>
      </w:r>
      <w:r w:rsidRPr="00A30972">
        <w:rPr>
          <w:rFonts w:ascii="Times New Roman" w:eastAsia="Calibri" w:hAnsi="Times New Roman" w:cs="Times New Roman"/>
          <w:b/>
          <w:bCs/>
          <w:i/>
          <w:iCs/>
          <w:sz w:val="24"/>
          <w:szCs w:val="24"/>
          <w:lang w:eastAsia="ru-RU"/>
        </w:rPr>
        <w:t>задачами</w:t>
      </w:r>
      <w:r w:rsidRPr="00A30972">
        <w:rPr>
          <w:rFonts w:ascii="Times New Roman" w:eastAsia="Calibri" w:hAnsi="Times New Roman" w:cs="Times New Roman"/>
          <w:sz w:val="24"/>
          <w:szCs w:val="24"/>
          <w:lang w:eastAsia="ru-RU"/>
        </w:rPr>
        <w:t xml:space="preserve"> образовательной деятельности являются:</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поддерживать эмоционально-положительное состояние детей в период адаптации к детскому саду;</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развивать игровой опыт ребенка, помогая детям отражать в игре представления об окружающей действительности;</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формировать первичные представления ребенка о себе, о своем возрасте, поле, о родителях и близких членах семьи.</w:t>
      </w:r>
    </w:p>
    <w:p w:rsidR="00A30972" w:rsidRPr="00A30972" w:rsidRDefault="00A30972" w:rsidP="00026C9A">
      <w:pPr>
        <w:spacing w:after="0" w:line="240" w:lineRule="auto"/>
        <w:ind w:left="426" w:firstLine="567"/>
        <w:jc w:val="both"/>
        <w:rPr>
          <w:rFonts w:ascii="Times New Roman" w:eastAsia="Calibri" w:hAnsi="Times New Roman" w:cs="Times New Roman"/>
          <w:b/>
          <w:i/>
          <w:sz w:val="24"/>
          <w:szCs w:val="24"/>
          <w:lang w:eastAsia="ru-RU"/>
        </w:rPr>
      </w:pPr>
      <w:r w:rsidRPr="00A30972">
        <w:rPr>
          <w:rFonts w:ascii="Times New Roman" w:eastAsia="Calibri" w:hAnsi="Times New Roman" w:cs="Times New Roman"/>
          <w:b/>
          <w:i/>
          <w:sz w:val="24"/>
          <w:szCs w:val="24"/>
          <w:lang w:eastAsia="ru-RU"/>
        </w:rPr>
        <w:t>Содержание образовательной деятельности</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lastRenderedPageBreak/>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sz w:val="24"/>
          <w:szCs w:val="24"/>
          <w:lang w:eastAsia="ru-RU"/>
        </w:rPr>
        <w:t>Педагогический работник</w:t>
      </w:r>
      <w:r w:rsidRPr="00A30972">
        <w:rPr>
          <w:rFonts w:ascii="Times New Roman" w:eastAsia="Calibri" w:hAnsi="Times New Roman" w:cs="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A30972" w:rsidRPr="00A30972" w:rsidRDefault="00A30972" w:rsidP="00026C9A">
      <w:pPr>
        <w:spacing w:after="0" w:line="240" w:lineRule="auto"/>
        <w:ind w:left="426" w:firstLine="567"/>
        <w:contextualSpacing/>
        <w:jc w:val="both"/>
        <w:rPr>
          <w:rFonts w:ascii="Times New Roman" w:eastAsia="Calibri" w:hAnsi="Times New Roman" w:cs="Times New Roman"/>
          <w:bCs/>
          <w:sz w:val="24"/>
          <w:szCs w:val="24"/>
        </w:rPr>
      </w:pPr>
      <w:r w:rsidRPr="00A30972">
        <w:rPr>
          <w:rFonts w:ascii="Times New Roman" w:eastAsia="Calibri" w:hAnsi="Times New Roman" w:cs="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A30972" w:rsidRPr="00A30972" w:rsidRDefault="00A30972" w:rsidP="00026C9A">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b/>
          <w:bCs/>
          <w:i/>
          <w:iCs/>
          <w:sz w:val="24"/>
          <w:szCs w:val="24"/>
          <w:lang w:eastAsia="ru-RU"/>
        </w:rPr>
        <w:t>В результате, к концу 3 года жизни</w:t>
      </w:r>
      <w:r w:rsidRPr="00A30972">
        <w:rPr>
          <w:rFonts w:ascii="Times New Roman" w:eastAsia="Calibri" w:hAnsi="Times New Roman" w:cs="Times New Roman"/>
          <w:sz w:val="24"/>
          <w:szCs w:val="24"/>
          <w:lang w:eastAsia="ru-RU"/>
        </w:rPr>
        <w:t>:</w:t>
      </w:r>
      <w:r w:rsidRPr="00A30972">
        <w:rPr>
          <w:sz w:val="24"/>
          <w:szCs w:val="24"/>
        </w:rPr>
        <w:t xml:space="preserve"> </w:t>
      </w:r>
      <w:r w:rsidRPr="00A30972">
        <w:rPr>
          <w:rFonts w:ascii="Times New Roman" w:eastAsia="Calibri" w:hAnsi="Times New Roman" w:cs="Times New Roman"/>
          <w:sz w:val="24"/>
          <w:szCs w:val="24"/>
          <w:lang w:eastAsia="ru-RU"/>
        </w:rPr>
        <w:t>к концу 3 года жизни, ребенок позитивен и эмоционально отзывчив, охотно посещает детский сад, относится с доверием к воспитателям, активно общается,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A30972" w:rsidRPr="007524CC" w:rsidRDefault="00A30972" w:rsidP="00026C9A">
      <w:pPr>
        <w:spacing w:after="0" w:line="240" w:lineRule="auto"/>
        <w:ind w:left="426" w:firstLine="567"/>
        <w:jc w:val="both"/>
        <w:rPr>
          <w:rFonts w:ascii="Times New Roman" w:eastAsia="Calibri" w:hAnsi="Times New Roman" w:cs="Times New Roman"/>
          <w:sz w:val="28"/>
          <w:szCs w:val="28"/>
          <w:lang w:eastAsia="ru-RU"/>
        </w:rPr>
      </w:pPr>
    </w:p>
    <w:p w:rsidR="006E3629" w:rsidRPr="009550F5" w:rsidRDefault="006E3629" w:rsidP="00026C9A">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 детей от 2 до 3 лет, обеспечивающее реализацию с</w:t>
      </w:r>
      <w:r w:rsidR="00B116E0">
        <w:rPr>
          <w:rFonts w:ascii="Times New Roman" w:hAnsi="Times New Roman" w:cs="Times New Roman"/>
          <w:b/>
          <w:sz w:val="24"/>
          <w:szCs w:val="24"/>
        </w:rPr>
        <w:t>одержания</w:t>
      </w:r>
      <w:r w:rsidR="005C1647" w:rsidRPr="009550F5">
        <w:rPr>
          <w:rFonts w:ascii="Times New Roman" w:hAnsi="Times New Roman" w:cs="Times New Roman"/>
          <w:b/>
          <w:sz w:val="24"/>
          <w:szCs w:val="24"/>
        </w:rPr>
        <w:t xml:space="preserve"> программы</w:t>
      </w:r>
    </w:p>
    <w:p w:rsidR="006E3629" w:rsidRPr="009550F5" w:rsidRDefault="006E3629" w:rsidP="00026C9A">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w:t>
      </w:r>
    </w:p>
    <w:p w:rsidR="006E3629" w:rsidRPr="009550F5" w:rsidRDefault="006E3629" w:rsidP="00026C9A">
      <w:pPr>
        <w:ind w:left="426" w:firstLine="567"/>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843"/>
        <w:gridCol w:w="5699"/>
        <w:gridCol w:w="5215"/>
      </w:tblGrid>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9550F5"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rsidR="006E3629" w:rsidRPr="009550F5" w:rsidRDefault="006E3629" w:rsidP="00E1181F">
            <w:pPr>
              <w:shd w:val="clear" w:color="auto" w:fill="D5DCE4" w:themeFill="text2" w:themeFillTint="33"/>
              <w:ind w:left="-959"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E3629" w:rsidRPr="009550F5" w:rsidRDefault="006E3629" w:rsidP="00D87FAA">
            <w:pPr>
              <w:shd w:val="clear" w:color="auto" w:fill="D5DCE4" w:themeFill="text2" w:themeFillTint="33"/>
              <w:ind w:left="-567" w:right="-143" w:firstLine="709"/>
              <w:jc w:val="center"/>
              <w:rPr>
                <w:rFonts w:ascii="Times New Roman" w:hAnsi="Times New Roman" w:cs="Times New Roman"/>
                <w:b/>
              </w:rPr>
            </w:pPr>
          </w:p>
        </w:tc>
        <w:tc>
          <w:tcPr>
            <w:tcW w:w="56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E1181F">
            <w:pPr>
              <w:shd w:val="clear" w:color="auto" w:fill="D5DCE4" w:themeFill="text2" w:themeFillTint="33"/>
              <w:ind w:left="-675" w:right="-143" w:firstLine="317"/>
              <w:jc w:val="center"/>
              <w:rPr>
                <w:rFonts w:ascii="Times New Roman" w:hAnsi="Times New Roman" w:cs="Times New Roman"/>
                <w:b/>
              </w:rPr>
            </w:pPr>
            <w:r w:rsidRPr="009550F5">
              <w:rPr>
                <w:rFonts w:ascii="Times New Roman" w:hAnsi="Times New Roman" w:cs="Times New Roman"/>
                <w:b/>
              </w:rPr>
              <w:t>Тема</w:t>
            </w:r>
          </w:p>
        </w:tc>
        <w:tc>
          <w:tcPr>
            <w:tcW w:w="521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E1181F">
            <w:pPr>
              <w:shd w:val="clear" w:color="auto" w:fill="D5DCE4" w:themeFill="text2" w:themeFillTint="33"/>
              <w:ind w:left="-250" w:right="-143" w:firstLine="284"/>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«Н</w:t>
            </w:r>
            <w:r w:rsidR="00A72B9E" w:rsidRPr="009550F5">
              <w:rPr>
                <w:rFonts w:ascii="Times New Roman" w:hAnsi="Times New Roman" w:cs="Times New Roman"/>
                <w:sz w:val="24"/>
                <w:szCs w:val="24"/>
              </w:rPr>
              <w:t>аблюдаем, исследуем, различаем»</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left="33" w:right="-143" w:firstLine="284"/>
              <w:rPr>
                <w:rFonts w:ascii="Times New Roman" w:eastAsia="Calibri" w:hAnsi="Times New Roman" w:cs="Times New Roman"/>
                <w:sz w:val="24"/>
                <w:szCs w:val="24"/>
              </w:rPr>
            </w:pPr>
            <w:r w:rsidRPr="009550F5">
              <w:rPr>
                <w:rFonts w:ascii="Times New Roman" w:hAnsi="Times New Roman" w:cs="Times New Roman"/>
                <w:sz w:val="24"/>
                <w:szCs w:val="24"/>
              </w:rPr>
              <w:t>Приобретение опыта поведения в среде сверстников</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Октябрь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A72B9E" w:rsidP="00AF0BDE">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«В мире игр и игрушек»</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left="33" w:right="-143" w:firstLine="284"/>
              <w:rPr>
                <w:rFonts w:ascii="Times New Roman" w:eastAsia="Calibri" w:hAnsi="Times New Roman" w:cs="Times New Roman"/>
                <w:sz w:val="24"/>
                <w:szCs w:val="24"/>
              </w:rPr>
            </w:pPr>
            <w:r w:rsidRPr="009550F5">
              <w:rPr>
                <w:rFonts w:ascii="Times New Roman" w:hAnsi="Times New Roman" w:cs="Times New Roman"/>
                <w:sz w:val="24"/>
                <w:szCs w:val="24"/>
              </w:rPr>
              <w:t>Проявление интереса к игровым действиям.</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«Играем,</w:t>
            </w:r>
            <w:r w:rsidR="00A72B9E" w:rsidRPr="009550F5">
              <w:rPr>
                <w:rFonts w:ascii="Times New Roman" w:hAnsi="Times New Roman" w:cs="Times New Roman"/>
                <w:sz w:val="24"/>
                <w:szCs w:val="24"/>
              </w:rPr>
              <w:t xml:space="preserve"> наблюдаем, различаем, говорим»</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left="33" w:right="-143" w:firstLine="284"/>
              <w:rPr>
                <w:rFonts w:ascii="Times New Roman" w:eastAsia="Calibri" w:hAnsi="Times New Roman" w:cs="Times New Roman"/>
                <w:sz w:val="24"/>
                <w:szCs w:val="24"/>
              </w:rPr>
            </w:pPr>
            <w:r w:rsidRPr="009550F5">
              <w:rPr>
                <w:rFonts w:ascii="Times New Roman" w:hAnsi="Times New Roman" w:cs="Times New Roman"/>
                <w:sz w:val="24"/>
                <w:szCs w:val="24"/>
              </w:rPr>
              <w:t>Овладение предметными действиями.</w:t>
            </w:r>
          </w:p>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Овладение активной речью (просьба, вопрос).</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 xml:space="preserve">Промежуточная педагогическая диагностика (мониторинг) эффективности по </w:t>
            </w:r>
            <w:r w:rsidR="005C1647" w:rsidRPr="009550F5">
              <w:rPr>
                <w:rFonts w:ascii="Times New Roman" w:hAnsi="Times New Roman" w:cs="Times New Roman"/>
                <w:sz w:val="24"/>
                <w:szCs w:val="24"/>
              </w:rPr>
              <w:t>социально-коммуника</w:t>
            </w:r>
            <w:r w:rsidRPr="009550F5">
              <w:rPr>
                <w:rFonts w:ascii="Times New Roman" w:hAnsi="Times New Roman" w:cs="Times New Roman"/>
                <w:sz w:val="24"/>
                <w:szCs w:val="24"/>
              </w:rPr>
              <w:t>тивному развитию детей.</w:t>
            </w:r>
          </w:p>
          <w:p w:rsidR="006E3629" w:rsidRPr="009550F5" w:rsidRDefault="006E3629" w:rsidP="00AF0BDE">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sidRPr="009550F5">
              <w:rPr>
                <w:rFonts w:ascii="Times New Roman" w:hAnsi="Times New Roman" w:cs="Times New Roman"/>
                <w:sz w:val="24"/>
                <w:szCs w:val="24"/>
              </w:rPr>
              <w:t>иально</w:t>
            </w:r>
            <w:r w:rsidRPr="009550F5">
              <w:rPr>
                <w:rFonts w:ascii="Times New Roman" w:hAnsi="Times New Roman" w:cs="Times New Roman"/>
                <w:sz w:val="24"/>
                <w:szCs w:val="24"/>
              </w:rPr>
              <w:t>-к</w:t>
            </w:r>
            <w:r w:rsidR="00AF0BDE">
              <w:rPr>
                <w:rFonts w:ascii="Times New Roman" w:hAnsi="Times New Roman" w:cs="Times New Roman"/>
                <w:sz w:val="24"/>
                <w:szCs w:val="24"/>
              </w:rPr>
              <w:t>оммуникативному развитию детей.</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Желание играть, исследовать, наблюдать.</w:t>
            </w:r>
          </w:p>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Проявление интереса к стихам, песням, сказкам, рассматриванию картинок.</w:t>
            </w:r>
          </w:p>
          <w:p w:rsidR="006E3629" w:rsidRPr="009550F5" w:rsidRDefault="006E3629" w:rsidP="00E1181F">
            <w:pPr>
              <w:pStyle w:val="a5"/>
              <w:ind w:left="33" w:right="-143" w:firstLine="284"/>
              <w:rPr>
                <w:rFonts w:ascii="Times New Roman" w:hAnsi="Times New Roman" w:cs="Times New Roman"/>
                <w:color w:val="000000"/>
                <w:sz w:val="24"/>
                <w:szCs w:val="24"/>
              </w:rPr>
            </w:pPr>
            <w:r w:rsidRPr="009550F5">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rsidR="006E3629" w:rsidRPr="009550F5" w:rsidRDefault="006E3629" w:rsidP="00E1181F">
            <w:pPr>
              <w:pStyle w:val="a5"/>
              <w:ind w:left="33" w:right="-143" w:firstLine="284"/>
              <w:rPr>
                <w:rFonts w:ascii="Times New Roman" w:eastAsia="Calibri" w:hAnsi="Times New Roman" w:cs="Times New Roman"/>
                <w:sz w:val="24"/>
                <w:szCs w:val="24"/>
              </w:rPr>
            </w:pP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«Мой первый маленький друг в группе».</w:t>
            </w:r>
          </w:p>
          <w:p w:rsidR="006E3629" w:rsidRPr="009550F5" w:rsidRDefault="006E3629" w:rsidP="00AF0BDE">
            <w:pPr>
              <w:pStyle w:val="a5"/>
              <w:ind w:right="-143" w:firstLine="317"/>
              <w:rPr>
                <w:rFonts w:ascii="Times New Roman" w:hAnsi="Times New Roman" w:cs="Times New Roman"/>
                <w:sz w:val="24"/>
                <w:szCs w:val="24"/>
              </w:rPr>
            </w:pPr>
            <w:r w:rsidRPr="009550F5">
              <w:rPr>
                <w:rFonts w:ascii="Times New Roman" w:hAnsi="Times New Roman" w:cs="Times New Roman"/>
                <w:b/>
                <w:sz w:val="24"/>
                <w:szCs w:val="24"/>
              </w:rPr>
              <w:t>Игры-манипуляции</w:t>
            </w:r>
            <w:r w:rsidRPr="009550F5">
              <w:rPr>
                <w:rFonts w:ascii="Times New Roman" w:hAnsi="Times New Roman" w:cs="Times New Roman"/>
                <w:sz w:val="24"/>
                <w:szCs w:val="24"/>
              </w:rPr>
              <w:t xml:space="preserve"> с игрушками: опреде</w:t>
            </w:r>
            <w:r w:rsidR="00A72B9E" w:rsidRPr="009550F5">
              <w:rPr>
                <w:rFonts w:ascii="Times New Roman" w:hAnsi="Times New Roman" w:cs="Times New Roman"/>
                <w:sz w:val="24"/>
                <w:szCs w:val="24"/>
              </w:rPr>
              <w:t>лить место для любимого друга-</w:t>
            </w:r>
            <w:r w:rsidRPr="009550F5">
              <w:rPr>
                <w:rFonts w:ascii="Times New Roman" w:hAnsi="Times New Roman" w:cs="Times New Roman"/>
                <w:sz w:val="24"/>
                <w:szCs w:val="24"/>
              </w:rPr>
              <w:t>игрушки, сделать комнату д</w:t>
            </w:r>
            <w:r w:rsidR="00AF0BDE">
              <w:rPr>
                <w:rFonts w:ascii="Times New Roman" w:hAnsi="Times New Roman" w:cs="Times New Roman"/>
                <w:sz w:val="24"/>
                <w:szCs w:val="24"/>
              </w:rPr>
              <w:t xml:space="preserve">ля игрушки, покормить игрушку. </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Стремление к общению со взрослыми и сверстниками. Проявление начальных навыков ролевого поведения.</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right="-143" w:firstLine="317"/>
              <w:rPr>
                <w:rFonts w:ascii="Times New Roman" w:hAnsi="Times New Roman" w:cs="Times New Roman"/>
                <w:b/>
                <w:bCs/>
                <w:sz w:val="24"/>
                <w:szCs w:val="24"/>
              </w:rPr>
            </w:pPr>
            <w:r w:rsidRPr="009550F5">
              <w:rPr>
                <w:rFonts w:ascii="Times New Roman" w:hAnsi="Times New Roman" w:cs="Times New Roman"/>
                <w:b/>
                <w:bCs/>
                <w:sz w:val="24"/>
                <w:szCs w:val="24"/>
              </w:rPr>
              <w:t>«Давайте познакомимся - это мой папа».</w:t>
            </w:r>
          </w:p>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b/>
                <w:sz w:val="24"/>
                <w:szCs w:val="24"/>
              </w:rPr>
              <w:t>Дидактические игры</w:t>
            </w:r>
            <w:r w:rsidRPr="009550F5">
              <w:rPr>
                <w:rFonts w:ascii="Times New Roman" w:hAnsi="Times New Roman" w:cs="Times New Roman"/>
                <w:sz w:val="24"/>
                <w:szCs w:val="24"/>
              </w:rPr>
              <w:t xml:space="preserve"> «Узнай своего папу по внешнему виду, голосу», «Помоги папе отремонтировать…», «Собери папу на рыбалку», «Рыбалка», «Папа занимается спортом».</w:t>
            </w:r>
          </w:p>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«Нам с папой хорошо!» (Подвижные игры с папами)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Знакомство с членами семьи.  Проявление любви и уважения к членам семьи.</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b/>
                <w:bCs/>
                <w:sz w:val="24"/>
                <w:szCs w:val="24"/>
              </w:rPr>
              <w:t>«Моя мама».</w:t>
            </w:r>
            <w:r w:rsidRPr="009550F5">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 xml:space="preserve">Сбор фотографий по видам деятельности </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варит, стирает, гладит, г</w:t>
            </w:r>
            <w:r w:rsidR="00A72B9E" w:rsidRPr="009550F5">
              <w:rPr>
                <w:rFonts w:ascii="Times New Roman" w:hAnsi="Times New Roman" w:cs="Times New Roman"/>
                <w:sz w:val="24"/>
                <w:szCs w:val="24"/>
              </w:rPr>
              <w:t>отовит</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представления ребёнка об эмоционально близком взрослом - маме.</w:t>
            </w:r>
          </w:p>
          <w:p w:rsidR="006E3629" w:rsidRPr="009550F5" w:rsidRDefault="006E3629" w:rsidP="00E1181F">
            <w:pPr>
              <w:pStyle w:val="a5"/>
              <w:ind w:left="33" w:right="-143" w:firstLine="284"/>
              <w:rPr>
                <w:rFonts w:ascii="Times New Roman" w:hAnsi="Times New Roman" w:cs="Times New Roman"/>
                <w:sz w:val="24"/>
                <w:szCs w:val="24"/>
              </w:rPr>
            </w:pP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317"/>
              <w:rPr>
                <w:rFonts w:ascii="Times New Roman" w:hAnsi="Times New Roman" w:cs="Times New Roman"/>
                <w:b/>
                <w:bCs/>
                <w:sz w:val="24"/>
                <w:szCs w:val="24"/>
              </w:rPr>
            </w:pPr>
            <w:r w:rsidRPr="009550F5">
              <w:rPr>
                <w:rFonts w:ascii="Times New Roman" w:hAnsi="Times New Roman" w:cs="Times New Roman"/>
                <w:b/>
                <w:bCs/>
                <w:sz w:val="24"/>
                <w:szCs w:val="24"/>
              </w:rPr>
              <w:t>«Бабушки и дедушки».</w:t>
            </w:r>
          </w:p>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rsidR="006E3629" w:rsidRPr="009550F5" w:rsidRDefault="006E3629" w:rsidP="00AF0BDE">
            <w:pPr>
              <w:pStyle w:val="a5"/>
              <w:ind w:right="-143" w:firstLine="317"/>
              <w:rPr>
                <w:rFonts w:ascii="Times New Roman" w:hAnsi="Times New Roman" w:cs="Times New Roman"/>
                <w:sz w:val="24"/>
                <w:szCs w:val="24"/>
              </w:rPr>
            </w:pPr>
            <w:r w:rsidRPr="009550F5">
              <w:rPr>
                <w:rFonts w:ascii="Times New Roman" w:hAnsi="Times New Roman" w:cs="Times New Roman"/>
                <w:b/>
                <w:sz w:val="24"/>
                <w:szCs w:val="24"/>
              </w:rPr>
              <w:t>Дидактические игры</w:t>
            </w:r>
            <w:r w:rsidRPr="009550F5">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w:t>
            </w:r>
            <w:r w:rsidR="00AF0BDE">
              <w:rPr>
                <w:rFonts w:ascii="Times New Roman" w:hAnsi="Times New Roman" w:cs="Times New Roman"/>
                <w:sz w:val="24"/>
                <w:szCs w:val="24"/>
              </w:rPr>
              <w:t>ови бабушку и дедушку обедать».</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left="33" w:right="-143" w:firstLine="284"/>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представления ребенка об эмоционально близких взрослых</w:t>
            </w:r>
            <w:r w:rsidR="00A72B9E" w:rsidRPr="009550F5">
              <w:rPr>
                <w:rFonts w:ascii="Times New Roman" w:hAnsi="Times New Roman" w:cs="Times New Roman"/>
                <w:sz w:val="24"/>
                <w:szCs w:val="24"/>
              </w:rPr>
              <w:t xml:space="preserve"> </w:t>
            </w:r>
            <w:r w:rsidRPr="009550F5">
              <w:rPr>
                <w:rFonts w:ascii="Times New Roman" w:hAnsi="Times New Roman" w:cs="Times New Roman"/>
                <w:sz w:val="24"/>
                <w:szCs w:val="24"/>
              </w:rPr>
              <w:t>-</w:t>
            </w:r>
            <w:r w:rsidR="00A72B9E" w:rsidRPr="009550F5">
              <w:rPr>
                <w:rFonts w:ascii="Times New Roman" w:hAnsi="Times New Roman" w:cs="Times New Roman"/>
                <w:sz w:val="24"/>
                <w:szCs w:val="24"/>
              </w:rPr>
              <w:t xml:space="preserve"> </w:t>
            </w:r>
            <w:r w:rsidRPr="009550F5">
              <w:rPr>
                <w:rFonts w:ascii="Times New Roman" w:hAnsi="Times New Roman" w:cs="Times New Roman"/>
                <w:sz w:val="24"/>
                <w:szCs w:val="24"/>
              </w:rPr>
              <w:t>бабушках и дедушках.</w:t>
            </w:r>
          </w:p>
        </w:tc>
      </w:tr>
      <w:tr w:rsidR="006E3629"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317"/>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w:t>
            </w:r>
            <w:r w:rsidR="005C1647" w:rsidRPr="009550F5">
              <w:rPr>
                <w:rFonts w:ascii="Times New Roman" w:hAnsi="Times New Roman" w:cs="Times New Roman"/>
                <w:sz w:val="24"/>
                <w:szCs w:val="24"/>
              </w:rPr>
              <w:t>социально-коммуника</w:t>
            </w:r>
            <w:r w:rsidRPr="009550F5">
              <w:rPr>
                <w:rFonts w:ascii="Times New Roman" w:hAnsi="Times New Roman" w:cs="Times New Roman"/>
                <w:sz w:val="24"/>
                <w:szCs w:val="24"/>
              </w:rPr>
              <w:t>тивному развитию детей в процессе игровой, культурно-досуговой совместной деятельности.</w:t>
            </w:r>
          </w:p>
          <w:p w:rsidR="006E3629" w:rsidRPr="00AF0BDE" w:rsidRDefault="00AF0BDE" w:rsidP="00AF0BDE">
            <w:pPr>
              <w:pStyle w:val="a5"/>
              <w:ind w:right="-143" w:firstLine="317"/>
              <w:rPr>
                <w:rFonts w:ascii="Times New Roman" w:hAnsi="Times New Roman" w:cs="Times New Roman"/>
                <w:b/>
                <w:sz w:val="24"/>
                <w:szCs w:val="24"/>
              </w:rPr>
            </w:pPr>
            <w:r>
              <w:rPr>
                <w:rFonts w:ascii="Times New Roman" w:hAnsi="Times New Roman" w:cs="Times New Roman"/>
                <w:b/>
                <w:sz w:val="24"/>
                <w:szCs w:val="24"/>
              </w:rPr>
              <w:t>Анализ результатов.</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left="33" w:right="-143" w:firstLine="284"/>
              <w:rPr>
                <w:rFonts w:ascii="Times New Roman" w:eastAsia="Calibri" w:hAnsi="Times New Roman" w:cs="Times New Roman"/>
                <w:sz w:val="24"/>
                <w:szCs w:val="24"/>
              </w:rPr>
            </w:pPr>
          </w:p>
        </w:tc>
      </w:tr>
    </w:tbl>
    <w:p w:rsidR="003B7929" w:rsidRPr="009550F5"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A30972" w:rsidRPr="00785E39" w:rsidRDefault="00A30972" w:rsidP="00C83BB7">
      <w:pPr>
        <w:spacing w:after="0" w:line="240" w:lineRule="auto"/>
        <w:ind w:left="426"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3 лет до 4 лет</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 xml:space="preserve">В области социально-коммуникативного развития основными </w:t>
      </w:r>
      <w:r w:rsidRPr="00A30972">
        <w:rPr>
          <w:rFonts w:ascii="Times New Roman" w:hAnsi="Times New Roman" w:cs="Times New Roman"/>
          <w:b/>
          <w:i/>
          <w:sz w:val="24"/>
          <w:szCs w:val="24"/>
        </w:rPr>
        <w:t>задачами</w:t>
      </w:r>
      <w:r w:rsidRPr="00A30972">
        <w:rPr>
          <w:rFonts w:ascii="Times New Roman" w:hAnsi="Times New Roman" w:cs="Times New Roman"/>
          <w:sz w:val="24"/>
          <w:szCs w:val="24"/>
        </w:rPr>
        <w:t xml:space="preserve"> образовательной деятельности являются:</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i/>
          <w:sz w:val="24"/>
          <w:szCs w:val="24"/>
        </w:rPr>
        <w:t>В сфере социальных отношений</w:t>
      </w:r>
      <w:r w:rsidRPr="00A30972">
        <w:rPr>
          <w:rFonts w:ascii="Times New Roman" w:hAnsi="Times New Roman" w:cs="Times New Roman"/>
          <w:sz w:val="24"/>
          <w:szCs w:val="24"/>
        </w:rPr>
        <w:t>:</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приучать детей к выполнению элементарных правил культуры поведения в детском саду.</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i/>
          <w:iCs/>
          <w:sz w:val="24"/>
          <w:szCs w:val="24"/>
        </w:rPr>
        <w:t>В области формирования основ гражданственности и патриотизма</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i/>
          <w:sz w:val="24"/>
          <w:szCs w:val="24"/>
        </w:rPr>
        <w:t>В сфере трудового воспитания</w:t>
      </w:r>
      <w:r w:rsidRPr="00A30972">
        <w:rPr>
          <w:rFonts w:ascii="Times New Roman" w:hAnsi="Times New Roman" w:cs="Times New Roman"/>
          <w:sz w:val="24"/>
          <w:szCs w:val="24"/>
        </w:rPr>
        <w:t>:</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воспитывать бережное отношение к предметам и игрушкам как результатам труда взрослых;</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A30972" w:rsidRPr="00A30972" w:rsidRDefault="00A30972" w:rsidP="00C83BB7">
      <w:pPr>
        <w:spacing w:after="0" w:line="240" w:lineRule="auto"/>
        <w:ind w:left="426" w:firstLine="567"/>
        <w:jc w:val="both"/>
        <w:rPr>
          <w:rFonts w:ascii="Times New Roman" w:hAnsi="Times New Roman" w:cs="Times New Roman"/>
          <w:i/>
          <w:sz w:val="24"/>
          <w:szCs w:val="24"/>
        </w:rPr>
      </w:pPr>
      <w:r w:rsidRPr="00A30972">
        <w:rPr>
          <w:rFonts w:ascii="Times New Roman" w:hAnsi="Times New Roman" w:cs="Times New Roman"/>
          <w:i/>
          <w:sz w:val="24"/>
          <w:szCs w:val="24"/>
        </w:rPr>
        <w:t>В области формирования основ безопасного поведения:</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развивать интерес к правилам безопасного поведения;</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обогащать представления о правилах безопасного поведения в быту, безопасного использования бытовых предметов и гаджетов.</w:t>
      </w:r>
    </w:p>
    <w:p w:rsidR="00A30972" w:rsidRPr="00A30972" w:rsidRDefault="00A30972" w:rsidP="00C83BB7">
      <w:pPr>
        <w:spacing w:after="0" w:line="240" w:lineRule="auto"/>
        <w:ind w:left="426" w:firstLine="567"/>
        <w:jc w:val="both"/>
        <w:rPr>
          <w:rFonts w:ascii="Times New Roman" w:hAnsi="Times New Roman" w:cs="Times New Roman"/>
          <w:b/>
          <w:bCs/>
          <w:i/>
          <w:sz w:val="24"/>
          <w:szCs w:val="24"/>
        </w:rPr>
      </w:pPr>
      <w:r w:rsidRPr="00A30972">
        <w:rPr>
          <w:rFonts w:ascii="Times New Roman" w:hAnsi="Times New Roman" w:cs="Times New Roman"/>
          <w:b/>
          <w:bCs/>
          <w:i/>
          <w:sz w:val="24"/>
          <w:szCs w:val="24"/>
        </w:rPr>
        <w:t>Содержание образовательной деятельности</w:t>
      </w:r>
    </w:p>
    <w:p w:rsidR="00A30972" w:rsidRPr="00A30972" w:rsidRDefault="00A30972" w:rsidP="00C83BB7">
      <w:pPr>
        <w:spacing w:after="0" w:line="240" w:lineRule="auto"/>
        <w:ind w:left="426" w:firstLine="567"/>
        <w:jc w:val="both"/>
        <w:rPr>
          <w:rFonts w:ascii="Times New Roman" w:hAnsi="Times New Roman" w:cs="Times New Roman"/>
          <w:i/>
          <w:iCs/>
          <w:sz w:val="24"/>
          <w:szCs w:val="24"/>
        </w:rPr>
      </w:pPr>
      <w:r w:rsidRPr="00A30972">
        <w:rPr>
          <w:rFonts w:ascii="Times New Roman" w:hAnsi="Times New Roman" w:cs="Times New Roman"/>
          <w:i/>
          <w:iCs/>
          <w:sz w:val="24"/>
          <w:szCs w:val="24"/>
        </w:rPr>
        <w:t>В сфере социальных отношений.</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 xml:space="preserve">Педагогический работник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eastAsia="Calibri" w:hAnsi="Times New Roman" w:cs="Times New Roman"/>
          <w:sz w:val="24"/>
          <w:szCs w:val="24"/>
          <w:lang w:eastAsia="ru-RU"/>
        </w:rPr>
        <w:t>Педагогические работники</w:t>
      </w:r>
      <w:r w:rsidRPr="00A30972">
        <w:rPr>
          <w:rFonts w:ascii="Times New Roman" w:hAnsi="Times New Roman" w:cs="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sidRPr="00A30972">
        <w:rPr>
          <w:rFonts w:ascii="Times New Roman" w:eastAsia="Calibri" w:hAnsi="Times New Roman" w:cs="Times New Roman"/>
          <w:sz w:val="24"/>
          <w:szCs w:val="24"/>
          <w:lang w:eastAsia="ru-RU"/>
        </w:rPr>
        <w:t>педагогический работник</w:t>
      </w:r>
      <w:r w:rsidRPr="00A30972">
        <w:rPr>
          <w:rFonts w:ascii="Times New Roman" w:hAnsi="Times New Roman" w:cs="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sidRPr="00A30972">
        <w:rPr>
          <w:rFonts w:ascii="Times New Roman" w:eastAsia="Calibri" w:hAnsi="Times New Roman" w:cs="Times New Roman"/>
          <w:sz w:val="24"/>
          <w:szCs w:val="24"/>
          <w:lang w:eastAsia="ru-RU"/>
        </w:rPr>
        <w:t>педагогический работник</w:t>
      </w:r>
      <w:r w:rsidRPr="00A30972">
        <w:rPr>
          <w:rFonts w:ascii="Times New Roman" w:hAnsi="Times New Roman" w:cs="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eastAsia="Calibri" w:hAnsi="Times New Roman" w:cs="Times New Roman"/>
          <w:sz w:val="24"/>
          <w:szCs w:val="24"/>
          <w:lang w:eastAsia="ru-RU"/>
        </w:rPr>
        <w:t>Педагогический работник</w:t>
      </w:r>
      <w:r w:rsidRPr="00A30972">
        <w:rPr>
          <w:rFonts w:ascii="Times New Roman" w:hAnsi="Times New Roman" w:cs="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sidRPr="00A30972">
        <w:rPr>
          <w:rFonts w:ascii="Times New Roman" w:eastAsia="Calibri" w:hAnsi="Times New Roman" w:cs="Times New Roman"/>
          <w:sz w:val="24"/>
          <w:szCs w:val="24"/>
          <w:lang w:eastAsia="ru-RU"/>
        </w:rPr>
        <w:t>Педагогический работник</w:t>
      </w:r>
      <w:r w:rsidRPr="00A30972">
        <w:rPr>
          <w:rFonts w:ascii="Times New Roman" w:hAnsi="Times New Roman" w:cs="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sidRPr="00A30972">
        <w:rPr>
          <w:rFonts w:ascii="Times New Roman" w:eastAsia="Calibri" w:hAnsi="Times New Roman" w:cs="Times New Roman"/>
          <w:sz w:val="24"/>
          <w:szCs w:val="24"/>
          <w:lang w:eastAsia="ru-RU"/>
        </w:rPr>
        <w:t>педагогический работник</w:t>
      </w:r>
      <w:r w:rsidRPr="00A30972">
        <w:rPr>
          <w:rFonts w:ascii="Times New Roman" w:hAnsi="Times New Roman" w:cs="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i/>
          <w:iCs/>
          <w:sz w:val="24"/>
          <w:szCs w:val="24"/>
        </w:rPr>
        <w:t>В области формирования основ гражданственности и патриотизма</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eastAsia="Calibri" w:hAnsi="Times New Roman" w:cs="Times New Roman"/>
          <w:sz w:val="24"/>
          <w:szCs w:val="24"/>
          <w:lang w:eastAsia="ru-RU"/>
        </w:rPr>
        <w:t>Педагогический работник</w:t>
      </w:r>
      <w:r w:rsidRPr="00A30972">
        <w:rPr>
          <w:rFonts w:ascii="Times New Roman" w:hAnsi="Times New Roman" w:cs="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w:t>
      </w:r>
      <w:r w:rsidRPr="00A30972">
        <w:rPr>
          <w:rFonts w:ascii="Times New Roman" w:hAnsi="Times New Roman" w:cs="Times New Roman"/>
          <w:sz w:val="24"/>
          <w:szCs w:val="24"/>
        </w:rPr>
        <w:lastRenderedPageBreak/>
        <w:t>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A30972" w:rsidRPr="00A30972" w:rsidRDefault="00A30972" w:rsidP="00C83BB7">
      <w:pPr>
        <w:spacing w:after="0" w:line="240" w:lineRule="auto"/>
        <w:ind w:left="426" w:firstLine="567"/>
        <w:jc w:val="both"/>
        <w:rPr>
          <w:rFonts w:ascii="Times New Roman" w:hAnsi="Times New Roman" w:cs="Times New Roman"/>
          <w:i/>
          <w:iCs/>
          <w:sz w:val="24"/>
          <w:szCs w:val="24"/>
        </w:rPr>
      </w:pPr>
      <w:r w:rsidRPr="00A30972">
        <w:rPr>
          <w:rFonts w:ascii="Times New Roman" w:hAnsi="Times New Roman" w:cs="Times New Roman"/>
          <w:i/>
          <w:iCs/>
          <w:sz w:val="24"/>
          <w:szCs w:val="24"/>
        </w:rPr>
        <w:t>В сфере трудового воспитания.</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A30972" w:rsidRPr="00A30972" w:rsidRDefault="00A30972" w:rsidP="00C83BB7">
      <w:pPr>
        <w:spacing w:after="0" w:line="240" w:lineRule="auto"/>
        <w:ind w:left="426" w:firstLine="567"/>
        <w:jc w:val="both"/>
        <w:rPr>
          <w:rFonts w:ascii="Times New Roman" w:hAnsi="Times New Roman" w:cs="Times New Roman"/>
          <w:i/>
          <w:iCs/>
          <w:sz w:val="24"/>
          <w:szCs w:val="24"/>
        </w:rPr>
      </w:pPr>
      <w:r w:rsidRPr="00A30972">
        <w:rPr>
          <w:rFonts w:ascii="Times New Roman" w:hAnsi="Times New Roman" w:cs="Times New Roman"/>
          <w:i/>
          <w:iCs/>
          <w:sz w:val="24"/>
          <w:szCs w:val="24"/>
        </w:rPr>
        <w:t>В области формирования основ безопасного поведения.</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lastRenderedPageBreak/>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A30972">
        <w:rPr>
          <w:sz w:val="24"/>
          <w:szCs w:val="24"/>
        </w:rPr>
        <w:t xml:space="preserve"> </w:t>
      </w:r>
      <w:r w:rsidRPr="00A30972">
        <w:rPr>
          <w:rFonts w:ascii="Times New Roman" w:eastAsia="Calibri" w:hAnsi="Times New Roman" w:cs="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A30972" w:rsidRPr="00A30972" w:rsidRDefault="00A30972" w:rsidP="00C83BB7">
      <w:pPr>
        <w:spacing w:after="0" w:line="240" w:lineRule="auto"/>
        <w:ind w:left="426" w:firstLine="567"/>
        <w:jc w:val="both"/>
        <w:rPr>
          <w:rFonts w:ascii="Times New Roman" w:eastAsia="Calibri" w:hAnsi="Times New Roman" w:cs="Times New Roman"/>
          <w:sz w:val="24"/>
          <w:szCs w:val="24"/>
          <w:lang w:eastAsia="ru-RU"/>
        </w:rPr>
      </w:pPr>
      <w:r w:rsidRPr="00A30972">
        <w:rPr>
          <w:rFonts w:ascii="Times New Roman" w:eastAsia="Calibri" w:hAnsi="Times New Roman" w:cs="Times New Roman"/>
          <w:sz w:val="24"/>
          <w:szCs w:val="24"/>
          <w:lang w:eastAsia="ru-RU"/>
        </w:rP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A30972" w:rsidRPr="00A30972" w:rsidRDefault="00A30972" w:rsidP="00C83BB7">
      <w:pPr>
        <w:spacing w:after="0" w:line="240" w:lineRule="auto"/>
        <w:ind w:left="426" w:firstLine="567"/>
        <w:jc w:val="both"/>
        <w:rPr>
          <w:rFonts w:ascii="Times New Roman" w:hAnsi="Times New Roman" w:cs="Times New Roman"/>
          <w:sz w:val="24"/>
          <w:szCs w:val="24"/>
        </w:rPr>
      </w:pPr>
      <w:r w:rsidRPr="00A30972">
        <w:rPr>
          <w:rFonts w:ascii="Times New Roman" w:eastAsia="Calibri" w:hAnsi="Times New Roman" w:cs="Times New Roman"/>
          <w:b/>
          <w:bCs/>
          <w:i/>
          <w:iCs/>
          <w:sz w:val="24"/>
          <w:szCs w:val="24"/>
          <w:lang w:eastAsia="ru-RU"/>
        </w:rPr>
        <w:t>В результате, к концу 4 года жизни,</w:t>
      </w:r>
      <w:r w:rsidRPr="00A30972">
        <w:rPr>
          <w:rFonts w:ascii="Times New Roman" w:eastAsia="Calibri" w:hAnsi="Times New Roman" w:cs="Times New Roman"/>
          <w:sz w:val="24"/>
          <w:szCs w:val="24"/>
          <w:lang w:eastAsia="ru-RU"/>
        </w:rPr>
        <w:t xml:space="preserve"> ребенок </w:t>
      </w:r>
      <w:r w:rsidRPr="00A30972">
        <w:rPr>
          <w:rFonts w:ascii="Times New Roman" w:hAnsi="Times New Roman" w:cs="Times New Roman"/>
          <w:sz w:val="24"/>
          <w:szCs w:val="24"/>
        </w:rPr>
        <w:t xml:space="preserve">говорит о себе в первом лице, </w:t>
      </w:r>
      <w:bookmarkStart w:id="4" w:name="_Hlk117187576"/>
      <w:r w:rsidRPr="00A30972">
        <w:rPr>
          <w:rFonts w:ascii="Times New Roman" w:hAnsi="Times New Roman" w:cs="Times New Roman"/>
          <w:sz w:val="24"/>
          <w:szCs w:val="24"/>
        </w:rPr>
        <w:t>положительно оценивает себя, проявляет доверие к миру</w:t>
      </w:r>
      <w:bookmarkEnd w:id="4"/>
      <w:r w:rsidRPr="00A30972">
        <w:rPr>
          <w:rFonts w:ascii="Times New Roman" w:hAnsi="Times New Roman" w:cs="Times New Roman"/>
          <w:sz w:val="24"/>
          <w:szCs w:val="24"/>
        </w:rPr>
        <w:t xml:space="preserve">;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 в быту, в том числе электронными гаджетами. </w:t>
      </w:r>
    </w:p>
    <w:p w:rsidR="00A30972" w:rsidRDefault="00A30972" w:rsidP="00C83BB7">
      <w:pPr>
        <w:pStyle w:val="a5"/>
        <w:ind w:left="426" w:firstLine="567"/>
        <w:jc w:val="center"/>
        <w:rPr>
          <w:rFonts w:ascii="Times New Roman" w:hAnsi="Times New Roman" w:cs="Times New Roman"/>
          <w:b/>
          <w:sz w:val="24"/>
          <w:szCs w:val="24"/>
        </w:rPr>
      </w:pPr>
    </w:p>
    <w:p w:rsidR="006E3629" w:rsidRPr="009550F5" w:rsidRDefault="006E3629" w:rsidP="00C83BB7">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 детей от 3 до 4 лет, обеспечивающее ре</w:t>
      </w:r>
      <w:r w:rsidR="00B116E0">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6E3629" w:rsidRPr="009550F5" w:rsidRDefault="006E3629" w:rsidP="00C83BB7">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w:t>
      </w:r>
    </w:p>
    <w:p w:rsidR="006E3629" w:rsidRPr="009550F5" w:rsidRDefault="006E3629" w:rsidP="00D87FAA">
      <w:pPr>
        <w:spacing w:after="0" w:line="240" w:lineRule="auto"/>
        <w:ind w:left="-567" w:right="-143" w:firstLine="709"/>
        <w:rPr>
          <w:rFonts w:ascii="Times New Roman" w:hAnsi="Times New Roman" w:cs="Times New Roman"/>
          <w:color w:val="000000"/>
          <w:sz w:val="24"/>
          <w:szCs w:val="24"/>
          <w:lang w:eastAsia="ru-RU"/>
        </w:rPr>
      </w:pPr>
    </w:p>
    <w:tbl>
      <w:tblPr>
        <w:tblStyle w:val="21"/>
        <w:tblW w:w="12899" w:type="dxa"/>
        <w:tblInd w:w="534" w:type="dxa"/>
        <w:tblLook w:val="04A0" w:firstRow="1" w:lastRow="0" w:firstColumn="1" w:lastColumn="0" w:noHBand="0" w:noVBand="1"/>
      </w:tblPr>
      <w:tblGrid>
        <w:gridCol w:w="1701"/>
        <w:gridCol w:w="5841"/>
        <w:gridCol w:w="5357"/>
      </w:tblGrid>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D87FAA">
            <w:pPr>
              <w:shd w:val="clear" w:color="auto" w:fill="D5DCE4" w:themeFill="text2" w:themeFillTint="33"/>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tc>
        <w:tc>
          <w:tcPr>
            <w:tcW w:w="58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9550F5" w:rsidRDefault="006E3629" w:rsidP="00E1181F">
            <w:pPr>
              <w:shd w:val="clear" w:color="auto" w:fill="D5DCE4" w:themeFill="text2" w:themeFillTint="33"/>
              <w:ind w:right="-143" w:firstLine="142"/>
              <w:jc w:val="center"/>
              <w:rPr>
                <w:rFonts w:ascii="Times New Roman" w:hAnsi="Times New Roman" w:cs="Times New Roman"/>
                <w:b/>
                <w:bCs/>
              </w:rPr>
            </w:pPr>
          </w:p>
          <w:p w:rsidR="006E3629" w:rsidRPr="009550F5" w:rsidRDefault="006E3629" w:rsidP="00E1181F">
            <w:pPr>
              <w:shd w:val="clear" w:color="auto" w:fill="D5DCE4" w:themeFill="text2" w:themeFillTint="33"/>
              <w:ind w:left="-391" w:right="-143" w:firstLine="142"/>
              <w:jc w:val="center"/>
              <w:rPr>
                <w:rFonts w:ascii="Times New Roman" w:hAnsi="Times New Roman" w:cs="Times New Roman"/>
                <w:b/>
                <w:bCs/>
              </w:rPr>
            </w:pPr>
            <w:r w:rsidRPr="009550F5">
              <w:rPr>
                <w:rFonts w:ascii="Times New Roman" w:hAnsi="Times New Roman" w:cs="Times New Roman"/>
                <w:b/>
                <w:bCs/>
              </w:rPr>
              <w:t>Тема</w:t>
            </w:r>
          </w:p>
          <w:p w:rsidR="006E3629" w:rsidRPr="009550F5" w:rsidRDefault="006E3629" w:rsidP="00E1181F">
            <w:pPr>
              <w:shd w:val="clear" w:color="auto" w:fill="D5DCE4" w:themeFill="text2" w:themeFillTint="33"/>
              <w:ind w:right="-143" w:firstLine="142"/>
              <w:jc w:val="center"/>
              <w:rPr>
                <w:rFonts w:ascii="Times New Roman" w:hAnsi="Times New Roman" w:cs="Times New Roman"/>
                <w:b/>
                <w:bCs/>
              </w:rPr>
            </w:pP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E1181F">
            <w:pPr>
              <w:shd w:val="clear" w:color="auto" w:fill="D5DCE4" w:themeFill="text2" w:themeFillTint="33"/>
              <w:ind w:left="33" w:right="34" w:firstLine="426"/>
              <w:jc w:val="center"/>
              <w:rPr>
                <w:rFonts w:ascii="Times New Roman" w:hAnsi="Times New Roman" w:cs="Times New Roman"/>
                <w:b/>
                <w:bCs/>
              </w:rPr>
            </w:pPr>
            <w:r w:rsidRPr="009550F5">
              <w:rPr>
                <w:rFonts w:ascii="Times New Roman" w:eastAsia="Calibri" w:hAnsi="Times New Roman" w:cs="Times New Roman"/>
                <w:b/>
                <w:bCs/>
                <w:sz w:val="24"/>
                <w:szCs w:val="24"/>
              </w:rPr>
              <w:t>Ожидаемый образовательный результат</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rPr>
            </w:pPr>
            <w:r w:rsidRPr="009550F5">
              <w:rPr>
                <w:rFonts w:ascii="Times New Roman" w:hAnsi="Times New Roman" w:cs="Times New Roman"/>
                <w:b/>
                <w:bCs/>
                <w:sz w:val="24"/>
                <w:szCs w:val="24"/>
              </w:rPr>
              <w:t>Сентябрь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color w:val="000000"/>
                <w:sz w:val="24"/>
                <w:szCs w:val="24"/>
                <w:lang w:eastAsia="zh-CN"/>
              </w:rPr>
            </w:pPr>
            <w:r w:rsidRPr="009550F5">
              <w:rPr>
                <w:rFonts w:ascii="Times New Roman" w:hAnsi="Times New Roman" w:cs="Times New Roman"/>
                <w:sz w:val="24"/>
                <w:szCs w:val="24"/>
              </w:rPr>
              <w:t>«Моя семья»</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представлений </w:t>
            </w:r>
            <w:r w:rsidR="00AF0BDE">
              <w:rPr>
                <w:rFonts w:ascii="Times New Roman" w:hAnsi="Times New Roman" w:cs="Times New Roman"/>
                <w:sz w:val="24"/>
                <w:szCs w:val="24"/>
              </w:rPr>
              <w:t>ребенка о себе и близких людях.</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rPr>
            </w:pPr>
            <w:r w:rsidRPr="009550F5">
              <w:rPr>
                <w:rFonts w:ascii="Times New Roman" w:hAnsi="Times New Roman" w:cs="Times New Roman"/>
                <w:b/>
                <w:bCs/>
                <w:sz w:val="24"/>
                <w:szCs w:val="24"/>
              </w:rPr>
              <w:t>Октябрь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color w:val="000000"/>
                <w:sz w:val="24"/>
                <w:szCs w:val="24"/>
                <w:lang w:eastAsia="zh-CN"/>
              </w:rPr>
            </w:pPr>
            <w:r w:rsidRPr="009550F5">
              <w:rPr>
                <w:rFonts w:ascii="Times New Roman" w:hAnsi="Times New Roman" w:cs="Times New Roman"/>
                <w:color w:val="000000"/>
                <w:sz w:val="24"/>
                <w:szCs w:val="24"/>
                <w:lang w:eastAsia="zh-CN"/>
              </w:rPr>
              <w:t>«</w:t>
            </w:r>
            <w:r w:rsidRPr="009550F5">
              <w:rPr>
                <w:rFonts w:ascii="Times New Roman" w:hAnsi="Times New Roman" w:cs="Times New Roman"/>
                <w:sz w:val="24"/>
                <w:szCs w:val="24"/>
              </w:rPr>
              <w:t>Я - девочка, ты - мальчик»</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Осознание ребенком своей половой принадлежности и освоен</w:t>
            </w:r>
            <w:r w:rsidR="00AF0BDE">
              <w:rPr>
                <w:rFonts w:ascii="Times New Roman" w:hAnsi="Times New Roman" w:cs="Times New Roman"/>
                <w:sz w:val="24"/>
                <w:szCs w:val="24"/>
              </w:rPr>
              <w:t>ие элементарных форм поведения.</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color w:val="000000"/>
                <w:sz w:val="24"/>
                <w:szCs w:val="24"/>
                <w:lang w:eastAsia="zh-CN"/>
              </w:rPr>
            </w:pPr>
            <w:r w:rsidRPr="009550F5">
              <w:rPr>
                <w:rFonts w:ascii="Times New Roman" w:hAnsi="Times New Roman" w:cs="Times New Roman"/>
                <w:color w:val="000000"/>
                <w:sz w:val="24"/>
                <w:szCs w:val="24"/>
              </w:rPr>
              <w:t xml:space="preserve">«Красота природы родного края» </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природе родного края</w:t>
            </w:r>
            <w:r w:rsidR="00AF0BDE">
              <w:rPr>
                <w:rFonts w:ascii="Times New Roman" w:hAnsi="Times New Roman" w:cs="Times New Roman"/>
                <w:sz w:val="24"/>
                <w:szCs w:val="24"/>
              </w:rPr>
              <w:t>, ее значении в жизни человека.</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«Наш любимый детский сад»</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представлений о детском </w:t>
            </w:r>
            <w:r w:rsidRPr="009550F5">
              <w:rPr>
                <w:rFonts w:ascii="Times New Roman" w:hAnsi="Times New Roman" w:cs="Times New Roman"/>
                <w:sz w:val="24"/>
                <w:szCs w:val="24"/>
              </w:rPr>
              <w:lastRenderedPageBreak/>
              <w:t xml:space="preserve">саде, о людях, которые работают в детском саду, </w:t>
            </w:r>
            <w:r w:rsidR="00AF0BDE">
              <w:rPr>
                <w:rFonts w:ascii="Times New Roman" w:hAnsi="Times New Roman" w:cs="Times New Roman"/>
                <w:sz w:val="24"/>
                <w:szCs w:val="24"/>
              </w:rPr>
              <w:t>общаются с детьми и родителями.</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Январь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sz w:val="24"/>
                <w:szCs w:val="24"/>
                <w:lang w:eastAsia="zh-CN"/>
              </w:rPr>
            </w:pPr>
            <w:r w:rsidRPr="009550F5">
              <w:rPr>
                <w:rFonts w:ascii="Times New Roman" w:hAnsi="Times New Roman" w:cs="Times New Roman"/>
                <w:sz w:val="24"/>
                <w:szCs w:val="24"/>
              </w:rPr>
              <w:t>«Я по улице иду, в детский сад свой попаду»</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детском саде ка</w:t>
            </w:r>
            <w:r w:rsidR="00AF0BDE">
              <w:rPr>
                <w:rFonts w:ascii="Times New Roman" w:hAnsi="Times New Roman" w:cs="Times New Roman"/>
                <w:sz w:val="24"/>
                <w:szCs w:val="24"/>
              </w:rPr>
              <w:t>к о социально-значимом объекте.</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«Мой город»</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w:t>
            </w:r>
            <w:r w:rsidR="00AF0BDE">
              <w:rPr>
                <w:rFonts w:ascii="Times New Roman" w:hAnsi="Times New Roman" w:cs="Times New Roman"/>
                <w:sz w:val="24"/>
                <w:szCs w:val="24"/>
              </w:rPr>
              <w:t>оту, его достопримечательности.</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sz w:val="24"/>
                <w:szCs w:val="24"/>
                <w:lang w:eastAsia="zh-CN"/>
              </w:rPr>
            </w:pPr>
            <w:r w:rsidRPr="009550F5">
              <w:rPr>
                <w:rFonts w:ascii="Times New Roman" w:hAnsi="Times New Roman" w:cs="Times New Roman"/>
                <w:sz w:val="24"/>
                <w:szCs w:val="24"/>
              </w:rPr>
              <w:t>«Мой дом - моя крепость»</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rsidR="006E3629" w:rsidRPr="009550F5" w:rsidRDefault="006E3629" w:rsidP="00E1181F">
            <w:pPr>
              <w:pStyle w:val="a5"/>
              <w:ind w:left="33" w:right="34" w:firstLine="426"/>
              <w:rPr>
                <w:rFonts w:ascii="Times New Roman" w:hAnsi="Times New Roman" w:cs="Times New Roman"/>
                <w:sz w:val="24"/>
                <w:szCs w:val="24"/>
              </w:rPr>
            </w:pP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E1181F">
            <w:pPr>
              <w:pStyle w:val="a5"/>
              <w:ind w:right="-143" w:firstLine="142"/>
              <w:rPr>
                <w:rFonts w:ascii="Times New Roman" w:hAnsi="Times New Roman" w:cs="Times New Roman"/>
                <w:sz w:val="24"/>
                <w:szCs w:val="24"/>
                <w:lang w:eastAsia="zh-CN"/>
              </w:rPr>
            </w:pPr>
            <w:r w:rsidRPr="009550F5">
              <w:rPr>
                <w:rFonts w:ascii="Times New Roman" w:hAnsi="Times New Roman" w:cs="Times New Roman"/>
                <w:color w:val="000000"/>
                <w:sz w:val="24"/>
                <w:szCs w:val="24"/>
              </w:rPr>
              <w:t>«</w:t>
            </w:r>
            <w:r w:rsidRPr="009550F5">
              <w:rPr>
                <w:rFonts w:ascii="Times New Roman" w:hAnsi="Times New Roman" w:cs="Times New Roman"/>
                <w:sz w:val="24"/>
                <w:szCs w:val="24"/>
              </w:rPr>
              <w:t xml:space="preserve">Народные праздники» </w:t>
            </w:r>
          </w:p>
          <w:p w:rsidR="006E3629" w:rsidRPr="009550F5" w:rsidRDefault="006E3629" w:rsidP="00E1181F">
            <w:pPr>
              <w:pStyle w:val="a5"/>
              <w:ind w:right="-143" w:firstLine="142"/>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принадлежности к русской культ</w:t>
            </w:r>
            <w:r w:rsidR="00AF0BDE">
              <w:rPr>
                <w:rFonts w:ascii="Times New Roman" w:hAnsi="Times New Roman" w:cs="Times New Roman"/>
                <w:sz w:val="24"/>
                <w:szCs w:val="24"/>
              </w:rPr>
              <w:t>уре, традициям русского народа.</w:t>
            </w:r>
          </w:p>
        </w:tc>
      </w:tr>
      <w:tr w:rsidR="006E3629"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E1181F">
            <w:pPr>
              <w:pStyle w:val="a5"/>
              <w:ind w:right="-143" w:firstLine="142"/>
              <w:rPr>
                <w:rFonts w:ascii="Times New Roman" w:hAnsi="Times New Roman" w:cs="Times New Roman"/>
                <w:sz w:val="24"/>
                <w:szCs w:val="24"/>
              </w:rPr>
            </w:pPr>
            <w:r w:rsidRPr="009550F5">
              <w:rPr>
                <w:rFonts w:ascii="Times New Roman" w:hAnsi="Times New Roman" w:cs="Times New Roman"/>
                <w:color w:val="000000"/>
                <w:sz w:val="24"/>
                <w:szCs w:val="24"/>
              </w:rPr>
              <w:t>«</w:t>
            </w:r>
            <w:r w:rsidRPr="009550F5">
              <w:rPr>
                <w:rFonts w:ascii="Times New Roman" w:hAnsi="Times New Roman" w:cs="Times New Roman"/>
                <w:sz w:val="24"/>
                <w:szCs w:val="24"/>
              </w:rPr>
              <w:t>Я - человек»</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AF0BDE">
            <w:pPr>
              <w:pStyle w:val="a5"/>
              <w:ind w:left="33" w:right="34" w:firstLine="426"/>
              <w:rPr>
                <w:rFonts w:ascii="Times New Roman" w:hAnsi="Times New Roman" w:cs="Times New Roman"/>
                <w:sz w:val="24"/>
                <w:szCs w:val="24"/>
              </w:rPr>
            </w:pPr>
            <w:r w:rsidRPr="009550F5">
              <w:rPr>
                <w:rFonts w:ascii="Times New Roman" w:hAnsi="Times New Roman" w:cs="Times New Roman"/>
                <w:sz w:val="24"/>
                <w:szCs w:val="24"/>
              </w:rPr>
              <w:t xml:space="preserve">Усвоение ребенком первоначальных представлений о себе </w:t>
            </w:r>
            <w:r w:rsidR="00AF0BDE">
              <w:rPr>
                <w:rFonts w:ascii="Times New Roman" w:hAnsi="Times New Roman" w:cs="Times New Roman"/>
                <w:sz w:val="24"/>
                <w:szCs w:val="24"/>
              </w:rPr>
              <w:t>как о представителе мира людей.</w:t>
            </w:r>
          </w:p>
        </w:tc>
      </w:tr>
    </w:tbl>
    <w:p w:rsidR="00E1181F" w:rsidRPr="009550F5" w:rsidRDefault="00E1181F" w:rsidP="00A30972">
      <w:pPr>
        <w:pStyle w:val="a5"/>
        <w:ind w:right="-143"/>
        <w:rPr>
          <w:rFonts w:ascii="Times New Roman" w:eastAsia="Times New Roman" w:hAnsi="Times New Roman" w:cs="Times New Roman"/>
          <w:b/>
          <w:bCs/>
          <w:sz w:val="24"/>
          <w:szCs w:val="24"/>
          <w:lang w:eastAsia="ru-RU"/>
        </w:rPr>
      </w:pPr>
    </w:p>
    <w:p w:rsidR="003B7929" w:rsidRPr="00785E39" w:rsidRDefault="00B22CDE" w:rsidP="00C83BB7">
      <w:pPr>
        <w:pStyle w:val="a5"/>
        <w:ind w:left="426" w:right="-142" w:firstLine="567"/>
        <w:rPr>
          <w:rFonts w:ascii="Times New Roman" w:eastAsia="Calibri" w:hAnsi="Times New Roman" w:cs="Times New Roman"/>
          <w:b/>
          <w:sz w:val="24"/>
          <w:szCs w:val="24"/>
          <w:u w:val="single"/>
        </w:rPr>
      </w:pPr>
      <w:r w:rsidRPr="00785E39">
        <w:rPr>
          <w:rFonts w:ascii="Times New Roman" w:eastAsia="Calibri" w:hAnsi="Times New Roman" w:cs="Times New Roman"/>
          <w:b/>
          <w:sz w:val="24"/>
          <w:szCs w:val="24"/>
          <w:u w:val="single"/>
        </w:rPr>
        <w:t>Вариативная часть</w:t>
      </w:r>
    </w:p>
    <w:p w:rsidR="00B22CDE" w:rsidRPr="009550F5" w:rsidRDefault="00B22CDE" w:rsidP="00C83BB7">
      <w:pPr>
        <w:spacing w:after="0" w:line="240" w:lineRule="auto"/>
        <w:ind w:left="426" w:right="-142" w:firstLine="567"/>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Общие положения</w:t>
      </w:r>
    </w:p>
    <w:p w:rsidR="00B22CDE" w:rsidRPr="009550F5" w:rsidRDefault="00530287" w:rsidP="00C83BB7">
      <w:pPr>
        <w:spacing w:after="0"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О</w:t>
      </w:r>
      <w:r w:rsidR="00B22CDE" w:rsidRPr="009550F5">
        <w:rPr>
          <w:rFonts w:ascii="Times New Roman" w:eastAsia="Calibri" w:hAnsi="Times New Roman" w:cs="Times New Roman"/>
          <w:sz w:val="24"/>
          <w:szCs w:val="24"/>
        </w:rPr>
        <w:t xml:space="preserve">бразовательная организация реализует парциальную программу в группе детей от 3 лет до 4 лет Л. Коломойченко </w:t>
      </w:r>
      <w:r w:rsidR="00B22CDE" w:rsidRPr="009550F5">
        <w:rPr>
          <w:rFonts w:ascii="Times New Roman" w:eastAsia="Calibri" w:hAnsi="Times New Roman" w:cs="Times New Roman"/>
          <w:b/>
          <w:sz w:val="24"/>
          <w:szCs w:val="24"/>
        </w:rPr>
        <w:t>«Дорогою добра»</w:t>
      </w:r>
      <w:r w:rsidR="00B22CDE" w:rsidRPr="009550F5">
        <w:rPr>
          <w:rFonts w:ascii="Times New Roman" w:eastAsia="Calibri" w:hAnsi="Times New Roman" w:cs="Times New Roman"/>
          <w:sz w:val="24"/>
          <w:szCs w:val="24"/>
        </w:rPr>
        <w:t>. Издательство: «Сфера»,2021.</w:t>
      </w:r>
    </w:p>
    <w:p w:rsidR="00B22CDE" w:rsidRPr="009550F5" w:rsidRDefault="00B22CDE" w:rsidP="00C83BB7">
      <w:pPr>
        <w:spacing w:after="0" w:line="240" w:lineRule="auto"/>
        <w:ind w:left="426" w:right="-142" w:firstLine="567"/>
        <w:rPr>
          <w:rFonts w:ascii="Times New Roman" w:eastAsia="Times New Roman" w:hAnsi="Times New Roman" w:cs="Times New Roman"/>
          <w:b/>
          <w:color w:val="000000"/>
          <w:sz w:val="24"/>
          <w:szCs w:val="24"/>
          <w:lang w:eastAsia="ru-RU"/>
        </w:rPr>
      </w:pPr>
      <w:r w:rsidRPr="009550F5">
        <w:rPr>
          <w:rFonts w:ascii="Times New Roman" w:eastAsia="Calibri" w:hAnsi="Times New Roman" w:cs="Times New Roman"/>
          <w:sz w:val="24"/>
          <w:szCs w:val="24"/>
        </w:rPr>
        <w:t xml:space="preserve">Освоение тем программы происходит в </w:t>
      </w:r>
      <w:r w:rsidR="00530287">
        <w:rPr>
          <w:rFonts w:ascii="Times New Roman" w:eastAsia="Calibri" w:hAnsi="Times New Roman" w:cs="Times New Roman"/>
          <w:sz w:val="24"/>
          <w:szCs w:val="24"/>
        </w:rPr>
        <w:t>повседневной жизни дошкольной группы</w:t>
      </w:r>
      <w:r w:rsidRPr="009550F5">
        <w:rPr>
          <w:rFonts w:ascii="Times New Roman" w:eastAsia="Calibri" w:hAnsi="Times New Roman" w:cs="Times New Roman"/>
          <w:sz w:val="24"/>
          <w:szCs w:val="24"/>
        </w:rPr>
        <w:t xml:space="preserve">, а также   в процессе реализации образовательной области Федерального Государственного образовательного стандарта </w:t>
      </w:r>
      <w:r w:rsidRPr="009550F5">
        <w:rPr>
          <w:rFonts w:ascii="Times New Roman" w:eastAsia="Calibri" w:hAnsi="Times New Roman" w:cs="Times New Roman"/>
          <w:b/>
          <w:sz w:val="24"/>
          <w:szCs w:val="24"/>
        </w:rPr>
        <w:t>«Социально-коммуникативное развитие».</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sz w:val="24"/>
          <w:szCs w:val="24"/>
        </w:rPr>
        <w:t xml:space="preserve">Программа </w:t>
      </w:r>
      <w:r w:rsidRPr="009550F5">
        <w:rPr>
          <w:rFonts w:ascii="Times New Roman" w:eastAsia="Calibri" w:hAnsi="Times New Roman" w:cs="Times New Roman"/>
          <w:b/>
          <w:sz w:val="24"/>
          <w:szCs w:val="24"/>
        </w:rPr>
        <w:t>«Дорогою добра»</w:t>
      </w:r>
      <w:r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b/>
          <w:sz w:val="24"/>
          <w:szCs w:val="24"/>
        </w:rPr>
        <w:t>дополняет обязательную часть Программы и позволяет обеспечить</w:t>
      </w:r>
      <w:r w:rsidR="00530287">
        <w:rPr>
          <w:rFonts w:ascii="Times New Roman" w:eastAsia="Calibri" w:hAnsi="Times New Roman" w:cs="Times New Roman"/>
          <w:b/>
          <w:sz w:val="24"/>
          <w:szCs w:val="24"/>
        </w:rPr>
        <w:t xml:space="preserve"> вариативность образования в дошкольной группе</w:t>
      </w:r>
      <w:r w:rsidRPr="009550F5">
        <w:rPr>
          <w:rFonts w:ascii="Times New Roman" w:eastAsia="Calibri" w:hAnsi="Times New Roman" w:cs="Times New Roman"/>
          <w:b/>
          <w:sz w:val="24"/>
          <w:szCs w:val="24"/>
        </w:rPr>
        <w:t xml:space="preserve">, стимулировать </w:t>
      </w:r>
      <w:r w:rsidRPr="009550F5">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9550F5">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22CDE" w:rsidRPr="009550F5" w:rsidRDefault="00B22CDE" w:rsidP="00C83BB7">
      <w:pPr>
        <w:spacing w:after="0" w:line="240" w:lineRule="auto"/>
        <w:ind w:left="426" w:right="-142" w:firstLine="567"/>
        <w:rPr>
          <w:rFonts w:ascii="Times New Roman" w:eastAsia="Times New Roman" w:hAnsi="Times New Roman" w:cs="Times New Roman"/>
          <w:sz w:val="24"/>
          <w:szCs w:val="24"/>
          <w:lang w:eastAsia="ru-RU"/>
        </w:rPr>
      </w:pPr>
      <w:r w:rsidRPr="009550F5">
        <w:rPr>
          <w:rFonts w:ascii="Times New Roman" w:eastAsia="Calibri" w:hAnsi="Times New Roman" w:cs="Times New Roman"/>
          <w:sz w:val="24"/>
          <w:szCs w:val="24"/>
        </w:rPr>
        <w:t>Едиными являются задачи в сфере социальных отношений,</w:t>
      </w:r>
      <w:r w:rsidRPr="009550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xml:space="preserve">Парциальная программа содержит </w:t>
      </w:r>
      <w:r w:rsidRPr="009550F5">
        <w:rPr>
          <w:rFonts w:ascii="Times New Roman" w:eastAsia="Calibri" w:hAnsi="Times New Roman" w:cs="Times New Roman"/>
          <w:b/>
          <w:color w:val="000000"/>
          <w:sz w:val="24"/>
          <w:szCs w:val="24"/>
        </w:rPr>
        <w:t>региональный компонент</w:t>
      </w:r>
      <w:r w:rsidRPr="009550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22CDE" w:rsidRPr="009550F5" w:rsidRDefault="00B22CDE" w:rsidP="00C83BB7">
      <w:pPr>
        <w:spacing w:after="0" w:line="240" w:lineRule="auto"/>
        <w:ind w:left="426" w:right="-142" w:firstLine="567"/>
        <w:rPr>
          <w:rFonts w:ascii="Times New Roman" w:eastAsia="Times New Roman" w:hAnsi="Times New Roman" w:cs="Times New Roman"/>
          <w:sz w:val="24"/>
          <w:szCs w:val="24"/>
          <w:lang w:eastAsia="ru-RU"/>
        </w:rPr>
      </w:pPr>
    </w:p>
    <w:p w:rsidR="00B22CDE" w:rsidRPr="009550F5" w:rsidRDefault="00442C10" w:rsidP="00C83BB7">
      <w:pPr>
        <w:spacing w:after="0" w:line="240" w:lineRule="auto"/>
        <w:ind w:left="426" w:right="-142" w:firstLine="567"/>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Целевой раздел</w:t>
      </w:r>
    </w:p>
    <w:p w:rsidR="00B22CDE" w:rsidRPr="00785E39" w:rsidRDefault="00B22CDE" w:rsidP="00C83BB7">
      <w:pPr>
        <w:spacing w:after="0" w:line="240" w:lineRule="auto"/>
        <w:ind w:left="426" w:right="-142"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Пояснительная записка</w:t>
      </w:r>
    </w:p>
    <w:p w:rsidR="00B22CDE" w:rsidRPr="009550F5" w:rsidRDefault="00B22CDE" w:rsidP="00C83BB7">
      <w:pPr>
        <w:spacing w:after="0" w:line="240" w:lineRule="auto"/>
        <w:ind w:left="426" w:right="-142" w:firstLine="567"/>
        <w:rPr>
          <w:rFonts w:ascii="Times New Roman" w:eastAsia="Calibri" w:hAnsi="Times New Roman" w:cs="Times New Roman"/>
          <w:b/>
          <w:bCs/>
          <w:sz w:val="24"/>
          <w:szCs w:val="24"/>
        </w:rPr>
      </w:pPr>
      <w:r w:rsidRPr="009550F5">
        <w:rPr>
          <w:rFonts w:ascii="Times New Roman" w:eastAsia="Calibri" w:hAnsi="Times New Roman" w:cs="Times New Roman"/>
          <w:bCs/>
          <w:sz w:val="24"/>
          <w:szCs w:val="24"/>
        </w:rPr>
        <w:t>В группе детей от 3 лет до 4 лет реализуются следующие</w:t>
      </w:r>
      <w:r w:rsidRPr="009550F5">
        <w:rPr>
          <w:rFonts w:ascii="Times New Roman" w:eastAsia="Calibri" w:hAnsi="Times New Roman" w:cs="Times New Roman"/>
          <w:b/>
          <w:bCs/>
          <w:sz w:val="24"/>
          <w:szCs w:val="24"/>
        </w:rPr>
        <w:t xml:space="preserve"> разделы программы</w:t>
      </w:r>
    </w:p>
    <w:p w:rsidR="00B22CDE" w:rsidRPr="009550F5" w:rsidRDefault="00B22CDE" w:rsidP="00C83BB7">
      <w:pPr>
        <w:spacing w:after="0" w:line="240" w:lineRule="auto"/>
        <w:ind w:left="426" w:right="-142"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 xml:space="preserve"> Л. Коломойченко «Дорогою добра»:</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«Человек среди людей»;</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«Человек в культуре»;</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«Человек в своем крае». </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Перечисленные разделы программы </w:t>
      </w:r>
      <w:r w:rsidRPr="009550F5">
        <w:rPr>
          <w:rFonts w:ascii="Times New Roman" w:eastAsia="Calibri" w:hAnsi="Times New Roman" w:cs="Times New Roman"/>
          <w:b/>
          <w:sz w:val="24"/>
          <w:szCs w:val="24"/>
        </w:rPr>
        <w:t xml:space="preserve">дополняют и обогащают </w:t>
      </w:r>
      <w:r w:rsidRPr="009550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22CDE" w:rsidRPr="009550F5" w:rsidRDefault="00B22CDE" w:rsidP="00C83BB7">
      <w:pPr>
        <w:spacing w:after="0" w:line="240" w:lineRule="auto"/>
        <w:ind w:left="426" w:right="-142" w:firstLine="567"/>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
          <w:bCs/>
          <w:sz w:val="24"/>
          <w:szCs w:val="24"/>
          <w:lang w:eastAsia="ru-RU"/>
        </w:rPr>
        <w:t>Цель:</w:t>
      </w:r>
      <w:r w:rsidRPr="009550F5">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w:t>
      </w:r>
      <w:r w:rsidR="00530287">
        <w:rPr>
          <w:rFonts w:ascii="Times New Roman" w:eastAsia="Times New Roman" w:hAnsi="Times New Roman" w:cs="Times New Roman"/>
          <w:bCs/>
          <w:sz w:val="24"/>
          <w:szCs w:val="24"/>
          <w:lang w:eastAsia="ru-RU"/>
        </w:rPr>
        <w:t xml:space="preserve">группе </w:t>
      </w:r>
      <w:r w:rsidRPr="009550F5">
        <w:rPr>
          <w:rFonts w:ascii="Times New Roman" w:eastAsia="Times New Roman" w:hAnsi="Times New Roman" w:cs="Times New Roman"/>
          <w:bCs/>
          <w:sz w:val="24"/>
          <w:szCs w:val="24"/>
          <w:lang w:eastAsia="ru-RU"/>
        </w:rPr>
        <w:t>образовательной организации.</w:t>
      </w:r>
    </w:p>
    <w:p w:rsidR="00B22CDE" w:rsidRPr="009550F5" w:rsidRDefault="00B22CDE" w:rsidP="00C83BB7">
      <w:pPr>
        <w:spacing w:after="0" w:line="240" w:lineRule="auto"/>
        <w:ind w:left="426" w:right="-142"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Задачи:</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способствовать формированию чувства принадлежности к сообществу</w:t>
      </w:r>
      <w:r w:rsidR="00530287">
        <w:rPr>
          <w:rFonts w:ascii="Times New Roman" w:eastAsia="Calibri" w:hAnsi="Times New Roman" w:cs="Times New Roman"/>
          <w:sz w:val="24"/>
          <w:szCs w:val="24"/>
        </w:rPr>
        <w:t xml:space="preserve"> детей и взрослых в дошкольной группе</w:t>
      </w:r>
      <w:r w:rsidRPr="009550F5">
        <w:rPr>
          <w:rFonts w:ascii="Times New Roman" w:eastAsia="Calibri" w:hAnsi="Times New Roman" w:cs="Times New Roman"/>
          <w:sz w:val="24"/>
          <w:szCs w:val="24"/>
        </w:rPr>
        <w:t>;</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воспитывать такие качества, как доброта, дружелюбие;</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формировать доброжелательное отношение друг к другу, умение делиться с товарищем, учить жить дружно.</w:t>
      </w:r>
    </w:p>
    <w:p w:rsidR="00B22CDE" w:rsidRPr="009550F5" w:rsidRDefault="00B22CDE" w:rsidP="00C83BB7">
      <w:pPr>
        <w:spacing w:after="0" w:line="240" w:lineRule="auto"/>
        <w:ind w:left="426" w:right="-142" w:firstLine="567"/>
        <w:rPr>
          <w:rFonts w:ascii="Times New Roman" w:eastAsia="Times New Roman" w:hAnsi="Times New Roman" w:cs="Times New Roman"/>
          <w:sz w:val="24"/>
          <w:szCs w:val="24"/>
          <w:lang w:eastAsia="ru-RU"/>
        </w:rPr>
      </w:pPr>
    </w:p>
    <w:p w:rsidR="00B22CDE" w:rsidRDefault="00B22CDE" w:rsidP="003C5854">
      <w:pPr>
        <w:spacing w:after="0" w:line="240" w:lineRule="auto"/>
        <w:ind w:left="426" w:right="-142" w:firstLine="567"/>
        <w:jc w:val="center"/>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Планируемые результаты освоения программы «Дорогою добра» для детей</w:t>
      </w:r>
    </w:p>
    <w:p w:rsidR="003C5854" w:rsidRPr="009550F5" w:rsidRDefault="003C5854" w:rsidP="003C5854">
      <w:pPr>
        <w:spacing w:after="0" w:line="240" w:lineRule="auto"/>
        <w:ind w:left="426" w:right="-142" w:firstLine="567"/>
        <w:jc w:val="center"/>
        <w:rPr>
          <w:rFonts w:ascii="Times New Roman" w:eastAsia="Calibri" w:hAnsi="Times New Roman" w:cs="Times New Roman"/>
          <w:b/>
          <w:bCs/>
          <w:sz w:val="24"/>
          <w:szCs w:val="24"/>
        </w:rPr>
      </w:pPr>
    </w:p>
    <w:tbl>
      <w:tblPr>
        <w:tblStyle w:val="a9"/>
        <w:tblpPr w:leftFromText="180" w:rightFromText="180" w:vertAnchor="text" w:horzAnchor="margin" w:tblpX="534" w:tblpY="1"/>
        <w:tblW w:w="12866" w:type="dxa"/>
        <w:tblLook w:val="04A0" w:firstRow="1" w:lastRow="0" w:firstColumn="1" w:lastColumn="0" w:noHBand="0" w:noVBand="1"/>
      </w:tblPr>
      <w:tblGrid>
        <w:gridCol w:w="1560"/>
        <w:gridCol w:w="5069"/>
        <w:gridCol w:w="6237"/>
      </w:tblGrid>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83BB7" w:rsidRPr="009550F5" w:rsidRDefault="00C83BB7" w:rsidP="00C83BB7">
            <w:pPr>
              <w:ind w:left="-567" w:right="-143" w:firstLine="45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Месяц</w:t>
            </w:r>
          </w:p>
        </w:tc>
        <w:tc>
          <w:tcPr>
            <w:tcW w:w="50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83BB7" w:rsidRPr="009550F5" w:rsidRDefault="00C83BB7" w:rsidP="00C83BB7">
            <w:pPr>
              <w:ind w:firstLine="31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Раздел программы</w:t>
            </w:r>
          </w:p>
          <w:p w:rsidR="00C83BB7" w:rsidRPr="009550F5" w:rsidRDefault="00C83BB7" w:rsidP="00C83BB7">
            <w:pPr>
              <w:ind w:firstLine="31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Тема месяца</w:t>
            </w:r>
          </w:p>
        </w:tc>
        <w:tc>
          <w:tcPr>
            <w:tcW w:w="62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83BB7" w:rsidRPr="009550F5" w:rsidRDefault="00C83BB7" w:rsidP="00C83BB7">
            <w:pPr>
              <w:ind w:left="5" w:firstLine="425"/>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Содержание деятельности</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Сентябрь</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«Человек среди людей»</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bCs/>
                <w:sz w:val="24"/>
                <w:szCs w:val="24"/>
              </w:rPr>
              <w:t>Тема месяца: «Семья: девочки и мальчики. Мамы и папы»</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 w:firstLine="425"/>
              <w:rPr>
                <w:rFonts w:ascii="Times New Roman" w:eastAsia="Calibri" w:hAnsi="Times New Roman" w:cs="Times New Roman"/>
                <w:b/>
                <w:sz w:val="24"/>
                <w:szCs w:val="24"/>
              </w:rPr>
            </w:pPr>
            <w:r w:rsidRPr="009550F5">
              <w:rPr>
                <w:rFonts w:ascii="Times New Roman" w:eastAsia="Calibri" w:hAnsi="Times New Roman" w:cs="Times New Roman"/>
                <w:b/>
                <w:sz w:val="24"/>
                <w:szCs w:val="24"/>
              </w:rPr>
              <w:t>Игровая деятельность игровые ситуации</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Игры: «Наши имена», «Девочки и мальчики» «Одежда для девочек», «Одежда для мальчиков».</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Игровые ситуации: «Моя дорога в детский сад», «Как маме (папе) добраться до работы», «Незнакомые люди», «Настроение человека».</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Дидактические игры с картинками: «Кто о нас заботится», «Знакомые профессии».</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Октябрь</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«Человек среди людей»</w:t>
            </w:r>
          </w:p>
          <w:p w:rsidR="00C83BB7" w:rsidRPr="009550F5" w:rsidRDefault="00C83BB7" w:rsidP="00C83BB7">
            <w:pPr>
              <w:ind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Тема месяца:</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bCs/>
                <w:sz w:val="24"/>
                <w:szCs w:val="24"/>
              </w:rPr>
              <w:t>«Дружные дети: дружат в нашей группе девочки и мальчики».</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left="5" w:firstLine="425"/>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Игровая деятельность и игровые ситуации</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рассматривание своего отражения в зеркале;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рассматривание фотографий, иллюстраций на тему «Мы играем»;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речевая игра «Поезд»;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разучивание потешек с именами детей («Наша </w:t>
            </w:r>
            <w:r w:rsidRPr="009550F5">
              <w:rPr>
                <w:rFonts w:ascii="Times New Roman" w:eastAsia="Calibri" w:hAnsi="Times New Roman" w:cs="Times New Roman"/>
                <w:sz w:val="24"/>
                <w:szCs w:val="24"/>
              </w:rPr>
              <w:lastRenderedPageBreak/>
              <w:t xml:space="preserve">Маша…», «Ваня, Ваня, простота…»);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чтение литературных произведений: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Е. Благинина «Аленушка», И. Косяков «Все она», С. Черный «Про Катюшу»,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О. Дриз «Мы - мужчины», Л. Квитко «Дочка»;</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театрализованные игры «Приготовим угощение», «Напоим куклу чаем». </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Ноябрь</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«Природа родного края».</w:t>
            </w:r>
          </w:p>
          <w:p w:rsidR="00C83BB7" w:rsidRPr="009550F5" w:rsidRDefault="00C83BB7" w:rsidP="00C83BB7">
            <w:pPr>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Наблюдения за «живой природой» в помещении и на участке детского сада.</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Беседы и виртуальные экскурсии в природу своего края.</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Декабрь</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культуре».</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Дема месяца: «Детский сад - культурное учреждение для детей» (уголок «Русской и</w:t>
            </w:r>
            <w:r>
              <w:rPr>
                <w:rFonts w:ascii="Times New Roman" w:eastAsia="Calibri" w:hAnsi="Times New Roman" w:cs="Times New Roman"/>
                <w:sz w:val="24"/>
                <w:szCs w:val="24"/>
              </w:rPr>
              <w:t>збы» в группе: домашняя утварь)</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Знакомство с культурными традициями детского сада.</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Выставка «Русская посуда».</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Продуктивная деятельность: рисование, лепка посуды по образцу.</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Январь</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«Я по улице и</w:t>
            </w:r>
            <w:r>
              <w:rPr>
                <w:rFonts w:ascii="Times New Roman" w:eastAsia="Calibri" w:hAnsi="Times New Roman" w:cs="Times New Roman"/>
                <w:sz w:val="24"/>
                <w:szCs w:val="24"/>
              </w:rPr>
              <w:t>ду, в детский сад свой попаду».</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Знакомство с картой города. </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Беседы: «Транспорт на нашей улице», «Какие дома есть на нашей улице», «Достопримечательное место на нашей улице».</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Февраль</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C83BB7" w:rsidRPr="009550F5" w:rsidRDefault="00C83BB7" w:rsidP="00C83BB7">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Тема месяца: «Мой город»</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Подготовка и реализация детско-родительского проекта «Город, в котором мы живем».</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Март</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«Человек среди людей»</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Тема месяца: «Дружные дети -дружная семья»</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Игры: «Мой дом - моя крепость»,</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«Семья встречает гостей».</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Продуктивная</w:t>
            </w:r>
            <w:r>
              <w:rPr>
                <w:rFonts w:ascii="Times New Roman" w:eastAsia="Calibri" w:hAnsi="Times New Roman" w:cs="Times New Roman"/>
                <w:sz w:val="24"/>
                <w:szCs w:val="24"/>
              </w:rPr>
              <w:t xml:space="preserve"> деятельность: подарки для мам.</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 xml:space="preserve">Апрель </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культуре»</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«Физическая культура: народные подвижные игры»</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Народные подвижные игры: «Салки», «Прятки», «Жмурки», «Капуста», «Горелки».</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Май</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C83BB7" w:rsidRPr="009550F5" w:rsidRDefault="00C83BB7" w:rsidP="00C83BB7">
            <w:pPr>
              <w:ind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«Защитники природы»</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Путешествие по экологической тропе.</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Беседы: «Защитники природы», «Кто заботится о птицах?».</w:t>
            </w:r>
          </w:p>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Выстав</w:t>
            </w:r>
            <w:r>
              <w:rPr>
                <w:rFonts w:ascii="Times New Roman" w:eastAsia="Calibri" w:hAnsi="Times New Roman" w:cs="Times New Roman"/>
                <w:sz w:val="24"/>
                <w:szCs w:val="24"/>
              </w:rPr>
              <w:t>ка рисунков «Берегите природу».</w:t>
            </w:r>
          </w:p>
        </w:tc>
      </w:tr>
      <w:tr w:rsidR="00C83BB7"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C83BB7" w:rsidRPr="009550F5" w:rsidRDefault="00C83BB7" w:rsidP="00C83BB7">
            <w:pPr>
              <w:ind w:left="-567" w:right="-143" w:firstLine="56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Июнь, июль, август</w:t>
            </w:r>
          </w:p>
        </w:tc>
        <w:tc>
          <w:tcPr>
            <w:tcW w:w="50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firstLine="317"/>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83BB7" w:rsidRPr="009550F5" w:rsidRDefault="00C83BB7" w:rsidP="00C83BB7">
            <w:pPr>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В летний период воспитатель (педагог) самостоятельно определяет тематику месяца, в </w:t>
            </w:r>
            <w:r w:rsidRPr="009550F5">
              <w:rPr>
                <w:rFonts w:ascii="Times New Roman" w:eastAsia="Calibri" w:hAnsi="Times New Roman" w:cs="Times New Roman"/>
                <w:sz w:val="24"/>
                <w:szCs w:val="24"/>
              </w:rPr>
              <w:lastRenderedPageBreak/>
              <w:t>соответствии с психологическими законами развития и возрастными возм</w:t>
            </w:r>
            <w:r>
              <w:rPr>
                <w:rFonts w:ascii="Times New Roman" w:eastAsia="Calibri" w:hAnsi="Times New Roman" w:cs="Times New Roman"/>
                <w:sz w:val="24"/>
                <w:szCs w:val="24"/>
              </w:rPr>
              <w:t>ожностями детей младшей группы.</w:t>
            </w:r>
          </w:p>
        </w:tc>
      </w:tr>
    </w:tbl>
    <w:p w:rsidR="003C5854" w:rsidRDefault="003C5854"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936276" w:rsidRDefault="00936276" w:rsidP="00C83BB7">
      <w:pPr>
        <w:spacing w:after="0" w:line="240" w:lineRule="auto"/>
        <w:ind w:left="426" w:right="-142" w:firstLine="567"/>
        <w:rPr>
          <w:rFonts w:ascii="Times New Roman" w:eastAsia="Calibri" w:hAnsi="Times New Roman" w:cs="Times New Roman"/>
          <w:b/>
          <w:bCs/>
          <w:sz w:val="24"/>
          <w:szCs w:val="24"/>
        </w:rPr>
      </w:pPr>
    </w:p>
    <w:p w:rsidR="00B22CDE" w:rsidRPr="009550F5" w:rsidRDefault="00B22CDE" w:rsidP="00C83BB7">
      <w:pPr>
        <w:spacing w:after="0" w:line="240" w:lineRule="auto"/>
        <w:ind w:left="426" w:right="-142"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от 3 до 4 лет:</w:t>
      </w:r>
    </w:p>
    <w:p w:rsidR="00B22CDE" w:rsidRPr="009550F5" w:rsidRDefault="00B22CDE" w:rsidP="00C83BB7">
      <w:pPr>
        <w:spacing w:after="0" w:line="240" w:lineRule="auto"/>
        <w:ind w:left="426" w:right="-142"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B22CDE" w:rsidRPr="009550F5" w:rsidRDefault="00B22CDE" w:rsidP="00C83BB7">
      <w:pPr>
        <w:spacing w:after="0" w:line="240" w:lineRule="auto"/>
        <w:ind w:left="426" w:right="-142"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xml:space="preserve">- владеет первоначальными представлениями: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lastRenderedPageBreak/>
        <w:t xml:space="preserve">о себе как о человеке (специфика внешнего вида, особенности биологических и социальных потребностей, эмоциональных проявлений);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xml:space="preserve">о собственной половой принадлежности (аргументирует ее по ряду признаков: одежда, прическа, игрушки);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о составе своей семьи, возрастных и половых различиях род</w:t>
      </w:r>
      <w:r w:rsidRPr="009550F5">
        <w:rPr>
          <w:rFonts w:ascii="Times New Roman" w:eastAsia="Calibri" w:hAnsi="Times New Roman" w:cs="Times New Roman"/>
          <w:color w:val="000000"/>
          <w:sz w:val="24"/>
          <w:szCs w:val="24"/>
        </w:rPr>
        <w:softHyphen/>
        <w:t xml:space="preserve">ственников;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xml:space="preserve">об элементарных правилах поведения;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о назначении о</w:t>
      </w:r>
      <w:r w:rsidR="00530287">
        <w:rPr>
          <w:rFonts w:ascii="Times New Roman" w:eastAsia="Calibri" w:hAnsi="Times New Roman" w:cs="Times New Roman"/>
          <w:color w:val="000000"/>
          <w:sz w:val="24"/>
          <w:szCs w:val="24"/>
        </w:rPr>
        <w:t>тдельных помещений дошкольной группы</w:t>
      </w:r>
      <w:r w:rsidRPr="009550F5">
        <w:rPr>
          <w:rFonts w:ascii="Times New Roman" w:eastAsia="Calibri" w:hAnsi="Times New Roman" w:cs="Times New Roman"/>
          <w:color w:val="000000"/>
          <w:sz w:val="24"/>
          <w:szCs w:val="24"/>
        </w:rPr>
        <w:t xml:space="preserve"> и его сотруд</w:t>
      </w:r>
      <w:r w:rsidRPr="009550F5">
        <w:rPr>
          <w:rFonts w:ascii="Times New Roman" w:eastAsia="Calibri" w:hAnsi="Times New Roman" w:cs="Times New Roman"/>
          <w:color w:val="000000"/>
          <w:sz w:val="24"/>
          <w:szCs w:val="24"/>
        </w:rPr>
        <w:softHyphen/>
        <w:t xml:space="preserve">никах; </w:t>
      </w:r>
    </w:p>
    <w:p w:rsidR="00B22CDE" w:rsidRPr="009550F5" w:rsidRDefault="00B22CDE" w:rsidP="00C83BB7">
      <w:pPr>
        <w:spacing w:after="0" w:line="240" w:lineRule="auto"/>
        <w:ind w:left="426" w:right="-142"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о способах проявления внимания и заботы по отношению к другим людям.</w:t>
      </w:r>
    </w:p>
    <w:p w:rsidR="00B22CDE" w:rsidRPr="009550F5" w:rsidRDefault="00B22CDE" w:rsidP="00C83BB7">
      <w:pPr>
        <w:spacing w:after="0" w:line="240" w:lineRule="auto"/>
        <w:ind w:left="426" w:right="-142"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w:t>
      </w:r>
    </w:p>
    <w:p w:rsidR="00B22CDE" w:rsidRPr="00AF0BDE" w:rsidRDefault="00B22CDE" w:rsidP="00C83BB7">
      <w:pPr>
        <w:spacing w:after="0" w:line="240" w:lineRule="auto"/>
        <w:ind w:left="426" w:right="-142" w:firstLine="567"/>
        <w:jc w:val="center"/>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Содержательный раз</w:t>
      </w:r>
      <w:r w:rsidR="00AF0BDE">
        <w:rPr>
          <w:rFonts w:ascii="Times New Roman" w:eastAsia="Times New Roman" w:hAnsi="Times New Roman" w:cs="Times New Roman"/>
          <w:b/>
          <w:bCs/>
          <w:sz w:val="24"/>
          <w:szCs w:val="24"/>
          <w:lang w:eastAsia="ru-RU"/>
        </w:rPr>
        <w:t>дел вариативной части программы</w:t>
      </w:r>
    </w:p>
    <w:p w:rsidR="00B22CDE" w:rsidRPr="009550F5" w:rsidRDefault="00B22CDE" w:rsidP="00C83BB7">
      <w:pPr>
        <w:spacing w:after="0" w:line="240" w:lineRule="auto"/>
        <w:ind w:left="426" w:right="-142" w:firstLine="567"/>
        <w:jc w:val="center"/>
        <w:rPr>
          <w:rFonts w:ascii="Times New Roman" w:eastAsia="Calibri" w:hAnsi="Times New Roman" w:cs="Times New Roman"/>
          <w:b/>
          <w:bCs/>
          <w:iCs/>
          <w:sz w:val="24"/>
          <w:szCs w:val="24"/>
        </w:rPr>
      </w:pPr>
      <w:r w:rsidRPr="009550F5">
        <w:rPr>
          <w:rFonts w:ascii="Times New Roman" w:eastAsia="Calibri" w:hAnsi="Times New Roman" w:cs="Times New Roman"/>
          <w:b/>
          <w:bCs/>
          <w:iCs/>
          <w:sz w:val="24"/>
          <w:szCs w:val="24"/>
        </w:rPr>
        <w:t>Планирование образовательной деятельности</w:t>
      </w:r>
    </w:p>
    <w:p w:rsidR="00B22CDE" w:rsidRPr="009550F5" w:rsidRDefault="00B22CDE" w:rsidP="00C83BB7">
      <w:pPr>
        <w:spacing w:after="0" w:line="240" w:lineRule="auto"/>
        <w:ind w:left="426" w:right="-142" w:firstLine="567"/>
        <w:rPr>
          <w:rFonts w:ascii="Times New Roman" w:eastAsia="Calibri" w:hAnsi="Times New Roman" w:cs="Times New Roman"/>
          <w:b/>
          <w:bCs/>
          <w:iCs/>
          <w:sz w:val="24"/>
          <w:szCs w:val="24"/>
        </w:rPr>
      </w:pPr>
    </w:p>
    <w:p w:rsidR="00B22CDE" w:rsidRPr="00442C10" w:rsidRDefault="00B22CDE" w:rsidP="00C83BB7">
      <w:pPr>
        <w:spacing w:after="0" w:line="240" w:lineRule="auto"/>
        <w:ind w:left="426" w:right="-142" w:firstLine="567"/>
        <w:rPr>
          <w:rFonts w:ascii="Times New Roman" w:eastAsia="Calibri" w:hAnsi="Times New Roman" w:cs="Times New Roman"/>
          <w:sz w:val="24"/>
          <w:szCs w:val="24"/>
        </w:rPr>
      </w:pPr>
      <w:r w:rsidRPr="00442C10">
        <w:rPr>
          <w:rFonts w:ascii="Times New Roman" w:eastAsia="Calibri" w:hAnsi="Times New Roman" w:cs="Times New Roman"/>
          <w:sz w:val="24"/>
          <w:szCs w:val="24"/>
        </w:rPr>
        <w:t xml:space="preserve">Программа </w:t>
      </w:r>
      <w:r w:rsidRPr="00442C10">
        <w:rPr>
          <w:rFonts w:ascii="Times New Roman" w:eastAsia="Calibri" w:hAnsi="Times New Roman" w:cs="Times New Roman"/>
          <w:b/>
          <w:sz w:val="24"/>
          <w:szCs w:val="24"/>
        </w:rPr>
        <w:t>обеспечена</w:t>
      </w:r>
      <w:r w:rsidRPr="00442C10">
        <w:rPr>
          <w:rFonts w:ascii="Times New Roman" w:eastAsia="Calibri" w:hAnsi="Times New Roman" w:cs="Times New Roman"/>
          <w:sz w:val="24"/>
          <w:szCs w:val="24"/>
        </w:rPr>
        <w:t xml:space="preserve"> учебно-методическим комплектом.</w:t>
      </w:r>
    </w:p>
    <w:p w:rsidR="00A72B9E" w:rsidRPr="00442C10" w:rsidRDefault="00A72B9E" w:rsidP="00C83BB7">
      <w:pPr>
        <w:spacing w:after="0" w:line="240" w:lineRule="auto"/>
        <w:ind w:left="426" w:right="-142" w:firstLine="567"/>
        <w:jc w:val="both"/>
        <w:rPr>
          <w:rFonts w:ascii="Times New Roman" w:eastAsia="Times New Roman" w:hAnsi="Times New Roman" w:cs="Times New Roman"/>
          <w:b/>
          <w:bCs/>
          <w:sz w:val="24"/>
          <w:szCs w:val="24"/>
          <w:lang w:eastAsia="ru-RU"/>
        </w:rPr>
      </w:pPr>
    </w:p>
    <w:p w:rsidR="00442C10" w:rsidRPr="00785E39" w:rsidRDefault="00442C10" w:rsidP="00C83BB7">
      <w:pPr>
        <w:spacing w:after="0" w:line="240" w:lineRule="auto"/>
        <w:ind w:left="426" w:right="-142"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4 лет до 5 лет</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В области социально-коммуникативного развития основными </w:t>
      </w:r>
      <w:r w:rsidRPr="00442C10">
        <w:rPr>
          <w:rFonts w:ascii="Times New Roman" w:hAnsi="Times New Roman" w:cs="Times New Roman"/>
          <w:b/>
          <w:i/>
          <w:sz w:val="24"/>
          <w:szCs w:val="24"/>
        </w:rPr>
        <w:t>задачами</w:t>
      </w:r>
      <w:r w:rsidRPr="00442C10">
        <w:rPr>
          <w:rFonts w:ascii="Times New Roman" w:hAnsi="Times New Roman" w:cs="Times New Roman"/>
          <w:sz w:val="24"/>
          <w:szCs w:val="24"/>
        </w:rPr>
        <w:t xml:space="preserve"> образовательной деятельности являются:</w:t>
      </w:r>
    </w:p>
    <w:p w:rsidR="00442C10" w:rsidRPr="00442C10" w:rsidRDefault="00442C10" w:rsidP="00C83BB7">
      <w:pPr>
        <w:spacing w:after="0" w:line="240" w:lineRule="auto"/>
        <w:ind w:left="426" w:right="-142" w:firstLine="567"/>
        <w:jc w:val="both"/>
        <w:rPr>
          <w:rFonts w:ascii="Times New Roman" w:hAnsi="Times New Roman" w:cs="Times New Roman"/>
          <w:i/>
          <w:sz w:val="24"/>
          <w:szCs w:val="24"/>
        </w:rPr>
      </w:pPr>
      <w:r w:rsidRPr="00442C10">
        <w:rPr>
          <w:rFonts w:ascii="Times New Roman" w:hAnsi="Times New Roman" w:cs="Times New Roman"/>
          <w:i/>
          <w:sz w:val="24"/>
          <w:szCs w:val="24"/>
        </w:rPr>
        <w:t>В сфере социальных отношений:</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формировать положительную высокую самооценку, уверенность в своих силах, стремление к самостоятельности;</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развивать позитивное отношение и чувство принадлежности детей к семье, уважение к родителям, значимым взрослым;</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воспитывать доброжелательное отношение ко взрослым и детям;</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rsidR="00442C10" w:rsidRPr="00442C10" w:rsidRDefault="00442C10" w:rsidP="00C83BB7">
      <w:pPr>
        <w:spacing w:after="0" w:line="240" w:lineRule="auto"/>
        <w:ind w:left="426" w:right="-142" w:firstLine="567"/>
        <w:jc w:val="both"/>
        <w:rPr>
          <w:rFonts w:ascii="Times New Roman" w:hAnsi="Times New Roman" w:cs="Times New Roman"/>
          <w:i/>
          <w:sz w:val="24"/>
          <w:szCs w:val="24"/>
        </w:rPr>
      </w:pPr>
      <w:r w:rsidRPr="00442C10">
        <w:rPr>
          <w:rFonts w:ascii="Times New Roman" w:hAnsi="Times New Roman" w:cs="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i/>
          <w:iCs/>
          <w:sz w:val="24"/>
          <w:szCs w:val="24"/>
        </w:rPr>
        <w:t>В области формирования основ гражданственности и патриотизма: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воспитывать любовь и уважения к Родине, уважительное отношение к символам страны, памятным датам;</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развивать интерес детей к основным достопримечательностями города (поселка), в котором они живут.</w:t>
      </w:r>
    </w:p>
    <w:p w:rsidR="00442C10" w:rsidRPr="00442C10" w:rsidRDefault="00442C10" w:rsidP="00C83BB7">
      <w:pPr>
        <w:spacing w:after="0" w:line="240" w:lineRule="auto"/>
        <w:ind w:left="426" w:right="-142" w:firstLine="567"/>
        <w:jc w:val="both"/>
        <w:rPr>
          <w:rFonts w:ascii="Times New Roman" w:hAnsi="Times New Roman" w:cs="Times New Roman"/>
          <w:i/>
          <w:sz w:val="24"/>
          <w:szCs w:val="24"/>
        </w:rPr>
      </w:pPr>
      <w:r w:rsidRPr="00442C10">
        <w:rPr>
          <w:rFonts w:ascii="Times New Roman" w:hAnsi="Times New Roman" w:cs="Times New Roman"/>
          <w:i/>
          <w:sz w:val="24"/>
          <w:szCs w:val="24"/>
        </w:rPr>
        <w:t>В сфере трудового воспитания:</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воспитывать уважение и благодарность взрослым за их труд, заботу о детях;</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вовлекать в простейшие процессы хозяйственно-бытового труда;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развивать самостоятельность и уверенность в самообслуживании, желании включаться в повседневные трудовые дела в детском саду и семье.</w:t>
      </w:r>
    </w:p>
    <w:p w:rsidR="00442C10" w:rsidRPr="00442C10" w:rsidRDefault="00442C10" w:rsidP="00C83BB7">
      <w:pPr>
        <w:spacing w:after="0" w:line="240" w:lineRule="auto"/>
        <w:ind w:left="426" w:right="-142" w:firstLine="567"/>
        <w:jc w:val="both"/>
        <w:rPr>
          <w:rFonts w:ascii="Times New Roman" w:hAnsi="Times New Roman" w:cs="Times New Roman"/>
          <w:i/>
          <w:sz w:val="24"/>
          <w:szCs w:val="24"/>
        </w:rPr>
      </w:pPr>
      <w:r w:rsidRPr="00442C10">
        <w:rPr>
          <w:rFonts w:ascii="Times New Roman" w:hAnsi="Times New Roman" w:cs="Times New Roman"/>
          <w:i/>
          <w:sz w:val="24"/>
          <w:szCs w:val="24"/>
        </w:rPr>
        <w:lastRenderedPageBreak/>
        <w:t>В области формирования основ безопасного поведения:</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знакомить детей с простейшими способами безопасного поведения в опасных ситуациях;</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формировать представления о правилах безопасного использования электронных гаджетов, в том числе мобильных устройств, планшетов и пр. </w:t>
      </w:r>
    </w:p>
    <w:p w:rsidR="00442C10" w:rsidRPr="00442C10" w:rsidRDefault="00442C10" w:rsidP="00C83BB7">
      <w:pPr>
        <w:spacing w:after="0" w:line="240" w:lineRule="auto"/>
        <w:ind w:left="426" w:right="-142" w:firstLine="567"/>
        <w:jc w:val="both"/>
        <w:rPr>
          <w:rFonts w:ascii="Times New Roman" w:hAnsi="Times New Roman" w:cs="Times New Roman"/>
          <w:b/>
          <w:bCs/>
          <w:i/>
          <w:sz w:val="24"/>
          <w:szCs w:val="24"/>
        </w:rPr>
      </w:pPr>
      <w:r w:rsidRPr="00442C10">
        <w:rPr>
          <w:rFonts w:ascii="Times New Roman" w:hAnsi="Times New Roman" w:cs="Times New Roman"/>
          <w:b/>
          <w:bCs/>
          <w:i/>
          <w:sz w:val="24"/>
          <w:szCs w:val="24"/>
        </w:rPr>
        <w:t>Содержание образовательной деятельности</w:t>
      </w:r>
    </w:p>
    <w:p w:rsidR="00442C10" w:rsidRPr="00442C10" w:rsidRDefault="00442C10" w:rsidP="00C83BB7">
      <w:pPr>
        <w:spacing w:after="0" w:line="240" w:lineRule="auto"/>
        <w:ind w:left="426" w:right="-142" w:firstLine="567"/>
        <w:jc w:val="both"/>
        <w:rPr>
          <w:rFonts w:ascii="Times New Roman" w:hAnsi="Times New Roman" w:cs="Times New Roman"/>
          <w:i/>
          <w:iCs/>
          <w:sz w:val="24"/>
          <w:szCs w:val="24"/>
        </w:rPr>
      </w:pPr>
      <w:r w:rsidRPr="00442C10">
        <w:rPr>
          <w:rFonts w:ascii="Times New Roman" w:hAnsi="Times New Roman" w:cs="Times New Roman"/>
          <w:i/>
          <w:iCs/>
          <w:sz w:val="24"/>
          <w:szCs w:val="24"/>
        </w:rPr>
        <w:t>В сфере социальных отношений.</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lastRenderedPageBreak/>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i/>
          <w:iCs/>
          <w:sz w:val="24"/>
          <w:szCs w:val="24"/>
        </w:rPr>
        <w:t>В области формирования основ гражданственности и патриотизма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442C10" w:rsidRPr="00442C10" w:rsidRDefault="00442C10" w:rsidP="00C83BB7">
      <w:pPr>
        <w:spacing w:after="0" w:line="240" w:lineRule="auto"/>
        <w:ind w:left="426" w:right="-142" w:firstLine="567"/>
        <w:jc w:val="both"/>
        <w:rPr>
          <w:rFonts w:ascii="Times New Roman" w:hAnsi="Times New Roman" w:cs="Times New Roman"/>
          <w:i/>
          <w:iCs/>
          <w:sz w:val="24"/>
          <w:szCs w:val="24"/>
        </w:rPr>
      </w:pPr>
      <w:r w:rsidRPr="00442C10">
        <w:rPr>
          <w:rFonts w:ascii="Times New Roman" w:hAnsi="Times New Roman" w:cs="Times New Roman"/>
          <w:i/>
          <w:iCs/>
          <w:sz w:val="24"/>
          <w:szCs w:val="24"/>
        </w:rPr>
        <w:t>В сфере трудового воспитания.</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w:t>
      </w:r>
      <w:r w:rsidRPr="00442C10">
        <w:rPr>
          <w:rFonts w:ascii="Times New Roman" w:hAnsi="Times New Roman" w:cs="Times New Roman"/>
          <w:sz w:val="24"/>
          <w:szCs w:val="24"/>
        </w:rPr>
        <w:lastRenderedPageBreak/>
        <w:t>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42C10" w:rsidRPr="00442C10" w:rsidRDefault="00442C10" w:rsidP="00C83BB7">
      <w:pPr>
        <w:spacing w:after="0" w:line="240" w:lineRule="auto"/>
        <w:ind w:left="426" w:right="-142" w:firstLine="567"/>
        <w:jc w:val="both"/>
        <w:rPr>
          <w:rFonts w:ascii="Times New Roman" w:hAnsi="Times New Roman" w:cs="Times New Roman"/>
          <w:i/>
          <w:iCs/>
          <w:sz w:val="24"/>
          <w:szCs w:val="24"/>
        </w:rPr>
      </w:pPr>
      <w:r w:rsidRPr="00442C10">
        <w:rPr>
          <w:rFonts w:ascii="Times New Roman" w:hAnsi="Times New Roman" w:cs="Times New Roman"/>
          <w:i/>
          <w:iCs/>
          <w:sz w:val="24"/>
          <w:szCs w:val="24"/>
        </w:rPr>
        <w:t>В области формирования основ безопасности поведения.</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b/>
          <w:i/>
          <w:sz w:val="24"/>
          <w:szCs w:val="24"/>
        </w:rPr>
        <w:t>В результате, к концу 5 года жизни</w:t>
      </w:r>
      <w:r w:rsidRPr="00442C10">
        <w:rPr>
          <w:rFonts w:ascii="Times New Roman" w:hAnsi="Times New Roman" w:cs="Times New Roman"/>
          <w:sz w:val="24"/>
          <w:szCs w:val="24"/>
        </w:rPr>
        <w:t>,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w:t>
      </w:r>
      <w:r w:rsidRPr="00442C10">
        <w:rPr>
          <w:rFonts w:ascii="Times New Roman" w:hAnsi="Times New Roman" w:cs="Times New Roman"/>
          <w:sz w:val="24"/>
          <w:szCs w:val="24"/>
        </w:rPr>
        <w:lastRenderedPageBreak/>
        <w:t xml:space="preserve">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6E3629" w:rsidRDefault="00442C10" w:rsidP="00C83BB7">
      <w:pPr>
        <w:spacing w:after="0" w:line="240" w:lineRule="auto"/>
        <w:ind w:left="426" w:right="-142" w:firstLine="567"/>
        <w:jc w:val="both"/>
        <w:rPr>
          <w:rFonts w:ascii="Times New Roman" w:hAnsi="Times New Roman" w:cs="Times New Roman"/>
          <w:sz w:val="24"/>
          <w:szCs w:val="24"/>
        </w:rPr>
      </w:pPr>
      <w:r w:rsidRPr="00442C10">
        <w:rPr>
          <w:rFonts w:ascii="Times New Roman" w:hAnsi="Times New Roman" w:cs="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w:t>
      </w:r>
      <w:r>
        <w:rPr>
          <w:rFonts w:ascii="Times New Roman" w:hAnsi="Times New Roman" w:cs="Times New Roman"/>
          <w:sz w:val="24"/>
          <w:szCs w:val="24"/>
        </w:rPr>
        <w:t>асного использования гаджетов.</w:t>
      </w:r>
    </w:p>
    <w:p w:rsidR="00442C10" w:rsidRPr="00442C10" w:rsidRDefault="00442C10" w:rsidP="00C83BB7">
      <w:pPr>
        <w:spacing w:after="0" w:line="240" w:lineRule="auto"/>
        <w:ind w:left="426" w:right="-142" w:firstLine="567"/>
        <w:jc w:val="both"/>
        <w:rPr>
          <w:rFonts w:ascii="Times New Roman" w:hAnsi="Times New Roman" w:cs="Times New Roman"/>
          <w:sz w:val="24"/>
          <w:szCs w:val="24"/>
        </w:rPr>
      </w:pPr>
    </w:p>
    <w:p w:rsidR="006E3629" w:rsidRPr="009550F5" w:rsidRDefault="006E3629" w:rsidP="00C83BB7">
      <w:pPr>
        <w:pStyle w:val="a5"/>
        <w:ind w:left="426" w:right="-142"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 детей от 4 до 5 лет, обеспечивающее ре</w:t>
      </w:r>
      <w:r w:rsidR="00B116E0">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6E3629" w:rsidRPr="009550F5" w:rsidRDefault="006E3629" w:rsidP="00C83BB7">
      <w:pPr>
        <w:spacing w:after="0" w:line="240" w:lineRule="auto"/>
        <w:ind w:left="426" w:right="-142" w:firstLine="567"/>
        <w:jc w:val="center"/>
        <w:rPr>
          <w:rFonts w:ascii="Times New Roman" w:eastAsia="Times New Roman" w:hAnsi="Times New Roman" w:cs="Times New Roman"/>
          <w:sz w:val="24"/>
          <w:szCs w:val="24"/>
          <w:lang w:eastAsia="ru-RU"/>
        </w:rPr>
      </w:pPr>
    </w:p>
    <w:p w:rsidR="006E3629" w:rsidRPr="009550F5" w:rsidRDefault="006E3629" w:rsidP="00C83BB7">
      <w:pPr>
        <w:pStyle w:val="a5"/>
        <w:ind w:left="426" w:right="-142"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w:t>
      </w:r>
    </w:p>
    <w:p w:rsidR="006E3629" w:rsidRPr="009550F5" w:rsidRDefault="006E3629" w:rsidP="00D87FAA">
      <w:pPr>
        <w:spacing w:after="0" w:line="240" w:lineRule="auto"/>
        <w:ind w:left="-567" w:right="-143" w:firstLine="709"/>
        <w:rPr>
          <w:rFonts w:ascii="Times New Roman" w:hAnsi="Times New Roman" w:cs="Times New Roman"/>
          <w:color w:val="000000"/>
          <w:sz w:val="24"/>
          <w:szCs w:val="24"/>
          <w:lang w:eastAsia="ru-RU"/>
        </w:rPr>
      </w:pPr>
    </w:p>
    <w:tbl>
      <w:tblPr>
        <w:tblStyle w:val="a9"/>
        <w:tblW w:w="12899" w:type="dxa"/>
        <w:tblInd w:w="534" w:type="dxa"/>
        <w:tblLook w:val="04A0" w:firstRow="1" w:lastRow="0" w:firstColumn="1" w:lastColumn="0" w:noHBand="0" w:noVBand="1"/>
      </w:tblPr>
      <w:tblGrid>
        <w:gridCol w:w="1560"/>
        <w:gridCol w:w="5102"/>
        <w:gridCol w:w="6237"/>
      </w:tblGrid>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AF0BDE"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rsidR="006E3629" w:rsidRPr="00AF0BDE" w:rsidRDefault="006E3629" w:rsidP="00B23539">
            <w:pPr>
              <w:shd w:val="clear" w:color="auto" w:fill="D5DCE4" w:themeFill="text2" w:themeFillTint="33"/>
              <w:ind w:left="-567" w:right="-143" w:firstLine="317"/>
              <w:jc w:val="center"/>
              <w:rPr>
                <w:rFonts w:ascii="Times New Roman" w:hAnsi="Times New Roman" w:cs="Times New Roman"/>
                <w:b/>
                <w:sz w:val="24"/>
                <w:szCs w:val="24"/>
              </w:rPr>
            </w:pPr>
            <w:r w:rsidRPr="00AF0BDE">
              <w:rPr>
                <w:rFonts w:ascii="Times New Roman" w:hAnsi="Times New Roman" w:cs="Times New Roman"/>
                <w:b/>
                <w:sz w:val="24"/>
                <w:szCs w:val="24"/>
              </w:rPr>
              <w:t>Месяц</w:t>
            </w:r>
          </w:p>
          <w:p w:rsidR="006E3629" w:rsidRPr="00AF0BDE"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AF0BDE" w:rsidRDefault="006E3629" w:rsidP="00E1181F">
            <w:pPr>
              <w:shd w:val="clear" w:color="auto" w:fill="D5DCE4" w:themeFill="text2" w:themeFillTint="33"/>
              <w:ind w:right="-34" w:firstLine="317"/>
              <w:jc w:val="center"/>
              <w:rPr>
                <w:rFonts w:ascii="Times New Roman" w:hAnsi="Times New Roman" w:cs="Times New Roman"/>
                <w:b/>
                <w:sz w:val="24"/>
                <w:szCs w:val="24"/>
              </w:rPr>
            </w:pPr>
            <w:r w:rsidRPr="00AF0BDE">
              <w:rPr>
                <w:rFonts w:ascii="Times New Roman" w:hAnsi="Times New Roman" w:cs="Times New Roman"/>
                <w:b/>
                <w:sz w:val="24"/>
                <w:szCs w:val="24"/>
              </w:rPr>
              <w:t>Тема</w:t>
            </w:r>
          </w:p>
        </w:tc>
        <w:tc>
          <w:tcPr>
            <w:tcW w:w="62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AF0BDE" w:rsidRDefault="006E3629" w:rsidP="00E1181F">
            <w:pPr>
              <w:shd w:val="clear" w:color="auto" w:fill="D5DCE4" w:themeFill="text2" w:themeFillTint="33"/>
              <w:ind w:firstLine="385"/>
              <w:jc w:val="center"/>
              <w:rPr>
                <w:rFonts w:ascii="Times New Roman" w:hAnsi="Times New Roman" w:cs="Times New Roman"/>
                <w:b/>
                <w:sz w:val="24"/>
                <w:szCs w:val="24"/>
              </w:rPr>
            </w:pPr>
            <w:r w:rsidRPr="00AF0BDE">
              <w:rPr>
                <w:rFonts w:ascii="Times New Roman" w:eastAsia="Calibri" w:hAnsi="Times New Roman" w:cs="Times New Roman"/>
                <w:b/>
                <w:sz w:val="24"/>
                <w:szCs w:val="24"/>
              </w:rPr>
              <w:t>Ожидаемый образовательный результат</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sz w:val="24"/>
                <w:szCs w:val="24"/>
              </w:rPr>
            </w:pPr>
            <w:r w:rsidRPr="00AF0BDE">
              <w:rPr>
                <w:rFonts w:ascii="Times New Roman" w:hAnsi="Times New Roman" w:cs="Times New Roman"/>
                <w:b/>
                <w:sz w:val="24"/>
                <w:szCs w:val="24"/>
              </w:rPr>
              <w:t>Сентябрь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right="-34" w:firstLine="317"/>
              <w:rPr>
                <w:rFonts w:ascii="Times New Roman" w:eastAsia="Times New Roman" w:hAnsi="Times New Roman" w:cs="Times New Roman"/>
                <w:bCs/>
                <w:sz w:val="24"/>
                <w:szCs w:val="24"/>
                <w:lang w:eastAsia="ru-RU"/>
              </w:rPr>
            </w:pPr>
            <w:r w:rsidRPr="00AF0BDE">
              <w:rPr>
                <w:rFonts w:ascii="Times New Roman" w:eastAsia="Times New Roman" w:hAnsi="Times New Roman" w:cs="Times New Roman"/>
                <w:bCs/>
                <w:sz w:val="24"/>
                <w:szCs w:val="24"/>
                <w:lang w:eastAsia="ru-RU"/>
              </w:rPr>
              <w:t>«Труд взрослых людей».</w:t>
            </w:r>
          </w:p>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b/>
                <w:i/>
                <w:sz w:val="24"/>
                <w:szCs w:val="24"/>
                <w:lang w:eastAsia="ru-RU"/>
              </w:rPr>
              <w:t xml:space="preserve"> </w:t>
            </w:r>
            <w:r w:rsidR="00A72B9E" w:rsidRPr="00AF0BDE">
              <w:rPr>
                <w:rFonts w:ascii="Times New Roman" w:eastAsia="Times New Roman" w:hAnsi="Times New Roman" w:cs="Times New Roman"/>
                <w:sz w:val="24"/>
                <w:szCs w:val="24"/>
                <w:lang w:eastAsia="ru-RU"/>
              </w:rPr>
              <w:t>Мини-</w:t>
            </w:r>
            <w:r w:rsidRPr="00AF0BDE">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firstLine="385"/>
              <w:rPr>
                <w:rFonts w:ascii="Times New Roman" w:hAnsi="Times New Roman" w:cs="Times New Roman"/>
                <w:b/>
                <w:sz w:val="24"/>
                <w:szCs w:val="24"/>
              </w:rPr>
            </w:pPr>
            <w:r w:rsidRPr="00AF0BDE">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sz w:val="24"/>
                <w:szCs w:val="24"/>
              </w:rPr>
            </w:pPr>
            <w:r w:rsidRPr="00AF0BDE">
              <w:rPr>
                <w:rFonts w:ascii="Times New Roman" w:hAnsi="Times New Roman" w:cs="Times New Roman"/>
                <w:b/>
                <w:sz w:val="24"/>
                <w:szCs w:val="24"/>
              </w:rPr>
              <w:t>Октябрь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bCs/>
                <w:sz w:val="24"/>
                <w:szCs w:val="24"/>
                <w:lang w:eastAsia="ru-RU"/>
              </w:rPr>
              <w:t>«</w:t>
            </w:r>
            <w:r w:rsidRPr="00AF0BDE">
              <w:rPr>
                <w:rFonts w:ascii="Times New Roman" w:eastAsia="Times New Roman" w:hAnsi="Times New Roman" w:cs="Times New Roman"/>
                <w:sz w:val="24"/>
                <w:szCs w:val="24"/>
                <w:lang w:eastAsia="ru-RU"/>
              </w:rPr>
              <w:t xml:space="preserve">Дружат в нашей группе девочки и мальчики». </w:t>
            </w:r>
          </w:p>
          <w:p w:rsidR="006E3629" w:rsidRPr="00AF0BDE" w:rsidRDefault="006E3629" w:rsidP="00E1181F">
            <w:pPr>
              <w:ind w:right="-34" w:firstLine="317"/>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firstLine="385"/>
              <w:rPr>
                <w:rFonts w:ascii="Times New Roman" w:hAnsi="Times New Roman" w:cs="Times New Roman"/>
                <w:sz w:val="24"/>
                <w:szCs w:val="24"/>
              </w:rPr>
            </w:pPr>
            <w:r w:rsidRPr="00AF0BD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t>Ноябрь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bCs/>
                <w:sz w:val="24"/>
                <w:szCs w:val="24"/>
                <w:lang w:eastAsia="ru-RU"/>
              </w:rPr>
              <w:t>«Мы - з</w:t>
            </w:r>
            <w:r w:rsidR="00A72B9E" w:rsidRPr="00AF0BDE">
              <w:rPr>
                <w:rFonts w:ascii="Times New Roman" w:eastAsia="Times New Roman" w:hAnsi="Times New Roman" w:cs="Times New Roman"/>
                <w:sz w:val="24"/>
                <w:szCs w:val="24"/>
                <w:lang w:eastAsia="ru-RU"/>
              </w:rPr>
              <w:t>ащитники природы»</w:t>
            </w:r>
            <w:r w:rsidRPr="00AF0BDE">
              <w:rPr>
                <w:rFonts w:ascii="Times New Roman" w:eastAsia="Times New Roman" w:hAnsi="Times New Roman" w:cs="Times New Roman"/>
                <w:sz w:val="24"/>
                <w:szCs w:val="24"/>
                <w:lang w:eastAsia="ru-RU"/>
              </w:rPr>
              <w:t xml:space="preserve"> </w:t>
            </w:r>
          </w:p>
          <w:p w:rsidR="006E3629" w:rsidRPr="00AF0BDE" w:rsidRDefault="006E3629" w:rsidP="00E1181F">
            <w:pPr>
              <w:ind w:right="-34" w:firstLine="317"/>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AF0BDE">
            <w:pPr>
              <w:suppressLineNumbers/>
              <w:ind w:firstLine="385"/>
              <w:rPr>
                <w:rFonts w:ascii="Times New Roman" w:hAnsi="Times New Roman" w:cs="Times New Roman"/>
                <w:sz w:val="24"/>
                <w:szCs w:val="24"/>
              </w:rPr>
            </w:pPr>
            <w:r w:rsidRPr="00AF0BDE">
              <w:rPr>
                <w:rFonts w:ascii="Times New Roman" w:hAnsi="Times New Roman" w:cs="Times New Roman"/>
                <w:sz w:val="24"/>
                <w:szCs w:val="24"/>
              </w:rPr>
              <w:t>Формирование представлений о природе родного края</w:t>
            </w:r>
            <w:r w:rsidR="00AF0BDE" w:rsidRPr="00AF0BDE">
              <w:rPr>
                <w:rFonts w:ascii="Times New Roman" w:hAnsi="Times New Roman" w:cs="Times New Roman"/>
                <w:sz w:val="24"/>
                <w:szCs w:val="24"/>
              </w:rPr>
              <w:t>, ее значении в жизни человека.</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t>Декабрь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530287"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«Мое родное село Генеральское</w:t>
            </w:r>
            <w:r w:rsidR="00A72B9E" w:rsidRPr="00AF0BDE">
              <w:rPr>
                <w:rFonts w:ascii="Times New Roman" w:eastAsia="Times New Roman" w:hAnsi="Times New Roman" w:cs="Times New Roman"/>
                <w:bCs/>
                <w:sz w:val="24"/>
                <w:szCs w:val="24"/>
                <w:lang w:eastAsia="ru-RU"/>
              </w:rPr>
              <w:t>»</w:t>
            </w:r>
          </w:p>
          <w:p w:rsidR="006E3629" w:rsidRPr="00AF0BDE" w:rsidRDefault="006E3629" w:rsidP="00E1181F">
            <w:pPr>
              <w:ind w:right="-34" w:firstLine="317"/>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530287">
            <w:pPr>
              <w:suppressLineNumbers/>
              <w:ind w:firstLine="385"/>
              <w:rPr>
                <w:rFonts w:ascii="Times New Roman" w:hAnsi="Times New Roman" w:cs="Times New Roman"/>
                <w:sz w:val="24"/>
                <w:szCs w:val="24"/>
              </w:rPr>
            </w:pPr>
            <w:r w:rsidRPr="00AF0BDE">
              <w:rPr>
                <w:rFonts w:ascii="Times New Roman" w:hAnsi="Times New Roman" w:cs="Times New Roman"/>
                <w:sz w:val="24"/>
                <w:szCs w:val="24"/>
              </w:rPr>
              <w:t>Формировани</w:t>
            </w:r>
            <w:r w:rsidR="00530287">
              <w:rPr>
                <w:rFonts w:ascii="Times New Roman" w:hAnsi="Times New Roman" w:cs="Times New Roman"/>
                <w:sz w:val="24"/>
                <w:szCs w:val="24"/>
              </w:rPr>
              <w:t>е представлений о родном селе</w:t>
            </w:r>
            <w:r w:rsidRPr="00AF0BDE">
              <w:rPr>
                <w:rFonts w:ascii="Times New Roman" w:hAnsi="Times New Roman" w:cs="Times New Roman"/>
                <w:sz w:val="24"/>
                <w:szCs w:val="24"/>
              </w:rPr>
              <w:t>; чувства гор</w:t>
            </w:r>
            <w:r w:rsidR="00530287">
              <w:rPr>
                <w:rFonts w:ascii="Times New Roman" w:hAnsi="Times New Roman" w:cs="Times New Roman"/>
                <w:sz w:val="24"/>
                <w:szCs w:val="24"/>
              </w:rPr>
              <w:t>дости и восхищения за свое село</w:t>
            </w:r>
            <w:r w:rsidRPr="00AF0BDE">
              <w:rPr>
                <w:rFonts w:ascii="Times New Roman" w:hAnsi="Times New Roman" w:cs="Times New Roman"/>
                <w:sz w:val="24"/>
                <w:szCs w:val="24"/>
              </w:rPr>
              <w:t>, за его крас</w:t>
            </w:r>
            <w:r w:rsidR="00AF0BDE" w:rsidRPr="00AF0BDE">
              <w:rPr>
                <w:rFonts w:ascii="Times New Roman" w:hAnsi="Times New Roman" w:cs="Times New Roman"/>
                <w:sz w:val="24"/>
                <w:szCs w:val="24"/>
              </w:rPr>
              <w:t>оту, его достопримечательности.</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t>Январь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sz w:val="24"/>
                <w:szCs w:val="24"/>
                <w:lang w:eastAsia="ru-RU"/>
              </w:rPr>
              <w:t>«Это улица родная, а на ней наш детский сад».</w:t>
            </w:r>
            <w:r w:rsidRPr="00AF0BDE">
              <w:rPr>
                <w:rFonts w:ascii="Times New Roman" w:eastAsia="Times New Roman" w:hAnsi="Times New Roman" w:cs="Times New Roman"/>
                <w:i/>
                <w:sz w:val="24"/>
                <w:szCs w:val="24"/>
                <w:lang w:eastAsia="ru-RU"/>
              </w:rPr>
              <w:t xml:space="preserve"> </w:t>
            </w:r>
            <w:r w:rsidR="00A72B9E" w:rsidRPr="00AF0BDE">
              <w:rPr>
                <w:rFonts w:ascii="Times New Roman" w:eastAsia="Times New Roman" w:hAnsi="Times New Roman" w:cs="Times New Roman"/>
                <w:sz w:val="24"/>
                <w:szCs w:val="24"/>
                <w:lang w:eastAsia="ru-RU"/>
              </w:rPr>
              <w:t>Семейно-групповой проект</w:t>
            </w:r>
          </w:p>
          <w:p w:rsidR="006E3629" w:rsidRPr="00AF0BDE" w:rsidRDefault="006E3629" w:rsidP="00E1181F">
            <w:pPr>
              <w:ind w:right="-34" w:firstLine="317"/>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AF0BDE">
            <w:pPr>
              <w:ind w:firstLine="385"/>
              <w:rPr>
                <w:rFonts w:ascii="Times New Roman" w:hAnsi="Times New Roman" w:cs="Times New Roman"/>
                <w:sz w:val="24"/>
                <w:szCs w:val="24"/>
              </w:rPr>
            </w:pPr>
            <w:r w:rsidRPr="00AF0BDE">
              <w:rPr>
                <w:rFonts w:ascii="Times New Roman" w:hAnsi="Times New Roman" w:cs="Times New Roman"/>
                <w:sz w:val="24"/>
                <w:szCs w:val="24"/>
              </w:rPr>
              <w:t>Формирова</w:t>
            </w:r>
            <w:r w:rsidR="00530287">
              <w:rPr>
                <w:rFonts w:ascii="Times New Roman" w:hAnsi="Times New Roman" w:cs="Times New Roman"/>
                <w:sz w:val="24"/>
                <w:szCs w:val="24"/>
              </w:rPr>
              <w:t>ние представлений о дошкольной группе</w:t>
            </w:r>
            <w:r w:rsidRPr="00AF0BDE">
              <w:rPr>
                <w:rFonts w:ascii="Times New Roman" w:hAnsi="Times New Roman" w:cs="Times New Roman"/>
                <w:sz w:val="24"/>
                <w:szCs w:val="24"/>
              </w:rPr>
              <w:t>, о людях,</w:t>
            </w:r>
            <w:r w:rsidR="00530287">
              <w:rPr>
                <w:rFonts w:ascii="Times New Roman" w:hAnsi="Times New Roman" w:cs="Times New Roman"/>
                <w:sz w:val="24"/>
                <w:szCs w:val="24"/>
              </w:rPr>
              <w:t xml:space="preserve"> которые работают в ней</w:t>
            </w:r>
            <w:r w:rsidRPr="00AF0BDE">
              <w:rPr>
                <w:rFonts w:ascii="Times New Roman" w:hAnsi="Times New Roman" w:cs="Times New Roman"/>
                <w:sz w:val="24"/>
                <w:szCs w:val="24"/>
              </w:rPr>
              <w:t xml:space="preserve">, </w:t>
            </w:r>
            <w:r w:rsidR="00AF0BDE" w:rsidRPr="00AF0BDE">
              <w:rPr>
                <w:rFonts w:ascii="Times New Roman" w:hAnsi="Times New Roman" w:cs="Times New Roman"/>
                <w:sz w:val="24"/>
                <w:szCs w:val="24"/>
              </w:rPr>
              <w:t>общаются с детьми и родителями.</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t>Февраль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sz w:val="24"/>
                <w:szCs w:val="24"/>
                <w:lang w:eastAsia="ru-RU"/>
              </w:rPr>
              <w:t>Экскурсия</w:t>
            </w:r>
            <w:r w:rsidRPr="00AF0BDE">
              <w:rPr>
                <w:rFonts w:ascii="Times New Roman" w:eastAsia="Times New Roman" w:hAnsi="Times New Roman" w:cs="Times New Roman"/>
                <w:b/>
                <w:i/>
                <w:sz w:val="24"/>
                <w:szCs w:val="24"/>
                <w:lang w:eastAsia="ru-RU"/>
              </w:rPr>
              <w:t xml:space="preserve"> </w:t>
            </w:r>
            <w:r w:rsidRPr="00AF0BDE">
              <w:rPr>
                <w:rFonts w:ascii="Times New Roman" w:eastAsia="Times New Roman" w:hAnsi="Times New Roman" w:cs="Times New Roman"/>
                <w:sz w:val="24"/>
                <w:szCs w:val="24"/>
                <w:lang w:eastAsia="ru-RU"/>
              </w:rPr>
              <w:t>по стилизованной карте по местам отдыха.</w:t>
            </w:r>
          </w:p>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sz w:val="24"/>
                <w:szCs w:val="24"/>
                <w:lang w:eastAsia="ru-RU"/>
              </w:rPr>
              <w:t>Сем</w:t>
            </w:r>
            <w:r w:rsidR="00A72B9E" w:rsidRPr="00AF0BDE">
              <w:rPr>
                <w:rFonts w:ascii="Times New Roman" w:eastAsia="Times New Roman" w:hAnsi="Times New Roman" w:cs="Times New Roman"/>
                <w:sz w:val="24"/>
                <w:szCs w:val="24"/>
                <w:lang w:eastAsia="ru-RU"/>
              </w:rPr>
              <w:t>ейно-</w:t>
            </w:r>
            <w:r w:rsidRPr="00AF0BDE">
              <w:rPr>
                <w:rFonts w:ascii="Times New Roman" w:eastAsia="Times New Roman" w:hAnsi="Times New Roman" w:cs="Times New Roman"/>
                <w:sz w:val="24"/>
                <w:szCs w:val="24"/>
                <w:lang w:eastAsia="ru-RU"/>
              </w:rPr>
              <w:t>групповой проект</w:t>
            </w:r>
            <w:r w:rsidRPr="00AF0BDE">
              <w:rPr>
                <w:rFonts w:ascii="Times New Roman" w:eastAsia="Times New Roman" w:hAnsi="Times New Roman" w:cs="Times New Roman"/>
                <w:b/>
                <w:i/>
                <w:sz w:val="24"/>
                <w:szCs w:val="24"/>
                <w:lang w:eastAsia="ru-RU"/>
              </w:rPr>
              <w:t xml:space="preserve"> </w:t>
            </w:r>
            <w:r w:rsidRPr="00AF0BDE">
              <w:rPr>
                <w:rFonts w:ascii="Times New Roman" w:eastAsia="Times New Roman" w:hAnsi="Times New Roman" w:cs="Times New Roman"/>
                <w:sz w:val="24"/>
                <w:szCs w:val="24"/>
                <w:lang w:eastAsia="ru-RU"/>
              </w:rPr>
              <w:t>«Зимняя сказка» (зимние постройки, зимний отдых, забавы).</w:t>
            </w:r>
          </w:p>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6E3629" w:rsidRPr="00AF0BDE" w:rsidRDefault="006E3629" w:rsidP="00E1181F">
            <w:pPr>
              <w:ind w:right="-34" w:firstLine="317"/>
              <w:rPr>
                <w:rFonts w:ascii="Times New Roman" w:hAnsi="Times New Roman" w:cs="Times New Roman"/>
                <w:sz w:val="24"/>
                <w:szCs w:val="24"/>
              </w:rPr>
            </w:pPr>
            <w:r w:rsidRPr="00AF0BDE">
              <w:rPr>
                <w:rFonts w:ascii="Times New Roman" w:eastAsia="Times New Roman" w:hAnsi="Times New Roman" w:cs="Times New Roman"/>
                <w:sz w:val="24"/>
                <w:szCs w:val="24"/>
                <w:lang w:eastAsia="ru-RU"/>
              </w:rPr>
              <w:lastRenderedPageBreak/>
              <w:t>Цикл бесед «Мой папа».</w:t>
            </w: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firstLine="385"/>
              <w:rPr>
                <w:rFonts w:ascii="Times New Roman" w:hAnsi="Times New Roman" w:cs="Times New Roman"/>
                <w:sz w:val="24"/>
                <w:szCs w:val="24"/>
              </w:rPr>
            </w:pPr>
            <w:r w:rsidRPr="00AF0BDE">
              <w:rPr>
                <w:rFonts w:ascii="Times New Roman" w:hAnsi="Times New Roman" w:cs="Times New Roman"/>
                <w:sz w:val="24"/>
                <w:szCs w:val="24"/>
              </w:rPr>
              <w:lastRenderedPageBreak/>
              <w:t xml:space="preserve">Формирование </w:t>
            </w:r>
            <w:r w:rsidR="00530287">
              <w:rPr>
                <w:rFonts w:ascii="Times New Roman" w:hAnsi="Times New Roman" w:cs="Times New Roman"/>
                <w:sz w:val="24"/>
                <w:szCs w:val="24"/>
              </w:rPr>
              <w:t>представлений о местах отдыха сельских жителей, городских жителей</w:t>
            </w:r>
            <w:r w:rsidRPr="00AF0BDE">
              <w:rPr>
                <w:rFonts w:ascii="Times New Roman" w:hAnsi="Times New Roman" w:cs="Times New Roman"/>
                <w:sz w:val="24"/>
                <w:szCs w:val="24"/>
              </w:rPr>
              <w:t>.</w:t>
            </w:r>
          </w:p>
          <w:p w:rsidR="006E3629" w:rsidRPr="00AF0BDE" w:rsidRDefault="006E3629" w:rsidP="00E1181F">
            <w:pPr>
              <w:ind w:firstLine="385"/>
              <w:rPr>
                <w:rFonts w:ascii="Times New Roman" w:hAnsi="Times New Roman" w:cs="Times New Roman"/>
                <w:sz w:val="24"/>
                <w:szCs w:val="24"/>
              </w:rPr>
            </w:pPr>
            <w:r w:rsidRPr="00AF0BDE">
              <w:rPr>
                <w:rFonts w:ascii="Times New Roman" w:hAnsi="Times New Roman" w:cs="Times New Roman"/>
                <w:sz w:val="24"/>
                <w:szCs w:val="24"/>
              </w:rPr>
              <w:t>Формирование детско-взрослого сообщества.</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lastRenderedPageBreak/>
              <w:t>Март</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right="-34" w:firstLine="317"/>
              <w:rPr>
                <w:rFonts w:ascii="Times New Roman" w:eastAsia="Times New Roman" w:hAnsi="Times New Roman" w:cs="Times New Roman"/>
                <w:bCs/>
                <w:sz w:val="24"/>
                <w:szCs w:val="24"/>
                <w:lang w:eastAsia="ru-RU"/>
              </w:rPr>
            </w:pPr>
            <w:r w:rsidRPr="00AF0BDE">
              <w:rPr>
                <w:rFonts w:ascii="Times New Roman" w:eastAsia="Times New Roman" w:hAnsi="Times New Roman" w:cs="Times New Roman"/>
                <w:bCs/>
                <w:sz w:val="24"/>
                <w:szCs w:val="24"/>
                <w:lang w:eastAsia="ru-RU"/>
              </w:rPr>
              <w:t>«Весна идет!»</w:t>
            </w:r>
          </w:p>
          <w:p w:rsidR="006E3629" w:rsidRPr="00AF0BDE" w:rsidRDefault="006E3629" w:rsidP="00E1181F">
            <w:pPr>
              <w:ind w:right="-34" w:firstLine="317"/>
              <w:rPr>
                <w:rFonts w:ascii="Times New Roman" w:hAnsi="Times New Roman" w:cs="Times New Roman"/>
                <w:sz w:val="24"/>
                <w:szCs w:val="24"/>
              </w:rPr>
            </w:pPr>
            <w:r w:rsidRPr="00AF0BDE">
              <w:rPr>
                <w:rFonts w:ascii="Times New Roman" w:eastAsia="Times New Roman" w:hAnsi="Times New Roman" w:cs="Times New Roman"/>
                <w:bCs/>
                <w:sz w:val="24"/>
                <w:szCs w:val="24"/>
                <w:lang w:eastAsia="ru-RU"/>
              </w:rPr>
              <w:t>«Осторожно, гололед!»</w:t>
            </w: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pStyle w:val="a5"/>
              <w:ind w:firstLine="385"/>
              <w:rPr>
                <w:rFonts w:ascii="Times New Roman" w:eastAsia="Times New Roman" w:hAnsi="Times New Roman" w:cs="Times New Roman"/>
                <w:sz w:val="24"/>
                <w:szCs w:val="24"/>
                <w:lang w:eastAsia="ru-RU"/>
              </w:rPr>
            </w:pPr>
            <w:r w:rsidRPr="00AF0BDE">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sidRPr="00AF0BDE">
              <w:rPr>
                <w:rFonts w:ascii="Times New Roman" w:eastAsia="Times New Roman" w:hAnsi="Times New Roman" w:cs="Times New Roman"/>
                <w:sz w:val="24"/>
                <w:szCs w:val="24"/>
                <w:lang w:eastAsia="ru-RU"/>
              </w:rPr>
              <w:t>наблюдения за сезонными изменениями в природе</w:t>
            </w:r>
          </w:p>
          <w:p w:rsidR="006E3629" w:rsidRPr="00AF0BDE" w:rsidRDefault="006E3629" w:rsidP="00E1181F">
            <w:pPr>
              <w:pStyle w:val="a5"/>
              <w:ind w:firstLine="385"/>
              <w:rPr>
                <w:rFonts w:ascii="Times New Roman" w:hAnsi="Times New Roman" w:cs="Times New Roman"/>
                <w:sz w:val="24"/>
                <w:szCs w:val="24"/>
              </w:rPr>
            </w:pPr>
            <w:r w:rsidRPr="00AF0BDE">
              <w:rPr>
                <w:rFonts w:ascii="Times New Roman" w:eastAsia="Times New Roman" w:hAnsi="Times New Roman" w:cs="Times New Roman"/>
                <w:sz w:val="24"/>
                <w:szCs w:val="24"/>
                <w:lang w:eastAsia="ru-RU"/>
              </w:rPr>
              <w:t>Освоение правил безопасного поведения на улице.</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t>Апрель</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E1181F">
            <w:pPr>
              <w:ind w:right="-34" w:firstLine="317"/>
              <w:rPr>
                <w:rFonts w:ascii="Times New Roman" w:eastAsia="Times New Roman" w:hAnsi="Times New Roman" w:cs="Times New Roman"/>
                <w:sz w:val="24"/>
                <w:szCs w:val="24"/>
                <w:lang w:eastAsia="ru-RU"/>
              </w:rPr>
            </w:pPr>
            <w:r w:rsidRPr="00AF0BDE">
              <w:rPr>
                <w:rFonts w:ascii="Times New Roman" w:eastAsia="Times New Roman" w:hAnsi="Times New Roman" w:cs="Times New Roman"/>
                <w:sz w:val="24"/>
                <w:szCs w:val="24"/>
                <w:lang w:eastAsia="ru-RU"/>
              </w:rPr>
              <w:t xml:space="preserve">«В горнице моей…» </w:t>
            </w:r>
          </w:p>
          <w:p w:rsidR="006E3629" w:rsidRPr="00AF0BDE" w:rsidRDefault="006E3629" w:rsidP="00E1181F">
            <w:pPr>
              <w:ind w:right="-34" w:firstLine="317"/>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E1181F">
            <w:pPr>
              <w:ind w:firstLine="385"/>
              <w:rPr>
                <w:rFonts w:ascii="Times New Roman" w:eastAsia="Times New Roman" w:hAnsi="Times New Roman" w:cs="Times New Roman"/>
                <w:b/>
                <w:sz w:val="24"/>
                <w:szCs w:val="24"/>
                <w:lang w:eastAsia="ru-RU"/>
              </w:rPr>
            </w:pPr>
            <w:r w:rsidRPr="00AF0BDE">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F0BDE" w:rsidRDefault="006E3629" w:rsidP="00D87FAA">
            <w:pPr>
              <w:ind w:left="-567" w:right="-143" w:firstLine="709"/>
              <w:rPr>
                <w:rFonts w:ascii="Times New Roman" w:hAnsi="Times New Roman" w:cs="Times New Roman"/>
                <w:b/>
                <w:sz w:val="24"/>
                <w:szCs w:val="24"/>
              </w:rPr>
            </w:pPr>
            <w:r w:rsidRPr="00AF0BDE">
              <w:rPr>
                <w:rFonts w:ascii="Times New Roman" w:hAnsi="Times New Roman" w:cs="Times New Roman"/>
                <w:b/>
                <w:sz w:val="24"/>
                <w:szCs w:val="24"/>
              </w:rPr>
              <w:t>Май</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E1181F">
            <w:pPr>
              <w:ind w:right="-34" w:firstLine="317"/>
              <w:rPr>
                <w:rFonts w:ascii="Times New Roman" w:hAnsi="Times New Roman" w:cs="Times New Roman"/>
                <w:sz w:val="24"/>
                <w:szCs w:val="24"/>
              </w:rPr>
            </w:pPr>
            <w:r w:rsidRPr="00AF0BDE">
              <w:rPr>
                <w:rFonts w:ascii="Times New Roman" w:hAnsi="Times New Roman" w:cs="Times New Roman"/>
                <w:sz w:val="24"/>
                <w:szCs w:val="24"/>
              </w:rPr>
              <w:t>«День Победы». Праздничное представление.</w:t>
            </w:r>
          </w:p>
          <w:p w:rsidR="006E3629" w:rsidRPr="00AF0BDE" w:rsidRDefault="006E3629" w:rsidP="00E1181F">
            <w:pPr>
              <w:ind w:right="-34" w:firstLine="317"/>
              <w:rPr>
                <w:rFonts w:ascii="Times New Roman" w:eastAsia="Times New Roman" w:hAnsi="Times New Roman" w:cs="Times New Roman"/>
                <w:bCs/>
                <w:sz w:val="24"/>
                <w:szCs w:val="24"/>
                <w:lang w:eastAsia="ru-RU"/>
              </w:rPr>
            </w:pPr>
            <w:r w:rsidRPr="00AF0BDE">
              <w:rPr>
                <w:rFonts w:ascii="Times New Roman" w:hAnsi="Times New Roman" w:cs="Times New Roman"/>
                <w:sz w:val="24"/>
                <w:szCs w:val="24"/>
              </w:rPr>
              <w:t xml:space="preserve">Педагогическая диагностика (мониторинг </w:t>
            </w:r>
            <w:r w:rsidRPr="00AF0BDE">
              <w:rPr>
                <w:rFonts w:ascii="Times New Roman" w:eastAsia="Times New Roman" w:hAnsi="Times New Roman" w:cs="Times New Roman"/>
                <w:bCs/>
                <w:sz w:val="24"/>
                <w:szCs w:val="24"/>
                <w:lang w:eastAsia="ru-RU"/>
              </w:rPr>
              <w:t>эффективности усвоения программного материала).</w:t>
            </w:r>
          </w:p>
          <w:p w:rsidR="006E3629" w:rsidRPr="00AF0BDE" w:rsidRDefault="006E3629" w:rsidP="00E1181F">
            <w:pPr>
              <w:ind w:right="-34" w:firstLine="317"/>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F0BDE" w:rsidRDefault="006E3629" w:rsidP="00E1181F">
            <w:pPr>
              <w:ind w:firstLine="385"/>
              <w:rPr>
                <w:rFonts w:ascii="Times New Roman" w:hAnsi="Times New Roman" w:cs="Times New Roman"/>
                <w:sz w:val="24"/>
                <w:szCs w:val="24"/>
              </w:rPr>
            </w:pPr>
            <w:r w:rsidRPr="00AF0BDE">
              <w:rPr>
                <w:rFonts w:ascii="Times New Roman" w:eastAsia="Times New Roman" w:hAnsi="Times New Roman" w:cs="Times New Roman"/>
                <w:sz w:val="24"/>
                <w:szCs w:val="24"/>
                <w:lang w:eastAsia="ru-RU"/>
              </w:rPr>
              <w:t>Формирования основ гражданственности и патриотизма.</w:t>
            </w:r>
          </w:p>
          <w:p w:rsidR="006E3629" w:rsidRPr="00AF0BDE" w:rsidRDefault="006E3629" w:rsidP="00E1181F">
            <w:pPr>
              <w:ind w:firstLine="385"/>
              <w:rPr>
                <w:rFonts w:ascii="Times New Roman" w:hAnsi="Times New Roman" w:cs="Times New Roman"/>
                <w:sz w:val="24"/>
                <w:szCs w:val="24"/>
              </w:rPr>
            </w:pPr>
            <w:r w:rsidRPr="00AF0BDE">
              <w:rPr>
                <w:rFonts w:ascii="Times New Roman" w:hAnsi="Times New Roman" w:cs="Times New Roman"/>
                <w:sz w:val="24"/>
                <w:szCs w:val="24"/>
              </w:rPr>
              <w:t>Освоение программного материала.</w:t>
            </w:r>
          </w:p>
        </w:tc>
      </w:tr>
    </w:tbl>
    <w:p w:rsidR="00A72B9E" w:rsidRPr="009550F5" w:rsidRDefault="00A72B9E" w:rsidP="00D87FAA">
      <w:pPr>
        <w:spacing w:after="0" w:line="240" w:lineRule="auto"/>
        <w:ind w:left="-567" w:right="-143" w:firstLine="709"/>
        <w:jc w:val="both"/>
        <w:rPr>
          <w:rFonts w:ascii="Times New Roman" w:hAnsi="Times New Roman" w:cs="Times New Roman"/>
          <w:sz w:val="24"/>
          <w:szCs w:val="24"/>
        </w:rPr>
      </w:pPr>
    </w:p>
    <w:p w:rsidR="00B926F5" w:rsidRPr="00785E39" w:rsidRDefault="00B926F5" w:rsidP="00C83BB7">
      <w:pPr>
        <w:spacing w:after="0" w:line="240" w:lineRule="auto"/>
        <w:ind w:left="426" w:right="-143" w:firstLine="567"/>
        <w:rPr>
          <w:rFonts w:ascii="Times New Roman" w:eastAsia="Calibri" w:hAnsi="Times New Roman" w:cs="Times New Roman"/>
          <w:b/>
          <w:sz w:val="24"/>
          <w:szCs w:val="24"/>
          <w:u w:val="single"/>
        </w:rPr>
      </w:pPr>
      <w:r w:rsidRPr="00785E39">
        <w:rPr>
          <w:rFonts w:ascii="Times New Roman" w:eastAsia="Calibri" w:hAnsi="Times New Roman" w:cs="Times New Roman"/>
          <w:b/>
          <w:sz w:val="24"/>
          <w:szCs w:val="24"/>
          <w:u w:val="single"/>
        </w:rPr>
        <w:t>Вариативная часть</w:t>
      </w:r>
    </w:p>
    <w:p w:rsidR="00B926F5" w:rsidRPr="009550F5" w:rsidRDefault="00B926F5" w:rsidP="00C83BB7">
      <w:pPr>
        <w:spacing w:after="0" w:line="240" w:lineRule="auto"/>
        <w:ind w:left="426" w:right="-143" w:firstLine="567"/>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Общие положения</w:t>
      </w:r>
    </w:p>
    <w:p w:rsidR="00B926F5" w:rsidRPr="009550F5" w:rsidRDefault="00530287" w:rsidP="00C83BB7">
      <w:pPr>
        <w:spacing w:after="0" w:line="240" w:lineRule="auto"/>
        <w:ind w:left="426"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О</w:t>
      </w:r>
      <w:r w:rsidR="00B926F5" w:rsidRPr="009550F5">
        <w:rPr>
          <w:rFonts w:ascii="Times New Roman" w:eastAsia="Calibri" w:hAnsi="Times New Roman" w:cs="Times New Roman"/>
          <w:sz w:val="24"/>
          <w:szCs w:val="24"/>
        </w:rPr>
        <w:t xml:space="preserve">бразовательная организация реализует парциальную программу в группе детей от 4  до 5 лет Л. Коломойченко </w:t>
      </w:r>
      <w:r w:rsidR="00B926F5" w:rsidRPr="009550F5">
        <w:rPr>
          <w:rFonts w:ascii="Times New Roman" w:eastAsia="Calibri" w:hAnsi="Times New Roman" w:cs="Times New Roman"/>
          <w:b/>
          <w:sz w:val="24"/>
          <w:szCs w:val="24"/>
        </w:rPr>
        <w:t>«Дорогою добра»</w:t>
      </w:r>
      <w:r w:rsidR="00B926F5" w:rsidRPr="009550F5">
        <w:rPr>
          <w:rFonts w:ascii="Times New Roman" w:eastAsia="Calibri" w:hAnsi="Times New Roman" w:cs="Times New Roman"/>
          <w:sz w:val="24"/>
          <w:szCs w:val="24"/>
        </w:rPr>
        <w:t>. Издательство: «Сфера»,2021.</w:t>
      </w:r>
    </w:p>
    <w:p w:rsidR="00B926F5" w:rsidRPr="009550F5" w:rsidRDefault="00B926F5" w:rsidP="00C83BB7">
      <w:pPr>
        <w:spacing w:after="0" w:line="240" w:lineRule="auto"/>
        <w:ind w:left="426" w:right="-143" w:firstLine="567"/>
        <w:rPr>
          <w:rFonts w:ascii="Times New Roman" w:eastAsia="Times New Roman" w:hAnsi="Times New Roman" w:cs="Times New Roman"/>
          <w:b/>
          <w:color w:val="000000"/>
          <w:sz w:val="24"/>
          <w:szCs w:val="24"/>
          <w:lang w:eastAsia="ru-RU"/>
        </w:rPr>
      </w:pPr>
      <w:r w:rsidRPr="009550F5">
        <w:rPr>
          <w:rFonts w:ascii="Times New Roman" w:eastAsia="Calibri" w:hAnsi="Times New Roman" w:cs="Times New Roman"/>
          <w:sz w:val="24"/>
          <w:szCs w:val="24"/>
        </w:rPr>
        <w:t xml:space="preserve">Освоение тем программы происходит </w:t>
      </w:r>
      <w:r w:rsidR="00530287">
        <w:rPr>
          <w:rFonts w:ascii="Times New Roman" w:eastAsia="Calibri" w:hAnsi="Times New Roman" w:cs="Times New Roman"/>
          <w:sz w:val="24"/>
          <w:szCs w:val="24"/>
        </w:rPr>
        <w:t>в повседневной жизни дошкольной группы</w:t>
      </w:r>
      <w:r w:rsidRPr="009550F5">
        <w:rPr>
          <w:rFonts w:ascii="Times New Roman" w:eastAsia="Calibri" w:hAnsi="Times New Roman" w:cs="Times New Roman"/>
          <w:sz w:val="24"/>
          <w:szCs w:val="24"/>
        </w:rPr>
        <w:t xml:space="preserve">, а также   в процессе реализации образовательной области Федерального Государственного образовательного стандарта </w:t>
      </w:r>
      <w:r w:rsidRPr="009550F5">
        <w:rPr>
          <w:rFonts w:ascii="Times New Roman" w:eastAsia="Calibri" w:hAnsi="Times New Roman" w:cs="Times New Roman"/>
          <w:b/>
          <w:sz w:val="24"/>
          <w:szCs w:val="24"/>
        </w:rPr>
        <w:t>«Социально-коммуникативное развитие».</w:t>
      </w:r>
    </w:p>
    <w:p w:rsidR="00B926F5" w:rsidRPr="009550F5" w:rsidRDefault="00B926F5" w:rsidP="00C83BB7">
      <w:pPr>
        <w:spacing w:after="0" w:line="240" w:lineRule="auto"/>
        <w:ind w:left="426" w:right="-143" w:firstLine="567"/>
        <w:rPr>
          <w:rFonts w:ascii="Times New Roman" w:eastAsia="Calibri" w:hAnsi="Times New Roman" w:cs="Times New Roman"/>
          <w:color w:val="000000"/>
          <w:sz w:val="24"/>
          <w:szCs w:val="24"/>
        </w:rPr>
      </w:pPr>
      <w:r w:rsidRPr="009550F5">
        <w:rPr>
          <w:rFonts w:ascii="Times New Roman" w:eastAsia="Calibri" w:hAnsi="Times New Roman" w:cs="Times New Roman"/>
          <w:sz w:val="24"/>
          <w:szCs w:val="24"/>
        </w:rPr>
        <w:t xml:space="preserve">Программа </w:t>
      </w:r>
      <w:r w:rsidRPr="009550F5">
        <w:rPr>
          <w:rFonts w:ascii="Times New Roman" w:eastAsia="Calibri" w:hAnsi="Times New Roman" w:cs="Times New Roman"/>
          <w:b/>
          <w:sz w:val="24"/>
          <w:szCs w:val="24"/>
        </w:rPr>
        <w:t>«Дорогою добра»</w:t>
      </w:r>
      <w:r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b/>
          <w:sz w:val="24"/>
          <w:szCs w:val="24"/>
        </w:rPr>
        <w:t>дополняет обязательную часть Программы и позволяет обеспечит</w:t>
      </w:r>
      <w:r w:rsidR="00530287">
        <w:rPr>
          <w:rFonts w:ascii="Times New Roman" w:eastAsia="Calibri" w:hAnsi="Times New Roman" w:cs="Times New Roman"/>
          <w:b/>
          <w:sz w:val="24"/>
          <w:szCs w:val="24"/>
        </w:rPr>
        <w:t>ь вариативность образования в дошкольной группе</w:t>
      </w:r>
      <w:r w:rsidRPr="009550F5">
        <w:rPr>
          <w:rFonts w:ascii="Times New Roman" w:eastAsia="Calibri" w:hAnsi="Times New Roman" w:cs="Times New Roman"/>
          <w:b/>
          <w:sz w:val="24"/>
          <w:szCs w:val="24"/>
        </w:rPr>
        <w:t xml:space="preserve">, стимулировать </w:t>
      </w:r>
      <w:r w:rsidRPr="009550F5">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9550F5">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926F5" w:rsidRPr="009550F5" w:rsidRDefault="00B926F5" w:rsidP="00C83BB7">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Calibri" w:hAnsi="Times New Roman" w:cs="Times New Roman"/>
          <w:sz w:val="24"/>
          <w:szCs w:val="24"/>
        </w:rPr>
        <w:t>Едиными являются задачи в сфере социальных отношений,</w:t>
      </w:r>
      <w:r w:rsidRPr="009550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926F5" w:rsidRPr="009550F5" w:rsidRDefault="00B926F5" w:rsidP="00C83BB7">
      <w:pPr>
        <w:spacing w:after="0" w:line="240" w:lineRule="auto"/>
        <w:ind w:left="426" w:right="-143"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xml:space="preserve">Парциальная программа содержит </w:t>
      </w:r>
      <w:r w:rsidRPr="009550F5">
        <w:rPr>
          <w:rFonts w:ascii="Times New Roman" w:eastAsia="Calibri" w:hAnsi="Times New Roman" w:cs="Times New Roman"/>
          <w:b/>
          <w:color w:val="000000"/>
          <w:sz w:val="24"/>
          <w:szCs w:val="24"/>
        </w:rPr>
        <w:t>региональный компонент</w:t>
      </w:r>
      <w:r w:rsidRPr="009550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926F5" w:rsidRPr="009550F5" w:rsidRDefault="00B926F5" w:rsidP="00C83BB7">
      <w:pPr>
        <w:spacing w:after="0" w:line="240" w:lineRule="auto"/>
        <w:ind w:left="426" w:right="-143" w:firstLine="567"/>
        <w:rPr>
          <w:rFonts w:ascii="Times New Roman" w:eastAsia="Times New Roman" w:hAnsi="Times New Roman" w:cs="Times New Roman"/>
          <w:sz w:val="24"/>
          <w:szCs w:val="24"/>
          <w:lang w:eastAsia="ru-RU"/>
        </w:rPr>
      </w:pPr>
    </w:p>
    <w:p w:rsidR="00CE3408" w:rsidRPr="009550F5" w:rsidRDefault="00B926F5" w:rsidP="00C83BB7">
      <w:pPr>
        <w:spacing w:after="0" w:line="240" w:lineRule="auto"/>
        <w:ind w:left="426" w:right="-143"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Целевой раздел</w:t>
      </w:r>
    </w:p>
    <w:p w:rsidR="00B926F5" w:rsidRPr="009550F5" w:rsidRDefault="00B926F5" w:rsidP="00C83BB7">
      <w:pPr>
        <w:spacing w:after="0" w:line="240" w:lineRule="auto"/>
        <w:ind w:left="426" w:right="-143"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Пояснительная записка</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Cs/>
          <w:sz w:val="24"/>
          <w:szCs w:val="24"/>
        </w:rPr>
        <w:t>В группе детей от 4 лет до 5 лет реализуются следующие</w:t>
      </w:r>
      <w:r w:rsidRPr="009550F5">
        <w:rPr>
          <w:rFonts w:ascii="Times New Roman" w:eastAsia="Calibri" w:hAnsi="Times New Roman" w:cs="Times New Roman"/>
          <w:b/>
          <w:bCs/>
          <w:sz w:val="24"/>
          <w:szCs w:val="24"/>
        </w:rPr>
        <w:t xml:space="preserve"> разделы программы </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Л. Коломойченко «Дорогою добра»:</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«Человек среди людей»;</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lastRenderedPageBreak/>
        <w:t>- «Человек в культуре»;</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«Человек в своем крае».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Перечисленные разделы программы </w:t>
      </w:r>
      <w:r w:rsidRPr="009550F5">
        <w:rPr>
          <w:rFonts w:ascii="Times New Roman" w:eastAsia="Calibri" w:hAnsi="Times New Roman" w:cs="Times New Roman"/>
          <w:b/>
          <w:sz w:val="24"/>
          <w:szCs w:val="24"/>
        </w:rPr>
        <w:t xml:space="preserve">дополняют и обогащают </w:t>
      </w:r>
      <w:r w:rsidRPr="009550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926F5" w:rsidRPr="009550F5" w:rsidRDefault="00B926F5" w:rsidP="00C83BB7">
      <w:pPr>
        <w:spacing w:after="0" w:line="240" w:lineRule="auto"/>
        <w:ind w:left="426" w:right="-143" w:firstLine="567"/>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
          <w:bCs/>
          <w:sz w:val="24"/>
          <w:szCs w:val="24"/>
          <w:lang w:eastAsia="ru-RU"/>
        </w:rPr>
        <w:t xml:space="preserve">Цель: </w:t>
      </w:r>
      <w:r w:rsidRPr="009550F5">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Задачи: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развивать и поддерживать </w:t>
      </w:r>
      <w:r w:rsidRPr="009550F5">
        <w:rPr>
          <w:rFonts w:ascii="Times New Roman" w:eastAsia="Times New Roman" w:hAnsi="Times New Roman" w:cs="Times New Roman"/>
          <w:sz w:val="24"/>
          <w:szCs w:val="24"/>
          <w:lang w:eastAsia="ru-RU"/>
        </w:rPr>
        <w:t>эмоциональную отзывчивость детей на красоту родного края;</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воспитывать такие качества, как доброта, дружелюбие;</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создавать условия для </w:t>
      </w:r>
      <w:r w:rsidRPr="009550F5">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от 4 до 5 лет:</w:t>
      </w:r>
    </w:p>
    <w:p w:rsidR="00B926F5" w:rsidRPr="009550F5" w:rsidRDefault="00B926F5" w:rsidP="00C83BB7">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Calibri" w:hAnsi="Times New Roman" w:cs="Times New Roman"/>
          <w:b/>
          <w:bCs/>
          <w:sz w:val="24"/>
          <w:szCs w:val="24"/>
        </w:rPr>
        <w:t xml:space="preserve">- </w:t>
      </w:r>
      <w:r w:rsidRPr="009550F5">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B926F5" w:rsidRPr="009550F5" w:rsidRDefault="00B926F5" w:rsidP="00C83BB7">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B926F5" w:rsidRPr="009550F5" w:rsidRDefault="00B926F5" w:rsidP="00C83BB7">
      <w:pPr>
        <w:spacing w:after="0" w:line="240" w:lineRule="auto"/>
        <w:ind w:left="426" w:right="-143"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имеет дифференцированные представления: о развитии циви</w:t>
      </w:r>
      <w:r w:rsidRPr="009550F5">
        <w:rPr>
          <w:rFonts w:ascii="Times New Roman" w:eastAsia="Calibri" w:hAnsi="Times New Roman" w:cs="Times New Roman"/>
          <w:color w:val="000000"/>
          <w:sz w:val="24"/>
          <w:szCs w:val="24"/>
        </w:rPr>
        <w:softHyphen/>
        <w:t>лизации человека (добывание и приготовление пищи, совер</w:t>
      </w:r>
      <w:r w:rsidRPr="009550F5">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9550F5">
        <w:rPr>
          <w:rFonts w:ascii="Times New Roman" w:eastAsia="Calibri" w:hAnsi="Times New Roman" w:cs="Times New Roman"/>
          <w:color w:val="000000"/>
          <w:sz w:val="24"/>
          <w:szCs w:val="24"/>
        </w:rPr>
        <w:softHyphen/>
        <w:t>никах, его дне рождения, необходимости поддержания чисто</w:t>
      </w:r>
      <w:r w:rsidRPr="009550F5">
        <w:rPr>
          <w:rFonts w:ascii="Times New Roman" w:eastAsia="Calibri" w:hAnsi="Times New Roman" w:cs="Times New Roman"/>
          <w:color w:val="000000"/>
          <w:sz w:val="24"/>
          <w:szCs w:val="24"/>
        </w:rPr>
        <w:softHyphen/>
        <w:t xml:space="preserve">ты и порядка; родной стране, ее названии, столице; </w:t>
      </w:r>
    </w:p>
    <w:p w:rsidR="00B926F5" w:rsidRPr="009550F5" w:rsidRDefault="00B926F5" w:rsidP="00C83BB7">
      <w:pPr>
        <w:spacing w:after="0" w:line="240" w:lineRule="auto"/>
        <w:ind w:left="426" w:right="-143"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с интересом воспринимает информацию о родных местах (го</w:t>
      </w:r>
      <w:r w:rsidRPr="009550F5">
        <w:rPr>
          <w:rFonts w:ascii="Times New Roman" w:eastAsia="Calibri" w:hAnsi="Times New Roman" w:cs="Times New Roman"/>
          <w:color w:val="000000"/>
          <w:sz w:val="24"/>
          <w:szCs w:val="24"/>
        </w:rPr>
        <w:softHyphen/>
        <w:t xml:space="preserve">род, село, страна); </w:t>
      </w:r>
    </w:p>
    <w:p w:rsidR="00B926F5" w:rsidRPr="009550F5" w:rsidRDefault="00B926F5" w:rsidP="00C83BB7">
      <w:pPr>
        <w:spacing w:after="0" w:line="240" w:lineRule="auto"/>
        <w:ind w:left="426" w:right="-143" w:firstLine="567"/>
        <w:rPr>
          <w:rFonts w:ascii="Times New Roman" w:eastAsia="Calibri" w:hAnsi="Times New Roman" w:cs="Times New Roman"/>
          <w:color w:val="000000"/>
          <w:sz w:val="24"/>
          <w:szCs w:val="24"/>
        </w:rPr>
      </w:pPr>
      <w:r w:rsidRPr="009550F5">
        <w:rPr>
          <w:rFonts w:ascii="Times New Roman" w:eastAsia="Calibri" w:hAnsi="Times New Roman" w:cs="Times New Roman"/>
          <w:color w:val="000000"/>
          <w:sz w:val="24"/>
          <w:szCs w:val="24"/>
        </w:rPr>
        <w:t>- использует полученную информацию в самостоятельной де</w:t>
      </w:r>
      <w:r w:rsidRPr="009550F5">
        <w:rPr>
          <w:rFonts w:ascii="Times New Roman" w:eastAsia="Calibri" w:hAnsi="Times New Roman" w:cs="Times New Roman"/>
          <w:color w:val="000000"/>
          <w:sz w:val="24"/>
          <w:szCs w:val="24"/>
        </w:rPr>
        <w:softHyphen/>
        <w:t>ятельности (в игре, конструировании, труде, вербальном об</w:t>
      </w:r>
      <w:r w:rsidRPr="009550F5">
        <w:rPr>
          <w:rFonts w:ascii="Times New Roman" w:eastAsia="Calibri" w:hAnsi="Times New Roman" w:cs="Times New Roman"/>
          <w:color w:val="000000"/>
          <w:sz w:val="24"/>
          <w:szCs w:val="24"/>
        </w:rPr>
        <w:softHyphen/>
        <w:t>щении).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p>
    <w:p w:rsidR="00B926F5" w:rsidRPr="00442C10" w:rsidRDefault="00B926F5" w:rsidP="00C83BB7">
      <w:pPr>
        <w:spacing w:after="0" w:line="240" w:lineRule="auto"/>
        <w:ind w:left="426" w:right="-143" w:firstLine="567"/>
        <w:jc w:val="center"/>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9550F5" w:rsidRDefault="00B926F5" w:rsidP="00C83BB7">
      <w:pPr>
        <w:spacing w:after="0" w:line="240" w:lineRule="auto"/>
        <w:ind w:left="426" w:right="-143" w:firstLine="567"/>
        <w:jc w:val="center"/>
        <w:rPr>
          <w:rFonts w:ascii="Times New Roman" w:eastAsia="Calibri" w:hAnsi="Times New Roman" w:cs="Times New Roman"/>
          <w:b/>
          <w:bCs/>
          <w:iCs/>
          <w:sz w:val="24"/>
          <w:szCs w:val="24"/>
        </w:rPr>
      </w:pPr>
      <w:r w:rsidRPr="009550F5">
        <w:rPr>
          <w:rFonts w:ascii="Times New Roman" w:eastAsia="Calibri" w:hAnsi="Times New Roman" w:cs="Times New Roman"/>
          <w:b/>
          <w:bCs/>
          <w:iCs/>
          <w:sz w:val="24"/>
          <w:szCs w:val="24"/>
        </w:rPr>
        <w:t>Планирование образовательной деятельности</w:t>
      </w:r>
    </w:p>
    <w:p w:rsidR="00B926F5" w:rsidRPr="009550F5" w:rsidRDefault="00B926F5" w:rsidP="00D87FAA">
      <w:pPr>
        <w:spacing w:after="0" w:line="240" w:lineRule="auto"/>
        <w:ind w:left="-567" w:right="-143" w:firstLine="709"/>
        <w:rPr>
          <w:rFonts w:ascii="Times New Roman" w:eastAsia="Calibri" w:hAnsi="Times New Roman" w:cs="Times New Roman"/>
          <w:sz w:val="24"/>
          <w:szCs w:val="24"/>
        </w:rPr>
      </w:pPr>
    </w:p>
    <w:tbl>
      <w:tblPr>
        <w:tblStyle w:val="a9"/>
        <w:tblW w:w="12899" w:type="dxa"/>
        <w:tblInd w:w="534" w:type="dxa"/>
        <w:tblLook w:val="04A0" w:firstRow="1" w:lastRow="0" w:firstColumn="1" w:lastColumn="0" w:noHBand="0" w:noVBand="1"/>
      </w:tblPr>
      <w:tblGrid>
        <w:gridCol w:w="1560"/>
        <w:gridCol w:w="5982"/>
        <w:gridCol w:w="5357"/>
      </w:tblGrid>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9550F5" w:rsidRDefault="00B926F5" w:rsidP="00B23539">
            <w:pPr>
              <w:ind w:left="-567" w:right="-143" w:firstLine="31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Месяц</w:t>
            </w:r>
          </w:p>
        </w:tc>
        <w:tc>
          <w:tcPr>
            <w:tcW w:w="5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9550F5" w:rsidRDefault="00B926F5" w:rsidP="00393AAF">
            <w:pPr>
              <w:ind w:right="-143" w:firstLine="31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Раздел программы</w:t>
            </w:r>
          </w:p>
          <w:p w:rsidR="00B926F5" w:rsidRPr="009550F5" w:rsidRDefault="00B926F5" w:rsidP="00393AAF">
            <w:pPr>
              <w:ind w:right="-143" w:firstLine="31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Тема месяца</w:t>
            </w:r>
          </w:p>
          <w:p w:rsidR="00B926F5" w:rsidRPr="009550F5" w:rsidRDefault="00B926F5" w:rsidP="00393AAF">
            <w:pPr>
              <w:ind w:right="-143" w:firstLine="317"/>
              <w:jc w:val="center"/>
              <w:rPr>
                <w:rFonts w:ascii="Times New Roman" w:eastAsia="Calibri" w:hAnsi="Times New Roman" w:cs="Times New Roman"/>
                <w:b/>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9550F5" w:rsidRDefault="00B926F5" w:rsidP="00393AAF">
            <w:pPr>
              <w:ind w:left="5" w:right="-143" w:firstLine="425"/>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Содержание деятельности</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Сентябрь</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right="-143"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«Человек среди людей».</w:t>
            </w:r>
          </w:p>
          <w:p w:rsidR="00B926F5" w:rsidRPr="009550F5" w:rsidRDefault="00B926F5" w:rsidP="00393AAF">
            <w:pPr>
              <w:ind w:right="-143"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Тема месяца: «Я - человек»</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bCs/>
                <w:sz w:val="24"/>
                <w:szCs w:val="24"/>
              </w:rPr>
              <w:t>(труд взрослых людей, которые меня окружают)</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Беседы: «Кто я такой (такая)?», «Что я умею делать?», «С кем я живу дома?», «Что я люблю?»</w:t>
            </w:r>
          </w:p>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Решение проблемных ситуаций «Меня обидели», «Я не умею…», «Не получилось».</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Октябрь</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right="-143"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«Человек среди людей».</w:t>
            </w:r>
          </w:p>
          <w:p w:rsidR="00B926F5" w:rsidRPr="009550F5" w:rsidRDefault="00B926F5" w:rsidP="00393AAF">
            <w:pPr>
              <w:ind w:right="-143" w:firstLine="317"/>
              <w:rPr>
                <w:rFonts w:ascii="Times New Roman" w:eastAsia="Calibri" w:hAnsi="Times New Roman" w:cs="Times New Roman"/>
                <w:bCs/>
                <w:sz w:val="24"/>
                <w:szCs w:val="24"/>
              </w:rPr>
            </w:pPr>
            <w:r w:rsidRPr="009550F5">
              <w:rPr>
                <w:rFonts w:ascii="Times New Roman" w:eastAsia="Calibri" w:hAnsi="Times New Roman" w:cs="Times New Roman"/>
                <w:bCs/>
                <w:sz w:val="24"/>
                <w:szCs w:val="24"/>
              </w:rPr>
              <w:t>Тема месяца:</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bCs/>
                <w:sz w:val="24"/>
                <w:szCs w:val="24"/>
              </w:rPr>
              <w:t>«Дружат в нашей группе мальчики и девочки».</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lastRenderedPageBreak/>
              <w:t>Подготовка сувениров, подарков своими руками ко Дню пожилого человека, Дню отца в России.</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Ноябрь</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культуре»</w:t>
            </w:r>
          </w:p>
          <w:p w:rsidR="00B926F5" w:rsidRPr="009550F5" w:rsidRDefault="00B926F5" w:rsidP="00036D41">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«Мир увлечений нашей семьи» (включая труд на садовом участке, на</w:t>
            </w:r>
            <w:r w:rsidR="00036D41">
              <w:rPr>
                <w:rFonts w:ascii="Times New Roman" w:eastAsia="Calibri" w:hAnsi="Times New Roman" w:cs="Times New Roman"/>
                <w:sz w:val="24"/>
                <w:szCs w:val="24"/>
              </w:rPr>
              <w:t>блюдения за объектами природы).</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Декабрь</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культуре».</w:t>
            </w:r>
          </w:p>
          <w:p w:rsidR="00B926F5" w:rsidRPr="009550F5" w:rsidRDefault="00B926F5" w:rsidP="00036D41">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«Русский фольклор» (включая фольклор родного края, фольклорны</w:t>
            </w:r>
            <w:r w:rsidR="00036D41">
              <w:rPr>
                <w:rFonts w:ascii="Times New Roman" w:eastAsia="Calibri" w:hAnsi="Times New Roman" w:cs="Times New Roman"/>
                <w:sz w:val="24"/>
                <w:szCs w:val="24"/>
              </w:rPr>
              <w:t>е мероприятия в родном городе).</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Инсценирование народных песен, танцев.</w:t>
            </w:r>
          </w:p>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Показ детьми народных сказок (настольный театр).</w:t>
            </w:r>
          </w:p>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Новогодние народные игры.</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Январь</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культуре».</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«Старинная одежда».</w:t>
            </w:r>
          </w:p>
          <w:p w:rsidR="00B926F5" w:rsidRPr="009550F5" w:rsidRDefault="00B926F5" w:rsidP="00393AAF">
            <w:pPr>
              <w:ind w:right="-143" w:firstLine="317"/>
              <w:rPr>
                <w:rFonts w:ascii="Times New Roman" w:eastAsia="Calibri"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Февраль</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культуре».</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«Физическая культура: народные подвижные игры»</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Март</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«Мой город» (весенние городские праздники).</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Экскурсия по городу (совместно с родителями).</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 xml:space="preserve">Апрель </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«Культурные объекты края»</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Май</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«Человек в своем крае»</w:t>
            </w:r>
          </w:p>
          <w:p w:rsidR="00B926F5" w:rsidRPr="009550F5" w:rsidRDefault="00B926F5" w:rsidP="00393AAF">
            <w:pPr>
              <w:ind w:right="-143" w:firstLine="317"/>
              <w:rPr>
                <w:rFonts w:ascii="Times New Roman" w:eastAsia="Calibri" w:hAnsi="Times New Roman" w:cs="Times New Roman"/>
                <w:sz w:val="24"/>
                <w:szCs w:val="24"/>
              </w:rPr>
            </w:pPr>
            <w:r w:rsidRPr="009550F5">
              <w:rPr>
                <w:rFonts w:ascii="Times New Roman" w:eastAsia="Calibri" w:hAnsi="Times New Roman" w:cs="Times New Roman"/>
                <w:sz w:val="24"/>
                <w:szCs w:val="24"/>
              </w:rPr>
              <w:t>Тема месяца: «Природа родного края»</w:t>
            </w: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B23539">
            <w:pPr>
              <w:ind w:left="-108" w:right="-143" w:firstLine="108"/>
              <w:rPr>
                <w:rFonts w:ascii="Times New Roman" w:eastAsia="Calibri" w:hAnsi="Times New Roman" w:cs="Times New Roman"/>
                <w:b/>
                <w:sz w:val="24"/>
                <w:szCs w:val="24"/>
              </w:rPr>
            </w:pPr>
            <w:r w:rsidRPr="009550F5">
              <w:rPr>
                <w:rFonts w:ascii="Times New Roman" w:eastAsia="Calibri" w:hAnsi="Times New Roman" w:cs="Times New Roman"/>
                <w:b/>
                <w:sz w:val="24"/>
                <w:szCs w:val="24"/>
              </w:rPr>
              <w:t>Июнь, июль, август</w:t>
            </w:r>
          </w:p>
        </w:tc>
        <w:tc>
          <w:tcPr>
            <w:tcW w:w="598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right="-143" w:firstLine="317"/>
              <w:rPr>
                <w:rFonts w:ascii="Times New Roman" w:eastAsia="Calibri"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036D41">
            <w:pPr>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w:t>
            </w:r>
            <w:r w:rsidR="00036D41">
              <w:rPr>
                <w:rFonts w:ascii="Times New Roman" w:eastAsia="Calibri" w:hAnsi="Times New Roman" w:cs="Times New Roman"/>
                <w:sz w:val="24"/>
                <w:szCs w:val="24"/>
              </w:rPr>
              <w:t>можностями детей от 4 до 5 лет.</w:t>
            </w:r>
          </w:p>
        </w:tc>
      </w:tr>
    </w:tbl>
    <w:p w:rsidR="00B926F5" w:rsidRPr="009550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A72B9E" w:rsidRPr="00442C10" w:rsidRDefault="00B926F5" w:rsidP="00C83BB7">
      <w:pPr>
        <w:spacing w:after="0" w:line="240" w:lineRule="auto"/>
        <w:ind w:left="426" w:right="-143" w:firstLine="567"/>
        <w:rPr>
          <w:rFonts w:ascii="Times New Roman" w:eastAsia="Calibri" w:hAnsi="Times New Roman" w:cs="Times New Roman"/>
          <w:sz w:val="24"/>
          <w:szCs w:val="24"/>
        </w:rPr>
      </w:pPr>
      <w:r w:rsidRPr="00442C10">
        <w:rPr>
          <w:rFonts w:ascii="Times New Roman" w:eastAsia="Calibri" w:hAnsi="Times New Roman" w:cs="Times New Roman"/>
          <w:sz w:val="24"/>
          <w:szCs w:val="24"/>
        </w:rPr>
        <w:t xml:space="preserve">Программа </w:t>
      </w:r>
      <w:r w:rsidRPr="00442C10">
        <w:rPr>
          <w:rFonts w:ascii="Times New Roman" w:eastAsia="Calibri" w:hAnsi="Times New Roman" w:cs="Times New Roman"/>
          <w:b/>
          <w:sz w:val="24"/>
          <w:szCs w:val="24"/>
        </w:rPr>
        <w:t>обеспечена</w:t>
      </w:r>
      <w:r w:rsidRPr="00442C10">
        <w:rPr>
          <w:rFonts w:ascii="Times New Roman" w:eastAsia="Calibri" w:hAnsi="Times New Roman" w:cs="Times New Roman"/>
          <w:sz w:val="24"/>
          <w:szCs w:val="24"/>
        </w:rPr>
        <w:t xml:space="preserve"> учебно-методическим комплектом</w:t>
      </w:r>
      <w:r w:rsidR="00036D41" w:rsidRPr="00442C10">
        <w:rPr>
          <w:rFonts w:ascii="Times New Roman" w:eastAsia="Calibri" w:hAnsi="Times New Roman" w:cs="Times New Roman"/>
          <w:sz w:val="24"/>
          <w:szCs w:val="24"/>
        </w:rPr>
        <w:t>.</w:t>
      </w:r>
    </w:p>
    <w:p w:rsidR="00A72B9E" w:rsidRPr="00442C10" w:rsidRDefault="00A72B9E" w:rsidP="00C83BB7">
      <w:pPr>
        <w:spacing w:after="0" w:line="240" w:lineRule="auto"/>
        <w:ind w:left="426" w:right="-143" w:firstLine="567"/>
        <w:jc w:val="both"/>
        <w:rPr>
          <w:rFonts w:ascii="Times New Roman" w:hAnsi="Times New Roman" w:cs="Times New Roman"/>
          <w:sz w:val="24"/>
          <w:szCs w:val="24"/>
        </w:rPr>
      </w:pPr>
    </w:p>
    <w:p w:rsidR="00442C10" w:rsidRPr="00785E39" w:rsidRDefault="00442C10" w:rsidP="00C83BB7">
      <w:pPr>
        <w:spacing w:after="0" w:line="240" w:lineRule="auto"/>
        <w:ind w:left="426"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5 лет до 6 лет</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В области социально-коммуникативного развития основными </w:t>
      </w:r>
      <w:r w:rsidRPr="00442C10">
        <w:rPr>
          <w:rFonts w:ascii="Times New Roman" w:hAnsi="Times New Roman" w:cs="Times New Roman"/>
          <w:b/>
          <w:i/>
          <w:sz w:val="24"/>
          <w:szCs w:val="24"/>
        </w:rPr>
        <w:t>задачами</w:t>
      </w:r>
      <w:r w:rsidRPr="00442C10">
        <w:rPr>
          <w:rFonts w:ascii="Times New Roman" w:hAnsi="Times New Roman" w:cs="Times New Roman"/>
          <w:sz w:val="24"/>
          <w:szCs w:val="24"/>
        </w:rPr>
        <w:t xml:space="preserve"> образовательной деятельности являются:</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i/>
          <w:sz w:val="24"/>
          <w:szCs w:val="24"/>
        </w:rPr>
        <w:lastRenderedPageBreak/>
        <w:t>В сфере социальных отношений</w:t>
      </w:r>
      <w:r w:rsidRPr="00442C10">
        <w:rPr>
          <w:rFonts w:ascii="Times New Roman" w:hAnsi="Times New Roman" w:cs="Times New Roman"/>
          <w:sz w:val="24"/>
          <w:szCs w:val="24"/>
        </w:rPr>
        <w:t>:</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обогащать представления детей о формах поведения и действий детей в различных ситуациях в</w:t>
      </w:r>
      <w:r w:rsidR="00530287">
        <w:rPr>
          <w:rFonts w:ascii="Times New Roman" w:hAnsi="Times New Roman" w:cs="Times New Roman"/>
          <w:sz w:val="24"/>
          <w:szCs w:val="24"/>
        </w:rPr>
        <w:t xml:space="preserve"> семье и дошкольной группе</w:t>
      </w:r>
      <w:r w:rsidRPr="00442C10">
        <w:rPr>
          <w:rFonts w:ascii="Times New Roman" w:hAnsi="Times New Roman" w:cs="Times New Roman"/>
          <w:sz w:val="24"/>
          <w:szCs w:val="24"/>
        </w:rPr>
        <w:t>;</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расширять представления о правилах поведения в общественных местах; об обя</w:t>
      </w:r>
      <w:r w:rsidR="00530287">
        <w:rPr>
          <w:rFonts w:ascii="Times New Roman" w:hAnsi="Times New Roman" w:cs="Times New Roman"/>
          <w:sz w:val="24"/>
          <w:szCs w:val="24"/>
        </w:rPr>
        <w:t xml:space="preserve">занностях в дошкольной группе </w:t>
      </w:r>
      <w:r w:rsidRPr="00442C10">
        <w:rPr>
          <w:rFonts w:ascii="Times New Roman" w:hAnsi="Times New Roman" w:cs="Times New Roman"/>
          <w:sz w:val="24"/>
          <w:szCs w:val="24"/>
        </w:rPr>
        <w:t>.</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i/>
          <w:iCs/>
          <w:sz w:val="24"/>
          <w:szCs w:val="24"/>
        </w:rPr>
        <w:t>В области формирования основ гражданственности и патриотизма:</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воспитывать любовь и уважение к Родине, к людям разных национальностей, проживающим на территории России, их культурному наследию;</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42C10" w:rsidRPr="00442C10" w:rsidRDefault="00442C10" w:rsidP="00C83BB7">
      <w:pPr>
        <w:spacing w:after="0" w:line="240" w:lineRule="auto"/>
        <w:ind w:left="426" w:firstLine="567"/>
        <w:jc w:val="both"/>
        <w:rPr>
          <w:rFonts w:ascii="Times New Roman" w:hAnsi="Times New Roman" w:cs="Times New Roman"/>
          <w:i/>
          <w:sz w:val="24"/>
          <w:szCs w:val="24"/>
        </w:rPr>
      </w:pPr>
      <w:r w:rsidRPr="00442C10">
        <w:rPr>
          <w:rFonts w:ascii="Times New Roman" w:hAnsi="Times New Roman" w:cs="Times New Roman"/>
          <w:i/>
          <w:sz w:val="24"/>
          <w:szCs w:val="24"/>
        </w:rPr>
        <w:t>В сфере трудового воспитания:</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формировать представления о профессиях и трудовых процессах;</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воспитывать бережное отношение к труду взрослых, к результатам их труда;</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rsidR="00442C10" w:rsidRPr="00442C10" w:rsidRDefault="00442C10" w:rsidP="00C83BB7">
      <w:pPr>
        <w:spacing w:after="0" w:line="240" w:lineRule="auto"/>
        <w:ind w:left="426" w:firstLine="567"/>
        <w:jc w:val="both"/>
        <w:rPr>
          <w:rFonts w:ascii="Times New Roman" w:hAnsi="Times New Roman" w:cs="Times New Roman"/>
          <w:i/>
          <w:sz w:val="24"/>
          <w:szCs w:val="24"/>
        </w:rPr>
      </w:pPr>
      <w:r w:rsidRPr="00442C10">
        <w:rPr>
          <w:rFonts w:ascii="Times New Roman" w:hAnsi="Times New Roman" w:cs="Times New Roman"/>
          <w:i/>
          <w:sz w:val="24"/>
          <w:szCs w:val="24"/>
        </w:rPr>
        <w:t>В области формирования безопасного поведения:</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формировать осмотрительное отношение к потенциально опасным для человека ситуациям;</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знакомить с основными правилами пользования сети Интернет, цифровыми ресурсами.</w:t>
      </w:r>
    </w:p>
    <w:p w:rsidR="00442C10" w:rsidRPr="00442C10" w:rsidRDefault="00442C10" w:rsidP="00C83BB7">
      <w:pPr>
        <w:spacing w:after="0" w:line="240" w:lineRule="auto"/>
        <w:ind w:left="426" w:firstLine="567"/>
        <w:jc w:val="both"/>
        <w:rPr>
          <w:rFonts w:ascii="Times New Roman" w:hAnsi="Times New Roman" w:cs="Times New Roman"/>
          <w:b/>
          <w:bCs/>
          <w:i/>
          <w:sz w:val="24"/>
          <w:szCs w:val="24"/>
        </w:rPr>
      </w:pPr>
      <w:r w:rsidRPr="00442C10">
        <w:rPr>
          <w:rFonts w:ascii="Times New Roman" w:hAnsi="Times New Roman" w:cs="Times New Roman"/>
          <w:b/>
          <w:bCs/>
          <w:i/>
          <w:sz w:val="24"/>
          <w:szCs w:val="24"/>
        </w:rPr>
        <w:t>Содержание образовательной деятельности</w:t>
      </w:r>
    </w:p>
    <w:p w:rsidR="00442C10" w:rsidRPr="00442C10" w:rsidRDefault="00442C10" w:rsidP="00C83BB7">
      <w:pPr>
        <w:spacing w:after="0" w:line="240" w:lineRule="auto"/>
        <w:ind w:left="426" w:firstLine="567"/>
        <w:jc w:val="both"/>
        <w:rPr>
          <w:rFonts w:ascii="Times New Roman" w:hAnsi="Times New Roman" w:cs="Times New Roman"/>
          <w:i/>
          <w:iCs/>
          <w:sz w:val="24"/>
          <w:szCs w:val="24"/>
        </w:rPr>
      </w:pPr>
      <w:r w:rsidRPr="00442C10">
        <w:rPr>
          <w:rFonts w:ascii="Times New Roman" w:hAnsi="Times New Roman" w:cs="Times New Roman"/>
          <w:i/>
          <w:iCs/>
          <w:sz w:val="24"/>
          <w:szCs w:val="24"/>
        </w:rPr>
        <w:t>В сфере социальных отношений.</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w:t>
      </w:r>
      <w:r w:rsidRPr="00442C10">
        <w:rPr>
          <w:rFonts w:ascii="Times New Roman" w:hAnsi="Times New Roman" w:cs="Times New Roman"/>
          <w:sz w:val="24"/>
          <w:szCs w:val="24"/>
        </w:rPr>
        <w:lastRenderedPageBreak/>
        <w:t>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w:t>
      </w:r>
      <w:r w:rsidR="00530287">
        <w:rPr>
          <w:rFonts w:ascii="Times New Roman" w:hAnsi="Times New Roman" w:cs="Times New Roman"/>
          <w:sz w:val="24"/>
          <w:szCs w:val="24"/>
        </w:rPr>
        <w:t>жностями здоровья в дошкольной группе</w:t>
      </w:r>
      <w:r w:rsidRPr="00442C10">
        <w:rPr>
          <w:rFonts w:ascii="Times New Roman" w:hAnsi="Times New Roman" w:cs="Times New Roman"/>
          <w:sz w:val="24"/>
          <w:szCs w:val="24"/>
        </w:rPr>
        <w:t>; забота и поддержка младших).</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В совместной деятельности с детьми </w:t>
      </w: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Расширяет представления о правилах поведения в общественных местах; об обя</w:t>
      </w:r>
      <w:r w:rsidR="00530287">
        <w:rPr>
          <w:rFonts w:ascii="Times New Roman" w:hAnsi="Times New Roman" w:cs="Times New Roman"/>
          <w:sz w:val="24"/>
          <w:szCs w:val="24"/>
        </w:rPr>
        <w:t>занностях в группе дошкольной</w:t>
      </w:r>
      <w:r w:rsidRPr="00442C10">
        <w:rPr>
          <w:rFonts w:ascii="Times New Roman" w:hAnsi="Times New Roman" w:cs="Times New Roman"/>
          <w:sz w:val="24"/>
          <w:szCs w:val="24"/>
        </w:rPr>
        <w:t xml:space="preserve">. Обогащать словарь детей вежливыми словами (доброе утро, добрый вечер, хорошего дня, будьте здоровы, пожалуйста, извините, спасибо). </w:t>
      </w:r>
    </w:p>
    <w:p w:rsidR="00442C10" w:rsidRPr="00442C10" w:rsidRDefault="00442C10" w:rsidP="00C83BB7">
      <w:pPr>
        <w:spacing w:after="0" w:line="240" w:lineRule="auto"/>
        <w:ind w:left="426" w:firstLine="567"/>
        <w:jc w:val="both"/>
        <w:rPr>
          <w:rFonts w:ascii="Times New Roman" w:hAnsi="Times New Roman" w:cs="Times New Roman"/>
          <w:sz w:val="24"/>
          <w:szCs w:val="24"/>
        </w:rPr>
      </w:pPr>
      <w:bookmarkStart w:id="5" w:name="_Hlk117178496"/>
      <w:r w:rsidRPr="00442C10">
        <w:rPr>
          <w:rFonts w:ascii="Times New Roman" w:hAnsi="Times New Roman" w:cs="Times New Roman"/>
          <w:sz w:val="24"/>
          <w:szCs w:val="24"/>
        </w:rPr>
        <w:t>Развивает поз</w:t>
      </w:r>
      <w:r w:rsidR="00530287">
        <w:rPr>
          <w:rFonts w:ascii="Times New Roman" w:hAnsi="Times New Roman" w:cs="Times New Roman"/>
          <w:sz w:val="24"/>
          <w:szCs w:val="24"/>
        </w:rPr>
        <w:t>итивное отношение к дошкольной группе</w:t>
      </w:r>
      <w:r w:rsidRPr="00442C10">
        <w:rPr>
          <w:rFonts w:ascii="Times New Roman" w:hAnsi="Times New Roman" w:cs="Times New Roman"/>
          <w:sz w:val="24"/>
          <w:szCs w:val="24"/>
        </w:rPr>
        <w:t>: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w:t>
      </w:r>
      <w:r w:rsidR="00530287">
        <w:rPr>
          <w:rFonts w:ascii="Times New Roman" w:hAnsi="Times New Roman" w:cs="Times New Roman"/>
          <w:sz w:val="24"/>
          <w:szCs w:val="24"/>
        </w:rPr>
        <w:t>тву и оборудованию дошкольной группы</w:t>
      </w:r>
      <w:r w:rsidRPr="00442C10">
        <w:rPr>
          <w:rFonts w:ascii="Times New Roman" w:hAnsi="Times New Roman" w:cs="Times New Roman"/>
          <w:sz w:val="24"/>
          <w:szCs w:val="24"/>
        </w:rPr>
        <w:t>. Включает детей в подг</w:t>
      </w:r>
      <w:r w:rsidR="00530287">
        <w:rPr>
          <w:rFonts w:ascii="Times New Roman" w:hAnsi="Times New Roman" w:cs="Times New Roman"/>
          <w:sz w:val="24"/>
          <w:szCs w:val="24"/>
        </w:rPr>
        <w:t>отовку мероприятий в дошкольной группе</w:t>
      </w:r>
      <w:r w:rsidRPr="00442C10">
        <w:rPr>
          <w:rFonts w:ascii="Times New Roman" w:hAnsi="Times New Roman" w:cs="Times New Roman"/>
          <w:sz w:val="24"/>
          <w:szCs w:val="24"/>
        </w:rPr>
        <w:t xml:space="preserve"> для родителей, пожилых людей, младших. Поддерживает чувство гордости детей, удовлетворение от проведенных мероприятий.</w:t>
      </w:r>
    </w:p>
    <w:bookmarkEnd w:id="5"/>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i/>
          <w:iCs/>
          <w:sz w:val="24"/>
          <w:szCs w:val="24"/>
        </w:rPr>
        <w:t>В области формирования основ гражданственности и патриотизма.</w:t>
      </w:r>
    </w:p>
    <w:p w:rsidR="00442C10" w:rsidRPr="00442C10" w:rsidRDefault="00442C10" w:rsidP="00C83BB7">
      <w:pPr>
        <w:spacing w:after="0" w:line="240" w:lineRule="auto"/>
        <w:ind w:left="426" w:firstLine="567"/>
        <w:jc w:val="both"/>
        <w:rPr>
          <w:rFonts w:ascii="Times New Roman" w:hAnsi="Times New Roman" w:cs="Times New Roman"/>
          <w:sz w:val="24"/>
          <w:szCs w:val="24"/>
        </w:rPr>
      </w:pPr>
      <w:bookmarkStart w:id="6" w:name="_Hlk117190854"/>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442C10">
        <w:rPr>
          <w:sz w:val="24"/>
          <w:szCs w:val="24"/>
        </w:rPr>
        <w:t xml:space="preserve"> </w:t>
      </w:r>
      <w:r w:rsidRPr="00442C10">
        <w:rPr>
          <w:rFonts w:ascii="Times New Roman" w:hAnsi="Times New Roman" w:cs="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lastRenderedPageBreak/>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6"/>
    <w:p w:rsidR="00442C10" w:rsidRPr="00442C10" w:rsidRDefault="00442C10" w:rsidP="00C83BB7">
      <w:pPr>
        <w:spacing w:after="0" w:line="240" w:lineRule="auto"/>
        <w:ind w:left="426" w:firstLine="567"/>
        <w:jc w:val="both"/>
        <w:rPr>
          <w:rFonts w:ascii="Times New Roman" w:hAnsi="Times New Roman" w:cs="Times New Roman"/>
          <w:i/>
          <w:iCs/>
          <w:sz w:val="24"/>
          <w:szCs w:val="24"/>
        </w:rPr>
      </w:pPr>
      <w:r w:rsidRPr="00442C10">
        <w:rPr>
          <w:rFonts w:ascii="Times New Roman" w:hAnsi="Times New Roman" w:cs="Times New Roman"/>
          <w:i/>
          <w:iCs/>
          <w:sz w:val="24"/>
          <w:szCs w:val="24"/>
        </w:rPr>
        <w:t>В сфере трудового воспитания.</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eastAsia="Calibri" w:hAnsi="Times New Roman" w:cs="Times New Roman"/>
          <w:sz w:val="24"/>
          <w:szCs w:val="24"/>
          <w:lang w:eastAsia="ru-RU"/>
        </w:rPr>
        <w:t>Педагогический работник</w:t>
      </w:r>
      <w:r w:rsidRPr="00442C10">
        <w:rPr>
          <w:rFonts w:ascii="Times New Roman" w:hAnsi="Times New Roman" w:cs="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42C10" w:rsidRPr="00442C10" w:rsidRDefault="00442C10" w:rsidP="00C83BB7">
      <w:pPr>
        <w:spacing w:after="0" w:line="240" w:lineRule="auto"/>
        <w:ind w:left="426" w:firstLine="567"/>
        <w:jc w:val="both"/>
        <w:rPr>
          <w:rFonts w:ascii="Times New Roman" w:hAnsi="Times New Roman" w:cs="Times New Roman"/>
          <w:i/>
          <w:iCs/>
          <w:sz w:val="24"/>
          <w:szCs w:val="24"/>
        </w:rPr>
      </w:pPr>
      <w:r w:rsidRPr="00442C10">
        <w:rPr>
          <w:rFonts w:ascii="Times New Roman" w:hAnsi="Times New Roman" w:cs="Times New Roman"/>
          <w:i/>
          <w:iCs/>
          <w:sz w:val="24"/>
          <w:szCs w:val="24"/>
        </w:rPr>
        <w:lastRenderedPageBreak/>
        <w:t>В области формирования безопасного поведения.</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Воспитатель обсуждает с детьми правила пользования сетью Интернет, цифровыми ресурсами.</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b/>
          <w:i/>
          <w:sz w:val="24"/>
          <w:szCs w:val="24"/>
        </w:rPr>
        <w:t>В результате, к концу 6 года жизни</w:t>
      </w:r>
      <w:r w:rsidRPr="00442C10">
        <w:rPr>
          <w:rFonts w:ascii="Times New Roman" w:hAnsi="Times New Roman" w:cs="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442C10" w:rsidRPr="00442C10" w:rsidRDefault="00442C10" w:rsidP="00C83BB7">
      <w:pPr>
        <w:spacing w:after="0" w:line="240" w:lineRule="auto"/>
        <w:ind w:left="426" w:firstLine="567"/>
        <w:jc w:val="both"/>
        <w:rPr>
          <w:rFonts w:ascii="Times New Roman" w:hAnsi="Times New Roman" w:cs="Times New Roman"/>
          <w:sz w:val="24"/>
          <w:szCs w:val="24"/>
        </w:rPr>
      </w:pPr>
      <w:r w:rsidRPr="00442C10">
        <w:rPr>
          <w:rFonts w:ascii="Times New Roman" w:hAnsi="Times New Roman" w:cs="Times New Roman"/>
          <w:sz w:val="24"/>
          <w:szCs w:val="24"/>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6E3629" w:rsidRPr="009550F5" w:rsidRDefault="006E3629"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6E3629" w:rsidRPr="009550F5" w:rsidRDefault="006E3629"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 xml:space="preserve">Планирование образовательной деятельности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 детей от 5 до 6 лет, обеспечивающее ре</w:t>
      </w:r>
      <w:r w:rsidR="002C27BF">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6E3629" w:rsidRPr="009550F5" w:rsidRDefault="006E3629"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w:t>
      </w:r>
    </w:p>
    <w:p w:rsidR="006E3629" w:rsidRPr="009550F5" w:rsidRDefault="006E3629" w:rsidP="00D87FAA">
      <w:pPr>
        <w:pStyle w:val="a5"/>
        <w:ind w:left="-567" w:right="-143" w:firstLine="709"/>
        <w:rPr>
          <w:rFonts w:ascii="Times New Roman" w:hAnsi="Times New Roman" w:cs="Times New Roman"/>
          <w:b/>
          <w:sz w:val="24"/>
          <w:szCs w:val="24"/>
        </w:rPr>
      </w:pPr>
    </w:p>
    <w:tbl>
      <w:tblPr>
        <w:tblW w:w="12757" w:type="dxa"/>
        <w:tblInd w:w="534" w:type="dxa"/>
        <w:tblLook w:val="04A0" w:firstRow="1" w:lastRow="0" w:firstColumn="1" w:lastColumn="0" w:noHBand="0" w:noVBand="1"/>
      </w:tblPr>
      <w:tblGrid>
        <w:gridCol w:w="1560"/>
        <w:gridCol w:w="5982"/>
        <w:gridCol w:w="5215"/>
      </w:tblGrid>
      <w:tr w:rsidR="006E3629" w:rsidRPr="009550F5" w:rsidTr="00C83BB7">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9550F5" w:rsidRDefault="006E3629" w:rsidP="00D87FAA">
            <w:pPr>
              <w:ind w:left="-567" w:right="-143" w:firstLine="709"/>
              <w:jc w:val="center"/>
              <w:rPr>
                <w:rFonts w:ascii="Times New Roman" w:hAnsi="Times New Roman" w:cs="Times New Roman"/>
                <w:b/>
                <w:sz w:val="24"/>
                <w:szCs w:val="24"/>
              </w:rPr>
            </w:pPr>
          </w:p>
          <w:p w:rsidR="006E3629" w:rsidRPr="009550F5" w:rsidRDefault="006E3629"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E3629" w:rsidRPr="009550F5" w:rsidRDefault="006E3629" w:rsidP="00D87FAA">
            <w:pPr>
              <w:ind w:left="-567" w:right="-143" w:firstLine="709"/>
              <w:jc w:val="center"/>
              <w:rPr>
                <w:rFonts w:ascii="Times New Roman" w:hAnsi="Times New Roman" w:cs="Times New Roman"/>
                <w:b/>
                <w:sz w:val="24"/>
                <w:szCs w:val="24"/>
              </w:rPr>
            </w:pPr>
          </w:p>
        </w:tc>
        <w:tc>
          <w:tcPr>
            <w:tcW w:w="59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393AAF">
            <w:pPr>
              <w:ind w:firstLine="317"/>
              <w:jc w:val="center"/>
              <w:rPr>
                <w:rFonts w:ascii="Times New Roman" w:hAnsi="Times New Roman" w:cs="Times New Roman"/>
                <w:b/>
                <w:sz w:val="24"/>
                <w:szCs w:val="24"/>
              </w:rPr>
            </w:pPr>
            <w:r w:rsidRPr="009550F5">
              <w:rPr>
                <w:rFonts w:ascii="Times New Roman" w:hAnsi="Times New Roman" w:cs="Times New Roman"/>
                <w:b/>
                <w:sz w:val="24"/>
                <w:szCs w:val="24"/>
              </w:rPr>
              <w:t>Тема</w:t>
            </w:r>
          </w:p>
        </w:tc>
        <w:tc>
          <w:tcPr>
            <w:tcW w:w="521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9550F5" w:rsidRDefault="006E3629" w:rsidP="00393AAF">
            <w:pPr>
              <w:ind w:left="33" w:right="-143" w:firstLine="426"/>
              <w:jc w:val="center"/>
              <w:rPr>
                <w:rFonts w:ascii="Times New Roman" w:hAnsi="Times New Roman" w:cs="Times New Roman"/>
                <w:b/>
                <w:sz w:val="24"/>
                <w:szCs w:val="24"/>
              </w:rPr>
            </w:pPr>
            <w:r w:rsidRPr="009550F5">
              <w:rPr>
                <w:rFonts w:ascii="Times New Roman" w:eastAsia="Calibri" w:hAnsi="Times New Roman" w:cs="Times New Roman"/>
                <w:b/>
                <w:sz w:val="24"/>
                <w:szCs w:val="24"/>
              </w:rPr>
              <w:t>Ожидаемый образовательный результат</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«Люди разных профессий».</w:t>
            </w:r>
          </w:p>
          <w:p w:rsidR="006E3629" w:rsidRPr="009550F5" w:rsidRDefault="00A72B9E"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Семейно-</w:t>
            </w:r>
            <w:r w:rsidR="006E3629" w:rsidRPr="009550F5">
              <w:rPr>
                <w:rFonts w:ascii="Times New Roman" w:hAnsi="Times New Roman" w:cs="Times New Roman"/>
                <w:sz w:val="24"/>
                <w:szCs w:val="24"/>
              </w:rPr>
              <w:t xml:space="preserve">групповой проект «Люди </w:t>
            </w:r>
            <w:r w:rsidR="002F6FF2" w:rsidRPr="009550F5">
              <w:rPr>
                <w:rFonts w:ascii="Times New Roman" w:hAnsi="Times New Roman" w:cs="Times New Roman"/>
                <w:sz w:val="24"/>
                <w:szCs w:val="24"/>
              </w:rPr>
              <w:t>разных профессий нужны городу»</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393AAF">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«Девочки и мальчики».</w:t>
            </w:r>
          </w:p>
          <w:p w:rsidR="006E3629" w:rsidRPr="009550F5" w:rsidRDefault="006E3629"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Выставка работ детского творчества «Мы таки</w:t>
            </w:r>
            <w:r w:rsidR="00036D41">
              <w:rPr>
                <w:rFonts w:ascii="Times New Roman" w:hAnsi="Times New Roman" w:cs="Times New Roman"/>
                <w:sz w:val="24"/>
                <w:szCs w:val="24"/>
              </w:rPr>
              <w:t>е разные - девочки и мальчики».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393AAF">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«Наш край».</w:t>
            </w:r>
          </w:p>
          <w:p w:rsidR="006E3629" w:rsidRPr="009550F5" w:rsidRDefault="006E3629"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Экскурсия в краеведческий музей, м</w:t>
            </w:r>
            <w:r w:rsidR="002F6FF2" w:rsidRPr="009550F5">
              <w:rPr>
                <w:rFonts w:ascii="Times New Roman" w:hAnsi="Times New Roman" w:cs="Times New Roman"/>
                <w:sz w:val="24"/>
                <w:szCs w:val="24"/>
              </w:rPr>
              <w:t>узей изобразительного искусства</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393AAF">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«Пришла зима».</w:t>
            </w:r>
          </w:p>
          <w:p w:rsidR="006E3629" w:rsidRPr="009550F5" w:rsidRDefault="006E3629"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Итогов</w:t>
            </w:r>
            <w:r w:rsidR="002F6FF2" w:rsidRPr="009550F5">
              <w:rPr>
                <w:rFonts w:ascii="Times New Roman" w:hAnsi="Times New Roman" w:cs="Times New Roman"/>
                <w:sz w:val="24"/>
                <w:szCs w:val="24"/>
              </w:rPr>
              <w:t>ое мероприятие. Праздник «Зима»</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393AAF">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Закрепление знаний о времени года «Зима» в процессе разных видов деятельности.</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«Вдоль по улице пешком»</w:t>
            </w:r>
          </w:p>
          <w:p w:rsidR="006E3629" w:rsidRPr="009550F5" w:rsidRDefault="002F6FF2"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(историческое путешествие)</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036D41">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детей об исто</w:t>
            </w:r>
            <w:r w:rsidR="00036D41">
              <w:rPr>
                <w:rFonts w:ascii="Times New Roman" w:hAnsi="Times New Roman" w:cs="Times New Roman"/>
                <w:sz w:val="24"/>
                <w:szCs w:val="24"/>
              </w:rPr>
              <w:t>рии улиц родного города (села).</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Месячник пожарной безопасности.</w:t>
            </w:r>
          </w:p>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«Правила пожарной безопасности».</w:t>
            </w:r>
          </w:p>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Итоговое мероприятие «Соревнования пожарных»</w:t>
            </w:r>
          </w:p>
          <w:p w:rsidR="006E3629" w:rsidRPr="009550F5" w:rsidRDefault="002F6FF2"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(вместе с пожарными)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393AAF">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Формирование навыков безопасного поведения.</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«Разноцветная ярмарка».</w:t>
            </w:r>
          </w:p>
          <w:p w:rsidR="006E3629" w:rsidRPr="009550F5" w:rsidRDefault="006E3629"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Итоговое мероприятие: раз</w:t>
            </w:r>
            <w:r w:rsidR="002F6FF2" w:rsidRPr="009550F5">
              <w:rPr>
                <w:rFonts w:ascii="Times New Roman" w:hAnsi="Times New Roman" w:cs="Times New Roman"/>
                <w:sz w:val="24"/>
                <w:szCs w:val="24"/>
              </w:rPr>
              <w:t>влечение «Разноцветная ярмарка»</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left="33" w:right="-143" w:firstLine="426"/>
              <w:rPr>
                <w:rFonts w:ascii="Times New Roman" w:hAnsi="Times New Roman" w:cs="Times New Roman"/>
                <w:sz w:val="24"/>
                <w:szCs w:val="24"/>
              </w:rPr>
            </w:pPr>
            <w:r w:rsidRPr="009550F5">
              <w:rPr>
                <w:rFonts w:ascii="Times New Roman" w:hAnsi="Times New Roman" w:cs="Times New Roman"/>
                <w:sz w:val="24"/>
                <w:szCs w:val="24"/>
              </w:rPr>
              <w:t>Обогащение детских впечатлений в процессе знакомства с народными промыслами.</w:t>
            </w:r>
          </w:p>
          <w:p w:rsidR="006E3629" w:rsidRPr="009550F5" w:rsidRDefault="006E3629" w:rsidP="00393AAF">
            <w:pPr>
              <w:pStyle w:val="a5"/>
              <w:ind w:left="33" w:right="-143" w:firstLine="426"/>
              <w:rPr>
                <w:rFonts w:ascii="Times New Roman" w:hAnsi="Times New Roman" w:cs="Times New Roman"/>
                <w:sz w:val="24"/>
                <w:szCs w:val="24"/>
              </w:rPr>
            </w:pP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«Наш город».</w:t>
            </w:r>
          </w:p>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Итоговое мероприятие: выставка (конструирование)</w:t>
            </w:r>
          </w:p>
          <w:p w:rsidR="006E3629" w:rsidRPr="009550F5" w:rsidRDefault="002F6FF2" w:rsidP="00036D41">
            <w:pPr>
              <w:pStyle w:val="a5"/>
              <w:ind w:firstLine="317"/>
              <w:rPr>
                <w:rFonts w:ascii="Times New Roman" w:hAnsi="Times New Roman" w:cs="Times New Roman"/>
                <w:sz w:val="24"/>
                <w:szCs w:val="24"/>
              </w:rPr>
            </w:pPr>
            <w:r w:rsidRPr="009550F5">
              <w:rPr>
                <w:rFonts w:ascii="Times New Roman" w:hAnsi="Times New Roman" w:cs="Times New Roman"/>
                <w:sz w:val="24"/>
                <w:szCs w:val="24"/>
              </w:rPr>
              <w:t>«Современный город»</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left="33" w:right="-143" w:firstLine="426"/>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познавательных интересов детей</w:t>
            </w:r>
          </w:p>
          <w:p w:rsidR="006E3629" w:rsidRPr="009550F5" w:rsidRDefault="006E3629" w:rsidP="00393AAF">
            <w:pPr>
              <w:pStyle w:val="a5"/>
              <w:ind w:left="33" w:right="-143" w:firstLine="426"/>
              <w:rPr>
                <w:rFonts w:ascii="Times New Roman" w:hAnsi="Times New Roman" w:cs="Times New Roman"/>
                <w:sz w:val="24"/>
                <w:szCs w:val="24"/>
              </w:rPr>
            </w:pP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9550F5" w:rsidRDefault="006E3629"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393AAF">
            <w:pPr>
              <w:pStyle w:val="a5"/>
              <w:ind w:firstLine="317"/>
              <w:rPr>
                <w:rFonts w:ascii="Times New Roman" w:hAnsi="Times New Roman" w:cs="Times New Roman"/>
                <w:sz w:val="24"/>
                <w:szCs w:val="24"/>
              </w:rPr>
            </w:pPr>
            <w:r w:rsidRPr="009550F5">
              <w:rPr>
                <w:rFonts w:ascii="Times New Roman" w:hAnsi="Times New Roman" w:cs="Times New Roman"/>
                <w:sz w:val="24"/>
                <w:szCs w:val="24"/>
              </w:rPr>
              <w:t>«</w:t>
            </w:r>
            <w:r w:rsidR="002F6FF2" w:rsidRPr="009550F5">
              <w:rPr>
                <w:rFonts w:ascii="Times New Roman" w:hAnsi="Times New Roman" w:cs="Times New Roman"/>
                <w:sz w:val="24"/>
                <w:szCs w:val="24"/>
              </w:rPr>
              <w:t>Наша Армия. Наши герои. Победа»</w:t>
            </w:r>
          </w:p>
          <w:p w:rsidR="006E3629" w:rsidRPr="009550F5" w:rsidRDefault="006E3629" w:rsidP="00393AAF">
            <w:pPr>
              <w:pStyle w:val="a5"/>
              <w:ind w:firstLine="317"/>
              <w:rPr>
                <w:rFonts w:ascii="Times New Roman" w:hAnsi="Times New Roman" w:cs="Times New Roman"/>
                <w:sz w:val="24"/>
                <w:szCs w:val="24"/>
              </w:rPr>
            </w:pP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9550F5" w:rsidRDefault="006E3629" w:rsidP="00036D41">
            <w:pPr>
              <w:pStyle w:val="a5"/>
              <w:ind w:left="33" w:right="-143" w:firstLine="426"/>
              <w:rPr>
                <w:rFonts w:ascii="Times New Roman" w:hAnsi="Times New Roman" w:cs="Times New Roman"/>
                <w:color w:val="000000"/>
                <w:sz w:val="24"/>
                <w:szCs w:val="24"/>
              </w:rPr>
            </w:pPr>
            <w:r w:rsidRPr="009550F5">
              <w:rPr>
                <w:rFonts w:ascii="Times New Roman" w:hAnsi="Times New Roman" w:cs="Times New Roman"/>
                <w:color w:val="000000"/>
                <w:sz w:val="24"/>
                <w:szCs w:val="24"/>
              </w:rPr>
              <w:t xml:space="preserve">Формирование представлений о социокультурных ценностях своего народа, </w:t>
            </w:r>
            <w:r w:rsidRPr="009550F5">
              <w:rPr>
                <w:rFonts w:ascii="Times New Roman" w:hAnsi="Times New Roman" w:cs="Times New Roman"/>
                <w:color w:val="000000"/>
                <w:sz w:val="24"/>
                <w:szCs w:val="24"/>
              </w:rPr>
              <w:lastRenderedPageBreak/>
              <w:t>а</w:t>
            </w:r>
            <w:r w:rsidR="00036D41">
              <w:rPr>
                <w:rFonts w:ascii="Times New Roman" w:hAnsi="Times New Roman" w:cs="Times New Roman"/>
                <w:color w:val="000000"/>
                <w:sz w:val="24"/>
                <w:szCs w:val="24"/>
              </w:rPr>
              <w:t>рмии, героических людях России.</w:t>
            </w:r>
          </w:p>
        </w:tc>
      </w:tr>
    </w:tbl>
    <w:p w:rsidR="006E3629" w:rsidRPr="009550F5" w:rsidRDefault="006E3629" w:rsidP="00D87FAA">
      <w:pPr>
        <w:ind w:left="-567" w:right="-143" w:firstLine="709"/>
        <w:rPr>
          <w:rFonts w:ascii="Times New Roman" w:hAnsi="Times New Roman" w:cs="Times New Roman"/>
          <w:color w:val="C00000"/>
          <w:sz w:val="24"/>
          <w:szCs w:val="24"/>
        </w:rPr>
      </w:pPr>
    </w:p>
    <w:p w:rsidR="00CE3408" w:rsidRPr="00785E39" w:rsidRDefault="00B926F5" w:rsidP="00C83BB7">
      <w:pPr>
        <w:spacing w:after="0" w:line="240" w:lineRule="auto"/>
        <w:ind w:left="426" w:right="-143" w:firstLine="567"/>
        <w:rPr>
          <w:rFonts w:ascii="Times New Roman" w:eastAsia="Calibri" w:hAnsi="Times New Roman" w:cs="Times New Roman"/>
          <w:b/>
          <w:sz w:val="24"/>
          <w:szCs w:val="24"/>
          <w:u w:val="single"/>
        </w:rPr>
      </w:pPr>
      <w:r w:rsidRPr="00785E39">
        <w:rPr>
          <w:rFonts w:ascii="Times New Roman" w:eastAsia="Calibri" w:hAnsi="Times New Roman" w:cs="Times New Roman"/>
          <w:b/>
          <w:sz w:val="24"/>
          <w:szCs w:val="24"/>
          <w:u w:val="single"/>
        </w:rPr>
        <w:t>Вариативная часть</w:t>
      </w:r>
    </w:p>
    <w:p w:rsidR="00B926F5" w:rsidRPr="009550F5" w:rsidRDefault="00B926F5" w:rsidP="00C83BB7">
      <w:pPr>
        <w:spacing w:after="0" w:line="240" w:lineRule="auto"/>
        <w:ind w:left="426" w:right="-143" w:firstLine="567"/>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Общие положения</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b/>
          <w:sz w:val="24"/>
          <w:szCs w:val="24"/>
        </w:rPr>
        <w:t>В группе детей от 5 лет до 6 лет</w:t>
      </w:r>
      <w:r w:rsidRPr="009550F5">
        <w:rPr>
          <w:rFonts w:ascii="Times New Roman" w:eastAsia="Calibri" w:hAnsi="Times New Roman" w:cs="Times New Roman"/>
          <w:sz w:val="24"/>
          <w:szCs w:val="24"/>
        </w:rPr>
        <w:t xml:space="preserve"> реализуется программа И. Лыковой </w:t>
      </w:r>
      <w:r w:rsidRPr="009550F5">
        <w:rPr>
          <w:rFonts w:ascii="Times New Roman" w:eastAsia="Calibri" w:hAnsi="Times New Roman" w:cs="Times New Roman"/>
          <w:b/>
          <w:bCs/>
          <w:sz w:val="24"/>
          <w:szCs w:val="24"/>
        </w:rPr>
        <w:t>«Мир Без Опасности».</w:t>
      </w:r>
      <w:r w:rsidRPr="009550F5">
        <w:rPr>
          <w:rFonts w:ascii="Times New Roman" w:eastAsia="Calibri" w:hAnsi="Times New Roman" w:cs="Times New Roman"/>
          <w:color w:val="333333"/>
          <w:sz w:val="24"/>
          <w:szCs w:val="24"/>
          <w:shd w:val="clear" w:color="auto" w:fill="FFFFFF"/>
        </w:rPr>
        <w:t xml:space="preserve"> Издательский дом «Цветной мир», 2017.</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«Мир Без Опасности»</w:t>
      </w:r>
      <w:r w:rsidRPr="009550F5">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B926F5" w:rsidRPr="009550F5" w:rsidRDefault="00B926F5" w:rsidP="00C83BB7">
      <w:pPr>
        <w:spacing w:after="0" w:line="240" w:lineRule="auto"/>
        <w:ind w:left="426" w:right="-143" w:firstLine="567"/>
        <w:rPr>
          <w:rFonts w:ascii="Times New Roman" w:eastAsia="Calibri" w:hAnsi="Times New Roman" w:cs="Times New Roman"/>
          <w:color w:val="333333"/>
          <w:sz w:val="24"/>
          <w:szCs w:val="24"/>
          <w:shd w:val="clear" w:color="auto" w:fill="FFFFFF"/>
        </w:rPr>
      </w:pPr>
      <w:r w:rsidRPr="009550F5">
        <w:rPr>
          <w:rFonts w:ascii="Times New Roman" w:eastAsia="Calibri" w:hAnsi="Times New Roman" w:cs="Times New Roman"/>
          <w:color w:val="333333"/>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B926F5" w:rsidRPr="009550F5" w:rsidRDefault="00B926F5" w:rsidP="00C83BB7">
      <w:pPr>
        <w:spacing w:after="0" w:line="240" w:lineRule="auto"/>
        <w:ind w:left="426" w:right="-143" w:firstLine="567"/>
        <w:rPr>
          <w:rFonts w:ascii="Times New Roman" w:eastAsia="Calibri" w:hAnsi="Times New Roman" w:cs="Times New Roman"/>
          <w:color w:val="333333"/>
          <w:sz w:val="24"/>
          <w:szCs w:val="24"/>
          <w:shd w:val="clear" w:color="auto" w:fill="FFFFFF"/>
        </w:rPr>
      </w:pPr>
      <w:r w:rsidRPr="009550F5">
        <w:rPr>
          <w:rFonts w:ascii="Times New Roman" w:eastAsia="Calibri" w:hAnsi="Times New Roman" w:cs="Times New Roman"/>
          <w:color w:val="333333"/>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B926F5" w:rsidRPr="009550F5" w:rsidRDefault="00B926F5" w:rsidP="00C83BB7">
      <w:pPr>
        <w:spacing w:after="0" w:line="240" w:lineRule="auto"/>
        <w:ind w:left="426" w:right="-143" w:firstLine="567"/>
        <w:rPr>
          <w:rFonts w:ascii="Times New Roman" w:eastAsia="Times New Roman" w:hAnsi="Times New Roman" w:cs="Times New Roman"/>
          <w:b/>
          <w:color w:val="000000"/>
          <w:sz w:val="24"/>
          <w:szCs w:val="24"/>
          <w:lang w:eastAsia="ru-RU"/>
        </w:rPr>
      </w:pPr>
      <w:r w:rsidRPr="009550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9550F5">
        <w:rPr>
          <w:rFonts w:ascii="Times New Roman" w:eastAsia="Calibri" w:hAnsi="Times New Roman" w:cs="Times New Roman"/>
          <w:b/>
          <w:sz w:val="24"/>
          <w:szCs w:val="24"/>
        </w:rPr>
        <w:t>«Социально-коммуникативное развитие».</w:t>
      </w:r>
    </w:p>
    <w:p w:rsidR="00CE3408" w:rsidRPr="009550F5" w:rsidRDefault="00CE3408" w:rsidP="00C83BB7">
      <w:pPr>
        <w:spacing w:after="0" w:line="240" w:lineRule="auto"/>
        <w:ind w:left="426" w:right="-143" w:firstLine="567"/>
        <w:rPr>
          <w:rFonts w:ascii="Times New Roman" w:eastAsia="Calibri" w:hAnsi="Times New Roman" w:cs="Times New Roman"/>
          <w:b/>
          <w:color w:val="000000"/>
          <w:sz w:val="24"/>
          <w:szCs w:val="24"/>
        </w:rPr>
      </w:pPr>
    </w:p>
    <w:p w:rsidR="00CE3408" w:rsidRPr="009550F5" w:rsidRDefault="00B926F5" w:rsidP="00C83BB7">
      <w:pPr>
        <w:spacing w:after="0" w:line="240" w:lineRule="auto"/>
        <w:ind w:left="426" w:right="-143"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Целевой раздел</w:t>
      </w:r>
    </w:p>
    <w:p w:rsidR="00B926F5" w:rsidRPr="009550F5" w:rsidRDefault="00B926F5" w:rsidP="00C83BB7">
      <w:pPr>
        <w:spacing w:after="0" w:line="240" w:lineRule="auto"/>
        <w:ind w:left="426" w:right="-143"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Пояснительная записка</w:t>
      </w:r>
    </w:p>
    <w:p w:rsidR="00B926F5" w:rsidRPr="009550F5" w:rsidRDefault="00B926F5" w:rsidP="00C83BB7">
      <w:pPr>
        <w:spacing w:after="0" w:line="240" w:lineRule="auto"/>
        <w:ind w:left="426" w:right="-143" w:firstLine="567"/>
        <w:rPr>
          <w:rFonts w:ascii="Times New Roman" w:eastAsia="Calibri" w:hAnsi="Times New Roman" w:cs="Times New Roman"/>
          <w:color w:val="333333"/>
          <w:sz w:val="24"/>
          <w:szCs w:val="24"/>
        </w:rPr>
      </w:pPr>
      <w:r w:rsidRPr="009550F5">
        <w:rPr>
          <w:rFonts w:ascii="Times New Roman" w:eastAsia="Calibri" w:hAnsi="Times New Roman" w:cs="Times New Roman"/>
          <w:color w:val="333333"/>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B926F5" w:rsidRPr="009550F5" w:rsidRDefault="00B926F5" w:rsidP="00C83BB7">
      <w:pPr>
        <w:spacing w:after="0" w:line="240" w:lineRule="auto"/>
        <w:ind w:left="426" w:right="-143" w:firstLine="567"/>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
          <w:bCs/>
          <w:sz w:val="24"/>
          <w:szCs w:val="24"/>
          <w:lang w:eastAsia="ru-RU"/>
        </w:rPr>
        <w:t xml:space="preserve">Цель: </w:t>
      </w:r>
      <w:r w:rsidRPr="009550F5">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Задачи: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B926F5" w:rsidRPr="009550F5" w:rsidRDefault="00B926F5" w:rsidP="00C83BB7">
      <w:pPr>
        <w:spacing w:after="0" w:line="240" w:lineRule="auto"/>
        <w:ind w:left="426" w:right="-143" w:firstLine="567"/>
        <w:rPr>
          <w:rFonts w:ascii="Times New Roman" w:eastAsia="Times New Roman" w:hAnsi="Times New Roman" w:cs="Times New Roman"/>
          <w:sz w:val="24"/>
          <w:szCs w:val="24"/>
          <w:lang w:eastAsia="ru-RU"/>
        </w:rPr>
      </w:pP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 xml:space="preserve">Планируемые результаты освоения программы «Мир Без Опасности» для детей </w:t>
      </w:r>
    </w:p>
    <w:p w:rsidR="00B926F5" w:rsidRPr="009550F5" w:rsidRDefault="00B926F5"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от 5 до 6 лет:</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lastRenderedPageBreak/>
        <w:t xml:space="preserve">- ребенок знает и соблюдает общепринятые нормы и правила поведения (дома, в детском саду, в общественных местах, на улице, в природе);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знает и старается соблюдать основные правила личной безопасности;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B926F5" w:rsidRPr="009550F5" w:rsidRDefault="00B926F5" w:rsidP="00C83BB7">
      <w:pPr>
        <w:spacing w:after="0" w:line="240" w:lineRule="auto"/>
        <w:ind w:left="426" w:right="-143" w:firstLine="567"/>
        <w:rPr>
          <w:rFonts w:ascii="Times New Roman" w:eastAsia="Calibri" w:hAnsi="Times New Roman" w:cs="Times New Roman"/>
          <w:color w:val="333333"/>
          <w:sz w:val="24"/>
          <w:szCs w:val="24"/>
          <w:shd w:val="clear" w:color="auto" w:fill="FFFFFF"/>
        </w:rPr>
      </w:pPr>
    </w:p>
    <w:p w:rsidR="00B926F5" w:rsidRPr="00785E39" w:rsidRDefault="00B926F5" w:rsidP="00C83BB7">
      <w:pPr>
        <w:spacing w:after="0" w:line="240" w:lineRule="auto"/>
        <w:ind w:left="426" w:right="-143" w:firstLine="567"/>
        <w:rPr>
          <w:rFonts w:ascii="Times New Roman" w:eastAsia="Times New Roman" w:hAnsi="Times New Roman" w:cs="Times New Roman"/>
          <w:b/>
          <w:bCs/>
          <w:sz w:val="24"/>
          <w:szCs w:val="24"/>
          <w:u w:val="single"/>
          <w:lang w:eastAsia="ru-RU"/>
        </w:rPr>
      </w:pPr>
      <w:r w:rsidRPr="00785E39">
        <w:rPr>
          <w:rFonts w:ascii="Times New Roman" w:eastAsia="Times New Roman" w:hAnsi="Times New Roman" w:cs="Times New Roman"/>
          <w:b/>
          <w:bCs/>
          <w:sz w:val="24"/>
          <w:szCs w:val="24"/>
          <w:u w:val="single"/>
          <w:lang w:eastAsia="ru-RU"/>
        </w:rPr>
        <w:t>Содержательный раздел вариативной части программы</w:t>
      </w:r>
    </w:p>
    <w:p w:rsidR="00B926F5" w:rsidRPr="009550F5" w:rsidRDefault="00B926F5" w:rsidP="00C83BB7">
      <w:pPr>
        <w:spacing w:after="0" w:line="240" w:lineRule="auto"/>
        <w:ind w:left="426" w:right="-143" w:firstLine="567"/>
        <w:rPr>
          <w:rFonts w:ascii="Times New Roman" w:eastAsia="Calibri" w:hAnsi="Times New Roman" w:cs="Times New Roman"/>
          <w:b/>
          <w:bCs/>
          <w:iCs/>
          <w:sz w:val="24"/>
          <w:szCs w:val="24"/>
        </w:rPr>
      </w:pPr>
      <w:r w:rsidRPr="009550F5">
        <w:rPr>
          <w:rFonts w:ascii="Times New Roman" w:eastAsia="Calibri" w:hAnsi="Times New Roman" w:cs="Times New Roman"/>
          <w:b/>
          <w:bCs/>
          <w:iCs/>
          <w:sz w:val="24"/>
          <w:szCs w:val="24"/>
        </w:rPr>
        <w:t>Планирование образовательной деятельности</w:t>
      </w:r>
    </w:p>
    <w:p w:rsidR="00B926F5" w:rsidRPr="009550F5" w:rsidRDefault="00B926F5" w:rsidP="00C83BB7">
      <w:pPr>
        <w:spacing w:after="0" w:line="240" w:lineRule="auto"/>
        <w:ind w:left="426" w:right="-143" w:firstLine="567"/>
        <w:rPr>
          <w:rFonts w:ascii="Times New Roman" w:eastAsia="Calibri" w:hAnsi="Times New Roman" w:cs="Times New Roman"/>
          <w:b/>
          <w:sz w:val="24"/>
          <w:szCs w:val="24"/>
        </w:rPr>
      </w:pPr>
    </w:p>
    <w:p w:rsidR="00B926F5" w:rsidRPr="009550F5" w:rsidRDefault="00B926F5" w:rsidP="00C83BB7">
      <w:pPr>
        <w:spacing w:after="0" w:line="240" w:lineRule="auto"/>
        <w:ind w:left="426" w:right="-143" w:firstLine="567"/>
        <w:rPr>
          <w:rFonts w:ascii="Times New Roman" w:eastAsia="Calibri" w:hAnsi="Times New Roman" w:cs="Times New Roman"/>
          <w:b/>
          <w:sz w:val="24"/>
          <w:szCs w:val="24"/>
        </w:rPr>
      </w:pPr>
      <w:r w:rsidRPr="009550F5">
        <w:rPr>
          <w:rFonts w:ascii="Times New Roman" w:eastAsia="Calibri" w:hAnsi="Times New Roman" w:cs="Times New Roman"/>
          <w:sz w:val="24"/>
          <w:szCs w:val="24"/>
        </w:rPr>
        <w:t xml:space="preserve">Содержание образовательной работы реализуется в процессе </w:t>
      </w:r>
      <w:r w:rsidRPr="009550F5">
        <w:rPr>
          <w:rFonts w:ascii="Times New Roman" w:eastAsia="Calibri" w:hAnsi="Times New Roman" w:cs="Times New Roman"/>
          <w:b/>
          <w:sz w:val="24"/>
          <w:szCs w:val="24"/>
        </w:rPr>
        <w:t>режимных моментов:</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прием детей (беседа, ситуативный разговор с детьми и родителями);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утренняя гимнастика (безопасное выполнение упражнений);</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выполнение культурно-гигиенических процедур (здоровье);</w:t>
      </w:r>
    </w:p>
    <w:p w:rsidR="00B926F5" w:rsidRPr="009550F5" w:rsidRDefault="00B926F5" w:rsidP="00C83BB7">
      <w:pPr>
        <w:spacing w:after="0" w:line="240" w:lineRule="auto"/>
        <w:ind w:left="426" w:right="-143" w:firstLine="567"/>
        <w:rPr>
          <w:rFonts w:ascii="Times New Roman" w:eastAsia="Calibri" w:hAnsi="Times New Roman" w:cs="Times New Roman"/>
          <w:color w:val="000000"/>
          <w:sz w:val="24"/>
          <w:szCs w:val="24"/>
          <w:lang w:eastAsia="zh-CN"/>
        </w:rPr>
      </w:pPr>
      <w:r w:rsidRPr="009550F5">
        <w:rPr>
          <w:rFonts w:ascii="Times New Roman" w:eastAsia="Calibri" w:hAnsi="Times New Roman" w:cs="Times New Roman"/>
          <w:sz w:val="24"/>
          <w:szCs w:val="24"/>
        </w:rPr>
        <w:t>- утренний круг (</w:t>
      </w:r>
      <w:r w:rsidRPr="009550F5">
        <w:rPr>
          <w:rFonts w:ascii="Times New Roman" w:eastAsia="Calibri" w:hAnsi="Times New Roman" w:cs="Times New Roman"/>
          <w:color w:val="000000"/>
          <w:sz w:val="24"/>
          <w:szCs w:val="24"/>
          <w:lang w:eastAsia="zh-CN"/>
        </w:rPr>
        <w:t>развивающий диалог:</w:t>
      </w:r>
      <w:r w:rsidRPr="009550F5">
        <w:rPr>
          <w:rFonts w:ascii="Times New Roman" w:eastAsia="Calibri" w:hAnsi="Times New Roman" w:cs="Times New Roman"/>
          <w:b/>
          <w:color w:val="000000"/>
          <w:sz w:val="24"/>
          <w:szCs w:val="24"/>
          <w:lang w:eastAsia="zh-CN"/>
        </w:rPr>
        <w:t xml:space="preserve"> </w:t>
      </w:r>
      <w:r w:rsidRPr="009550F5">
        <w:rPr>
          <w:rFonts w:ascii="Times New Roman" w:eastAsia="Calibri" w:hAnsi="Times New Roman" w:cs="Times New Roman"/>
          <w:color w:val="000000"/>
          <w:sz w:val="24"/>
          <w:szCs w:val="24"/>
          <w:lang w:eastAsia="zh-CN"/>
        </w:rPr>
        <w:t>открытые вопросы, рассуждения);</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lang w:eastAsia="zh-CN"/>
        </w:rPr>
      </w:pPr>
      <w:r w:rsidRPr="009550F5">
        <w:rPr>
          <w:rFonts w:ascii="Times New Roman" w:eastAsia="Calibri" w:hAnsi="Times New Roman" w:cs="Times New Roman"/>
          <w:color w:val="000000"/>
          <w:sz w:val="24"/>
          <w:szCs w:val="24"/>
          <w:lang w:eastAsia="zh-CN"/>
        </w:rPr>
        <w:t xml:space="preserve">- </w:t>
      </w:r>
      <w:r w:rsidRPr="009550F5">
        <w:rPr>
          <w:rFonts w:ascii="Times New Roman" w:eastAsia="Calibri" w:hAnsi="Times New Roman" w:cs="Times New Roman"/>
          <w:sz w:val="24"/>
          <w:szCs w:val="24"/>
          <w:lang w:eastAsia="zh-CN"/>
        </w:rPr>
        <w:t>организованная совместная образовательная деятельность (занятие).</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прогулка (поведение на улице);</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обед (</w:t>
      </w:r>
      <w:r w:rsidRPr="009550F5">
        <w:rPr>
          <w:rFonts w:ascii="Times New Roman" w:eastAsia="Calibri" w:hAnsi="Times New Roman" w:cs="Times New Roman"/>
          <w:color w:val="000000"/>
          <w:sz w:val="24"/>
          <w:szCs w:val="24"/>
        </w:rPr>
        <w:t>соблюдение правил поведения за столом во время приема пищи);</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сон (беседа: сон и наше здоровье);</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закаливающие процедуры, их значение, польза для здоровья;</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вечерняя беседа с родителями («Что произошло в нашей жизни сегодня?»).</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p>
    <w:p w:rsidR="00B926F5" w:rsidRPr="009550F5" w:rsidRDefault="00B926F5" w:rsidP="00C83BB7">
      <w:pPr>
        <w:spacing w:after="0" w:line="240" w:lineRule="auto"/>
        <w:ind w:left="426" w:right="-143" w:firstLine="567"/>
        <w:jc w:val="center"/>
        <w:rPr>
          <w:rFonts w:ascii="Times New Roman" w:eastAsia="Calibri" w:hAnsi="Times New Roman" w:cs="Times New Roman"/>
          <w:b/>
          <w:bCs/>
          <w:iCs/>
          <w:sz w:val="24"/>
          <w:szCs w:val="24"/>
        </w:rPr>
      </w:pPr>
      <w:r w:rsidRPr="009550F5">
        <w:rPr>
          <w:rFonts w:ascii="Times New Roman" w:eastAsia="Calibri" w:hAnsi="Times New Roman" w:cs="Times New Roman"/>
          <w:b/>
          <w:bCs/>
          <w:iCs/>
          <w:sz w:val="24"/>
          <w:szCs w:val="24"/>
        </w:rPr>
        <w:t>Планирование образовательной деятельности</w:t>
      </w:r>
    </w:p>
    <w:p w:rsidR="00B926F5" w:rsidRPr="009550F5" w:rsidRDefault="00B926F5" w:rsidP="00D87FAA">
      <w:pPr>
        <w:spacing w:after="0" w:line="240" w:lineRule="auto"/>
        <w:ind w:left="-567" w:right="-143" w:firstLine="709"/>
        <w:rPr>
          <w:rFonts w:ascii="Times New Roman" w:eastAsia="Calibri" w:hAnsi="Times New Roman" w:cs="Times New Roman"/>
          <w:b/>
          <w:sz w:val="24"/>
          <w:szCs w:val="24"/>
        </w:rPr>
      </w:pPr>
    </w:p>
    <w:tbl>
      <w:tblPr>
        <w:tblStyle w:val="a9"/>
        <w:tblW w:w="13041" w:type="dxa"/>
        <w:tblInd w:w="392" w:type="dxa"/>
        <w:tblLook w:val="04A0" w:firstRow="1" w:lastRow="0" w:firstColumn="1" w:lastColumn="0" w:noHBand="0" w:noVBand="1"/>
      </w:tblPr>
      <w:tblGrid>
        <w:gridCol w:w="1701"/>
        <w:gridCol w:w="11340"/>
      </w:tblGrid>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9550F5" w:rsidRDefault="00B926F5" w:rsidP="00D87FAA">
            <w:pPr>
              <w:ind w:left="-567" w:right="-143" w:firstLine="709"/>
              <w:jc w:val="center"/>
              <w:rPr>
                <w:rFonts w:ascii="Times New Roman" w:eastAsia="Calibri" w:hAnsi="Times New Roman" w:cs="Times New Roman"/>
                <w:b/>
                <w:bCs/>
                <w:sz w:val="24"/>
                <w:szCs w:val="24"/>
              </w:rPr>
            </w:pPr>
          </w:p>
          <w:p w:rsidR="00B926F5" w:rsidRPr="009550F5" w:rsidRDefault="00B926F5" w:rsidP="00D87FAA">
            <w:pPr>
              <w:ind w:left="-567" w:right="-143" w:firstLine="709"/>
              <w:jc w:val="center"/>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lastRenderedPageBreak/>
              <w:t>Месяц</w:t>
            </w:r>
          </w:p>
          <w:p w:rsidR="00B926F5" w:rsidRPr="009550F5" w:rsidRDefault="00B926F5" w:rsidP="00D87FAA">
            <w:pPr>
              <w:ind w:left="-567" w:right="-143" w:firstLine="709"/>
              <w:jc w:val="center"/>
              <w:rPr>
                <w:rFonts w:ascii="Times New Roman" w:eastAsia="Calibri" w:hAnsi="Times New Roman" w:cs="Times New Roman"/>
                <w:b/>
                <w:bCs/>
                <w:sz w:val="24"/>
                <w:szCs w:val="24"/>
              </w:rPr>
            </w:pPr>
          </w:p>
        </w:tc>
        <w:tc>
          <w:tcPr>
            <w:tcW w:w="113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926F5" w:rsidRPr="009550F5" w:rsidRDefault="00B926F5" w:rsidP="00393AAF">
            <w:pPr>
              <w:ind w:firstLine="459"/>
              <w:jc w:val="center"/>
              <w:rPr>
                <w:rFonts w:ascii="Times New Roman" w:eastAsia="Calibri" w:hAnsi="Times New Roman" w:cs="Times New Roman"/>
                <w:b/>
                <w:bCs/>
                <w:sz w:val="24"/>
                <w:szCs w:val="24"/>
              </w:rPr>
            </w:pPr>
          </w:p>
          <w:p w:rsidR="00B926F5" w:rsidRPr="009550F5" w:rsidRDefault="00B926F5" w:rsidP="00393AAF">
            <w:pPr>
              <w:ind w:firstLine="459"/>
              <w:jc w:val="center"/>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lastRenderedPageBreak/>
              <w:t>Тема, краткое содержание</w:t>
            </w:r>
          </w:p>
          <w:p w:rsidR="00B926F5" w:rsidRPr="009550F5" w:rsidRDefault="00B926F5" w:rsidP="00393AAF">
            <w:pPr>
              <w:ind w:firstLine="459"/>
              <w:jc w:val="center"/>
              <w:rPr>
                <w:rFonts w:ascii="Times New Roman" w:eastAsia="Calibri" w:hAnsi="Times New Roman" w:cs="Times New Roman"/>
                <w:b/>
                <w:bCs/>
                <w:sz w:val="24"/>
                <w:szCs w:val="24"/>
              </w:rPr>
            </w:pP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lastRenderedPageBreak/>
              <w:t>Сентябрь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Витальная безопасность (жизнь и здоровье).</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Беседы:</w:t>
            </w:r>
            <w:r w:rsidRPr="009550F5">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Практические действия:</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 ежедневное выполнение культурно-гигиенических процедур;</w:t>
            </w:r>
          </w:p>
          <w:p w:rsidR="00B926F5" w:rsidRPr="009550F5" w:rsidRDefault="00B926F5" w:rsidP="00393AAF">
            <w:pPr>
              <w:ind w:firstLine="459"/>
              <w:rPr>
                <w:rFonts w:ascii="Times New Roman" w:eastAsia="Calibri" w:hAnsi="Times New Roman" w:cs="Times New Roman"/>
                <w:color w:val="000000"/>
                <w:sz w:val="24"/>
                <w:szCs w:val="24"/>
              </w:rPr>
            </w:pPr>
            <w:r w:rsidRPr="009550F5">
              <w:rPr>
                <w:rFonts w:ascii="Times New Roman" w:eastAsia="Calibri" w:hAnsi="Times New Roman" w:cs="Times New Roman"/>
                <w:sz w:val="24"/>
                <w:szCs w:val="24"/>
              </w:rPr>
              <w:t xml:space="preserve">- соблюдение правил </w:t>
            </w:r>
            <w:r w:rsidRPr="009550F5">
              <w:rPr>
                <w:rFonts w:ascii="Times New Roman" w:eastAsia="Calibri" w:hAnsi="Times New Roman" w:cs="Times New Roman"/>
                <w:color w:val="000000"/>
                <w:sz w:val="24"/>
                <w:szCs w:val="24"/>
              </w:rPr>
              <w:t>поведения за столом во время приема пищи;</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color w:val="000000"/>
                <w:sz w:val="24"/>
                <w:szCs w:val="24"/>
              </w:rPr>
              <w:t xml:space="preserve">- игровые ситуации по теме </w:t>
            </w:r>
            <w:r w:rsidRPr="009550F5">
              <w:rPr>
                <w:rFonts w:ascii="Times New Roman" w:eastAsia="Calibri" w:hAnsi="Times New Roman" w:cs="Times New Roman"/>
                <w:sz w:val="24"/>
                <w:szCs w:val="24"/>
              </w:rPr>
              <w:t>«Сезонная одежда» (дидактические игры «Осенняя одежда», «Что не так?»;</w:t>
            </w:r>
          </w:p>
          <w:p w:rsidR="00B926F5" w:rsidRPr="009550F5" w:rsidRDefault="00B926F5"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 ежедневная двигательная деятельность (зарядка</w:t>
            </w:r>
            <w:r w:rsidR="00036D41">
              <w:rPr>
                <w:rFonts w:ascii="Times New Roman" w:eastAsia="Calibri" w:hAnsi="Times New Roman" w:cs="Times New Roman"/>
                <w:sz w:val="24"/>
                <w:szCs w:val="24"/>
              </w:rPr>
              <w:t>, подвижные и спортивные игры).</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Октябрь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Витальная безопасность (жизнь и здоровье).</w:t>
            </w:r>
          </w:p>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 xml:space="preserve"> «Здоровье. Лекарства и витамины»</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b/>
                <w:bCs/>
                <w:sz w:val="24"/>
                <w:szCs w:val="24"/>
              </w:rPr>
              <w:t>Беседы с врачом:</w:t>
            </w:r>
            <w:r w:rsidRPr="009550F5">
              <w:rPr>
                <w:rFonts w:ascii="Times New Roman" w:eastAsia="Calibri" w:hAnsi="Times New Roman" w:cs="Times New Roman"/>
                <w:sz w:val="24"/>
                <w:szCs w:val="24"/>
              </w:rPr>
              <w:t xml:space="preserve"> «Что можно - что нельзя», «Грязные руки», «Микробы».</w:t>
            </w:r>
          </w:p>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Практические действия:</w:t>
            </w:r>
          </w:p>
          <w:p w:rsidR="00B926F5" w:rsidRPr="009550F5" w:rsidRDefault="00B926F5"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 выполнение рекомендаций врача, специалиста</w:t>
            </w:r>
            <w:r w:rsidR="00036D41">
              <w:rPr>
                <w:rFonts w:ascii="Times New Roman" w:eastAsia="Calibri" w:hAnsi="Times New Roman" w:cs="Times New Roman"/>
                <w:sz w:val="24"/>
                <w:szCs w:val="24"/>
              </w:rPr>
              <w:t xml:space="preserve"> по укреплению своего здоровья.</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Ноябрь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Социальная безопасность.</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Беседы</w:t>
            </w:r>
            <w:r w:rsidRPr="009550F5">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Практические действия:</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Игровой тренинг, разыгрывание ситуаций: «один дома», «уговоры»,</w:t>
            </w:r>
          </w:p>
          <w:p w:rsidR="00B926F5" w:rsidRPr="009550F5" w:rsidRDefault="00B926F5"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«позови на помощь»</w:t>
            </w:r>
            <w:r w:rsidR="00036D41">
              <w:rPr>
                <w:rFonts w:ascii="Times New Roman" w:eastAsia="Calibri" w:hAnsi="Times New Roman" w:cs="Times New Roman"/>
                <w:sz w:val="24"/>
                <w:szCs w:val="24"/>
              </w:rPr>
              <w:t>.</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Декабрь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Пожарная безопасность.</w:t>
            </w:r>
          </w:p>
          <w:p w:rsidR="00B926F5" w:rsidRPr="009550F5" w:rsidRDefault="00B926F5" w:rsidP="00393AAF">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Экскурсия в пожарную часть. Рассматривание пожарных стендов.</w:t>
            </w:r>
          </w:p>
          <w:p w:rsidR="00B926F5" w:rsidRPr="009550F5" w:rsidRDefault="00B926F5" w:rsidP="00393AAF">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Обсуждение.</w:t>
            </w:r>
          </w:p>
          <w:p w:rsidR="00B926F5" w:rsidRPr="009550F5" w:rsidRDefault="00B926F5" w:rsidP="00393AAF">
            <w:pPr>
              <w:ind w:firstLine="459"/>
              <w:rPr>
                <w:rFonts w:ascii="Times New Roman" w:eastAsia="Times New Roman" w:hAnsi="Times New Roman" w:cs="Times New Roman"/>
                <w:b/>
                <w:bCs/>
                <w:sz w:val="24"/>
                <w:szCs w:val="24"/>
                <w:lang w:eastAsia="ru-RU"/>
              </w:rPr>
            </w:pPr>
            <w:r w:rsidRPr="009550F5">
              <w:rPr>
                <w:rFonts w:ascii="Times New Roman" w:eastAsia="Calibri" w:hAnsi="Times New Roman" w:cs="Times New Roman"/>
                <w:b/>
                <w:bCs/>
                <w:sz w:val="24"/>
                <w:szCs w:val="24"/>
              </w:rPr>
              <w:t>Практические действия:</w:t>
            </w:r>
            <w:r w:rsidRPr="009550F5">
              <w:rPr>
                <w:rFonts w:ascii="Times New Roman" w:eastAsia="Times New Roman" w:hAnsi="Times New Roman" w:cs="Times New Roman"/>
                <w:b/>
                <w:bCs/>
                <w:sz w:val="24"/>
                <w:szCs w:val="24"/>
                <w:lang w:eastAsia="ru-RU"/>
              </w:rPr>
              <w:t xml:space="preserve"> </w:t>
            </w:r>
          </w:p>
          <w:p w:rsidR="00B926F5" w:rsidRPr="009550F5" w:rsidRDefault="00B926F5" w:rsidP="00393AAF">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Сюжетно-ролевые игры: «Мы пожарные», «Пожар в городе», «Один дома».</w:t>
            </w:r>
          </w:p>
          <w:p w:rsidR="00B926F5" w:rsidRPr="009550F5" w:rsidRDefault="00B926F5" w:rsidP="00393AAF">
            <w:pPr>
              <w:ind w:firstLine="459"/>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Чтение художественной литературы.</w:t>
            </w:r>
          </w:p>
          <w:p w:rsidR="00B926F5" w:rsidRPr="009550F5" w:rsidRDefault="00B926F5" w:rsidP="00393AAF">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Л. Толстой «Пожарные собаки», С. Маршак «Кошкин дом»,</w:t>
            </w:r>
          </w:p>
          <w:p w:rsidR="00B926F5" w:rsidRPr="009550F5" w:rsidRDefault="00036D41" w:rsidP="00036D41">
            <w:pPr>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Михалкова «Пожар».</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Январь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Экологическая безопасность</w:t>
            </w:r>
          </w:p>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 xml:space="preserve">Экологические проекты: </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«Природа - наш дом», «Человек - часть природы», «Экологич</w:t>
            </w:r>
            <w:r w:rsidR="00352C55">
              <w:rPr>
                <w:rFonts w:ascii="Times New Roman" w:eastAsia="Calibri" w:hAnsi="Times New Roman" w:cs="Times New Roman"/>
                <w:sz w:val="24"/>
                <w:szCs w:val="24"/>
              </w:rPr>
              <w:t>еская тропа в нашей дошкольной группе</w:t>
            </w:r>
            <w:r w:rsidRPr="009550F5">
              <w:rPr>
                <w:rFonts w:ascii="Times New Roman" w:eastAsia="Calibri" w:hAnsi="Times New Roman" w:cs="Times New Roman"/>
                <w:sz w:val="24"/>
                <w:szCs w:val="24"/>
              </w:rPr>
              <w:t>».</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lastRenderedPageBreak/>
              <w:t>Беседы:</w:t>
            </w:r>
            <w:r w:rsidRPr="009550F5">
              <w:rPr>
                <w:rFonts w:ascii="Times New Roman" w:eastAsia="Calibri" w:hAnsi="Times New Roman" w:cs="Times New Roman"/>
                <w:sz w:val="24"/>
                <w:szCs w:val="24"/>
              </w:rPr>
              <w:t xml:space="preserve"> «Красная книга», «Наш край», «Поведение в природе».</w:t>
            </w:r>
          </w:p>
          <w:p w:rsidR="00B926F5" w:rsidRPr="009550F5" w:rsidRDefault="00B926F5"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Решение проблемных ситуаций</w:t>
            </w:r>
            <w:r w:rsidRPr="009550F5">
              <w:rPr>
                <w:rFonts w:ascii="Times New Roman" w:eastAsia="Calibri" w:hAnsi="Times New Roman" w:cs="Times New Roman"/>
                <w:sz w:val="24"/>
                <w:szCs w:val="24"/>
              </w:rPr>
              <w:t>: «Что случится, если…», «Правила поведения в экстремальных ситуац</w:t>
            </w:r>
            <w:r w:rsidR="00036D41">
              <w:rPr>
                <w:rFonts w:ascii="Times New Roman" w:eastAsia="Calibri" w:hAnsi="Times New Roman" w:cs="Times New Roman"/>
                <w:sz w:val="24"/>
                <w:szCs w:val="24"/>
              </w:rPr>
              <w:t>иях», «Птенец выпал из гнезда».</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lastRenderedPageBreak/>
              <w:t>Февраль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Экологическая безопасность.</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Экспериментирование:</w:t>
            </w:r>
            <w:r w:rsidRPr="009550F5">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Беседы-рассуждения:</w:t>
            </w:r>
            <w:r w:rsidRPr="009550F5">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B926F5" w:rsidRPr="009550F5" w:rsidRDefault="00B926F5"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Итоговое мероприятие:</w:t>
            </w:r>
            <w:r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i/>
                <w:sz w:val="24"/>
                <w:szCs w:val="24"/>
              </w:rPr>
              <w:t>панорамный проект</w:t>
            </w:r>
            <w:r w:rsidRPr="009550F5">
              <w:rPr>
                <w:rFonts w:ascii="Times New Roman" w:eastAsia="Calibri" w:hAnsi="Times New Roman" w:cs="Times New Roman"/>
                <w:sz w:val="24"/>
                <w:szCs w:val="24"/>
              </w:rPr>
              <w:t xml:space="preserve"> «Экология нашей страны - Рос</w:t>
            </w:r>
            <w:r w:rsidR="00036D41">
              <w:rPr>
                <w:rFonts w:ascii="Times New Roman" w:eastAsia="Calibri" w:hAnsi="Times New Roman" w:cs="Times New Roman"/>
                <w:sz w:val="24"/>
                <w:szCs w:val="24"/>
              </w:rPr>
              <w:t>сии».</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Март</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Дорожная безопасность.</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Беседы:</w:t>
            </w:r>
            <w:r w:rsidRPr="009550F5">
              <w:rPr>
                <w:rFonts w:ascii="Times New Roman" w:eastAsia="Calibri" w:hAnsi="Times New Roman" w:cs="Times New Roman"/>
                <w:sz w:val="24"/>
                <w:szCs w:val="24"/>
              </w:rPr>
              <w:t xml:space="preserve"> «Правила поведения на улице», «Улица -</w:t>
            </w:r>
            <w:r w:rsidR="00440FEC"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sz w:val="24"/>
                <w:szCs w:val="24"/>
              </w:rPr>
              <w:t>дорога -</w:t>
            </w:r>
            <w:r w:rsidR="00440FEC"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sz w:val="24"/>
                <w:szCs w:val="24"/>
              </w:rPr>
              <w:t>тротуар».</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Практические действия:</w:t>
            </w:r>
            <w:r w:rsidRPr="009550F5">
              <w:rPr>
                <w:rFonts w:ascii="Times New Roman" w:eastAsia="Calibri" w:hAnsi="Times New Roman" w:cs="Times New Roman"/>
                <w:sz w:val="24"/>
                <w:szCs w:val="24"/>
              </w:rPr>
              <w:t xml:space="preserve"> экскурсия «Вдоль по улице пешком».</w:t>
            </w:r>
          </w:p>
          <w:p w:rsidR="00B926F5" w:rsidRPr="009550F5" w:rsidRDefault="00B926F5"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Дидактические игры:</w:t>
            </w:r>
            <w:r w:rsidRPr="009550F5">
              <w:rPr>
                <w:rFonts w:ascii="Times New Roman" w:eastAsia="Calibri" w:hAnsi="Times New Roman" w:cs="Times New Roman"/>
                <w:sz w:val="24"/>
                <w:szCs w:val="24"/>
              </w:rPr>
              <w:t xml:space="preserve"> «Маршрутный лист», «Узнай улицу по модели» (мнемотаблицы).</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Апрель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Дорожная безопасность.</w:t>
            </w:r>
          </w:p>
          <w:p w:rsidR="00B926F5" w:rsidRPr="009550F5" w:rsidRDefault="00B926F5" w:rsidP="00393AAF">
            <w:pPr>
              <w:ind w:firstLine="459"/>
              <w:rPr>
                <w:rFonts w:ascii="Times New Roman" w:eastAsia="Calibri" w:hAnsi="Times New Roman" w:cs="Times New Roman"/>
                <w:color w:val="000000"/>
                <w:sz w:val="24"/>
                <w:szCs w:val="24"/>
              </w:rPr>
            </w:pPr>
            <w:r w:rsidRPr="009550F5">
              <w:rPr>
                <w:rFonts w:ascii="Times New Roman" w:eastAsia="Calibri" w:hAnsi="Times New Roman" w:cs="Times New Roman"/>
                <w:b/>
                <w:bCs/>
                <w:color w:val="000000"/>
                <w:sz w:val="24"/>
                <w:szCs w:val="24"/>
              </w:rPr>
              <w:t xml:space="preserve">Беседа </w:t>
            </w:r>
            <w:r w:rsidRPr="009550F5">
              <w:rPr>
                <w:rFonts w:ascii="Times New Roman" w:eastAsia="Calibri" w:hAnsi="Times New Roman" w:cs="Times New Roman"/>
                <w:color w:val="000000"/>
                <w:sz w:val="24"/>
                <w:szCs w:val="24"/>
              </w:rPr>
              <w:t>о дорожных знаках и правилах дорожного движения.</w:t>
            </w:r>
          </w:p>
          <w:p w:rsidR="00B926F5" w:rsidRPr="009550F5" w:rsidRDefault="00B926F5" w:rsidP="00393AAF">
            <w:pPr>
              <w:ind w:firstLine="459"/>
              <w:rPr>
                <w:rFonts w:ascii="Times New Roman" w:eastAsia="Calibri" w:hAnsi="Times New Roman" w:cs="Times New Roman"/>
                <w:color w:val="000000"/>
                <w:sz w:val="24"/>
                <w:szCs w:val="24"/>
              </w:rPr>
            </w:pPr>
            <w:r w:rsidRPr="009550F5">
              <w:rPr>
                <w:rFonts w:ascii="Times New Roman" w:eastAsia="Calibri" w:hAnsi="Times New Roman" w:cs="Times New Roman"/>
                <w:b/>
                <w:bCs/>
                <w:color w:val="000000"/>
                <w:sz w:val="24"/>
                <w:szCs w:val="24"/>
              </w:rPr>
              <w:t>Занятия</w:t>
            </w:r>
            <w:r w:rsidRPr="009550F5">
              <w:rPr>
                <w:rFonts w:ascii="Times New Roman" w:eastAsia="Calibri" w:hAnsi="Times New Roman" w:cs="Times New Roman"/>
                <w:color w:val="000000"/>
                <w:sz w:val="24"/>
                <w:szCs w:val="24"/>
              </w:rPr>
              <w:t xml:space="preserve"> по темам «Светофор», «Пешеходный переход», «Назови дорожный знак», «Полицейская машина».</w:t>
            </w:r>
          </w:p>
          <w:p w:rsidR="00B926F5" w:rsidRPr="009550F5" w:rsidRDefault="00B926F5"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Конструирование</w:t>
            </w:r>
            <w:r w:rsidRPr="009550F5">
              <w:rPr>
                <w:rFonts w:ascii="Times New Roman" w:eastAsia="Calibri" w:hAnsi="Times New Roman" w:cs="Times New Roman"/>
                <w:sz w:val="24"/>
                <w:szCs w:val="24"/>
              </w:rPr>
              <w:t xml:space="preserve"> по собственному за</w:t>
            </w:r>
            <w:r w:rsidR="00036D41">
              <w:rPr>
                <w:rFonts w:ascii="Times New Roman" w:eastAsia="Calibri" w:hAnsi="Times New Roman" w:cs="Times New Roman"/>
                <w:sz w:val="24"/>
                <w:szCs w:val="24"/>
              </w:rPr>
              <w:t>мыслу по теме «Дорожные знаки».</w:t>
            </w:r>
          </w:p>
        </w:tc>
      </w:tr>
      <w:tr w:rsidR="00B926F5"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9550F5" w:rsidRDefault="00B926F5"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Май</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9550F5" w:rsidRDefault="00B926F5" w:rsidP="00393AAF">
            <w:pPr>
              <w:ind w:firstLine="45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Информационная безопасность.</w:t>
            </w:r>
          </w:p>
          <w:p w:rsidR="00B926F5" w:rsidRPr="009550F5" w:rsidRDefault="00B926F5" w:rsidP="00393AAF">
            <w:pPr>
              <w:ind w:firstLine="459"/>
              <w:rPr>
                <w:rFonts w:ascii="Times New Roman" w:eastAsia="Times New Roman" w:hAnsi="Times New Roman" w:cs="Times New Roman"/>
                <w:sz w:val="24"/>
                <w:szCs w:val="24"/>
                <w:lang w:eastAsia="ru-RU"/>
              </w:rPr>
            </w:pPr>
            <w:r w:rsidRPr="009550F5">
              <w:rPr>
                <w:rFonts w:ascii="Times New Roman" w:eastAsia="Calibri" w:hAnsi="Times New Roman" w:cs="Times New Roman"/>
                <w:sz w:val="24"/>
                <w:szCs w:val="24"/>
              </w:rPr>
              <w:t>Беседы, чтение сказок: «Сказка о колобке и Интернете»,</w:t>
            </w:r>
            <w:r w:rsidRPr="009550F5">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rsidR="00B926F5" w:rsidRPr="00036D41" w:rsidRDefault="00B926F5" w:rsidP="00036D41">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bCs/>
                <w:sz w:val="24"/>
                <w:szCs w:val="24"/>
                <w:lang w:eastAsia="ru-RU"/>
              </w:rPr>
              <w:t>Памятка родителям</w:t>
            </w:r>
            <w:r w:rsidRPr="009550F5">
              <w:rPr>
                <w:rFonts w:ascii="Times New Roman" w:eastAsia="Times New Roman" w:hAnsi="Times New Roman" w:cs="Times New Roman"/>
                <w:sz w:val="24"/>
                <w:szCs w:val="24"/>
                <w:lang w:eastAsia="ru-RU"/>
              </w:rPr>
              <w:t xml:space="preserve">: </w:t>
            </w:r>
            <w:r w:rsidRPr="009550F5">
              <w:rPr>
                <w:rFonts w:ascii="Times New Roman" w:eastAsia="Calibri" w:hAnsi="Times New Roman" w:cs="Times New Roman"/>
                <w:sz w:val="24"/>
                <w:szCs w:val="24"/>
              </w:rPr>
              <w:t>пособие «Информационная безопасность детей».</w:t>
            </w:r>
          </w:p>
        </w:tc>
      </w:tr>
    </w:tbl>
    <w:p w:rsidR="00B926F5" w:rsidRPr="009550F5" w:rsidRDefault="00B926F5" w:rsidP="00D87FAA">
      <w:pPr>
        <w:spacing w:after="0" w:line="240" w:lineRule="auto"/>
        <w:ind w:left="-567" w:right="-143" w:firstLine="709"/>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w:t>
      </w:r>
    </w:p>
    <w:p w:rsidR="00B926F5" w:rsidRPr="00DE4AE4" w:rsidRDefault="00B926F5" w:rsidP="00C83BB7">
      <w:pPr>
        <w:spacing w:after="0" w:line="240" w:lineRule="auto"/>
        <w:ind w:left="426" w:right="-143" w:firstLine="567"/>
        <w:rPr>
          <w:rFonts w:ascii="Times New Roman" w:eastAsia="Calibri" w:hAnsi="Times New Roman" w:cs="Times New Roman"/>
          <w:sz w:val="24"/>
          <w:szCs w:val="24"/>
        </w:rPr>
      </w:pPr>
      <w:r w:rsidRPr="00DE4AE4">
        <w:rPr>
          <w:rFonts w:ascii="Times New Roman" w:eastAsia="Calibri" w:hAnsi="Times New Roman" w:cs="Times New Roman"/>
          <w:sz w:val="24"/>
          <w:szCs w:val="24"/>
        </w:rPr>
        <w:t>В летний пе</w:t>
      </w:r>
      <w:r w:rsidR="00036D41" w:rsidRPr="00DE4AE4">
        <w:rPr>
          <w:rFonts w:ascii="Times New Roman" w:eastAsia="Calibri" w:hAnsi="Times New Roman" w:cs="Times New Roman"/>
          <w:sz w:val="24"/>
          <w:szCs w:val="24"/>
        </w:rPr>
        <w:t>р</w:t>
      </w:r>
      <w:r w:rsidRPr="00DE4AE4">
        <w:rPr>
          <w:rFonts w:ascii="Times New Roman" w:eastAsia="Calibri" w:hAnsi="Times New Roman" w:cs="Times New Roman"/>
          <w:sz w:val="24"/>
          <w:szCs w:val="24"/>
        </w:rPr>
        <w:t>иод воспитатель самостоятельно планирует работу с детьми.</w:t>
      </w:r>
    </w:p>
    <w:p w:rsidR="00B926F5" w:rsidRPr="00DE4AE4" w:rsidRDefault="00B926F5" w:rsidP="00C83BB7">
      <w:pPr>
        <w:spacing w:after="0" w:line="240" w:lineRule="auto"/>
        <w:ind w:left="426" w:right="-143" w:firstLine="567"/>
        <w:rPr>
          <w:rFonts w:ascii="Times New Roman" w:eastAsia="Calibri" w:hAnsi="Times New Roman" w:cs="Times New Roman"/>
          <w:sz w:val="24"/>
          <w:szCs w:val="24"/>
        </w:rPr>
      </w:pPr>
      <w:r w:rsidRPr="00DE4AE4">
        <w:rPr>
          <w:rFonts w:ascii="Times New Roman" w:eastAsia="Calibri" w:hAnsi="Times New Roman" w:cs="Times New Roman"/>
          <w:sz w:val="24"/>
          <w:szCs w:val="24"/>
        </w:rPr>
        <w:t xml:space="preserve">Программа </w:t>
      </w:r>
      <w:r w:rsidRPr="00DE4AE4">
        <w:rPr>
          <w:rFonts w:ascii="Times New Roman" w:eastAsia="Calibri" w:hAnsi="Times New Roman" w:cs="Times New Roman"/>
          <w:b/>
          <w:sz w:val="24"/>
          <w:szCs w:val="24"/>
        </w:rPr>
        <w:t>обеспечена</w:t>
      </w:r>
      <w:r w:rsidRPr="00DE4AE4">
        <w:rPr>
          <w:rFonts w:ascii="Times New Roman" w:eastAsia="Calibri" w:hAnsi="Times New Roman" w:cs="Times New Roman"/>
          <w:sz w:val="24"/>
          <w:szCs w:val="24"/>
        </w:rPr>
        <w:t xml:space="preserve"> учебно-методическим комплектом.</w:t>
      </w:r>
    </w:p>
    <w:p w:rsidR="00B926F5" w:rsidRPr="009550F5" w:rsidRDefault="00B926F5" w:rsidP="00C83BB7">
      <w:pPr>
        <w:spacing w:after="0" w:line="240" w:lineRule="auto"/>
        <w:ind w:left="426" w:right="-143" w:firstLine="567"/>
        <w:rPr>
          <w:rFonts w:ascii="Times New Roman" w:eastAsia="Calibri" w:hAnsi="Times New Roman" w:cs="Times New Roman"/>
          <w:sz w:val="24"/>
          <w:szCs w:val="24"/>
        </w:rPr>
      </w:pPr>
    </w:p>
    <w:p w:rsidR="00DE4AE4" w:rsidRPr="00785E39" w:rsidRDefault="00DE4AE4" w:rsidP="00C83BB7">
      <w:pPr>
        <w:spacing w:after="0" w:line="240" w:lineRule="auto"/>
        <w:ind w:left="426" w:right="-143"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6 лет до 7 лет</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 xml:space="preserve">В области социально-коммуникативного развития основными </w:t>
      </w:r>
      <w:r w:rsidRPr="00DE4AE4">
        <w:rPr>
          <w:rFonts w:ascii="Times New Roman" w:hAnsi="Times New Roman" w:cs="Times New Roman"/>
          <w:b/>
          <w:i/>
          <w:sz w:val="24"/>
          <w:szCs w:val="24"/>
        </w:rPr>
        <w:t>задачам</w:t>
      </w:r>
      <w:r w:rsidRPr="00DE4AE4">
        <w:rPr>
          <w:rFonts w:ascii="Times New Roman" w:hAnsi="Times New Roman" w:cs="Times New Roman"/>
          <w:sz w:val="24"/>
          <w:szCs w:val="24"/>
        </w:rPr>
        <w:t>и образовательной деятельности являются:</w:t>
      </w:r>
    </w:p>
    <w:p w:rsidR="00DE4AE4" w:rsidRPr="00DE4AE4" w:rsidRDefault="00DE4AE4" w:rsidP="00C83BB7">
      <w:pPr>
        <w:spacing w:after="0" w:line="240" w:lineRule="auto"/>
        <w:ind w:left="426" w:right="-143" w:firstLine="567"/>
        <w:jc w:val="both"/>
        <w:rPr>
          <w:rFonts w:ascii="Times New Roman" w:hAnsi="Times New Roman" w:cs="Times New Roman"/>
          <w:i/>
          <w:sz w:val="24"/>
          <w:szCs w:val="24"/>
        </w:rPr>
      </w:pPr>
      <w:r w:rsidRPr="00DE4AE4">
        <w:rPr>
          <w:rFonts w:ascii="Times New Roman" w:hAnsi="Times New Roman" w:cs="Times New Roman"/>
          <w:i/>
          <w:sz w:val="24"/>
          <w:szCs w:val="24"/>
        </w:rPr>
        <w:t>В сфере социальных отношений:</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lastRenderedPageBreak/>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обогащать эмоциональный опыт ребенка, развивать сп</w:t>
      </w:r>
      <w:r>
        <w:rPr>
          <w:rFonts w:ascii="Times New Roman" w:hAnsi="Times New Roman" w:cs="Times New Roman"/>
          <w:sz w:val="24"/>
          <w:szCs w:val="24"/>
        </w:rPr>
        <w:t xml:space="preserve">особность ребенка распознавать </w:t>
      </w:r>
      <w:r w:rsidRPr="00DE4AE4">
        <w:rPr>
          <w:rFonts w:ascii="Times New Roman" w:hAnsi="Times New Roman" w:cs="Times New Roman"/>
          <w:sz w:val="24"/>
          <w:szCs w:val="24"/>
        </w:rPr>
        <w:t xml:space="preserve">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DE4AE4" w:rsidRPr="00DE4AE4" w:rsidRDefault="00DE4AE4" w:rsidP="00C83BB7">
      <w:pPr>
        <w:spacing w:after="0" w:line="240" w:lineRule="auto"/>
        <w:ind w:left="426" w:right="-143" w:firstLine="567"/>
        <w:jc w:val="both"/>
        <w:rPr>
          <w:rFonts w:ascii="Times New Roman" w:hAnsi="Times New Roman" w:cs="Times New Roman"/>
          <w:color w:val="FF0000"/>
          <w:sz w:val="24"/>
          <w:szCs w:val="24"/>
        </w:rPr>
      </w:pPr>
      <w:r w:rsidRPr="00DE4AE4">
        <w:rPr>
          <w:rFonts w:ascii="Times New Roman" w:hAnsi="Times New Roman" w:cs="Times New Roman"/>
          <w:sz w:val="24"/>
          <w:szCs w:val="24"/>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r w:rsidRPr="00DE4AE4">
        <w:rPr>
          <w:rFonts w:ascii="Times New Roman" w:hAnsi="Times New Roman" w:cs="Times New Roman"/>
          <w:color w:val="FF0000"/>
          <w:sz w:val="24"/>
          <w:szCs w:val="24"/>
        </w:rPr>
        <w:t xml:space="preserve"> </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воспитывать привычки культурного поведения и общения с людьми, основ этикета, правил поведения в общественных местах.</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i/>
          <w:iCs/>
          <w:sz w:val="24"/>
          <w:szCs w:val="24"/>
        </w:rPr>
        <w:t>В области формирования основ гражданственности и патриотизма:</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расширять представления детей о праздновании государственных праздниках и поддерживать интерес детей к событиям, происходящим в стране</w:t>
      </w:r>
      <w:r>
        <w:rPr>
          <w:rFonts w:ascii="Times New Roman" w:hAnsi="Times New Roman" w:cs="Times New Roman"/>
          <w:sz w:val="24"/>
          <w:szCs w:val="24"/>
        </w:rPr>
        <w:t xml:space="preserve">, развитие чувства гордости за </w:t>
      </w:r>
      <w:r w:rsidRPr="00DE4AE4">
        <w:rPr>
          <w:rFonts w:ascii="Times New Roman" w:hAnsi="Times New Roman" w:cs="Times New Roman"/>
          <w:sz w:val="24"/>
          <w:szCs w:val="24"/>
        </w:rPr>
        <w:t>достижения страны в области спорта, науки и искусства, служения и верности интересам страны;</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 </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i/>
          <w:sz w:val="24"/>
          <w:szCs w:val="24"/>
        </w:rPr>
        <w:t>В сфере трудового воспитания</w:t>
      </w:r>
      <w:r w:rsidRPr="00DE4AE4">
        <w:rPr>
          <w:rFonts w:ascii="Times New Roman" w:hAnsi="Times New Roman" w:cs="Times New Roman"/>
          <w:sz w:val="24"/>
          <w:szCs w:val="24"/>
        </w:rPr>
        <w:t>:</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Развивать ценностное отношение к труду взрослых;</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формировать представления о труде как ценности общества, о разнообразии и взаимосвязи видов труда и профессий;</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формировать элементы финансовой грамотности, осознания материальных возможностей родителей, ограниченности материальных ресурсов;</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поддерживать освоение умений сотрудничества в совместном труде;</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воспитывать ответственность, добросовестность, стремление к участию в труде взрослых, оказанию посильной помощи.</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i/>
          <w:sz w:val="24"/>
          <w:szCs w:val="24"/>
        </w:rPr>
        <w:t>В области формирования безопасного поведения</w:t>
      </w:r>
      <w:r w:rsidRPr="00DE4AE4">
        <w:rPr>
          <w:rFonts w:ascii="Times New Roman" w:hAnsi="Times New Roman" w:cs="Times New Roman"/>
          <w:sz w:val="24"/>
          <w:szCs w:val="24"/>
        </w:rPr>
        <w:t>:</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DE4AE4" w:rsidRPr="00DE4AE4" w:rsidRDefault="00DE4AE4" w:rsidP="00C83BB7">
      <w:pPr>
        <w:spacing w:after="0" w:line="240" w:lineRule="auto"/>
        <w:ind w:left="426" w:right="-143" w:firstLine="567"/>
        <w:jc w:val="both"/>
        <w:rPr>
          <w:rFonts w:ascii="Times New Roman" w:hAnsi="Times New Roman" w:cs="Times New Roman"/>
          <w:b/>
          <w:bCs/>
          <w:sz w:val="24"/>
          <w:szCs w:val="24"/>
        </w:rPr>
      </w:pPr>
      <w:r w:rsidRPr="00DE4AE4">
        <w:rPr>
          <w:rFonts w:ascii="Times New Roman" w:hAnsi="Times New Roman" w:cs="Times New Roman"/>
          <w:b/>
          <w:bCs/>
          <w:i/>
          <w:sz w:val="24"/>
          <w:szCs w:val="24"/>
        </w:rPr>
        <w:t>Содержание образовательной деятельности</w:t>
      </w:r>
      <w:r w:rsidRPr="00DE4AE4">
        <w:rPr>
          <w:rFonts w:ascii="Times New Roman" w:hAnsi="Times New Roman" w:cs="Times New Roman"/>
          <w:b/>
          <w:bCs/>
          <w:sz w:val="24"/>
          <w:szCs w:val="24"/>
        </w:rPr>
        <w:t>.</w:t>
      </w:r>
    </w:p>
    <w:p w:rsidR="00DE4AE4" w:rsidRPr="00DE4AE4" w:rsidRDefault="00DE4AE4" w:rsidP="00C83BB7">
      <w:pPr>
        <w:spacing w:after="0" w:line="240" w:lineRule="auto"/>
        <w:ind w:left="426" w:right="-143" w:firstLine="567"/>
        <w:jc w:val="both"/>
        <w:rPr>
          <w:rFonts w:ascii="Times New Roman" w:hAnsi="Times New Roman" w:cs="Times New Roman"/>
          <w:i/>
          <w:iCs/>
          <w:sz w:val="24"/>
          <w:szCs w:val="24"/>
        </w:rPr>
      </w:pPr>
      <w:r w:rsidRPr="00DE4AE4">
        <w:rPr>
          <w:rFonts w:ascii="Times New Roman" w:hAnsi="Times New Roman" w:cs="Times New Roman"/>
          <w:i/>
          <w:iCs/>
          <w:sz w:val="24"/>
          <w:szCs w:val="24"/>
        </w:rPr>
        <w:t>В сфере социальных отношений.</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eastAsia="Calibri" w:hAnsi="Times New Roman" w:cs="Times New Roman"/>
          <w:sz w:val="24"/>
          <w:szCs w:val="24"/>
          <w:lang w:eastAsia="ru-RU"/>
        </w:rPr>
        <w:lastRenderedPageBreak/>
        <w:t>Педагогический работник</w:t>
      </w:r>
      <w:r w:rsidRPr="00DE4AE4">
        <w:rPr>
          <w:rFonts w:ascii="Times New Roman" w:hAnsi="Times New Roman" w:cs="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eastAsia="Calibri" w:hAnsi="Times New Roman" w:cs="Times New Roman"/>
          <w:sz w:val="24"/>
          <w:szCs w:val="24"/>
          <w:lang w:eastAsia="ru-RU"/>
        </w:rPr>
        <w:t>Педагогический работник</w:t>
      </w:r>
      <w:r w:rsidRPr="00DE4AE4">
        <w:rPr>
          <w:rFonts w:ascii="Times New Roman" w:hAnsi="Times New Roman" w:cs="Times New Roman"/>
          <w:sz w:val="24"/>
          <w:szCs w:val="24"/>
        </w:rPr>
        <w:t xml:space="preserve"> знакомит детей с изменением позиции человека с возрастом (ребенок посещает </w:t>
      </w:r>
      <w:r w:rsidR="00352C55">
        <w:rPr>
          <w:rFonts w:ascii="Times New Roman" w:hAnsi="Times New Roman" w:cs="Times New Roman"/>
          <w:sz w:val="24"/>
          <w:szCs w:val="24"/>
        </w:rPr>
        <w:t>дошкольную группу-</w:t>
      </w:r>
      <w:r w:rsidRPr="00DE4AE4">
        <w:rPr>
          <w:rFonts w:ascii="Times New Roman" w:hAnsi="Times New Roman" w:cs="Times New Roman"/>
          <w:sz w:val="24"/>
          <w:szCs w:val="24"/>
        </w:rPr>
        <w:t xml:space="preserve">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eastAsia="Calibri" w:hAnsi="Times New Roman" w:cs="Times New Roman"/>
          <w:sz w:val="24"/>
          <w:szCs w:val="24"/>
          <w:lang w:eastAsia="ru-RU"/>
        </w:rPr>
        <w:t>Педагогический работник</w:t>
      </w:r>
      <w:r w:rsidRPr="00DE4AE4">
        <w:rPr>
          <w:rFonts w:ascii="Times New Roman" w:hAnsi="Times New Roman" w:cs="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 xml:space="preserve">Обогащает представления о нравственных качествах людей, их проявлении в поступках и взаимоотношениях. </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eastAsia="Calibri" w:hAnsi="Times New Roman" w:cs="Times New Roman"/>
          <w:sz w:val="24"/>
          <w:szCs w:val="24"/>
          <w:lang w:eastAsia="ru-RU"/>
        </w:rPr>
        <w:t>Педагогический работник</w:t>
      </w:r>
      <w:r w:rsidRPr="00DE4AE4">
        <w:rPr>
          <w:rFonts w:ascii="Times New Roman" w:hAnsi="Times New Roman" w:cs="Times New Roman"/>
          <w:sz w:val="24"/>
          <w:szCs w:val="24"/>
        </w:rPr>
        <w:t xml:space="preserve">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i/>
          <w:iCs/>
          <w:sz w:val="24"/>
          <w:szCs w:val="24"/>
        </w:rPr>
        <w:t>В области формирования основ гражданственности и патриотизма.</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eastAsia="Calibri" w:hAnsi="Times New Roman" w:cs="Times New Roman"/>
          <w:sz w:val="24"/>
          <w:szCs w:val="24"/>
          <w:lang w:eastAsia="ru-RU"/>
        </w:rPr>
        <w:t>Педагогический работник</w:t>
      </w:r>
      <w:r w:rsidRPr="00DE4AE4">
        <w:rPr>
          <w:rFonts w:ascii="Times New Roman" w:hAnsi="Times New Roman" w:cs="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w:t>
      </w:r>
      <w:r w:rsidRPr="00DE4AE4">
        <w:rPr>
          <w:rFonts w:ascii="Times New Roman" w:hAnsi="Times New Roman" w:cs="Times New Roman"/>
          <w:sz w:val="24"/>
          <w:szCs w:val="24"/>
        </w:rPr>
        <w:lastRenderedPageBreak/>
        <w:t>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DE4AE4" w:rsidRPr="00DE4AE4" w:rsidRDefault="00DE4AE4" w:rsidP="00C83BB7">
      <w:pPr>
        <w:spacing w:after="0" w:line="240" w:lineRule="auto"/>
        <w:ind w:left="426" w:right="-143" w:firstLine="567"/>
        <w:jc w:val="both"/>
        <w:rPr>
          <w:rFonts w:ascii="Times New Roman" w:hAnsi="Times New Roman" w:cs="Times New Roman"/>
          <w:i/>
          <w:iCs/>
          <w:sz w:val="24"/>
          <w:szCs w:val="24"/>
        </w:rPr>
      </w:pPr>
      <w:r w:rsidRPr="00DE4AE4">
        <w:rPr>
          <w:rFonts w:ascii="Times New Roman" w:hAnsi="Times New Roman" w:cs="Times New Roman"/>
          <w:i/>
          <w:iCs/>
          <w:sz w:val="24"/>
          <w:szCs w:val="24"/>
        </w:rPr>
        <w:t>В сфере трудового воспитания.</w:t>
      </w:r>
    </w:p>
    <w:p w:rsidR="00DE4AE4" w:rsidRPr="00DE4AE4" w:rsidRDefault="00DE4AE4" w:rsidP="00C83BB7">
      <w:pPr>
        <w:spacing w:after="0" w:line="240" w:lineRule="auto"/>
        <w:ind w:left="426" w:right="-143" w:firstLine="567"/>
        <w:jc w:val="both"/>
        <w:rPr>
          <w:rFonts w:ascii="Times New Roman" w:hAnsi="Times New Roman" w:cs="Times New Roman"/>
          <w:iCs/>
          <w:sz w:val="24"/>
          <w:szCs w:val="24"/>
        </w:rPr>
      </w:pPr>
      <w:r w:rsidRPr="00DE4AE4">
        <w:rPr>
          <w:rFonts w:ascii="Times New Roman" w:hAnsi="Times New Roman" w:cs="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DE4AE4">
        <w:rPr>
          <w:rFonts w:ascii="Times New Roman" w:hAnsi="Times New Roman" w:cs="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lastRenderedPageBreak/>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DE4AE4" w:rsidRPr="00DE4AE4" w:rsidRDefault="00DE4AE4" w:rsidP="00C83BB7">
      <w:pPr>
        <w:spacing w:after="0" w:line="240" w:lineRule="auto"/>
        <w:ind w:left="426" w:right="-143" w:firstLine="567"/>
        <w:jc w:val="both"/>
        <w:rPr>
          <w:rFonts w:ascii="Times New Roman" w:hAnsi="Times New Roman" w:cs="Times New Roman"/>
          <w:iCs/>
          <w:sz w:val="24"/>
          <w:szCs w:val="24"/>
        </w:rPr>
      </w:pPr>
      <w:r w:rsidRPr="00DE4AE4">
        <w:rPr>
          <w:rFonts w:ascii="Times New Roman" w:hAnsi="Times New Roman" w:cs="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DE4AE4" w:rsidRPr="00DE4AE4" w:rsidRDefault="00DE4AE4" w:rsidP="00C83BB7">
      <w:pPr>
        <w:spacing w:after="0" w:line="240" w:lineRule="auto"/>
        <w:ind w:left="426" w:right="-143" w:firstLine="567"/>
        <w:jc w:val="both"/>
        <w:rPr>
          <w:rFonts w:ascii="Times New Roman" w:hAnsi="Times New Roman" w:cs="Times New Roman"/>
          <w:i/>
          <w:iCs/>
          <w:sz w:val="24"/>
          <w:szCs w:val="24"/>
        </w:rPr>
      </w:pPr>
      <w:r w:rsidRPr="00DE4AE4">
        <w:rPr>
          <w:rFonts w:ascii="Times New Roman" w:hAnsi="Times New Roman" w:cs="Times New Roman"/>
          <w:i/>
          <w:iCs/>
          <w:sz w:val="24"/>
          <w:szCs w:val="24"/>
        </w:rPr>
        <w:t>В области формирования безопасного поведения.</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eastAsia="Calibri" w:hAnsi="Times New Roman" w:cs="Times New Roman"/>
          <w:sz w:val="24"/>
          <w:szCs w:val="24"/>
          <w:lang w:eastAsia="ru-RU"/>
        </w:rPr>
        <w:t>Педагогический работник</w:t>
      </w:r>
      <w:r w:rsidRPr="00DE4AE4">
        <w:rPr>
          <w:rFonts w:ascii="Times New Roman" w:hAnsi="Times New Roman" w:cs="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w:t>
      </w:r>
    </w:p>
    <w:p w:rsidR="00DE4AE4" w:rsidRPr="00DE4AE4" w:rsidRDefault="00DE4AE4" w:rsidP="00C83BB7">
      <w:pPr>
        <w:shd w:val="clear" w:color="auto" w:fill="FFFFFF"/>
        <w:spacing w:after="0" w:line="240" w:lineRule="auto"/>
        <w:ind w:left="426" w:right="-143" w:firstLine="567"/>
        <w:jc w:val="both"/>
        <w:rPr>
          <w:rFonts w:ascii="Times New Roman" w:eastAsia="Times New Roman" w:hAnsi="Times New Roman" w:cs="Times New Roman"/>
          <w:sz w:val="24"/>
          <w:szCs w:val="24"/>
          <w:lang w:eastAsia="ru-RU"/>
        </w:rPr>
      </w:pPr>
      <w:r w:rsidRPr="00DE4AE4">
        <w:rPr>
          <w:rFonts w:ascii="Times New Roman" w:hAnsi="Times New Roman" w:cs="Times New Roman"/>
          <w:b/>
          <w:i/>
          <w:sz w:val="24"/>
          <w:szCs w:val="24"/>
        </w:rPr>
        <w:t>В результате, к концу 7 года жизни,</w:t>
      </w:r>
      <w:r w:rsidRPr="00DE4AE4">
        <w:rPr>
          <w:rFonts w:ascii="Times New Roman" w:hAnsi="Times New Roman" w:cs="Times New Roman"/>
          <w:sz w:val="24"/>
          <w:szCs w:val="24"/>
        </w:rPr>
        <w:t xml:space="preserve"> ребенок </w:t>
      </w:r>
      <w:r w:rsidRPr="00DE4AE4">
        <w:rPr>
          <w:rFonts w:ascii="Times New Roman" w:eastAsia="Times New Roman" w:hAnsi="Times New Roman" w:cs="Times New Roman"/>
          <w:sz w:val="24"/>
          <w:szCs w:val="24"/>
          <w:lang w:eastAsia="ru-RU"/>
        </w:rPr>
        <w:t xml:space="preserve">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w:t>
      </w:r>
      <w:r w:rsidRPr="00DE4AE4">
        <w:rPr>
          <w:rFonts w:ascii="Times New Roman" w:hAnsi="Times New Roman"/>
          <w:bCs/>
          <w:sz w:val="24"/>
          <w:szCs w:val="24"/>
        </w:rPr>
        <w:t xml:space="preserve">(радость, печаль, гнев, страх, удивление, обида, </w:t>
      </w:r>
      <w:r w:rsidRPr="00DE4AE4">
        <w:rPr>
          <w:rFonts w:ascii="Times New Roman" w:hAnsi="Times New Roman" w:cs="Times New Roman"/>
          <w:sz w:val="24"/>
          <w:szCs w:val="24"/>
        </w:rPr>
        <w:t>вина, зависть,</w:t>
      </w:r>
      <w:r w:rsidRPr="00DE4AE4">
        <w:rPr>
          <w:rFonts w:ascii="Times New Roman" w:hAnsi="Times New Roman"/>
          <w:bCs/>
          <w:sz w:val="24"/>
          <w:szCs w:val="24"/>
        </w:rPr>
        <w:t xml:space="preserve"> сочувствие, любовь), называет их,  ориентируется в особенностях их выражения и причинах возникновения у себя и других людей;</w:t>
      </w:r>
      <w:r w:rsidRPr="00DE4AE4">
        <w:rPr>
          <w:rFonts w:ascii="Times New Roman" w:eastAsia="Times New Roman" w:hAnsi="Times New Roman" w:cs="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DE4AE4">
        <w:rPr>
          <w:rFonts w:ascii="Times New Roman" w:eastAsia="Times New Roman" w:hAnsi="Times New Roman"/>
          <w:iCs/>
          <w:sz w:val="24"/>
          <w:szCs w:val="24"/>
          <w:lang w:eastAsia="ru-RU"/>
        </w:rPr>
        <w:t xml:space="preserve">адекватными возрасту способами </w:t>
      </w:r>
      <w:r w:rsidRPr="00DE4AE4">
        <w:rPr>
          <w:rFonts w:ascii="Times New Roman" w:hAnsi="Times New Roman"/>
          <w:bCs/>
          <w:sz w:val="24"/>
          <w:szCs w:val="24"/>
        </w:rPr>
        <w:t>эмоциональной регуляции поведения</w:t>
      </w:r>
      <w:r w:rsidRPr="00DE4AE4">
        <w:rPr>
          <w:rFonts w:ascii="Times New Roman" w:eastAsia="Times New Roman" w:hAnsi="Times New Roman" w:cs="Times New Roman"/>
          <w:sz w:val="24"/>
          <w:szCs w:val="24"/>
          <w:lang w:eastAsia="ru-RU"/>
        </w:rPr>
        <w:t xml:space="preserve"> (умеет успокоить и пожалеть сверстника)</w:t>
      </w:r>
      <w:r w:rsidRPr="00DE4AE4">
        <w:rPr>
          <w:rFonts w:ascii="Times New Roman" w:hAnsi="Times New Roman"/>
          <w:bCs/>
          <w:sz w:val="24"/>
          <w:szCs w:val="24"/>
        </w:rPr>
        <w:t xml:space="preserve">; способен </w:t>
      </w:r>
      <w:r w:rsidRPr="00DE4AE4">
        <w:rPr>
          <w:rFonts w:ascii="Times New Roman" w:eastAsia="Times New Roman" w:hAnsi="Times New Roman" w:cs="Times New Roman"/>
          <w:sz w:val="24"/>
          <w:szCs w:val="24"/>
          <w:lang w:eastAsia="ru-RU"/>
        </w:rPr>
        <w:t xml:space="preserve">осуществлять выбор социально одобряемых действий в конкретных ситуациях, обосновывать свои ценностные ориентации. </w:t>
      </w:r>
    </w:p>
    <w:p w:rsidR="00DE4AE4" w:rsidRPr="00DE4AE4" w:rsidRDefault="00DE4AE4" w:rsidP="00C83BB7">
      <w:pPr>
        <w:shd w:val="clear" w:color="auto" w:fill="FFFFFF"/>
        <w:spacing w:after="0" w:line="240" w:lineRule="auto"/>
        <w:ind w:left="426" w:right="-143" w:firstLine="567"/>
        <w:jc w:val="both"/>
        <w:rPr>
          <w:rFonts w:ascii="Times New Roman" w:eastAsia="Times New Roman" w:hAnsi="Times New Roman" w:cs="Times New Roman"/>
          <w:sz w:val="24"/>
          <w:szCs w:val="24"/>
          <w:lang w:eastAsia="ru-RU"/>
        </w:rPr>
      </w:pPr>
      <w:r w:rsidRPr="00DE4AE4">
        <w:rPr>
          <w:rFonts w:ascii="Times New Roman" w:eastAsia="Times New Roman" w:hAnsi="Times New Roman" w:cs="Times New Roman"/>
          <w:sz w:val="24"/>
          <w:szCs w:val="24"/>
          <w:lang w:eastAsia="ru-RU"/>
        </w:rPr>
        <w:lastRenderedPageBreak/>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w:t>
      </w:r>
      <w:r w:rsidRPr="00DE4AE4">
        <w:rPr>
          <w:rFonts w:ascii="Times New Roman" w:hAnsi="Times New Roman" w:cs="Times New Roman"/>
          <w:sz w:val="24"/>
          <w:szCs w:val="24"/>
        </w:rPr>
        <w:t xml:space="preserve"> Проявляет стремление и мотивацию к школьному обучению, демонстрирует готовность к освоению новой социальной роли ученика.</w:t>
      </w:r>
    </w:p>
    <w:p w:rsidR="00DE4AE4" w:rsidRPr="00DE4AE4" w:rsidRDefault="00DE4AE4" w:rsidP="00C83BB7">
      <w:pPr>
        <w:spacing w:after="0" w:line="240" w:lineRule="auto"/>
        <w:ind w:left="426" w:right="-143" w:firstLine="567"/>
        <w:jc w:val="both"/>
        <w:rPr>
          <w:rFonts w:ascii="Times New Roman" w:hAnsi="Times New Roman" w:cs="Times New Roman"/>
          <w:sz w:val="24"/>
          <w:szCs w:val="24"/>
        </w:rPr>
      </w:pPr>
      <w:r w:rsidRPr="00DE4AE4">
        <w:rPr>
          <w:rFonts w:ascii="Times New Roman" w:hAnsi="Times New Roman" w:cs="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DE4AE4" w:rsidRPr="00DE4AE4" w:rsidRDefault="00DE4AE4" w:rsidP="00C83BB7">
      <w:pPr>
        <w:spacing w:after="0" w:line="240" w:lineRule="auto"/>
        <w:ind w:left="426" w:right="-143" w:firstLine="567"/>
        <w:jc w:val="both"/>
        <w:rPr>
          <w:rFonts w:ascii="Times New Roman" w:eastAsia="Times New Roman" w:hAnsi="Times New Roman" w:cs="Times New Roman"/>
          <w:bCs/>
          <w:sz w:val="24"/>
          <w:szCs w:val="24"/>
          <w:lang w:eastAsia="ru-RU"/>
        </w:rPr>
      </w:pPr>
      <w:r w:rsidRPr="00DE4AE4">
        <w:rPr>
          <w:rFonts w:ascii="Times New Roman" w:eastAsia="Times New Roman" w:hAnsi="Times New Roman" w:cs="Times New Roman"/>
          <w:bCs/>
          <w:sz w:val="24"/>
          <w:szCs w:val="24"/>
          <w:lang w:eastAsia="ru-RU"/>
        </w:rP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DE4AE4" w:rsidRPr="00DE4AE4" w:rsidRDefault="00DE4AE4" w:rsidP="00C83BB7">
      <w:pPr>
        <w:spacing w:after="0" w:line="240" w:lineRule="auto"/>
        <w:ind w:left="426" w:right="-143" w:firstLine="567"/>
        <w:jc w:val="both"/>
        <w:rPr>
          <w:rFonts w:ascii="Times New Roman" w:eastAsia="Times New Roman" w:hAnsi="Times New Roman" w:cs="Times New Roman"/>
          <w:bCs/>
          <w:sz w:val="24"/>
          <w:szCs w:val="24"/>
          <w:lang w:eastAsia="ru-RU"/>
        </w:rPr>
      </w:pPr>
      <w:r w:rsidRPr="00DE4AE4">
        <w:rPr>
          <w:rFonts w:ascii="Times New Roman" w:eastAsia="Times New Roman" w:hAnsi="Times New Roman" w:cs="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Способен к соблюдению правил безопасности в реальном и цифровом взаимодействии.</w:t>
      </w:r>
    </w:p>
    <w:p w:rsidR="006E3629" w:rsidRPr="009550F5" w:rsidRDefault="006E3629" w:rsidP="00C83BB7">
      <w:pPr>
        <w:spacing w:after="0" w:line="240" w:lineRule="auto"/>
        <w:ind w:left="426" w:right="-143" w:firstLine="567"/>
        <w:jc w:val="center"/>
        <w:rPr>
          <w:rFonts w:ascii="Times New Roman" w:eastAsia="Times New Roman" w:hAnsi="Times New Roman" w:cs="Times New Roman"/>
          <w:sz w:val="24"/>
          <w:szCs w:val="24"/>
          <w:lang w:eastAsia="ru-RU"/>
        </w:rPr>
      </w:pPr>
    </w:p>
    <w:p w:rsidR="006E3629" w:rsidRPr="009550F5" w:rsidRDefault="006E3629"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5C1647" w:rsidRPr="009550F5">
        <w:rPr>
          <w:rFonts w:ascii="Times New Roman" w:hAnsi="Times New Roman" w:cs="Times New Roman"/>
          <w:b/>
          <w:sz w:val="24"/>
          <w:szCs w:val="24"/>
        </w:rPr>
        <w:t>социально-коммуника</w:t>
      </w:r>
      <w:r w:rsidRPr="009550F5">
        <w:rPr>
          <w:rFonts w:ascii="Times New Roman" w:hAnsi="Times New Roman" w:cs="Times New Roman"/>
          <w:b/>
          <w:sz w:val="24"/>
          <w:szCs w:val="24"/>
        </w:rPr>
        <w:t>тивному развитию детей от 6 до 7 лет, обеспечивающее реализацию с</w:t>
      </w:r>
      <w:r w:rsidR="00B116E0">
        <w:rPr>
          <w:rFonts w:ascii="Times New Roman" w:hAnsi="Times New Roman" w:cs="Times New Roman"/>
          <w:b/>
          <w:sz w:val="24"/>
          <w:szCs w:val="24"/>
        </w:rPr>
        <w:t>одержания</w:t>
      </w:r>
      <w:r w:rsidR="00DE4AE4">
        <w:rPr>
          <w:rFonts w:ascii="Times New Roman" w:hAnsi="Times New Roman" w:cs="Times New Roman"/>
          <w:b/>
          <w:sz w:val="24"/>
          <w:szCs w:val="24"/>
        </w:rPr>
        <w:t xml:space="preserve"> программы</w:t>
      </w:r>
    </w:p>
    <w:p w:rsidR="006E3629" w:rsidRDefault="006E3629"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w:t>
      </w:r>
      <w:r w:rsidR="005C1647" w:rsidRPr="009550F5">
        <w:rPr>
          <w:rFonts w:ascii="Times New Roman" w:hAnsi="Times New Roman" w:cs="Times New Roman"/>
          <w:b/>
          <w:sz w:val="24"/>
          <w:szCs w:val="24"/>
        </w:rPr>
        <w:t>социально-коммуника</w:t>
      </w:r>
      <w:r w:rsidR="00DE4AE4">
        <w:rPr>
          <w:rFonts w:ascii="Times New Roman" w:hAnsi="Times New Roman" w:cs="Times New Roman"/>
          <w:b/>
          <w:sz w:val="24"/>
          <w:szCs w:val="24"/>
        </w:rPr>
        <w:t>тивному развитию</w:t>
      </w:r>
    </w:p>
    <w:p w:rsidR="00DE4AE4" w:rsidRPr="00DE4AE4" w:rsidRDefault="00DE4AE4" w:rsidP="00C83BB7">
      <w:pPr>
        <w:pStyle w:val="a5"/>
        <w:ind w:left="426" w:right="-143" w:firstLine="567"/>
        <w:jc w:val="center"/>
        <w:rPr>
          <w:rFonts w:ascii="Times New Roman" w:hAnsi="Times New Roman" w:cs="Times New Roman"/>
          <w:b/>
          <w:sz w:val="24"/>
          <w:szCs w:val="24"/>
        </w:rPr>
      </w:pPr>
    </w:p>
    <w:tbl>
      <w:tblPr>
        <w:tblW w:w="13041" w:type="dxa"/>
        <w:tblInd w:w="534" w:type="dxa"/>
        <w:tblLook w:val="04A0" w:firstRow="1" w:lastRow="0" w:firstColumn="1" w:lastColumn="0" w:noHBand="0" w:noVBand="1"/>
      </w:tblPr>
      <w:tblGrid>
        <w:gridCol w:w="1560"/>
        <w:gridCol w:w="5527"/>
        <w:gridCol w:w="5954"/>
      </w:tblGrid>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Pr="009550F5" w:rsidRDefault="006E3629" w:rsidP="00D87FAA">
            <w:pPr>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Месяц</w:t>
            </w:r>
          </w:p>
        </w:tc>
        <w:tc>
          <w:tcPr>
            <w:tcW w:w="55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Pr="009550F5" w:rsidRDefault="006E3629" w:rsidP="00393AAF">
            <w:pPr>
              <w:ind w:firstLine="45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Тема</w:t>
            </w:r>
          </w:p>
        </w:tc>
        <w:tc>
          <w:tcPr>
            <w:tcW w:w="595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Pr="009550F5" w:rsidRDefault="006E3629" w:rsidP="00393AAF">
            <w:pPr>
              <w:ind w:right="34" w:firstLine="45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Ожидаемый образовательный результат</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«Много на свете различных профессий»</w:t>
            </w:r>
            <w:r w:rsidR="00A72B9E" w:rsidRPr="009550F5">
              <w:rPr>
                <w:rFonts w:ascii="Times New Roman" w:hAnsi="Times New Roman" w:cs="Times New Roman"/>
                <w:sz w:val="24"/>
                <w:szCs w:val="24"/>
              </w:rPr>
              <w:t>.</w:t>
            </w:r>
          </w:p>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b/>
                <w:sz w:val="24"/>
                <w:szCs w:val="24"/>
              </w:rPr>
              <w:t>Итоговое мероприятие месяца:</w:t>
            </w:r>
            <w:r w:rsidRPr="009550F5">
              <w:rPr>
                <w:rFonts w:ascii="Times New Roman" w:hAnsi="Times New Roman" w:cs="Times New Roman"/>
                <w:sz w:val="24"/>
                <w:szCs w:val="24"/>
              </w:rPr>
              <w:t xml:space="preserve"> фоторепортаж «Много на свете различных профес</w:t>
            </w:r>
            <w:r w:rsidR="00A72B9E" w:rsidRPr="009550F5">
              <w:rPr>
                <w:rFonts w:ascii="Times New Roman" w:hAnsi="Times New Roman" w:cs="Times New Roman"/>
                <w:sz w:val="24"/>
                <w:szCs w:val="24"/>
              </w:rPr>
              <w:t>сий» (детско-родительский проект)</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себе и близких людях, трудовой деятельности взрослых, их увлечениях.</w:t>
            </w:r>
          </w:p>
          <w:p w:rsidR="006E3629" w:rsidRPr="009550F5" w:rsidRDefault="006E3629" w:rsidP="00393AAF">
            <w:pPr>
              <w:pStyle w:val="a5"/>
              <w:ind w:right="34" w:firstLine="459"/>
              <w:rPr>
                <w:rFonts w:ascii="Times New Roman" w:hAnsi="Times New Roman" w:cs="Times New Roman"/>
                <w:sz w:val="24"/>
                <w:szCs w:val="24"/>
              </w:rPr>
            </w:pP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«Мир</w:t>
            </w:r>
            <w:r w:rsidR="00A72B9E" w:rsidRPr="009550F5">
              <w:rPr>
                <w:rFonts w:ascii="Times New Roman" w:hAnsi="Times New Roman" w:cs="Times New Roman"/>
                <w:sz w:val="24"/>
                <w:szCs w:val="24"/>
              </w:rPr>
              <w:t xml:space="preserve"> увлечений девочек и мальчиков»</w:t>
            </w:r>
          </w:p>
          <w:p w:rsidR="006E3629" w:rsidRPr="009550F5" w:rsidRDefault="006E3629" w:rsidP="00393AAF">
            <w:pPr>
              <w:pStyle w:val="a5"/>
              <w:ind w:firstLine="459"/>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RPr="009550F5" w:rsidTr="00C83BB7">
        <w:trPr>
          <w:trHeight w:val="1028"/>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«Экология нашей страны - России».</w:t>
            </w:r>
          </w:p>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b/>
                <w:sz w:val="24"/>
                <w:szCs w:val="24"/>
              </w:rPr>
              <w:t>Итоговое мероприятие месяца:</w:t>
            </w:r>
            <w:r w:rsidRPr="009550F5">
              <w:rPr>
                <w:rFonts w:ascii="Times New Roman" w:hAnsi="Times New Roman" w:cs="Times New Roman"/>
                <w:sz w:val="24"/>
                <w:szCs w:val="24"/>
              </w:rPr>
              <w:t xml:space="preserve"> панорамный проект «</w:t>
            </w:r>
            <w:r w:rsidR="00A72B9E" w:rsidRPr="009550F5">
              <w:rPr>
                <w:rFonts w:ascii="Times New Roman" w:hAnsi="Times New Roman" w:cs="Times New Roman"/>
                <w:sz w:val="24"/>
                <w:szCs w:val="24"/>
              </w:rPr>
              <w:t>Экология нашей страны - России»</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«Прошлое и настоящее нашего государства».</w:t>
            </w:r>
          </w:p>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b/>
                <w:sz w:val="24"/>
                <w:szCs w:val="24"/>
              </w:rPr>
              <w:t>Итоговое мероприятие месяца:</w:t>
            </w:r>
            <w:r w:rsidRPr="009550F5">
              <w:rPr>
                <w:rFonts w:ascii="Times New Roman" w:hAnsi="Times New Roman" w:cs="Times New Roman"/>
                <w:sz w:val="24"/>
                <w:szCs w:val="24"/>
              </w:rPr>
              <w:t xml:space="preserve"> Коллажи «Древняя Русь» (панорамного типа).  </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Формирование у детей позиции патриота своей страны.</w:t>
            </w:r>
          </w:p>
          <w:p w:rsidR="006E3629" w:rsidRPr="009550F5" w:rsidRDefault="006E3629" w:rsidP="00393AAF">
            <w:pPr>
              <w:pStyle w:val="a5"/>
              <w:ind w:right="34" w:firstLine="459"/>
              <w:rPr>
                <w:rFonts w:ascii="Times New Roman" w:hAnsi="Times New Roman" w:cs="Times New Roman"/>
                <w:sz w:val="24"/>
                <w:szCs w:val="24"/>
              </w:rPr>
            </w:pP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C83BB7">
            <w:pPr>
              <w:pStyle w:val="a5"/>
              <w:ind w:firstLine="459"/>
              <w:rPr>
                <w:rFonts w:ascii="Times New Roman" w:hAnsi="Times New Roman" w:cs="Times New Roman"/>
                <w:sz w:val="24"/>
                <w:szCs w:val="24"/>
              </w:rPr>
            </w:pPr>
            <w:r w:rsidRPr="009550F5">
              <w:rPr>
                <w:rFonts w:ascii="Times New Roman" w:hAnsi="Times New Roman" w:cs="Times New Roman"/>
                <w:sz w:val="24"/>
                <w:szCs w:val="24"/>
              </w:rPr>
              <w:t>«Н</w:t>
            </w:r>
            <w:r w:rsidR="00C83BB7">
              <w:rPr>
                <w:rFonts w:ascii="Times New Roman" w:hAnsi="Times New Roman" w:cs="Times New Roman"/>
                <w:sz w:val="24"/>
                <w:szCs w:val="24"/>
              </w:rPr>
              <w:t>а бескрайних просторах страны».</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Развитие детских представлений о своей стране.</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«Защитники Отечества».</w:t>
            </w:r>
          </w:p>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b/>
                <w:sz w:val="24"/>
                <w:szCs w:val="24"/>
              </w:rPr>
              <w:t xml:space="preserve">Итоговое мероприятие месяца: </w:t>
            </w:r>
            <w:r w:rsidRPr="009550F5">
              <w:rPr>
                <w:rFonts w:ascii="Times New Roman" w:hAnsi="Times New Roman" w:cs="Times New Roman"/>
                <w:sz w:val="24"/>
                <w:szCs w:val="24"/>
              </w:rPr>
              <w:t xml:space="preserve">военно-патриотическая игра </w:t>
            </w:r>
            <w:r w:rsidR="00A72B9E" w:rsidRPr="009550F5">
              <w:rPr>
                <w:rFonts w:ascii="Times New Roman" w:hAnsi="Times New Roman" w:cs="Times New Roman"/>
                <w:sz w:val="24"/>
                <w:szCs w:val="24"/>
              </w:rPr>
              <w:t>«Зарница»</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Расширение представлений детей о защитниках Отечества.</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«Кругосветное путешествие по земному шару»</w:t>
            </w:r>
          </w:p>
          <w:p w:rsidR="006E3629" w:rsidRPr="009550F5" w:rsidRDefault="006E3629" w:rsidP="00393AAF">
            <w:pPr>
              <w:pStyle w:val="a5"/>
              <w:ind w:firstLine="459"/>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Развитие детских интересов и любознательности в процессе ознакомления с культурными традициями других стран и народов.</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«Я - гражданин мирового сообщества людей».</w:t>
            </w:r>
          </w:p>
          <w:p w:rsidR="006E3629" w:rsidRPr="009550F5" w:rsidRDefault="006E3629" w:rsidP="00036D41">
            <w:pPr>
              <w:pStyle w:val="a5"/>
              <w:ind w:firstLine="459"/>
              <w:rPr>
                <w:rFonts w:ascii="Times New Roman" w:hAnsi="Times New Roman" w:cs="Times New Roman"/>
                <w:sz w:val="24"/>
                <w:szCs w:val="24"/>
              </w:rPr>
            </w:pPr>
            <w:r w:rsidRPr="009550F5">
              <w:rPr>
                <w:rFonts w:ascii="Times New Roman" w:hAnsi="Times New Roman" w:cs="Times New Roman"/>
                <w:b/>
                <w:sz w:val="24"/>
                <w:szCs w:val="24"/>
              </w:rPr>
              <w:t xml:space="preserve">Итоговое мероприятие месяца: </w:t>
            </w:r>
            <w:r w:rsidRPr="009550F5">
              <w:rPr>
                <w:rFonts w:ascii="Times New Roman" w:hAnsi="Times New Roman" w:cs="Times New Roman"/>
                <w:sz w:val="24"/>
                <w:szCs w:val="24"/>
              </w:rPr>
              <w:t xml:space="preserve">проект «Мои права и </w:t>
            </w:r>
            <w:r w:rsidR="00036D41">
              <w:rPr>
                <w:rFonts w:ascii="Times New Roman" w:hAnsi="Times New Roman" w:cs="Times New Roman"/>
                <w:sz w:val="24"/>
                <w:szCs w:val="24"/>
              </w:rPr>
              <w:t>обязанности».</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C83BB7">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Развитие ценностно - смыслового отношения к человеку, как гражда</w:t>
            </w:r>
            <w:r w:rsidR="00C83BB7">
              <w:rPr>
                <w:rFonts w:ascii="Times New Roman" w:hAnsi="Times New Roman" w:cs="Times New Roman"/>
                <w:sz w:val="24"/>
                <w:szCs w:val="24"/>
              </w:rPr>
              <w:t>нину мирового сообщества людей.</w:t>
            </w:r>
          </w:p>
        </w:tc>
      </w:tr>
      <w:tr w:rsidR="006E3629" w:rsidRPr="009550F5" w:rsidTr="00C83BB7">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55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9550F5" w:rsidRDefault="006E3629"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«Во имя мира на Земле».</w:t>
            </w:r>
          </w:p>
          <w:p w:rsidR="006E3629" w:rsidRPr="009550F5" w:rsidRDefault="006E3629" w:rsidP="00036D41">
            <w:pPr>
              <w:pStyle w:val="a5"/>
              <w:ind w:firstLine="459"/>
              <w:rPr>
                <w:rFonts w:ascii="Times New Roman" w:hAnsi="Times New Roman" w:cs="Times New Roman"/>
                <w:sz w:val="24"/>
                <w:szCs w:val="24"/>
              </w:rPr>
            </w:pPr>
            <w:r w:rsidRPr="009550F5">
              <w:rPr>
                <w:rFonts w:ascii="Times New Roman" w:hAnsi="Times New Roman" w:cs="Times New Roman"/>
                <w:b/>
                <w:sz w:val="24"/>
                <w:szCs w:val="24"/>
              </w:rPr>
              <w:t>Итоговое мероприятие месяца:</w:t>
            </w:r>
            <w:r w:rsidR="00A72B9E" w:rsidRPr="009550F5">
              <w:rPr>
                <w:rFonts w:ascii="Times New Roman" w:hAnsi="Times New Roman" w:cs="Times New Roman"/>
                <w:sz w:val="24"/>
                <w:szCs w:val="24"/>
              </w:rPr>
              <w:t xml:space="preserve"> музыкально-</w:t>
            </w:r>
            <w:r w:rsidRPr="009550F5">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w:t>
            </w:r>
            <w:r w:rsidR="00036D41">
              <w:rPr>
                <w:rFonts w:ascii="Times New Roman" w:hAnsi="Times New Roman" w:cs="Times New Roman"/>
                <w:sz w:val="24"/>
                <w:szCs w:val="24"/>
              </w:rPr>
              <w:t xml:space="preserve"> привал, смотр строевой песни).</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9550F5" w:rsidRDefault="006E3629" w:rsidP="00393AAF">
            <w:pPr>
              <w:pStyle w:val="a5"/>
              <w:ind w:right="34" w:firstLine="459"/>
              <w:rPr>
                <w:rFonts w:ascii="Times New Roman" w:hAnsi="Times New Roman" w:cs="Times New Roman"/>
                <w:sz w:val="24"/>
                <w:szCs w:val="24"/>
              </w:rPr>
            </w:pPr>
            <w:r w:rsidRPr="009550F5">
              <w:rPr>
                <w:rFonts w:ascii="Times New Roman" w:hAnsi="Times New Roman" w:cs="Times New Roman"/>
                <w:sz w:val="24"/>
                <w:szCs w:val="24"/>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6E3629" w:rsidRPr="009550F5"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5C3280" w:rsidRPr="00785E39" w:rsidRDefault="005C3280" w:rsidP="00C83BB7">
      <w:pPr>
        <w:spacing w:after="0" w:line="240" w:lineRule="auto"/>
        <w:ind w:left="426" w:right="-143" w:firstLine="567"/>
        <w:rPr>
          <w:rFonts w:ascii="Times New Roman" w:eastAsia="Calibri" w:hAnsi="Times New Roman" w:cs="Times New Roman"/>
          <w:b/>
          <w:sz w:val="24"/>
          <w:szCs w:val="24"/>
          <w:u w:val="single"/>
        </w:rPr>
      </w:pPr>
      <w:r w:rsidRPr="00785E39">
        <w:rPr>
          <w:rFonts w:ascii="Times New Roman" w:eastAsia="Calibri" w:hAnsi="Times New Roman" w:cs="Times New Roman"/>
          <w:b/>
          <w:sz w:val="24"/>
          <w:szCs w:val="24"/>
          <w:u w:val="single"/>
        </w:rPr>
        <w:t>Вариативная часть</w:t>
      </w:r>
    </w:p>
    <w:p w:rsidR="005C3280" w:rsidRPr="009550F5" w:rsidRDefault="005C3280" w:rsidP="00C83BB7">
      <w:pPr>
        <w:spacing w:after="0" w:line="240" w:lineRule="auto"/>
        <w:ind w:left="426" w:right="-143" w:firstLine="567"/>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Общие положения</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В группе детей 6 - 7 лет реализуется парциальная программа </w:t>
      </w:r>
      <w:r w:rsidRPr="009550F5">
        <w:rPr>
          <w:rFonts w:ascii="Times New Roman" w:eastAsia="Calibri" w:hAnsi="Times New Roman" w:cs="Times New Roman"/>
          <w:b/>
          <w:bCs/>
          <w:sz w:val="24"/>
          <w:szCs w:val="24"/>
        </w:rPr>
        <w:t>А. Шатовой «Тропинка в экономику».</w:t>
      </w:r>
      <w:r w:rsidRPr="009550F5">
        <w:rPr>
          <w:rFonts w:ascii="Times New Roman" w:eastAsia="Calibri" w:hAnsi="Times New Roman" w:cs="Times New Roman"/>
          <w:sz w:val="24"/>
          <w:szCs w:val="24"/>
        </w:rPr>
        <w:t xml:space="preserve"> Москва, Издательский центр «Вентана-Граф», 2015.</w:t>
      </w:r>
    </w:p>
    <w:p w:rsidR="005C3280" w:rsidRPr="009550F5" w:rsidRDefault="005C3280" w:rsidP="00C83BB7">
      <w:pPr>
        <w:spacing w:after="0" w:line="240" w:lineRule="auto"/>
        <w:ind w:left="426" w:right="-143" w:firstLine="567"/>
        <w:rPr>
          <w:rFonts w:ascii="Times New Roman" w:eastAsia="Calibri" w:hAnsi="Times New Roman" w:cs="Times New Roman"/>
          <w:b/>
          <w:sz w:val="24"/>
          <w:szCs w:val="24"/>
        </w:rPr>
      </w:pP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Программа нацелена на расширение и углубление представлений детей 6 - 7 лет</w:t>
      </w:r>
      <w:r w:rsidRPr="009550F5">
        <w:rPr>
          <w:rFonts w:ascii="Times New Roman" w:eastAsia="Calibri" w:hAnsi="Times New Roman" w:cs="Times New Roman"/>
          <w:sz w:val="24"/>
          <w:szCs w:val="24"/>
        </w:rPr>
        <w:t xml:space="preserve"> о роли труда человека в обществе.</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Программа раскрывает понятия:</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бережливость, экономность, деловитость, трудолюбие;</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что такое материальные ценности (мир вещей как результат труда людей);</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кто такой человек труда (умеющий трудиться и честно зарабатывать деньги);</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понятия «труд» - «продукт» - «деньги»;</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стоимость товара в зависимости от его качества;</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красота человеческого творения.</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Программа соответствует ФГОС ДО.</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p>
    <w:p w:rsidR="00CE3408" w:rsidRPr="009550F5" w:rsidRDefault="005C3280" w:rsidP="00C83BB7">
      <w:pPr>
        <w:spacing w:after="0" w:line="240" w:lineRule="auto"/>
        <w:ind w:left="426" w:right="-143"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Целевой раздел</w:t>
      </w:r>
    </w:p>
    <w:p w:rsidR="005C3280" w:rsidRPr="009550F5" w:rsidRDefault="005C3280" w:rsidP="00C83BB7">
      <w:pPr>
        <w:spacing w:after="0" w:line="240" w:lineRule="auto"/>
        <w:ind w:left="426" w:right="-143" w:firstLine="567"/>
        <w:rPr>
          <w:rFonts w:ascii="Times New Roman" w:eastAsia="Calibri" w:hAnsi="Times New Roman" w:cs="Times New Roman"/>
          <w:b/>
          <w:color w:val="000000"/>
          <w:sz w:val="24"/>
          <w:szCs w:val="24"/>
        </w:rPr>
      </w:pPr>
      <w:r w:rsidRPr="009550F5">
        <w:rPr>
          <w:rFonts w:ascii="Times New Roman" w:eastAsia="Calibri" w:hAnsi="Times New Roman" w:cs="Times New Roman"/>
          <w:b/>
          <w:color w:val="000000"/>
          <w:sz w:val="24"/>
          <w:szCs w:val="24"/>
        </w:rPr>
        <w:t>Пояснительная записка</w:t>
      </w:r>
    </w:p>
    <w:p w:rsidR="005C3280" w:rsidRPr="009550F5" w:rsidRDefault="005C3280" w:rsidP="00C83BB7">
      <w:pPr>
        <w:spacing w:after="0" w:line="240" w:lineRule="auto"/>
        <w:ind w:left="426" w:right="-143" w:firstLine="567"/>
        <w:rPr>
          <w:rFonts w:ascii="Times New Roman" w:eastAsia="Calibri" w:hAnsi="Times New Roman" w:cs="Times New Roman"/>
          <w:b/>
          <w:sz w:val="24"/>
          <w:szCs w:val="24"/>
        </w:rPr>
      </w:pPr>
      <w:r w:rsidRPr="009550F5">
        <w:rPr>
          <w:rFonts w:ascii="Times New Roman" w:eastAsia="Calibri" w:hAnsi="Times New Roman" w:cs="Times New Roman"/>
          <w:sz w:val="24"/>
          <w:szCs w:val="24"/>
        </w:rPr>
        <w:t xml:space="preserve">Освоение тем программы происходит в </w:t>
      </w:r>
      <w:r w:rsidR="00352C55">
        <w:rPr>
          <w:rFonts w:ascii="Times New Roman" w:eastAsia="Calibri" w:hAnsi="Times New Roman" w:cs="Times New Roman"/>
          <w:sz w:val="24"/>
          <w:szCs w:val="24"/>
        </w:rPr>
        <w:t>повседневной жизни дошкольной группы</w:t>
      </w:r>
      <w:r w:rsidRPr="009550F5">
        <w:rPr>
          <w:rFonts w:ascii="Times New Roman" w:eastAsia="Calibri" w:hAnsi="Times New Roman" w:cs="Times New Roman"/>
          <w:sz w:val="24"/>
          <w:szCs w:val="24"/>
        </w:rPr>
        <w:t xml:space="preserve">, а также   в процессе реализации образовательной области Федерального Государственного образовательного стандарта </w:t>
      </w:r>
      <w:r w:rsidRPr="009550F5">
        <w:rPr>
          <w:rFonts w:ascii="Times New Roman" w:eastAsia="Calibri" w:hAnsi="Times New Roman" w:cs="Times New Roman"/>
          <w:b/>
          <w:sz w:val="24"/>
          <w:szCs w:val="24"/>
        </w:rPr>
        <w:t>«Социально-коммуникативное развитие».</w:t>
      </w:r>
    </w:p>
    <w:p w:rsidR="005C3280" w:rsidRPr="009550F5" w:rsidRDefault="005C3280" w:rsidP="00C83BB7">
      <w:pPr>
        <w:spacing w:after="0" w:line="240" w:lineRule="auto"/>
        <w:ind w:left="426" w:right="-143" w:firstLine="567"/>
        <w:rPr>
          <w:rFonts w:ascii="Times New Roman" w:eastAsia="Times New Roman" w:hAnsi="Times New Roman" w:cs="Times New Roman"/>
          <w:b/>
          <w:color w:val="000000"/>
          <w:sz w:val="24"/>
          <w:szCs w:val="24"/>
          <w:lang w:eastAsia="ru-RU"/>
        </w:rPr>
      </w:pP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Times New Roman" w:hAnsi="Times New Roman" w:cs="Times New Roman"/>
          <w:b/>
          <w:bCs/>
          <w:sz w:val="24"/>
          <w:szCs w:val="24"/>
          <w:lang w:eastAsia="ru-RU"/>
        </w:rPr>
        <w:t xml:space="preserve">Цель: </w:t>
      </w:r>
      <w:r w:rsidRPr="009550F5">
        <w:rPr>
          <w:rFonts w:ascii="Times New Roman" w:eastAsia="Calibri" w:hAnsi="Times New Roman" w:cs="Times New Roman"/>
          <w:bCs/>
          <w:sz w:val="24"/>
          <w:szCs w:val="24"/>
        </w:rPr>
        <w:t>расширение и углубление представлений детей 6 - 7 лет</w:t>
      </w:r>
      <w:r w:rsidRPr="009550F5">
        <w:rPr>
          <w:rFonts w:ascii="Times New Roman" w:eastAsia="Calibri" w:hAnsi="Times New Roman" w:cs="Times New Roman"/>
          <w:sz w:val="24"/>
          <w:szCs w:val="24"/>
        </w:rPr>
        <w:t xml:space="preserve"> о роли труда человека в обществе.</w:t>
      </w:r>
    </w:p>
    <w:p w:rsidR="005C3280" w:rsidRPr="009550F5" w:rsidRDefault="005C3280"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Задачи:</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сформировать базисные качества экономической деятельности - бережливость, экономность, рациональность, деловитость, трудолюбие;</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уважать людей, умеющих трудиться и честно зарабатывать деньги;</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видеть красоту человеческого творения;</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правильно вести себя в реальных жизненных ситуациях, развивать разумные потребности.</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p>
    <w:p w:rsidR="005C3280" w:rsidRPr="009550F5" w:rsidRDefault="005C3280"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Планируемые результаты освоения программы «Тропинка в экономику» детей</w:t>
      </w:r>
    </w:p>
    <w:p w:rsidR="005C3280" w:rsidRPr="009550F5" w:rsidRDefault="005C3280" w:rsidP="00C83BB7">
      <w:pPr>
        <w:spacing w:after="0" w:line="240" w:lineRule="auto"/>
        <w:ind w:left="426" w:right="-143" w:firstLine="567"/>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от 6 до 7 лет</w:t>
      </w:r>
    </w:p>
    <w:p w:rsidR="005C3280" w:rsidRPr="009550F5" w:rsidRDefault="005C3280" w:rsidP="00C83BB7">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у ребенка выражено стремление заниматься социально значимой деятельностью; </w:t>
      </w:r>
    </w:p>
    <w:p w:rsidR="005C3280" w:rsidRPr="009550F5" w:rsidRDefault="005C3280" w:rsidP="00C83BB7">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b/>
          <w:bCs/>
          <w:sz w:val="24"/>
          <w:szCs w:val="24"/>
        </w:rPr>
        <w:t xml:space="preserve">- </w:t>
      </w:r>
      <w:r w:rsidRPr="009550F5">
        <w:rPr>
          <w:rFonts w:ascii="Times New Roman" w:eastAsia="Calibri" w:hAnsi="Times New Roman" w:cs="Times New Roman"/>
          <w:sz w:val="24"/>
          <w:szCs w:val="24"/>
        </w:rPr>
        <w:t xml:space="preserve"> ребенок способен употреблять в играх, общении со сверстниками и взрослыми, на занятиях знакомые экономические понятия;</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 ребенок знает и называет разные места и учреждения торговли (рынок, магазин, палатка, ярмарка, супермаркет);</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ребенок знаком с понятием «банк», назначением банка;</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rsidR="005C3280" w:rsidRPr="009550F5" w:rsidRDefault="005C3280" w:rsidP="00C83BB7">
      <w:pPr>
        <w:spacing w:after="0" w:line="240" w:lineRule="auto"/>
        <w:ind w:left="426" w:right="-143" w:firstLine="567"/>
        <w:rPr>
          <w:rFonts w:ascii="Times New Roman" w:eastAsia="Calibri" w:hAnsi="Times New Roman" w:cs="Times New Roman"/>
          <w:b/>
          <w:sz w:val="24"/>
          <w:szCs w:val="24"/>
        </w:rPr>
      </w:pPr>
    </w:p>
    <w:p w:rsidR="005C3280" w:rsidRPr="009550F5" w:rsidRDefault="005C3280" w:rsidP="00C83BB7">
      <w:pPr>
        <w:spacing w:after="0" w:line="240" w:lineRule="auto"/>
        <w:ind w:left="426" w:right="-143" w:firstLine="567"/>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Содержательный раздел парциальной программы</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Программа состоит </w:t>
      </w:r>
      <w:r w:rsidRPr="009550F5">
        <w:rPr>
          <w:rFonts w:ascii="Times New Roman" w:eastAsia="Calibri" w:hAnsi="Times New Roman" w:cs="Times New Roman"/>
          <w:b/>
          <w:bCs/>
          <w:sz w:val="24"/>
          <w:szCs w:val="24"/>
        </w:rPr>
        <w:t>из четырёх блоков (разделов),</w:t>
      </w:r>
      <w:r w:rsidRPr="009550F5">
        <w:rPr>
          <w:rFonts w:ascii="Times New Roman" w:eastAsia="Calibri" w:hAnsi="Times New Roman" w:cs="Times New Roman"/>
          <w:sz w:val="24"/>
          <w:szCs w:val="24"/>
        </w:rPr>
        <w:t xml:space="preserve"> связанных между собой задачами и содержанием: </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«Труд - продукт (товар)»;</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«Деньги, цена (стоимость)»; </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 «Реклама: желания и возможности»; </w:t>
      </w:r>
    </w:p>
    <w:p w:rsidR="005C3280" w:rsidRPr="009550F5" w:rsidRDefault="005C3280" w:rsidP="00C83BB7">
      <w:pPr>
        <w:spacing w:after="0" w:line="240" w:lineRule="auto"/>
        <w:ind w:left="426"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«Полезные навыки и привычки в быту - тоже экономика».</w:t>
      </w:r>
    </w:p>
    <w:p w:rsidR="005C3280" w:rsidRPr="009550F5" w:rsidRDefault="005C3280" w:rsidP="00C83BB7">
      <w:pPr>
        <w:spacing w:after="0" w:line="240" w:lineRule="auto"/>
        <w:ind w:left="426" w:right="-143" w:firstLine="567"/>
        <w:rPr>
          <w:rFonts w:ascii="Times New Roman" w:eastAsia="Calibri" w:hAnsi="Times New Roman" w:cs="Times New Roman"/>
          <w:b/>
          <w:bCs/>
          <w:sz w:val="24"/>
          <w:szCs w:val="24"/>
        </w:rPr>
      </w:pPr>
    </w:p>
    <w:p w:rsidR="005C3280" w:rsidRPr="009550F5" w:rsidRDefault="005C3280" w:rsidP="00C83BB7">
      <w:pPr>
        <w:spacing w:after="0" w:line="240" w:lineRule="auto"/>
        <w:ind w:left="426" w:right="-143" w:firstLine="56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Планирование образовательной деятельности</w:t>
      </w:r>
    </w:p>
    <w:p w:rsidR="005C3280" w:rsidRPr="009550F5" w:rsidRDefault="005C3280" w:rsidP="00C83BB7">
      <w:pPr>
        <w:spacing w:after="0" w:line="240" w:lineRule="auto"/>
        <w:ind w:left="426" w:right="-143" w:firstLine="567"/>
        <w:rPr>
          <w:rFonts w:ascii="Times New Roman" w:eastAsia="Calibri" w:hAnsi="Times New Roman" w:cs="Times New Roman"/>
          <w:b/>
          <w:sz w:val="24"/>
          <w:szCs w:val="24"/>
        </w:rPr>
      </w:pPr>
    </w:p>
    <w:tbl>
      <w:tblPr>
        <w:tblStyle w:val="a9"/>
        <w:tblW w:w="13041" w:type="dxa"/>
        <w:tblInd w:w="534" w:type="dxa"/>
        <w:shd w:val="clear" w:color="auto" w:fill="FFFFFF" w:themeFill="background1"/>
        <w:tblLook w:val="04A0" w:firstRow="1" w:lastRow="0" w:firstColumn="1" w:lastColumn="0" w:noHBand="0" w:noVBand="1"/>
      </w:tblPr>
      <w:tblGrid>
        <w:gridCol w:w="1701"/>
        <w:gridCol w:w="11340"/>
      </w:tblGrid>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9550F5" w:rsidRDefault="005C3280" w:rsidP="00D87FAA">
            <w:pPr>
              <w:ind w:left="-567" w:right="-143" w:firstLine="709"/>
              <w:jc w:val="center"/>
              <w:rPr>
                <w:rFonts w:ascii="Times New Roman" w:eastAsia="Calibri" w:hAnsi="Times New Roman" w:cs="Times New Roman"/>
                <w:b/>
                <w:sz w:val="24"/>
                <w:szCs w:val="24"/>
              </w:rPr>
            </w:pPr>
          </w:p>
          <w:p w:rsidR="005C3280" w:rsidRPr="009550F5" w:rsidRDefault="005C3280" w:rsidP="00D87FAA">
            <w:pPr>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Месяц</w:t>
            </w:r>
          </w:p>
          <w:p w:rsidR="005C3280" w:rsidRPr="009550F5" w:rsidRDefault="005C3280" w:rsidP="00D87FAA">
            <w:pPr>
              <w:ind w:left="-567" w:right="-143" w:firstLine="709"/>
              <w:jc w:val="center"/>
              <w:rPr>
                <w:rFonts w:ascii="Times New Roman" w:eastAsia="Calibri" w:hAnsi="Times New Roman" w:cs="Times New Roman"/>
                <w:b/>
                <w:sz w:val="24"/>
                <w:szCs w:val="24"/>
              </w:rPr>
            </w:pPr>
          </w:p>
        </w:tc>
        <w:tc>
          <w:tcPr>
            <w:tcW w:w="113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C3280" w:rsidRPr="009550F5" w:rsidRDefault="005C3280" w:rsidP="00393AAF">
            <w:pPr>
              <w:ind w:firstLine="45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Тема, краткое содержание</w:t>
            </w:r>
          </w:p>
          <w:p w:rsidR="005C3280" w:rsidRPr="009550F5" w:rsidRDefault="005C3280" w:rsidP="00393AAF">
            <w:pPr>
              <w:ind w:firstLine="459"/>
              <w:jc w:val="center"/>
              <w:rPr>
                <w:rFonts w:ascii="Times New Roman" w:eastAsia="Calibri" w:hAnsi="Times New Roman" w:cs="Times New Roman"/>
                <w:b/>
                <w:sz w:val="24"/>
                <w:szCs w:val="24"/>
              </w:rPr>
            </w:pP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Сентябрь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«Труд - продукт (товар)».</w:t>
            </w:r>
          </w:p>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i/>
                <w:sz w:val="24"/>
                <w:szCs w:val="24"/>
              </w:rPr>
              <w:t>Тема беседы:</w:t>
            </w:r>
            <w:r w:rsidRPr="009550F5">
              <w:rPr>
                <w:rFonts w:ascii="Times New Roman" w:eastAsia="Calibri" w:hAnsi="Times New Roman" w:cs="Times New Roman"/>
                <w:sz w:val="24"/>
                <w:szCs w:val="24"/>
              </w:rPr>
              <w:t xml:space="preserve"> «У каждого человека должно быть интересное дело».</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Cs/>
                <w:sz w:val="24"/>
                <w:szCs w:val="24"/>
              </w:rPr>
              <w:t xml:space="preserve">: </w:t>
            </w:r>
            <w:r w:rsidRPr="009550F5">
              <w:rPr>
                <w:rFonts w:ascii="Times New Roman" w:eastAsia="Calibri" w:hAnsi="Times New Roman" w:cs="Times New Roman"/>
                <w:sz w:val="24"/>
                <w:szCs w:val="24"/>
              </w:rPr>
              <w:t>рассматривание картинок с изображением людей разных профессий за работой.</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Задание 1: назови профессии людей, которые изображены на картинках.</w:t>
            </w:r>
          </w:p>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sz w:val="24"/>
                <w:szCs w:val="24"/>
              </w:rPr>
              <w:t>Задание 2: назови профессии своих родителей.</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Чтение художественной литературы:</w:t>
            </w: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С. Михалков «А что у вас?».</w:t>
            </w:r>
          </w:p>
          <w:p w:rsidR="005C3280" w:rsidRPr="00036D41"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Игра</w:t>
            </w:r>
            <w:r w:rsidRPr="009550F5">
              <w:rPr>
                <w:rFonts w:ascii="Times New Roman" w:eastAsia="Calibri" w:hAnsi="Times New Roman" w:cs="Times New Roman"/>
                <w:sz w:val="24"/>
                <w:szCs w:val="24"/>
              </w:rPr>
              <w:t xml:space="preserve"> «</w:t>
            </w:r>
            <w:r w:rsidR="00036D41">
              <w:rPr>
                <w:rFonts w:ascii="Times New Roman" w:eastAsia="Calibri" w:hAnsi="Times New Roman" w:cs="Times New Roman"/>
                <w:sz w:val="24"/>
                <w:szCs w:val="24"/>
              </w:rPr>
              <w:t>Кто назовет больше профессий?».</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Октябрь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«Труд - продукт (товар)».</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Темы бесед:</w:t>
            </w: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«Товар - это продукт, без товара не может быть торговли».</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Ценность и украшение товара - его качество».</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
                <w:sz w:val="24"/>
                <w:szCs w:val="24"/>
              </w:rPr>
              <w:t>:</w:t>
            </w:r>
            <w:r w:rsidRPr="009550F5">
              <w:rPr>
                <w:rFonts w:ascii="Times New Roman" w:eastAsia="Calibri" w:hAnsi="Times New Roman" w:cs="Times New Roman"/>
                <w:sz w:val="24"/>
                <w:szCs w:val="24"/>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Чтение художественной литературы:</w:t>
            </w:r>
            <w:r w:rsidRPr="009550F5">
              <w:rPr>
                <w:rFonts w:ascii="Times New Roman" w:eastAsia="Calibri" w:hAnsi="Times New Roman" w:cs="Times New Roman"/>
                <w:sz w:val="24"/>
                <w:szCs w:val="24"/>
              </w:rPr>
              <w:t xml:space="preserve"> К. Чуковский «Федорино горе».</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Сюжетная игра</w:t>
            </w:r>
            <w:r w:rsidRPr="009550F5">
              <w:rPr>
                <w:rFonts w:ascii="Times New Roman" w:eastAsia="Calibri" w:hAnsi="Times New Roman" w:cs="Times New Roman"/>
                <w:sz w:val="24"/>
                <w:szCs w:val="24"/>
              </w:rPr>
              <w:t xml:space="preserve"> «Кто любит трудиться, тому без дела не сидится», (предварительная работа: выучить с детьми пословицы о труде; прочитать рассказ «Маша-растеряша» Л. Воронковой).</w:t>
            </w:r>
          </w:p>
          <w:p w:rsidR="005C3280" w:rsidRPr="009550F5"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Дидактическая игра</w:t>
            </w:r>
            <w:r w:rsidR="00036D41">
              <w:rPr>
                <w:rFonts w:ascii="Times New Roman" w:eastAsia="Calibri" w:hAnsi="Times New Roman" w:cs="Times New Roman"/>
                <w:sz w:val="24"/>
                <w:szCs w:val="24"/>
              </w:rPr>
              <w:t xml:space="preserve"> «Магазин игрушек».</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Ноябрь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«Деньги, цена (стоимость)».</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Темы бесед: </w:t>
            </w:r>
            <w:r w:rsidRPr="009550F5">
              <w:rPr>
                <w:rFonts w:ascii="Times New Roman" w:eastAsia="Calibri" w:hAnsi="Times New Roman" w:cs="Times New Roman"/>
                <w:sz w:val="24"/>
                <w:szCs w:val="24"/>
              </w:rPr>
              <w:t>«Знакомство с понятием «деньги», «Деньги разных стран», «Откуда деньги берутся», «Зачем деньги нужны людям».</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
                <w:sz w:val="24"/>
                <w:szCs w:val="24"/>
              </w:rPr>
              <w:t>:</w:t>
            </w:r>
            <w:r w:rsidRPr="009550F5">
              <w:rPr>
                <w:rFonts w:ascii="Times New Roman" w:eastAsia="Calibri" w:hAnsi="Times New Roman" w:cs="Times New Roman"/>
                <w:sz w:val="24"/>
                <w:szCs w:val="24"/>
              </w:rPr>
              <w:t xml:space="preserve"> экскурсия детей в импровизированный «банк», знакомство с деньгами разных стран (видеофильм).</w:t>
            </w:r>
          </w:p>
          <w:p w:rsidR="005C3280" w:rsidRPr="009550F5" w:rsidRDefault="005C3280" w:rsidP="00393AAF">
            <w:pPr>
              <w:ind w:firstLine="459"/>
              <w:rPr>
                <w:rFonts w:ascii="Times New Roman" w:eastAsia="Calibri" w:hAnsi="Times New Roman" w:cs="Times New Roman"/>
                <w:i/>
                <w:sz w:val="24"/>
                <w:szCs w:val="24"/>
              </w:rPr>
            </w:pPr>
            <w:r w:rsidRPr="009550F5">
              <w:rPr>
                <w:rFonts w:ascii="Times New Roman" w:eastAsia="Calibri" w:hAnsi="Times New Roman" w:cs="Times New Roman"/>
                <w:i/>
                <w:sz w:val="24"/>
                <w:szCs w:val="24"/>
              </w:rPr>
              <w:t xml:space="preserve">Чтение художественной литературы: </w:t>
            </w:r>
            <w:r w:rsidRPr="009550F5">
              <w:rPr>
                <w:rFonts w:ascii="Times New Roman" w:eastAsia="Calibri" w:hAnsi="Times New Roman" w:cs="Times New Roman"/>
                <w:sz w:val="24"/>
                <w:szCs w:val="24"/>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rsidR="005C3280" w:rsidRPr="009550F5"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Игра </w:t>
            </w:r>
            <w:r w:rsidRPr="009550F5">
              <w:rPr>
                <w:rFonts w:ascii="Times New Roman" w:eastAsia="Calibri" w:hAnsi="Times New Roman" w:cs="Times New Roman"/>
                <w:sz w:val="24"/>
                <w:szCs w:val="24"/>
              </w:rPr>
              <w:t>«Путешеств</w:t>
            </w:r>
            <w:r w:rsidR="00036D41">
              <w:rPr>
                <w:rFonts w:ascii="Times New Roman" w:eastAsia="Calibri" w:hAnsi="Times New Roman" w:cs="Times New Roman"/>
                <w:sz w:val="24"/>
                <w:szCs w:val="24"/>
              </w:rPr>
              <w:t>ие в Европу» (деньги - «евро»).</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Декабрь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«Деньги, цена (стоимость)».</w:t>
            </w:r>
          </w:p>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i/>
                <w:sz w:val="24"/>
                <w:szCs w:val="24"/>
              </w:rPr>
              <w:t>Темы бесед:</w:t>
            </w:r>
            <w:r w:rsidRPr="009550F5">
              <w:rPr>
                <w:rFonts w:ascii="Times New Roman" w:eastAsia="Calibri" w:hAnsi="Times New Roman" w:cs="Times New Roman"/>
                <w:sz w:val="24"/>
                <w:szCs w:val="24"/>
              </w:rPr>
              <w:t xml:space="preserve"> «Что такое бюджет семьи?», «Меценаты. Благотворительная деятельность».</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рисование посуды и сувениров с гжельской росписью, чтобы «продать» их «купцам» на импровизированной ярмарке</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lastRenderedPageBreak/>
              <w:t>(дорого стоит только товар высокого качества; брак не купят, он ничего не стоит).</w:t>
            </w:r>
          </w:p>
          <w:p w:rsidR="005C3280" w:rsidRPr="009550F5" w:rsidRDefault="005C3280" w:rsidP="00393AAF">
            <w:pPr>
              <w:ind w:firstLine="459"/>
              <w:rPr>
                <w:rFonts w:ascii="Times New Roman" w:eastAsia="Calibri" w:hAnsi="Times New Roman" w:cs="Times New Roman"/>
                <w:i/>
                <w:sz w:val="24"/>
                <w:szCs w:val="24"/>
              </w:rPr>
            </w:pPr>
            <w:r w:rsidRPr="009550F5">
              <w:rPr>
                <w:rFonts w:ascii="Times New Roman" w:eastAsia="Calibri" w:hAnsi="Times New Roman" w:cs="Times New Roman"/>
                <w:i/>
                <w:sz w:val="24"/>
                <w:szCs w:val="24"/>
              </w:rPr>
              <w:t>Чтение художественной литературы:</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Биографии «Меценаты П.М. и С.М. Третьяковы», «Савва Морозов - меценат Московского художественного театра».</w:t>
            </w:r>
          </w:p>
          <w:p w:rsidR="005C3280" w:rsidRPr="00036D41"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Игра </w:t>
            </w:r>
            <w:r w:rsidRPr="009550F5">
              <w:rPr>
                <w:rFonts w:ascii="Times New Roman" w:eastAsia="Calibri" w:hAnsi="Times New Roman" w:cs="Times New Roman"/>
                <w:sz w:val="24"/>
                <w:szCs w:val="24"/>
              </w:rPr>
              <w:t>«День рождения» (покупка совме</w:t>
            </w:r>
            <w:r w:rsidR="00036D41">
              <w:rPr>
                <w:rFonts w:ascii="Times New Roman" w:eastAsia="Calibri" w:hAnsi="Times New Roman" w:cs="Times New Roman"/>
                <w:sz w:val="24"/>
                <w:szCs w:val="24"/>
              </w:rPr>
              <w:t>стного, коллективного подарка).</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lastRenderedPageBreak/>
              <w:t>Январь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«Реклама: желания и возможности».</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Темы бесед:</w:t>
            </w:r>
            <w:r w:rsidRPr="009550F5">
              <w:rPr>
                <w:rFonts w:ascii="Times New Roman" w:eastAsia="Calibri" w:hAnsi="Times New Roman" w:cs="Times New Roman"/>
                <w:sz w:val="24"/>
                <w:szCs w:val="24"/>
              </w:rPr>
              <w:t xml:space="preserve"> «Что такое реклама», наглядные материалы: записи телевизионной и радиорекламы, рекламная информация, публикуемая в газетах и журналах, бесплатные рекламные листки, которые опускают в почтовый ящик.</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«Виды рекламы», «Кто делает рекламу».</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сочиняем рекламу. Рисование на тему: «Какое собственное дело ты хотел бы открыть, если бы был взрослым?».</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Чтение художественной литературы: </w:t>
            </w:r>
            <w:r w:rsidRPr="009550F5">
              <w:rPr>
                <w:rFonts w:ascii="Times New Roman" w:eastAsia="Calibri" w:hAnsi="Times New Roman" w:cs="Times New Roman"/>
                <w:sz w:val="24"/>
                <w:szCs w:val="24"/>
              </w:rPr>
              <w:t>С. Михалков «Как старик корову продавал».</w:t>
            </w:r>
          </w:p>
          <w:p w:rsidR="005C3280" w:rsidRPr="009550F5" w:rsidRDefault="005C3280" w:rsidP="00036D41">
            <w:pPr>
              <w:ind w:firstLine="459"/>
              <w:rPr>
                <w:rFonts w:ascii="Times New Roman" w:eastAsia="Calibri" w:hAnsi="Times New Roman" w:cs="Times New Roman"/>
                <w:b/>
                <w:sz w:val="24"/>
                <w:szCs w:val="24"/>
              </w:rPr>
            </w:pPr>
            <w:r w:rsidRPr="009550F5">
              <w:rPr>
                <w:rFonts w:ascii="Times New Roman" w:eastAsia="Calibri" w:hAnsi="Times New Roman" w:cs="Times New Roman"/>
                <w:i/>
                <w:sz w:val="24"/>
                <w:szCs w:val="24"/>
              </w:rPr>
              <w:t>Познавательно-исследовательская деятельность:</w:t>
            </w:r>
            <w:r w:rsidRPr="009550F5">
              <w:rPr>
                <w:rFonts w:ascii="Times New Roman" w:eastAsia="Calibri" w:hAnsi="Times New Roman" w:cs="Times New Roman"/>
                <w:sz w:val="24"/>
                <w:szCs w:val="24"/>
              </w:rPr>
              <w:t xml:space="preserve"> тематический проект «Если бы у меня было собственное дело».</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Февраль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«Реклама: желания и возможности».</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Темы бесед: </w:t>
            </w:r>
            <w:r w:rsidRPr="009550F5">
              <w:rPr>
                <w:rFonts w:ascii="Times New Roman" w:eastAsia="Calibri" w:hAnsi="Times New Roman" w:cs="Times New Roman"/>
                <w:sz w:val="24"/>
                <w:szCs w:val="24"/>
              </w:rPr>
              <w:t>«Уличная реклама», «Рекламный буклет».</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создание собственного рекламного буклета.</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Чтение художественной литературы: </w:t>
            </w:r>
            <w:r w:rsidRPr="009550F5">
              <w:rPr>
                <w:rFonts w:ascii="Times New Roman" w:eastAsia="Calibri" w:hAnsi="Times New Roman" w:cs="Times New Roman"/>
                <w:sz w:val="24"/>
                <w:szCs w:val="24"/>
              </w:rPr>
              <w:t>стихи по теме «Реклама»</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Е. Степанова </w:t>
            </w:r>
            <w:r w:rsidRPr="009550F5">
              <w:rPr>
                <w:rFonts w:ascii="Times New Roman" w:eastAsia="Calibri" w:hAnsi="Times New Roman" w:cs="Times New Roman"/>
                <w:bCs/>
                <w:sz w:val="24"/>
                <w:szCs w:val="24"/>
              </w:rPr>
              <w:t>«Обойдусь и без покупок», Ю. Митяков «Волшебный рубль».</w:t>
            </w:r>
          </w:p>
          <w:p w:rsidR="005C3280" w:rsidRPr="009550F5"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 xml:space="preserve">Сюжетная игра </w:t>
            </w:r>
            <w:r w:rsidRPr="009550F5">
              <w:rPr>
                <w:rFonts w:ascii="Times New Roman" w:eastAsia="Calibri" w:hAnsi="Times New Roman" w:cs="Times New Roman"/>
                <w:sz w:val="24"/>
                <w:szCs w:val="24"/>
              </w:rPr>
              <w:t>«Рекламное агентст</w:t>
            </w:r>
            <w:r w:rsidR="00036D41">
              <w:rPr>
                <w:rFonts w:ascii="Times New Roman" w:eastAsia="Calibri" w:hAnsi="Times New Roman" w:cs="Times New Roman"/>
                <w:sz w:val="24"/>
                <w:szCs w:val="24"/>
              </w:rPr>
              <w:t>во».</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Март</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«Полезные навыки и привычки в быту - тоже экономика».</w:t>
            </w:r>
          </w:p>
          <w:p w:rsidR="005C3280" w:rsidRPr="009550F5" w:rsidRDefault="005C3280" w:rsidP="00393AAF">
            <w:pPr>
              <w:ind w:firstLine="459"/>
              <w:rPr>
                <w:rFonts w:ascii="Times New Roman" w:eastAsia="Calibri" w:hAnsi="Times New Roman" w:cs="Times New Roman"/>
                <w:i/>
                <w:sz w:val="24"/>
                <w:szCs w:val="24"/>
              </w:rPr>
            </w:pPr>
            <w:r w:rsidRPr="009550F5">
              <w:rPr>
                <w:rFonts w:ascii="Times New Roman" w:eastAsia="Calibri" w:hAnsi="Times New Roman" w:cs="Times New Roman"/>
                <w:i/>
                <w:sz w:val="24"/>
                <w:szCs w:val="24"/>
              </w:rPr>
              <w:t>Темы бесед:</w:t>
            </w:r>
            <w:r w:rsidRPr="009550F5">
              <w:rPr>
                <w:rFonts w:ascii="Times New Roman" w:eastAsia="Calibri" w:hAnsi="Times New Roman" w:cs="Times New Roman"/>
                <w:sz w:val="24"/>
                <w:szCs w:val="24"/>
              </w:rPr>
              <w:t xml:space="preserve"> «Полезные навыки и привычки», «Берегите воду», «Почему и зачем людям нужен свет?», «Бережное отношение к продуктам питания (хлебу)».</w:t>
            </w:r>
            <w:r w:rsidRPr="009550F5">
              <w:rPr>
                <w:rFonts w:ascii="Times New Roman" w:eastAsia="Calibri" w:hAnsi="Times New Roman" w:cs="Times New Roman"/>
                <w:i/>
                <w:sz w:val="24"/>
                <w:szCs w:val="24"/>
              </w:rPr>
              <w:t xml:space="preserve"> </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i/>
                <w:sz w:val="24"/>
                <w:szCs w:val="24"/>
              </w:rPr>
              <w:t>Практические действия</w:t>
            </w: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выполнение культурно-гигиенических процедур, самообслуживание, «ремонт» игрушек, книг;</w:t>
            </w:r>
          </w:p>
          <w:p w:rsidR="005C3280" w:rsidRPr="009550F5" w:rsidRDefault="005C3280" w:rsidP="00393AAF">
            <w:pPr>
              <w:ind w:firstLine="459"/>
              <w:rPr>
                <w:rFonts w:ascii="Times New Roman" w:eastAsia="Times New Roman" w:hAnsi="Times New Roman" w:cs="Times New Roman"/>
                <w:sz w:val="24"/>
                <w:szCs w:val="24"/>
              </w:rPr>
            </w:pPr>
            <w:r w:rsidRPr="009550F5">
              <w:rPr>
                <w:rFonts w:ascii="Times New Roman" w:eastAsia="Times New Roman" w:hAnsi="Times New Roman" w:cs="Times New Roman"/>
                <w:bCs/>
                <w:sz w:val="24"/>
                <w:szCs w:val="24"/>
              </w:rPr>
              <w:t>совместные действия</w:t>
            </w:r>
            <w:r w:rsidRPr="009550F5">
              <w:rPr>
                <w:rFonts w:ascii="Times New Roman" w:eastAsia="Times New Roman" w:hAnsi="Times New Roman" w:cs="Times New Roman"/>
                <w:sz w:val="24"/>
                <w:szCs w:val="24"/>
              </w:rPr>
              <w:t xml:space="preserve"> мальчиков и девочек по поддержанию порядка в игровых центрах, уголке природы, по поддержанию порядка на участке (ежедневно).</w:t>
            </w:r>
          </w:p>
          <w:p w:rsidR="005C3280" w:rsidRPr="009550F5" w:rsidRDefault="005C3280" w:rsidP="00393AAF">
            <w:pPr>
              <w:ind w:firstLine="459"/>
              <w:rPr>
                <w:rFonts w:ascii="Times New Roman" w:eastAsia="Calibri" w:hAnsi="Times New Roman" w:cs="Times New Roman"/>
                <w:i/>
                <w:sz w:val="24"/>
                <w:szCs w:val="24"/>
              </w:rPr>
            </w:pPr>
            <w:r w:rsidRPr="009550F5">
              <w:rPr>
                <w:rFonts w:ascii="Times New Roman" w:eastAsia="Calibri" w:hAnsi="Times New Roman" w:cs="Times New Roman"/>
                <w:i/>
                <w:sz w:val="24"/>
                <w:szCs w:val="24"/>
              </w:rPr>
              <w:t>Чтение художественной литературы:</w:t>
            </w:r>
          </w:p>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sz w:val="24"/>
                <w:szCs w:val="24"/>
              </w:rPr>
              <w:t>Украинская народная сказка «Колосок».</w:t>
            </w:r>
          </w:p>
          <w:p w:rsidR="005C3280" w:rsidRPr="009550F5" w:rsidRDefault="005C3280" w:rsidP="00393AAF">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Пословицы о труде и бережливости: «Бережливость лучше богатства», «Бережливая вещь два века живёт».</w:t>
            </w:r>
          </w:p>
          <w:p w:rsidR="005C3280" w:rsidRPr="00036D41" w:rsidRDefault="005C3280" w:rsidP="00036D41">
            <w:pPr>
              <w:ind w:firstLine="459"/>
              <w:rPr>
                <w:rFonts w:ascii="Times New Roman" w:eastAsia="Calibri" w:hAnsi="Times New Roman" w:cs="Times New Roman"/>
                <w:i/>
                <w:sz w:val="24"/>
                <w:szCs w:val="24"/>
              </w:rPr>
            </w:pPr>
            <w:r w:rsidRPr="009550F5">
              <w:rPr>
                <w:rFonts w:ascii="Times New Roman" w:eastAsia="Calibri" w:hAnsi="Times New Roman" w:cs="Times New Roman"/>
                <w:i/>
                <w:sz w:val="24"/>
                <w:szCs w:val="24"/>
              </w:rPr>
              <w:t xml:space="preserve">Игра </w:t>
            </w:r>
            <w:r w:rsidRPr="009550F5">
              <w:rPr>
                <w:rFonts w:ascii="Times New Roman" w:eastAsia="Calibri" w:hAnsi="Times New Roman" w:cs="Times New Roman"/>
                <w:sz w:val="24"/>
                <w:szCs w:val="24"/>
              </w:rPr>
              <w:t>«Хлеб - всему голова».</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Апрель</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Развлечение «Поле</w:t>
            </w:r>
            <w:r w:rsidR="00036D41">
              <w:rPr>
                <w:rFonts w:ascii="Times New Roman" w:eastAsia="Calibri" w:hAnsi="Times New Roman" w:cs="Times New Roman"/>
                <w:sz w:val="24"/>
                <w:szCs w:val="24"/>
              </w:rPr>
              <w:t xml:space="preserve"> чудес» (с призами, подарками).</w:t>
            </w:r>
          </w:p>
        </w:tc>
      </w:tr>
      <w:tr w:rsidR="005C3280" w:rsidRPr="009550F5" w:rsidTr="00C83BB7">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5C3280" w:rsidRPr="009550F5" w:rsidRDefault="005C3280" w:rsidP="00D87FAA">
            <w:pPr>
              <w:ind w:left="-567" w:right="-143" w:firstLine="709"/>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lastRenderedPageBreak/>
              <w:t>Май</w:t>
            </w:r>
          </w:p>
        </w:tc>
        <w:tc>
          <w:tcPr>
            <w:tcW w:w="11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5C3280" w:rsidRPr="009550F5" w:rsidRDefault="005C3280" w:rsidP="00393AAF">
            <w:pPr>
              <w:ind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Диагностика результатов освоения программы</w:t>
            </w:r>
          </w:p>
          <w:p w:rsidR="005C3280" w:rsidRPr="009550F5" w:rsidRDefault="005C3280" w:rsidP="00036D41">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В диагностике предусмотрены вопросы и задания по каждому из четыр</w:t>
            </w:r>
            <w:r w:rsidR="00036D41">
              <w:rPr>
                <w:rFonts w:ascii="Times New Roman" w:eastAsia="Calibri" w:hAnsi="Times New Roman" w:cs="Times New Roman"/>
                <w:sz w:val="24"/>
                <w:szCs w:val="24"/>
              </w:rPr>
              <w:t>ёх блоков (разделов) программы.</w:t>
            </w:r>
          </w:p>
        </w:tc>
      </w:tr>
    </w:tbl>
    <w:p w:rsidR="005C3280" w:rsidRPr="009550F5" w:rsidRDefault="005C3280" w:rsidP="00D87FAA">
      <w:pPr>
        <w:spacing w:after="0" w:line="240" w:lineRule="auto"/>
        <w:ind w:left="-567" w:right="-143" w:firstLine="709"/>
        <w:rPr>
          <w:rFonts w:ascii="Times New Roman" w:eastAsia="Calibri" w:hAnsi="Times New Roman" w:cs="Times New Roman"/>
          <w:sz w:val="24"/>
          <w:szCs w:val="24"/>
        </w:rPr>
      </w:pPr>
    </w:p>
    <w:p w:rsidR="005C3280" w:rsidRPr="00751036" w:rsidRDefault="005C3280" w:rsidP="00C83BB7">
      <w:pPr>
        <w:spacing w:after="0" w:line="240" w:lineRule="auto"/>
        <w:ind w:left="426" w:right="-143" w:firstLine="567"/>
        <w:rPr>
          <w:rFonts w:ascii="Times New Roman" w:eastAsia="Calibri" w:hAnsi="Times New Roman" w:cs="Times New Roman"/>
          <w:sz w:val="24"/>
          <w:szCs w:val="24"/>
        </w:rPr>
      </w:pPr>
      <w:r w:rsidRPr="00751036">
        <w:rPr>
          <w:rFonts w:ascii="Times New Roman" w:eastAsia="Calibri" w:hAnsi="Times New Roman" w:cs="Times New Roman"/>
          <w:sz w:val="24"/>
          <w:szCs w:val="24"/>
        </w:rPr>
        <w:t>В летний период воспитатель самостоятельно планирует работу с детьми.</w:t>
      </w:r>
    </w:p>
    <w:p w:rsidR="00B926F5" w:rsidRDefault="005C3280" w:rsidP="00C83BB7">
      <w:pPr>
        <w:spacing w:after="0" w:line="240" w:lineRule="auto"/>
        <w:ind w:left="426" w:right="-143" w:firstLine="567"/>
        <w:rPr>
          <w:rFonts w:ascii="Times New Roman" w:eastAsia="Calibri" w:hAnsi="Times New Roman" w:cs="Times New Roman"/>
          <w:b/>
          <w:bCs/>
          <w:sz w:val="24"/>
          <w:szCs w:val="24"/>
        </w:rPr>
      </w:pPr>
      <w:r w:rsidRPr="00751036">
        <w:rPr>
          <w:rFonts w:ascii="Times New Roman" w:eastAsia="Calibri" w:hAnsi="Times New Roman" w:cs="Times New Roman"/>
          <w:sz w:val="24"/>
          <w:szCs w:val="24"/>
        </w:rPr>
        <w:t xml:space="preserve">Программа </w:t>
      </w:r>
      <w:r w:rsidRPr="00751036">
        <w:rPr>
          <w:rFonts w:ascii="Times New Roman" w:eastAsia="Calibri" w:hAnsi="Times New Roman" w:cs="Times New Roman"/>
          <w:b/>
          <w:sz w:val="24"/>
          <w:szCs w:val="24"/>
        </w:rPr>
        <w:t xml:space="preserve">обеспечена </w:t>
      </w:r>
      <w:r w:rsidRPr="00751036">
        <w:rPr>
          <w:rFonts w:ascii="Times New Roman" w:eastAsia="Calibri" w:hAnsi="Times New Roman" w:cs="Times New Roman"/>
          <w:sz w:val="24"/>
          <w:szCs w:val="24"/>
        </w:rPr>
        <w:t>учебно-методическим комплектом.</w:t>
      </w:r>
    </w:p>
    <w:p w:rsidR="00751036" w:rsidRPr="00751036" w:rsidRDefault="00751036" w:rsidP="00C83BB7">
      <w:pPr>
        <w:spacing w:after="0" w:line="240" w:lineRule="auto"/>
        <w:ind w:left="426" w:right="-143" w:firstLine="567"/>
        <w:rPr>
          <w:rFonts w:ascii="Times New Roman" w:eastAsia="Calibri" w:hAnsi="Times New Roman" w:cs="Times New Roman"/>
          <w:b/>
          <w:bCs/>
          <w:sz w:val="24"/>
          <w:szCs w:val="24"/>
        </w:rPr>
      </w:pP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уважения к своей семье, своему населенному пункту, родному краю, своей стране;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ценностного отношения к культурному наследию своего народа, к нравственным и культурным традициям России;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содействие становлению целостной картины мира, основанной на представлениях о добре и зле, красоте и уродстве, правде и лжи;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61793" w:rsidRPr="009550F5" w:rsidRDefault="00961793" w:rsidP="00C83BB7">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E3629" w:rsidRPr="00651CD5" w:rsidRDefault="006E3629" w:rsidP="00C83BB7">
      <w:pPr>
        <w:spacing w:after="0" w:line="240" w:lineRule="auto"/>
        <w:ind w:left="426" w:right="-143" w:firstLine="567"/>
        <w:jc w:val="both"/>
        <w:rPr>
          <w:rFonts w:ascii="Times New Roman" w:eastAsia="Times New Roman" w:hAnsi="Times New Roman" w:cs="Times New Roman"/>
          <w:b/>
          <w:bCs/>
          <w:sz w:val="24"/>
          <w:szCs w:val="24"/>
          <w:lang w:eastAsia="ru-RU"/>
        </w:rPr>
      </w:pPr>
    </w:p>
    <w:p w:rsidR="00751036" w:rsidRPr="00651CD5" w:rsidRDefault="00651CD5" w:rsidP="00C83BB7">
      <w:pPr>
        <w:spacing w:after="0" w:line="240" w:lineRule="auto"/>
        <w:ind w:left="426" w:right="-143" w:firstLine="567"/>
        <w:jc w:val="both"/>
        <w:rPr>
          <w:rFonts w:ascii="Times New Roman" w:hAnsi="Times New Roman" w:cs="Times New Roman"/>
          <w:b/>
          <w:sz w:val="24"/>
          <w:szCs w:val="24"/>
        </w:rPr>
      </w:pPr>
      <w:r w:rsidRPr="00651CD5">
        <w:rPr>
          <w:rFonts w:ascii="Times New Roman" w:hAnsi="Times New Roman" w:cs="Times New Roman"/>
          <w:b/>
          <w:sz w:val="24"/>
          <w:szCs w:val="24"/>
        </w:rPr>
        <w:t>3</w:t>
      </w:r>
      <w:r w:rsidR="00751036" w:rsidRPr="00651CD5">
        <w:rPr>
          <w:rFonts w:ascii="Times New Roman" w:hAnsi="Times New Roman" w:cs="Times New Roman"/>
          <w:b/>
          <w:sz w:val="24"/>
          <w:szCs w:val="24"/>
        </w:rPr>
        <w:t>.2.2.2. Познавательное развитие</w:t>
      </w:r>
    </w:p>
    <w:p w:rsidR="00751036" w:rsidRPr="00651CD5" w:rsidRDefault="00751036" w:rsidP="00C83BB7">
      <w:pPr>
        <w:spacing w:after="0" w:line="240" w:lineRule="auto"/>
        <w:ind w:left="426" w:right="-143" w:firstLine="567"/>
        <w:jc w:val="both"/>
        <w:rPr>
          <w:rFonts w:ascii="Times New Roman" w:eastAsia="Times New Roman" w:hAnsi="Times New Roman" w:cs="Times New Roman"/>
          <w:b/>
          <w:bCs/>
          <w:sz w:val="24"/>
          <w:szCs w:val="24"/>
        </w:rPr>
      </w:pPr>
      <w:r w:rsidRPr="00651CD5">
        <w:rPr>
          <w:rFonts w:ascii="Times New Roman" w:hAnsi="Times New Roman" w:cs="Times New Roman"/>
          <w:sz w:val="24"/>
          <w:szCs w:val="24"/>
        </w:rPr>
        <w:t xml:space="preserve">Образовательная область «Познавательное развитие» предусматривает: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развитие любознательности, интереса и мотивации к познавательной деятельности;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lastRenderedPageBreak/>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751036" w:rsidRPr="00651CD5" w:rsidRDefault="00751036" w:rsidP="00C83BB7">
      <w:pPr>
        <w:spacing w:after="0" w:line="240" w:lineRule="auto"/>
        <w:ind w:left="426" w:right="-143" w:firstLine="567"/>
        <w:jc w:val="both"/>
        <w:rPr>
          <w:rFonts w:ascii="Times New Roman" w:hAnsi="Times New Roman" w:cs="Times New Roman"/>
          <w:b/>
          <w:i/>
          <w:iCs/>
          <w:sz w:val="24"/>
          <w:szCs w:val="24"/>
        </w:rPr>
      </w:pPr>
    </w:p>
    <w:p w:rsidR="00751036" w:rsidRPr="00785E39" w:rsidRDefault="00751036" w:rsidP="00C83BB7">
      <w:pPr>
        <w:spacing w:after="0" w:line="240" w:lineRule="auto"/>
        <w:ind w:left="426" w:right="-143"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 xml:space="preserve">От 2 месяцев до 1 года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В области познавательного развития основными </w:t>
      </w:r>
      <w:r w:rsidRPr="00651CD5">
        <w:rPr>
          <w:rFonts w:ascii="Times New Roman" w:hAnsi="Times New Roman" w:cs="Times New Roman"/>
          <w:b/>
          <w:i/>
          <w:sz w:val="24"/>
          <w:szCs w:val="24"/>
        </w:rPr>
        <w:t xml:space="preserve">задачами </w:t>
      </w:r>
      <w:r w:rsidRPr="00651CD5">
        <w:rPr>
          <w:rFonts w:ascii="Times New Roman" w:hAnsi="Times New Roman" w:cs="Times New Roman"/>
          <w:sz w:val="24"/>
          <w:szCs w:val="24"/>
        </w:rPr>
        <w:t xml:space="preserve">образовательной деятельности являются: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развивать интерес детей к окружающим предметам и действиям с ними;</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751036" w:rsidRPr="00651CD5" w:rsidRDefault="00751036" w:rsidP="00C83BB7">
      <w:pPr>
        <w:spacing w:after="0" w:line="240" w:lineRule="auto"/>
        <w:ind w:left="426" w:right="-143" w:firstLine="567"/>
        <w:jc w:val="both"/>
        <w:rPr>
          <w:rFonts w:ascii="Times New Roman" w:hAnsi="Times New Roman" w:cs="Times New Roman"/>
          <w:sz w:val="24"/>
          <w:szCs w:val="24"/>
        </w:rPr>
      </w:pPr>
      <w:r w:rsidRPr="00651CD5">
        <w:rPr>
          <w:rFonts w:ascii="Times New Roman" w:hAnsi="Times New Roman" w:cs="Times New Roman"/>
          <w:sz w:val="24"/>
          <w:szCs w:val="24"/>
        </w:rPr>
        <w:t>поощрять подражательные движения в простых действиях с предметами.</w:t>
      </w:r>
    </w:p>
    <w:p w:rsidR="00751036" w:rsidRPr="00651CD5" w:rsidRDefault="00751036" w:rsidP="00C83BB7">
      <w:pPr>
        <w:spacing w:after="0" w:line="240" w:lineRule="auto"/>
        <w:ind w:left="426" w:right="-143" w:firstLine="567"/>
        <w:jc w:val="both"/>
        <w:rPr>
          <w:rFonts w:ascii="Times New Roman" w:hAnsi="Times New Roman" w:cs="Times New Roman"/>
          <w:b/>
          <w:i/>
          <w:sz w:val="24"/>
          <w:szCs w:val="24"/>
        </w:rPr>
      </w:pPr>
      <w:r w:rsidRPr="00651CD5">
        <w:rPr>
          <w:rFonts w:ascii="Times New Roman" w:hAnsi="Times New Roman" w:cs="Times New Roman"/>
          <w:b/>
          <w:i/>
          <w:sz w:val="24"/>
          <w:szCs w:val="24"/>
        </w:rPr>
        <w:t>Содержание образовательной деятельности</w:t>
      </w:r>
    </w:p>
    <w:p w:rsidR="00751036" w:rsidRPr="00651CD5" w:rsidRDefault="00751036" w:rsidP="00C83BB7">
      <w:pPr>
        <w:spacing w:after="0" w:line="240" w:lineRule="auto"/>
        <w:ind w:left="426" w:right="-143" w:firstLine="567"/>
        <w:contextualSpacing/>
        <w:jc w:val="both"/>
        <w:rPr>
          <w:rFonts w:ascii="Times New Roman" w:hAnsi="Times New Roman" w:cs="Times New Roman"/>
          <w:sz w:val="24"/>
          <w:szCs w:val="24"/>
        </w:rPr>
      </w:pPr>
      <w:r w:rsidRPr="00651CD5">
        <w:rPr>
          <w:rFonts w:ascii="Times New Roman" w:hAnsi="Times New Roman" w:cs="Times New Roman"/>
          <w:sz w:val="24"/>
          <w:szCs w:val="24"/>
        </w:rPr>
        <w:t>С 2-х месяцев педагогический работник удовлетворяет потребность ребенка</w:t>
      </w:r>
      <w:r w:rsidRPr="00651CD5">
        <w:rPr>
          <w:rFonts w:ascii="Times New Roman" w:eastAsia="Times New Roman" w:hAnsi="Times New Roman" w:cs="Times New Roman"/>
          <w:sz w:val="24"/>
          <w:szCs w:val="24"/>
        </w:rPr>
        <w:t xml:space="preserve"> в эмоциональном общении</w:t>
      </w:r>
      <w:r w:rsidRPr="00651CD5">
        <w:rPr>
          <w:rFonts w:ascii="Times New Roman" w:hAnsi="Times New Roman" w:cs="Times New Roman"/>
          <w:sz w:val="24"/>
          <w:szCs w:val="24"/>
        </w:rPr>
        <w:t xml:space="preserve">. В процессе общения с ребенком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651CD5">
        <w:rPr>
          <w:rFonts w:ascii="Times New Roman" w:eastAsia="TimesNewRomanPSMT" w:hAnsi="Times New Roman" w:cs="Times New Roman"/>
          <w:sz w:val="24"/>
          <w:szCs w:val="24"/>
        </w:rPr>
        <w:t xml:space="preserve"> способствует появлению попыток у ребенка наталкиваться руками на низко подвешенные игрушки и прикасаться к ним;</w:t>
      </w:r>
      <w:r w:rsidRPr="00651CD5">
        <w:rPr>
          <w:rFonts w:ascii="Times New Roman" w:hAnsi="Times New Roman" w:cs="Times New Roman"/>
          <w:sz w:val="24"/>
          <w:szCs w:val="24"/>
        </w:rPr>
        <w:t xml:space="preserve"> стимулирует эмоциональный контакт с ребенком в ходе действий с предметами, вызывая ответную реакцию.</w:t>
      </w:r>
    </w:p>
    <w:p w:rsidR="00751036" w:rsidRPr="00651CD5" w:rsidRDefault="00751036" w:rsidP="00C83BB7">
      <w:pPr>
        <w:spacing w:after="0" w:line="240" w:lineRule="auto"/>
        <w:ind w:left="426" w:right="-143" w:firstLine="567"/>
        <w:contextualSpacing/>
        <w:jc w:val="both"/>
        <w:rPr>
          <w:rFonts w:ascii="Times New Roman" w:hAnsi="Times New Roman" w:cs="Times New Roman"/>
          <w:sz w:val="24"/>
          <w:szCs w:val="24"/>
        </w:rPr>
      </w:pPr>
      <w:r w:rsidRPr="00651CD5">
        <w:rPr>
          <w:rFonts w:ascii="Times New Roman" w:hAnsi="Times New Roman" w:cs="Times New Roman"/>
          <w:sz w:val="24"/>
          <w:szCs w:val="24"/>
        </w:rPr>
        <w:t xml:space="preserve">С 6-ти месяцев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w:t>
      </w:r>
      <w:r w:rsidRPr="00651CD5">
        <w:rPr>
          <w:rFonts w:ascii="Times New Roman" w:eastAsia="TimesNewRomanPSMT" w:hAnsi="Times New Roman" w:cs="Times New Roman"/>
          <w:sz w:val="24"/>
          <w:szCs w:val="24"/>
        </w:rPr>
        <w:t>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w:t>
      </w:r>
      <w:r w:rsidRPr="00651CD5">
        <w:rPr>
          <w:rFonts w:ascii="Times New Roman" w:hAnsi="Times New Roman" w:cs="Times New Roman"/>
          <w:sz w:val="24"/>
          <w:szCs w:val="24"/>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751036" w:rsidRPr="00651CD5" w:rsidRDefault="00751036" w:rsidP="00C83BB7">
      <w:pPr>
        <w:spacing w:after="0" w:line="240" w:lineRule="auto"/>
        <w:ind w:left="426" w:right="-143" w:firstLine="567"/>
        <w:contextualSpacing/>
        <w:jc w:val="both"/>
        <w:rPr>
          <w:rFonts w:ascii="Times New Roman" w:hAnsi="Times New Roman" w:cs="Times New Roman"/>
          <w:sz w:val="24"/>
          <w:szCs w:val="24"/>
        </w:rPr>
      </w:pPr>
      <w:r w:rsidRPr="00651CD5">
        <w:rPr>
          <w:rFonts w:ascii="Times New Roman" w:hAnsi="Times New Roman" w:cs="Times New Roman"/>
          <w:sz w:val="24"/>
          <w:szCs w:val="24"/>
        </w:rPr>
        <w:t xml:space="preserve">С 9-ти месяцев происходит развитие действий с предметами манипулятивного характера.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751036" w:rsidRPr="00651CD5" w:rsidRDefault="00751036" w:rsidP="00C83BB7">
      <w:pPr>
        <w:spacing w:after="0" w:line="240" w:lineRule="auto"/>
        <w:ind w:left="426" w:right="-143" w:firstLine="567"/>
        <w:contextualSpacing/>
        <w:jc w:val="both"/>
        <w:rPr>
          <w:rFonts w:ascii="Times New Roman" w:hAnsi="Times New Roman" w:cs="Times New Roman"/>
          <w:sz w:val="24"/>
          <w:szCs w:val="24"/>
        </w:rPr>
      </w:pPr>
      <w:r w:rsidRPr="00651CD5">
        <w:rPr>
          <w:rFonts w:ascii="Times New Roman" w:hAnsi="Times New Roman" w:cs="Times New Roman"/>
          <w:sz w:val="24"/>
          <w:szCs w:val="24"/>
        </w:rPr>
        <w:t xml:space="preserve">В ходе общения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w:t>
      </w:r>
      <w:r w:rsidRPr="00651CD5">
        <w:rPr>
          <w:rFonts w:ascii="Times New Roman" w:hAnsi="Times New Roman" w:cs="Times New Roman"/>
          <w:sz w:val="24"/>
          <w:szCs w:val="24"/>
        </w:rPr>
        <w:lastRenderedPageBreak/>
        <w:t xml:space="preserve">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751036" w:rsidRPr="00651CD5" w:rsidRDefault="00751036" w:rsidP="00C83BB7">
      <w:pPr>
        <w:spacing w:after="0" w:line="240" w:lineRule="auto"/>
        <w:ind w:left="426" w:right="-143" w:firstLine="567"/>
        <w:contextualSpacing/>
        <w:jc w:val="both"/>
        <w:rPr>
          <w:rFonts w:ascii="Times New Roman" w:hAnsi="Times New Roman" w:cs="Times New Roman"/>
          <w:sz w:val="24"/>
          <w:szCs w:val="24"/>
        </w:rPr>
      </w:pPr>
      <w:r w:rsidRPr="00651CD5">
        <w:rPr>
          <w:rFonts w:ascii="Times New Roman" w:hAnsi="Times New Roman" w:cs="Times New Roman"/>
          <w:sz w:val="24"/>
          <w:szCs w:val="24"/>
        </w:rPr>
        <w:t>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П</w:t>
      </w:r>
      <w:r w:rsidRPr="00651CD5">
        <w:rPr>
          <w:rFonts w:ascii="Times New Roman" w:eastAsia="Calibri" w:hAnsi="Times New Roman" w:cs="Times New Roman"/>
          <w:sz w:val="24"/>
          <w:szCs w:val="24"/>
          <w:lang w:eastAsia="ru-RU"/>
        </w:rPr>
        <w:t>едагогический работник</w:t>
      </w:r>
      <w:r w:rsidRPr="00651CD5">
        <w:rPr>
          <w:rFonts w:ascii="Times New Roman" w:hAnsi="Times New Roman" w:cs="Times New Roman"/>
          <w:sz w:val="24"/>
          <w:szCs w:val="24"/>
        </w:rPr>
        <w:t xml:space="preserve"> привлекает внимание ребенка к </w:t>
      </w:r>
      <w:r w:rsidRPr="00651CD5">
        <w:rPr>
          <w:rFonts w:ascii="Times New Roman" w:eastAsia="TimesNewRomanPSMT" w:hAnsi="Times New Roman" w:cs="Times New Roman"/>
          <w:sz w:val="24"/>
          <w:szCs w:val="24"/>
        </w:rPr>
        <w:t>объектам живой природы</w:t>
      </w:r>
      <w:r w:rsidRPr="00651CD5">
        <w:rPr>
          <w:rFonts w:ascii="Times New Roman" w:hAnsi="Times New Roman" w:cs="Times New Roman"/>
          <w:sz w:val="24"/>
          <w:szCs w:val="24"/>
        </w:rPr>
        <w:t xml:space="preserve"> </w:t>
      </w:r>
      <w:r w:rsidRPr="00651CD5">
        <w:rPr>
          <w:rFonts w:ascii="Times New Roman" w:eastAsia="TimesNewRomanPSMT" w:hAnsi="Times New Roman" w:cs="Times New Roman"/>
          <w:sz w:val="24"/>
          <w:szCs w:val="24"/>
        </w:rPr>
        <w:t>в естественной среде, организует взаимодействие с природными объектами.</w:t>
      </w:r>
    </w:p>
    <w:p w:rsidR="00751036" w:rsidRPr="00651CD5" w:rsidRDefault="00751036" w:rsidP="00C83BB7">
      <w:pPr>
        <w:spacing w:after="0" w:line="240" w:lineRule="auto"/>
        <w:ind w:left="426" w:right="-143" w:firstLine="567"/>
        <w:jc w:val="both"/>
        <w:rPr>
          <w:rFonts w:ascii="Times New Roman" w:eastAsia="Times New Roman" w:hAnsi="Times New Roman" w:cs="Times New Roman"/>
          <w:sz w:val="24"/>
          <w:szCs w:val="24"/>
        </w:rPr>
      </w:pPr>
      <w:r w:rsidRPr="00651CD5">
        <w:rPr>
          <w:rFonts w:ascii="Times New Roman" w:hAnsi="Times New Roman" w:cs="Times New Roman"/>
          <w:b/>
          <w:bCs/>
          <w:i/>
          <w:iCs/>
          <w:sz w:val="24"/>
          <w:szCs w:val="24"/>
        </w:rPr>
        <w:t>В результате, к концу 1 года жизни,</w:t>
      </w:r>
      <w:r w:rsidRPr="00651CD5">
        <w:rPr>
          <w:rFonts w:ascii="Times New Roman" w:eastAsia="Times New Roman" w:hAnsi="Times New Roman" w:cs="Times New Roman"/>
          <w:sz w:val="24"/>
          <w:szCs w:val="24"/>
        </w:rPr>
        <w:t xml:space="preserve"> ребенок обнаруживает</w:t>
      </w:r>
      <w:r w:rsidRPr="00651CD5">
        <w:rPr>
          <w:rFonts w:ascii="Times New Roman" w:eastAsia="Times New Roman" w:hAnsi="Times New Roman" w:cs="Times New Roman"/>
          <w:color w:val="767171"/>
          <w:sz w:val="24"/>
          <w:szCs w:val="24"/>
        </w:rPr>
        <w:t xml:space="preserve"> </w:t>
      </w:r>
      <w:r w:rsidRPr="00651CD5">
        <w:rPr>
          <w:rFonts w:ascii="Times New Roman" w:eastAsia="Times New Roman" w:hAnsi="Times New Roman" w:cs="Times New Roman"/>
          <w:sz w:val="24"/>
          <w:szCs w:val="24"/>
        </w:rPr>
        <w:t>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w:t>
      </w:r>
      <w:r w:rsidRPr="00651CD5">
        <w:rPr>
          <w:rFonts w:ascii="Times New Roman" w:hAnsi="Times New Roman" w:cs="Times New Roman"/>
          <w:sz w:val="24"/>
          <w:szCs w:val="24"/>
        </w:rPr>
        <w:t xml:space="preserve"> стремится </w:t>
      </w:r>
      <w:r w:rsidRPr="00651CD5">
        <w:rPr>
          <w:rFonts w:ascii="Times New Roman" w:eastAsia="TimesNewRomanPSMT" w:hAnsi="Times New Roman" w:cs="Times New Roman"/>
          <w:sz w:val="24"/>
          <w:szCs w:val="24"/>
        </w:rPr>
        <w:t>взаимодействовать с природными объектами, положительно реагирует на них</w:t>
      </w:r>
      <w:r w:rsidRPr="00651CD5">
        <w:rPr>
          <w:rFonts w:ascii="Times New Roman" w:hAnsi="Times New Roman" w:cs="Times New Roman"/>
          <w:sz w:val="24"/>
          <w:szCs w:val="24"/>
        </w:rPr>
        <w:t>.</w:t>
      </w:r>
    </w:p>
    <w:p w:rsidR="00CE3408" w:rsidRPr="009550F5" w:rsidRDefault="00CE3408" w:rsidP="00C83BB7">
      <w:pPr>
        <w:pStyle w:val="a5"/>
        <w:ind w:left="426" w:right="-143" w:firstLine="567"/>
        <w:jc w:val="center"/>
        <w:rPr>
          <w:rFonts w:ascii="Times New Roman" w:hAnsi="Times New Roman" w:cs="Times New Roman"/>
          <w:b/>
          <w:sz w:val="24"/>
          <w:szCs w:val="24"/>
        </w:rPr>
      </w:pPr>
    </w:p>
    <w:p w:rsidR="00C3633E" w:rsidRPr="009550F5" w:rsidRDefault="00C3633E"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познавательному развитию детей </w:t>
      </w:r>
    </w:p>
    <w:p w:rsidR="00C3633E" w:rsidRPr="009550F5" w:rsidRDefault="00C3633E"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от 2 месяцев до 1 года, обеспечивающее ре</w:t>
      </w:r>
      <w:r w:rsidR="002C27BF">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C3633E" w:rsidRPr="009550F5" w:rsidRDefault="00C3633E" w:rsidP="00C83BB7">
      <w:pPr>
        <w:spacing w:after="0" w:line="240" w:lineRule="auto"/>
        <w:ind w:left="426" w:right="-143" w:firstLine="567"/>
        <w:jc w:val="both"/>
        <w:rPr>
          <w:rFonts w:ascii="Times New Roman" w:eastAsia="Times New Roman" w:hAnsi="Times New Roman" w:cs="Times New Roman"/>
          <w:sz w:val="24"/>
          <w:szCs w:val="24"/>
          <w:lang w:eastAsia="ru-RU"/>
        </w:rPr>
      </w:pPr>
    </w:p>
    <w:p w:rsidR="00C3633E" w:rsidRPr="009550F5" w:rsidRDefault="00C3633E" w:rsidP="00C83BB7">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Способы действия с предметами и игрушками</w:t>
      </w:r>
    </w:p>
    <w:p w:rsidR="00C3633E" w:rsidRDefault="00C3633E" w:rsidP="00C83BB7">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w:t>
      </w:r>
    </w:p>
    <w:p w:rsidR="00651CD5" w:rsidRPr="009550F5" w:rsidRDefault="00651CD5" w:rsidP="00651CD5">
      <w:pPr>
        <w:spacing w:after="0" w:line="240" w:lineRule="auto"/>
        <w:ind w:left="-567" w:right="-143" w:firstLine="709"/>
        <w:jc w:val="center"/>
        <w:rPr>
          <w:rFonts w:ascii="Times New Roman" w:hAnsi="Times New Roman" w:cs="Times New Roman"/>
          <w:b/>
          <w:sz w:val="24"/>
          <w:szCs w:val="24"/>
        </w:rPr>
      </w:pPr>
    </w:p>
    <w:tbl>
      <w:tblPr>
        <w:tblStyle w:val="a9"/>
        <w:tblW w:w="13041" w:type="dxa"/>
        <w:tblInd w:w="534" w:type="dxa"/>
        <w:tblLook w:val="04A0" w:firstRow="1" w:lastRow="0" w:firstColumn="1" w:lastColumn="0" w:noHBand="0" w:noVBand="1"/>
      </w:tblPr>
      <w:tblGrid>
        <w:gridCol w:w="1843"/>
        <w:gridCol w:w="5699"/>
        <w:gridCol w:w="5499"/>
      </w:tblGrid>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sz w:val="24"/>
                <w:szCs w:val="24"/>
              </w:rPr>
            </w:pPr>
          </w:p>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rPr>
            </w:pPr>
          </w:p>
        </w:tc>
        <w:tc>
          <w:tcPr>
            <w:tcW w:w="56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shd w:val="clear" w:color="auto" w:fill="D5DCE4" w:themeFill="text2" w:themeFillTint="33"/>
              <w:ind w:left="34" w:firstLine="425"/>
              <w:jc w:val="center"/>
              <w:rPr>
                <w:rFonts w:ascii="Times New Roman" w:hAnsi="Times New Roman" w:cs="Times New Roman"/>
                <w:b/>
              </w:rPr>
            </w:pPr>
            <w:r w:rsidRPr="009550F5">
              <w:rPr>
                <w:rFonts w:ascii="Times New Roman" w:hAnsi="Times New Roman" w:cs="Times New Roman"/>
                <w:b/>
              </w:rPr>
              <w:t>Тема</w:t>
            </w:r>
          </w:p>
        </w:tc>
        <w:tc>
          <w:tcPr>
            <w:tcW w:w="54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left="34" w:firstLine="425"/>
              <w:jc w:val="both"/>
              <w:rPr>
                <w:rFonts w:ascii="Times New Roman" w:hAnsi="Times New Roman" w:cs="Times New Roman"/>
                <w:sz w:val="24"/>
                <w:szCs w:val="24"/>
              </w:rPr>
            </w:pPr>
            <w:r w:rsidRPr="009550F5">
              <w:rPr>
                <w:rFonts w:ascii="Times New Roman" w:hAnsi="Times New Roman" w:cs="Times New Roman"/>
                <w:sz w:val="24"/>
                <w:szCs w:val="24"/>
              </w:rPr>
              <w:t>«Действия с предметами»</w:t>
            </w:r>
          </w:p>
          <w:p w:rsidR="00C3633E" w:rsidRPr="009550F5" w:rsidRDefault="00C3633E" w:rsidP="00393AAF">
            <w:pPr>
              <w:ind w:left="34" w:firstLine="425"/>
              <w:jc w:val="both"/>
              <w:rPr>
                <w:rFonts w:ascii="Times New Roman" w:hAnsi="Times New Roman" w:cs="Times New Roman"/>
                <w:sz w:val="24"/>
                <w:szCs w:val="24"/>
              </w:rPr>
            </w:pPr>
            <w:r w:rsidRPr="009550F5">
              <w:rPr>
                <w:rFonts w:ascii="Times New Roman" w:hAnsi="Times New Roman" w:cs="Times New Roman"/>
                <w:sz w:val="24"/>
                <w:szCs w:val="24"/>
              </w:rPr>
              <w:t>(захватить и удержать низко висящую игрушку)</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Приобретение опыта действия с предметами.</w:t>
            </w:r>
          </w:p>
          <w:p w:rsidR="00C3633E" w:rsidRPr="009550F5" w:rsidRDefault="00C3633E" w:rsidP="00393AAF">
            <w:pPr>
              <w:ind w:firstLine="459"/>
              <w:rPr>
                <w:rFonts w:ascii="Times New Roman" w:eastAsia="Calibri" w:hAnsi="Times New Roman" w:cs="Times New Roman"/>
                <w:sz w:val="24"/>
                <w:szCs w:val="24"/>
              </w:rPr>
            </w:pP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Октябрь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left="34" w:firstLine="425"/>
              <w:rPr>
                <w:rFonts w:ascii="Times New Roman" w:hAnsi="Times New Roman" w:cs="Times New Roman"/>
                <w:sz w:val="24"/>
                <w:szCs w:val="24"/>
              </w:rPr>
            </w:pPr>
            <w:r w:rsidRPr="009550F5">
              <w:rPr>
                <w:rFonts w:ascii="Times New Roman" w:hAnsi="Times New Roman" w:cs="Times New Roman"/>
                <w:sz w:val="24"/>
                <w:szCs w:val="24"/>
              </w:rPr>
              <w:t>«Манипуляции с игрушками»</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036D41">
            <w:pPr>
              <w:ind w:firstLine="459"/>
              <w:rPr>
                <w:rFonts w:ascii="Times New Roman" w:hAnsi="Times New Roman" w:cs="Times New Roman"/>
                <w:sz w:val="24"/>
                <w:szCs w:val="24"/>
              </w:rPr>
            </w:pPr>
            <w:r w:rsidRPr="009550F5">
              <w:rPr>
                <w:rFonts w:ascii="Times New Roman" w:hAnsi="Times New Roman" w:cs="Times New Roman"/>
                <w:sz w:val="24"/>
                <w:szCs w:val="24"/>
              </w:rPr>
              <w:t>Приобрете</w:t>
            </w:r>
            <w:r w:rsidR="00036D41">
              <w:rPr>
                <w:rFonts w:ascii="Times New Roman" w:hAnsi="Times New Roman" w:cs="Times New Roman"/>
                <w:sz w:val="24"/>
                <w:szCs w:val="24"/>
              </w:rPr>
              <w:t>ние опыта действия с игрушками.</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left="34" w:firstLine="425"/>
              <w:rPr>
                <w:rFonts w:ascii="Times New Roman" w:hAnsi="Times New Roman" w:cs="Times New Roman"/>
                <w:sz w:val="24"/>
                <w:szCs w:val="24"/>
              </w:rPr>
            </w:pPr>
            <w:r w:rsidRPr="009550F5">
              <w:rPr>
                <w:rFonts w:ascii="Times New Roman" w:hAnsi="Times New Roman" w:cs="Times New Roman"/>
                <w:sz w:val="24"/>
                <w:szCs w:val="24"/>
              </w:rPr>
              <w:t>«Перекладывание игрушки» (из одной руки в другую)</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Приобретение опыта действия с игрушками.</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036D41">
            <w:pPr>
              <w:pStyle w:val="a5"/>
              <w:ind w:left="34" w:firstLine="425"/>
              <w:rPr>
                <w:rFonts w:ascii="Times New Roman" w:hAnsi="Times New Roman" w:cs="Times New Roman"/>
                <w:sz w:val="24"/>
                <w:szCs w:val="24"/>
              </w:rPr>
            </w:pPr>
            <w:r w:rsidRPr="009550F5">
              <w:rPr>
                <w:rFonts w:ascii="Times New Roman" w:hAnsi="Times New Roman" w:cs="Times New Roman"/>
                <w:sz w:val="24"/>
                <w:szCs w:val="24"/>
              </w:rPr>
              <w:t xml:space="preserve">Промежуточная педагогическая диагностика (мониторинг) эффективности по </w:t>
            </w:r>
            <w:r w:rsidR="00036D41">
              <w:rPr>
                <w:rFonts w:ascii="Times New Roman" w:hAnsi="Times New Roman" w:cs="Times New Roman"/>
                <w:sz w:val="24"/>
                <w:szCs w:val="24"/>
              </w:rPr>
              <w:t>познавательному развитию детей.</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В</w:t>
            </w:r>
            <w:r w:rsidRPr="009550F5">
              <w:rPr>
                <w:rFonts w:ascii="Times New Roman" w:eastAsia="Times New Roman" w:hAnsi="Times New Roman" w:cs="Times New Roman"/>
                <w:sz w:val="24"/>
                <w:szCs w:val="24"/>
                <w:lang w:eastAsia="ru-RU"/>
              </w:rPr>
              <w:t>ыявление особенностей и динамики развития ребенка.</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left="34" w:firstLine="425"/>
              <w:contextualSpacing/>
              <w:rPr>
                <w:rFonts w:ascii="Times New Roman" w:hAnsi="Times New Roman" w:cs="Times New Roman"/>
                <w:sz w:val="24"/>
                <w:szCs w:val="24"/>
              </w:rPr>
            </w:pPr>
            <w:r w:rsidRPr="009550F5">
              <w:rPr>
                <w:rFonts w:ascii="Times New Roman" w:hAnsi="Times New Roman" w:cs="Times New Roman"/>
                <w:sz w:val="24"/>
                <w:szCs w:val="24"/>
              </w:rPr>
              <w:t xml:space="preserve">«Развитие мелкой моторики рук» (расстегивать кнопки, открывать коробки, снимать кольца со </w:t>
            </w:r>
            <w:r w:rsidRPr="009550F5">
              <w:rPr>
                <w:rFonts w:ascii="Times New Roman" w:hAnsi="Times New Roman" w:cs="Times New Roman"/>
                <w:sz w:val="24"/>
                <w:szCs w:val="24"/>
              </w:rPr>
              <w:lastRenderedPageBreak/>
              <w:t>стержня)</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Развитие мелкой моторики.</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left="34" w:firstLine="425"/>
              <w:rPr>
                <w:rFonts w:ascii="Times New Roman" w:hAnsi="Times New Roman" w:cs="Times New Roman"/>
                <w:bCs/>
                <w:sz w:val="24"/>
                <w:szCs w:val="24"/>
              </w:rPr>
            </w:pPr>
            <w:r w:rsidRPr="009550F5">
              <w:rPr>
                <w:rFonts w:ascii="Times New Roman" w:hAnsi="Times New Roman" w:cs="Times New Roman"/>
                <w:bCs/>
                <w:sz w:val="24"/>
                <w:szCs w:val="24"/>
              </w:rPr>
              <w:t>«Игры с музыкальными игрушками»</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Развитие слухового восприятия.</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left="34" w:firstLine="425"/>
              <w:rPr>
                <w:rFonts w:ascii="Times New Roman" w:hAnsi="Times New Roman" w:cs="Times New Roman"/>
                <w:sz w:val="24"/>
                <w:szCs w:val="24"/>
              </w:rPr>
            </w:pPr>
            <w:r w:rsidRPr="009550F5">
              <w:rPr>
                <w:rFonts w:ascii="Times New Roman" w:hAnsi="Times New Roman" w:cs="Times New Roman"/>
                <w:sz w:val="24"/>
                <w:szCs w:val="24"/>
              </w:rPr>
              <w:t>«Катание и передвижени</w:t>
            </w:r>
            <w:r w:rsidR="00C95A67" w:rsidRPr="009550F5">
              <w:rPr>
                <w:rFonts w:ascii="Times New Roman" w:hAnsi="Times New Roman" w:cs="Times New Roman"/>
                <w:sz w:val="24"/>
                <w:szCs w:val="24"/>
              </w:rPr>
              <w:t>е предметов» (шариков, кубиков)</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мелкой моторики</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036D41" w:rsidRDefault="00036D41" w:rsidP="00036D41">
            <w:pPr>
              <w:ind w:left="34" w:firstLine="425"/>
              <w:rPr>
                <w:rFonts w:ascii="Times New Roman" w:hAnsi="Times New Roman" w:cs="Times New Roman"/>
                <w:bCs/>
                <w:sz w:val="24"/>
                <w:szCs w:val="24"/>
              </w:rPr>
            </w:pPr>
            <w:r>
              <w:rPr>
                <w:rFonts w:ascii="Times New Roman" w:hAnsi="Times New Roman" w:cs="Times New Roman"/>
                <w:bCs/>
                <w:sz w:val="24"/>
                <w:szCs w:val="24"/>
              </w:rPr>
              <w:t>«Народные игры»»</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Обогащение игрового опыта детей.</w:t>
            </w:r>
          </w:p>
        </w:tc>
      </w:tr>
      <w:tr w:rsidR="00C3633E" w:rsidRPr="009550F5" w:rsidTr="00C83B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6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left="34" w:firstLine="425"/>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познавательному развитию детей.</w:t>
            </w:r>
          </w:p>
          <w:p w:rsidR="00C3633E" w:rsidRPr="00036D41" w:rsidRDefault="00036D41" w:rsidP="00036D41">
            <w:pPr>
              <w:ind w:left="34" w:firstLine="425"/>
              <w:contextualSpacing/>
              <w:rPr>
                <w:rFonts w:ascii="Times New Roman" w:hAnsi="Times New Roman" w:cs="Times New Roman"/>
                <w:b/>
                <w:sz w:val="24"/>
                <w:szCs w:val="24"/>
              </w:rPr>
            </w:pPr>
            <w:r>
              <w:rPr>
                <w:rFonts w:ascii="Times New Roman" w:hAnsi="Times New Roman" w:cs="Times New Roman"/>
                <w:b/>
                <w:sz w:val="24"/>
                <w:szCs w:val="24"/>
              </w:rPr>
              <w:t>Анализ результатов.</w:t>
            </w:r>
          </w:p>
        </w:tc>
        <w:tc>
          <w:tcPr>
            <w:tcW w:w="54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firstLine="459"/>
              <w:rPr>
                <w:rFonts w:ascii="Times New Roman" w:eastAsia="Calibri" w:hAnsi="Times New Roman" w:cs="Times New Roman"/>
                <w:sz w:val="24"/>
                <w:szCs w:val="24"/>
              </w:rPr>
            </w:pPr>
          </w:p>
        </w:tc>
      </w:tr>
    </w:tbl>
    <w:p w:rsidR="00C3633E" w:rsidRPr="009550F5" w:rsidRDefault="00C3633E" w:rsidP="00D87FAA">
      <w:pPr>
        <w:ind w:left="-567" w:right="-143" w:firstLine="709"/>
        <w:rPr>
          <w:rFonts w:ascii="Times New Roman" w:eastAsia="Calibri" w:hAnsi="Times New Roman" w:cs="Times New Roman"/>
          <w:b/>
          <w:sz w:val="28"/>
          <w:szCs w:val="28"/>
        </w:rPr>
      </w:pPr>
    </w:p>
    <w:p w:rsidR="00651CD5" w:rsidRPr="00785E39" w:rsidRDefault="00C3633E" w:rsidP="00C83BB7">
      <w:pPr>
        <w:spacing w:after="0" w:line="240" w:lineRule="auto"/>
        <w:ind w:left="426" w:firstLine="567"/>
        <w:jc w:val="both"/>
        <w:rPr>
          <w:rFonts w:ascii="Times New Roman" w:hAnsi="Times New Roman" w:cs="Times New Roman"/>
          <w:b/>
          <w:i/>
          <w:iCs/>
          <w:sz w:val="24"/>
          <w:szCs w:val="24"/>
          <w:u w:val="single"/>
        </w:rPr>
      </w:pPr>
      <w:r w:rsidRPr="00651CD5">
        <w:rPr>
          <w:rFonts w:ascii="Times New Roman" w:eastAsia="Times New Roman" w:hAnsi="Times New Roman" w:cs="Times New Roman"/>
          <w:b/>
          <w:bCs/>
          <w:sz w:val="24"/>
          <w:szCs w:val="24"/>
          <w:lang w:eastAsia="ru-RU"/>
        </w:rPr>
        <w:t xml:space="preserve"> </w:t>
      </w:r>
      <w:r w:rsidR="00651CD5" w:rsidRPr="00785E39">
        <w:rPr>
          <w:rFonts w:ascii="Times New Roman" w:hAnsi="Times New Roman" w:cs="Times New Roman"/>
          <w:b/>
          <w:i/>
          <w:iCs/>
          <w:sz w:val="24"/>
          <w:szCs w:val="24"/>
          <w:u w:val="single"/>
        </w:rPr>
        <w:t>От 1 года до 2 лет</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В области познавательного развития основными </w:t>
      </w:r>
      <w:r w:rsidRPr="00651CD5">
        <w:rPr>
          <w:rFonts w:ascii="Times New Roman" w:hAnsi="Times New Roman" w:cs="Times New Roman"/>
          <w:b/>
          <w:i/>
          <w:sz w:val="24"/>
          <w:szCs w:val="24"/>
        </w:rPr>
        <w:t>задачам</w:t>
      </w:r>
      <w:r w:rsidRPr="00651CD5">
        <w:rPr>
          <w:rFonts w:ascii="Times New Roman" w:hAnsi="Times New Roman" w:cs="Times New Roman"/>
          <w:sz w:val="24"/>
          <w:szCs w:val="24"/>
        </w:rPr>
        <w:t>и образовательной деятельности являются:</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развивать способность детей отображать действия взрослых, их последовательность;</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651CD5" w:rsidRPr="00651CD5" w:rsidRDefault="00651CD5" w:rsidP="00C83BB7">
      <w:pPr>
        <w:autoSpaceDE w:val="0"/>
        <w:autoSpaceDN w:val="0"/>
        <w:adjustRightInd w:val="0"/>
        <w:spacing w:after="0" w:line="240" w:lineRule="auto"/>
        <w:ind w:left="426" w:firstLine="567"/>
        <w:jc w:val="both"/>
        <w:rPr>
          <w:rFonts w:ascii="Times New Roman" w:hAnsi="Times New Roman" w:cs="Times New Roman"/>
          <w:b/>
          <w:bCs/>
          <w:i/>
          <w:sz w:val="24"/>
          <w:szCs w:val="24"/>
        </w:rPr>
      </w:pPr>
      <w:r w:rsidRPr="00651CD5">
        <w:rPr>
          <w:rFonts w:ascii="Times New Roman" w:hAnsi="Times New Roman" w:cs="Times New Roman"/>
          <w:b/>
          <w:bCs/>
          <w:i/>
          <w:sz w:val="24"/>
          <w:szCs w:val="24"/>
        </w:rPr>
        <w:t>Содержание образовательной деятельности</w:t>
      </w:r>
    </w:p>
    <w:p w:rsidR="00651CD5" w:rsidRPr="00651CD5" w:rsidRDefault="00651CD5" w:rsidP="00C83BB7">
      <w:pPr>
        <w:spacing w:after="0" w:line="240" w:lineRule="auto"/>
        <w:ind w:left="426" w:firstLine="567"/>
        <w:jc w:val="both"/>
        <w:rPr>
          <w:rFonts w:ascii="Times New Roman" w:hAnsi="Times New Roman" w:cs="Times New Roman"/>
          <w:i/>
          <w:sz w:val="24"/>
          <w:szCs w:val="24"/>
        </w:rPr>
      </w:pPr>
      <w:r w:rsidRPr="00651CD5">
        <w:rPr>
          <w:rFonts w:ascii="Times New Roman" w:hAnsi="Times New Roman" w:cs="Times New Roman"/>
          <w:i/>
          <w:sz w:val="24"/>
          <w:szCs w:val="24"/>
        </w:rPr>
        <w:t xml:space="preserve">Сенсорные представления и познавательные действия. </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651CD5" w:rsidRPr="00651CD5" w:rsidRDefault="00651CD5" w:rsidP="00C83BB7">
      <w:pPr>
        <w:spacing w:after="0" w:line="240" w:lineRule="auto"/>
        <w:ind w:left="426" w:firstLine="567"/>
        <w:jc w:val="both"/>
        <w:rPr>
          <w:rFonts w:ascii="Times New Roman" w:hAnsi="Times New Roman" w:cs="Times New Roman"/>
          <w:sz w:val="24"/>
          <w:szCs w:val="24"/>
        </w:rPr>
      </w:pP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651CD5">
        <w:rPr>
          <w:rFonts w:ascii="Times New Roman" w:hAnsi="Times New Roman" w:cs="Times New Roman"/>
          <w:spacing w:val="-4"/>
          <w:sz w:val="24"/>
          <w:szCs w:val="24"/>
        </w:rPr>
        <w:t xml:space="preserve"> </w:t>
      </w:r>
      <w:r w:rsidRPr="00651CD5">
        <w:rPr>
          <w:rFonts w:ascii="Times New Roman" w:hAnsi="Times New Roman" w:cs="Times New Roman"/>
          <w:sz w:val="24"/>
          <w:szCs w:val="24"/>
        </w:rPr>
        <w:t xml:space="preserve">владение  </w:t>
      </w:r>
      <w:r w:rsidRPr="00651CD5">
        <w:rPr>
          <w:rFonts w:ascii="Times New Roman" w:hAnsi="Times New Roman" w:cs="Times New Roman"/>
          <w:spacing w:val="-3"/>
          <w:sz w:val="24"/>
          <w:szCs w:val="24"/>
        </w:rPr>
        <w:t xml:space="preserve"> </w:t>
      </w:r>
      <w:r w:rsidRPr="00651CD5">
        <w:rPr>
          <w:rFonts w:ascii="Times New Roman" w:hAnsi="Times New Roman" w:cs="Times New Roman"/>
          <w:sz w:val="24"/>
          <w:szCs w:val="24"/>
        </w:rPr>
        <w:t>предметом,</w:t>
      </w:r>
      <w:r w:rsidRPr="00651CD5">
        <w:rPr>
          <w:rFonts w:ascii="Times New Roman" w:hAnsi="Times New Roman" w:cs="Times New Roman"/>
          <w:spacing w:val="-5"/>
          <w:sz w:val="24"/>
          <w:szCs w:val="24"/>
        </w:rPr>
        <w:t xml:space="preserve"> </w:t>
      </w:r>
      <w:r w:rsidRPr="00651CD5">
        <w:rPr>
          <w:rFonts w:ascii="Times New Roman" w:hAnsi="Times New Roman" w:cs="Times New Roman"/>
          <w:sz w:val="24"/>
          <w:szCs w:val="24"/>
        </w:rPr>
        <w:t>как</w:t>
      </w:r>
      <w:r w:rsidRPr="00651CD5">
        <w:rPr>
          <w:rFonts w:ascii="Times New Roman" w:hAnsi="Times New Roman" w:cs="Times New Roman"/>
          <w:spacing w:val="-4"/>
          <w:sz w:val="24"/>
          <w:szCs w:val="24"/>
        </w:rPr>
        <w:t xml:space="preserve"> </w:t>
      </w:r>
      <w:r w:rsidRPr="00651CD5">
        <w:rPr>
          <w:rFonts w:ascii="Times New Roman" w:hAnsi="Times New Roman" w:cs="Times New Roman"/>
          <w:sz w:val="24"/>
          <w:szCs w:val="24"/>
        </w:rPr>
        <w:t>средством</w:t>
      </w:r>
      <w:r w:rsidRPr="00651CD5">
        <w:rPr>
          <w:rFonts w:ascii="Times New Roman" w:hAnsi="Times New Roman" w:cs="Times New Roman"/>
          <w:spacing w:val="-5"/>
          <w:sz w:val="24"/>
          <w:szCs w:val="24"/>
        </w:rPr>
        <w:t xml:space="preserve"> </w:t>
      </w:r>
      <w:r w:rsidRPr="00651CD5">
        <w:rPr>
          <w:rFonts w:ascii="Times New Roman" w:hAnsi="Times New Roman" w:cs="Times New Roman"/>
          <w:sz w:val="24"/>
          <w:szCs w:val="24"/>
        </w:rPr>
        <w:t>достижения</w:t>
      </w:r>
      <w:r w:rsidRPr="00651CD5">
        <w:rPr>
          <w:rFonts w:ascii="Times New Roman" w:hAnsi="Times New Roman" w:cs="Times New Roman"/>
          <w:spacing w:val="-4"/>
          <w:sz w:val="24"/>
          <w:szCs w:val="24"/>
        </w:rPr>
        <w:t xml:space="preserve"> </w:t>
      </w:r>
      <w:r w:rsidRPr="00651CD5">
        <w:rPr>
          <w:rFonts w:ascii="Times New Roman" w:hAnsi="Times New Roman" w:cs="Times New Roman"/>
          <w:sz w:val="24"/>
          <w:szCs w:val="24"/>
        </w:rPr>
        <w:t>цели,</w:t>
      </w:r>
      <w:r w:rsidRPr="00651CD5">
        <w:rPr>
          <w:rFonts w:ascii="Times New Roman" w:hAnsi="Times New Roman" w:cs="Times New Roman"/>
          <w:spacing w:val="-7"/>
          <w:sz w:val="24"/>
          <w:szCs w:val="24"/>
        </w:rPr>
        <w:t xml:space="preserve"> </w:t>
      </w:r>
      <w:r w:rsidRPr="00651CD5">
        <w:rPr>
          <w:rFonts w:ascii="Times New Roman" w:hAnsi="Times New Roman" w:cs="Times New Roman"/>
          <w:sz w:val="24"/>
          <w:szCs w:val="24"/>
        </w:rPr>
        <w:t>начала</w:t>
      </w:r>
      <w:r w:rsidRPr="00651CD5">
        <w:rPr>
          <w:rFonts w:ascii="Times New Roman" w:hAnsi="Times New Roman" w:cs="Times New Roman"/>
          <w:spacing w:val="-5"/>
          <w:sz w:val="24"/>
          <w:szCs w:val="24"/>
        </w:rPr>
        <w:t xml:space="preserve"> </w:t>
      </w:r>
      <w:r w:rsidRPr="00651CD5">
        <w:rPr>
          <w:rFonts w:ascii="Times New Roman" w:hAnsi="Times New Roman" w:cs="Times New Roman"/>
          <w:sz w:val="24"/>
          <w:szCs w:val="24"/>
        </w:rPr>
        <w:t>развития предметно-орудийных действий.</w:t>
      </w:r>
    </w:p>
    <w:p w:rsidR="00651CD5" w:rsidRPr="00651CD5" w:rsidRDefault="00651CD5" w:rsidP="00C83BB7">
      <w:pPr>
        <w:pStyle w:val="ab"/>
        <w:ind w:left="426" w:right="-143" w:firstLine="567"/>
        <w:rPr>
          <w:sz w:val="24"/>
          <w:szCs w:val="24"/>
        </w:rPr>
      </w:pPr>
      <w:r w:rsidRPr="00651CD5">
        <w:rPr>
          <w:rFonts w:eastAsia="Calibri"/>
          <w:sz w:val="24"/>
          <w:szCs w:val="24"/>
        </w:rPr>
        <w:t>Педагогический работник</w:t>
      </w:r>
      <w:r w:rsidRPr="00651CD5">
        <w:rPr>
          <w:spacing w:val="-1"/>
          <w:sz w:val="24"/>
          <w:szCs w:val="24"/>
        </w:rPr>
        <w:t xml:space="preserve"> </w:t>
      </w:r>
      <w:r w:rsidRPr="00651CD5">
        <w:rPr>
          <w:sz w:val="24"/>
          <w:szCs w:val="24"/>
        </w:rPr>
        <w:t>в</w:t>
      </w:r>
      <w:r w:rsidRPr="00651CD5">
        <w:rPr>
          <w:spacing w:val="-3"/>
          <w:sz w:val="24"/>
          <w:szCs w:val="24"/>
        </w:rPr>
        <w:t xml:space="preserve"> </w:t>
      </w:r>
      <w:r w:rsidRPr="00651CD5">
        <w:rPr>
          <w:sz w:val="24"/>
          <w:szCs w:val="24"/>
        </w:rPr>
        <w:t>процессе</w:t>
      </w:r>
      <w:r w:rsidRPr="00651CD5">
        <w:rPr>
          <w:spacing w:val="-3"/>
          <w:sz w:val="24"/>
          <w:szCs w:val="24"/>
        </w:rPr>
        <w:t xml:space="preserve"> </w:t>
      </w:r>
      <w:r w:rsidRPr="00651CD5">
        <w:rPr>
          <w:sz w:val="24"/>
          <w:szCs w:val="24"/>
        </w:rPr>
        <w:t>совместных</w:t>
      </w:r>
      <w:r w:rsidRPr="00651CD5">
        <w:rPr>
          <w:spacing w:val="-1"/>
          <w:sz w:val="24"/>
          <w:szCs w:val="24"/>
        </w:rPr>
        <w:t xml:space="preserve"> </w:t>
      </w:r>
      <w:r w:rsidRPr="00651CD5">
        <w:rPr>
          <w:sz w:val="24"/>
          <w:szCs w:val="24"/>
        </w:rPr>
        <w:t>дидактических</w:t>
      </w:r>
      <w:r w:rsidRPr="00651CD5">
        <w:rPr>
          <w:spacing w:val="-3"/>
          <w:sz w:val="24"/>
          <w:szCs w:val="24"/>
        </w:rPr>
        <w:t xml:space="preserve"> </w:t>
      </w:r>
      <w:r w:rsidRPr="00651CD5">
        <w:rPr>
          <w:sz w:val="24"/>
          <w:szCs w:val="24"/>
        </w:rPr>
        <w:t>игр,</w:t>
      </w:r>
      <w:r w:rsidRPr="00651CD5">
        <w:rPr>
          <w:spacing w:val="-3"/>
          <w:sz w:val="24"/>
          <w:szCs w:val="24"/>
        </w:rPr>
        <w:t xml:space="preserve"> </w:t>
      </w:r>
      <w:r w:rsidRPr="00651CD5">
        <w:rPr>
          <w:sz w:val="24"/>
          <w:szCs w:val="24"/>
        </w:rPr>
        <w:t>а</w:t>
      </w:r>
      <w:r w:rsidRPr="00651CD5">
        <w:rPr>
          <w:spacing w:val="-2"/>
          <w:sz w:val="24"/>
          <w:szCs w:val="24"/>
        </w:rPr>
        <w:t xml:space="preserve"> </w:t>
      </w:r>
      <w:r w:rsidRPr="00651CD5">
        <w:rPr>
          <w:sz w:val="24"/>
          <w:szCs w:val="24"/>
        </w:rPr>
        <w:t>также</w:t>
      </w:r>
      <w:r w:rsidRPr="00651CD5">
        <w:rPr>
          <w:spacing w:val="-2"/>
          <w:sz w:val="24"/>
          <w:szCs w:val="24"/>
        </w:rPr>
        <w:t xml:space="preserve"> </w:t>
      </w:r>
      <w:r w:rsidRPr="00651CD5">
        <w:rPr>
          <w:sz w:val="24"/>
          <w:szCs w:val="24"/>
        </w:rPr>
        <w:t>в</w:t>
      </w:r>
      <w:r w:rsidRPr="00651CD5">
        <w:rPr>
          <w:spacing w:val="-3"/>
          <w:sz w:val="24"/>
          <w:szCs w:val="24"/>
        </w:rPr>
        <w:t>о всех основных режимных моментах, включая</w:t>
      </w:r>
      <w:r w:rsidRPr="00651CD5">
        <w:rPr>
          <w:spacing w:val="-2"/>
          <w:sz w:val="24"/>
          <w:szCs w:val="24"/>
        </w:rPr>
        <w:t xml:space="preserve"> прогулку, </w:t>
      </w:r>
      <w:r w:rsidRPr="00651CD5">
        <w:rPr>
          <w:sz w:val="24"/>
          <w:szCs w:val="24"/>
        </w:rPr>
        <w:t>развивает умение группировать однородные предметы по одному из трех признаков (величина, цвет, форма) по образцу</w:t>
      </w:r>
      <w:r w:rsidRPr="00651CD5">
        <w:rPr>
          <w:spacing w:val="-2"/>
          <w:sz w:val="24"/>
          <w:szCs w:val="24"/>
        </w:rPr>
        <w:t xml:space="preserve"> </w:t>
      </w:r>
      <w:r w:rsidRPr="00651CD5">
        <w:rPr>
          <w:sz w:val="24"/>
          <w:szCs w:val="24"/>
        </w:rPr>
        <w:t xml:space="preserve">и </w:t>
      </w:r>
      <w:r w:rsidRPr="00651CD5">
        <w:rPr>
          <w:sz w:val="24"/>
          <w:szCs w:val="24"/>
        </w:rPr>
        <w:lastRenderedPageBreak/>
        <w:t>словесному указанию (большой, маленький, такой, не такой), используя опредмеченные</w:t>
      </w:r>
      <w:r w:rsidRPr="00651CD5">
        <w:rPr>
          <w:spacing w:val="80"/>
          <w:sz w:val="24"/>
          <w:szCs w:val="24"/>
        </w:rPr>
        <w:t xml:space="preserve"> </w:t>
      </w:r>
      <w:r w:rsidRPr="00651CD5">
        <w:rPr>
          <w:sz w:val="24"/>
          <w:szCs w:val="24"/>
        </w:rPr>
        <w:t>слова-названия,</w:t>
      </w:r>
      <w:r w:rsidRPr="00651CD5">
        <w:rPr>
          <w:spacing w:val="80"/>
          <w:sz w:val="24"/>
          <w:szCs w:val="24"/>
        </w:rPr>
        <w:t xml:space="preserve"> </w:t>
      </w:r>
      <w:r w:rsidRPr="00651CD5">
        <w:rPr>
          <w:sz w:val="24"/>
          <w:szCs w:val="24"/>
        </w:rPr>
        <w:t>например,</w:t>
      </w:r>
      <w:r w:rsidRPr="00651CD5">
        <w:rPr>
          <w:spacing w:val="80"/>
          <w:sz w:val="24"/>
          <w:szCs w:val="24"/>
        </w:rPr>
        <w:t xml:space="preserve"> </w:t>
      </w:r>
      <w:r w:rsidRPr="00651CD5">
        <w:rPr>
          <w:sz w:val="24"/>
          <w:szCs w:val="24"/>
        </w:rPr>
        <w:t>предэталоны</w:t>
      </w:r>
      <w:r w:rsidRPr="00651CD5">
        <w:rPr>
          <w:spacing w:val="80"/>
          <w:sz w:val="24"/>
          <w:szCs w:val="24"/>
        </w:rPr>
        <w:t xml:space="preserve"> </w:t>
      </w:r>
      <w:r w:rsidRPr="00651CD5">
        <w:rPr>
          <w:sz w:val="24"/>
          <w:szCs w:val="24"/>
        </w:rPr>
        <w:t>формы:</w:t>
      </w:r>
      <w:r w:rsidRPr="00651CD5">
        <w:rPr>
          <w:spacing w:val="80"/>
          <w:sz w:val="24"/>
          <w:szCs w:val="24"/>
        </w:rPr>
        <w:t xml:space="preserve"> </w:t>
      </w:r>
      <w:r w:rsidRPr="00651CD5">
        <w:rPr>
          <w:sz w:val="24"/>
          <w:szCs w:val="24"/>
        </w:rPr>
        <w:t>«кирпичик»,</w:t>
      </w:r>
      <w:r w:rsidRPr="00651CD5">
        <w:rPr>
          <w:spacing w:val="80"/>
          <w:sz w:val="24"/>
          <w:szCs w:val="24"/>
        </w:rPr>
        <w:t xml:space="preserve"> </w:t>
      </w:r>
      <w:r w:rsidRPr="00651CD5">
        <w:rPr>
          <w:sz w:val="24"/>
          <w:szCs w:val="24"/>
        </w:rPr>
        <w:t>«крыша», «огурчик», «яичко»</w:t>
      </w:r>
      <w:r w:rsidRPr="00651CD5">
        <w:rPr>
          <w:spacing w:val="-12"/>
          <w:sz w:val="24"/>
          <w:szCs w:val="24"/>
        </w:rPr>
        <w:t xml:space="preserve"> </w:t>
      </w:r>
      <w:r w:rsidRPr="00651CD5">
        <w:rPr>
          <w:sz w:val="24"/>
          <w:szCs w:val="24"/>
        </w:rPr>
        <w:t>и</w:t>
      </w:r>
      <w:r w:rsidRPr="00651CD5">
        <w:rPr>
          <w:spacing w:val="-3"/>
          <w:sz w:val="24"/>
          <w:szCs w:val="24"/>
        </w:rPr>
        <w:t xml:space="preserve"> </w:t>
      </w:r>
      <w:r w:rsidRPr="00651CD5">
        <w:rPr>
          <w:spacing w:val="-2"/>
          <w:sz w:val="24"/>
          <w:szCs w:val="24"/>
        </w:rPr>
        <w:t xml:space="preserve">т.п.; умение </w:t>
      </w:r>
      <w:r w:rsidRPr="00651CD5">
        <w:rPr>
          <w:sz w:val="24"/>
          <w:szCs w:val="24"/>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51CD5" w:rsidRPr="00651CD5" w:rsidRDefault="00651CD5" w:rsidP="00C83BB7">
      <w:pPr>
        <w:pStyle w:val="ab"/>
        <w:ind w:left="426" w:firstLine="567"/>
        <w:rPr>
          <w:rFonts w:eastAsia="TimesNewRomanPSMT"/>
          <w:sz w:val="24"/>
          <w:szCs w:val="24"/>
        </w:rPr>
      </w:pPr>
      <w:r w:rsidRPr="00651CD5">
        <w:rPr>
          <w:sz w:val="24"/>
          <w:szCs w:val="24"/>
        </w:rPr>
        <w:t xml:space="preserve">Посредством специально организованной деятельности </w:t>
      </w:r>
      <w:r w:rsidRPr="00651CD5">
        <w:rPr>
          <w:rFonts w:eastAsia="Calibri"/>
          <w:sz w:val="24"/>
          <w:szCs w:val="24"/>
        </w:rPr>
        <w:t>педагогический работник</w:t>
      </w:r>
      <w:r w:rsidRPr="00651CD5">
        <w:rPr>
          <w:sz w:val="24"/>
          <w:szCs w:val="24"/>
        </w:rPr>
        <w:t xml:space="preserve"> развивает с</w:t>
      </w:r>
      <w:r w:rsidRPr="00651CD5">
        <w:rPr>
          <w:rFonts w:eastAsia="TimesNewRomanPSMT"/>
          <w:sz w:val="24"/>
          <w:szCs w:val="24"/>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651CD5" w:rsidRPr="00651CD5" w:rsidRDefault="00651CD5" w:rsidP="00C83BB7">
      <w:pPr>
        <w:pStyle w:val="ab"/>
        <w:ind w:left="426" w:firstLine="567"/>
        <w:rPr>
          <w:sz w:val="24"/>
          <w:szCs w:val="24"/>
        </w:rPr>
      </w:pPr>
      <w:r w:rsidRPr="00651CD5">
        <w:rPr>
          <w:rFonts w:eastAsia="TimesNewRomanPSMT"/>
          <w:i/>
          <w:sz w:val="24"/>
          <w:szCs w:val="24"/>
        </w:rPr>
        <w:t>Окружающий мир.</w:t>
      </w:r>
      <w:r w:rsidRPr="00651CD5">
        <w:rPr>
          <w:rFonts w:eastAsia="TimesNewRomanPSMT"/>
          <w:sz w:val="24"/>
          <w:szCs w:val="24"/>
        </w:rPr>
        <w:t xml:space="preserve"> Расширяя ориентировку детей в ближайшем окружении, педагог</w:t>
      </w:r>
      <w:r w:rsidRPr="00651CD5">
        <w:rPr>
          <w:spacing w:val="-4"/>
          <w:sz w:val="24"/>
          <w:szCs w:val="24"/>
        </w:rPr>
        <w:t xml:space="preserve"> </w:t>
      </w:r>
      <w:r w:rsidRPr="00651CD5">
        <w:rPr>
          <w:sz w:val="24"/>
          <w:szCs w:val="24"/>
        </w:rPr>
        <w:t>формирует</w:t>
      </w:r>
      <w:r w:rsidRPr="00651CD5">
        <w:rPr>
          <w:spacing w:val="1"/>
          <w:sz w:val="24"/>
          <w:szCs w:val="24"/>
        </w:rPr>
        <w:t xml:space="preserve"> </w:t>
      </w:r>
      <w:r w:rsidRPr="00651CD5">
        <w:rPr>
          <w:sz w:val="24"/>
          <w:szCs w:val="24"/>
        </w:rPr>
        <w:t>у</w:t>
      </w:r>
      <w:r w:rsidRPr="00651CD5">
        <w:rPr>
          <w:spacing w:val="-8"/>
          <w:sz w:val="24"/>
          <w:szCs w:val="24"/>
        </w:rPr>
        <w:t xml:space="preserve"> </w:t>
      </w:r>
      <w:r w:rsidRPr="00651CD5">
        <w:rPr>
          <w:sz w:val="24"/>
          <w:szCs w:val="24"/>
        </w:rPr>
        <w:t>детей</w:t>
      </w:r>
      <w:r w:rsidRPr="00651CD5">
        <w:rPr>
          <w:spacing w:val="-3"/>
          <w:sz w:val="24"/>
          <w:szCs w:val="24"/>
        </w:rPr>
        <w:t xml:space="preserve"> </w:t>
      </w:r>
      <w:r w:rsidRPr="00651CD5">
        <w:rPr>
          <w:sz w:val="24"/>
          <w:szCs w:val="24"/>
        </w:rPr>
        <w:t>элементарные</w:t>
      </w:r>
      <w:r w:rsidRPr="00651CD5">
        <w:rPr>
          <w:spacing w:val="-4"/>
          <w:sz w:val="24"/>
          <w:szCs w:val="24"/>
        </w:rPr>
        <w:t xml:space="preserve"> </w:t>
      </w:r>
      <w:r w:rsidRPr="00651CD5">
        <w:rPr>
          <w:spacing w:val="-2"/>
          <w:sz w:val="24"/>
          <w:szCs w:val="24"/>
        </w:rPr>
        <w:t xml:space="preserve">представления: </w:t>
      </w:r>
      <w:r w:rsidRPr="00651CD5">
        <w:rPr>
          <w:sz w:val="24"/>
          <w:szCs w:val="24"/>
        </w:rPr>
        <w:t>о самом себе — о своем имени; о внешнем виде («Где ручки? Где глазки? Где носик?»);</w:t>
      </w:r>
      <w:r w:rsidRPr="00651CD5">
        <w:rPr>
          <w:spacing w:val="-1"/>
          <w:sz w:val="24"/>
          <w:szCs w:val="24"/>
        </w:rPr>
        <w:t xml:space="preserve"> </w:t>
      </w:r>
      <w:r w:rsidRPr="00651CD5">
        <w:rPr>
          <w:sz w:val="24"/>
          <w:szCs w:val="24"/>
        </w:rPr>
        <w:t>о своих действиях (моет руки, ест, играет, одевается, купается и т.п.); о желаниях (гулять, играть есть и т.п.); о</w:t>
      </w:r>
      <w:r w:rsidRPr="00651CD5">
        <w:rPr>
          <w:spacing w:val="-5"/>
          <w:sz w:val="24"/>
          <w:szCs w:val="24"/>
        </w:rPr>
        <w:t xml:space="preserve"> </w:t>
      </w:r>
      <w:r w:rsidRPr="00651CD5">
        <w:rPr>
          <w:sz w:val="24"/>
          <w:szCs w:val="24"/>
        </w:rPr>
        <w:t>близких людях (мама,</w:t>
      </w:r>
      <w:r w:rsidRPr="00651CD5">
        <w:rPr>
          <w:spacing w:val="-3"/>
          <w:sz w:val="24"/>
          <w:szCs w:val="24"/>
        </w:rPr>
        <w:t xml:space="preserve"> </w:t>
      </w:r>
      <w:r w:rsidRPr="00651CD5">
        <w:rPr>
          <w:sz w:val="24"/>
          <w:szCs w:val="24"/>
        </w:rPr>
        <w:t>папа,</w:t>
      </w:r>
      <w:r w:rsidRPr="00651CD5">
        <w:rPr>
          <w:spacing w:val="-2"/>
          <w:sz w:val="24"/>
          <w:szCs w:val="24"/>
        </w:rPr>
        <w:t xml:space="preserve"> </w:t>
      </w:r>
      <w:r w:rsidRPr="00651CD5">
        <w:rPr>
          <w:sz w:val="24"/>
          <w:szCs w:val="24"/>
        </w:rPr>
        <w:t>бабушка,</w:t>
      </w:r>
      <w:r w:rsidRPr="00651CD5">
        <w:rPr>
          <w:spacing w:val="-2"/>
          <w:sz w:val="24"/>
          <w:szCs w:val="24"/>
        </w:rPr>
        <w:t xml:space="preserve"> </w:t>
      </w:r>
      <w:r w:rsidRPr="00651CD5">
        <w:rPr>
          <w:sz w:val="24"/>
          <w:szCs w:val="24"/>
        </w:rPr>
        <w:t>дедушка</w:t>
      </w:r>
      <w:r w:rsidRPr="00651CD5">
        <w:rPr>
          <w:spacing w:val="-3"/>
          <w:sz w:val="24"/>
          <w:szCs w:val="24"/>
        </w:rPr>
        <w:t xml:space="preserve"> </w:t>
      </w:r>
      <w:r w:rsidRPr="00651CD5">
        <w:rPr>
          <w:sz w:val="24"/>
          <w:szCs w:val="24"/>
        </w:rPr>
        <w:t>и</w:t>
      </w:r>
      <w:r w:rsidRPr="00651CD5">
        <w:rPr>
          <w:spacing w:val="-2"/>
          <w:sz w:val="24"/>
          <w:szCs w:val="24"/>
        </w:rPr>
        <w:t xml:space="preserve"> др.); </w:t>
      </w:r>
      <w:r w:rsidRPr="00651CD5">
        <w:rPr>
          <w:sz w:val="24"/>
          <w:szCs w:val="24"/>
        </w:rPr>
        <w:t>о</w:t>
      </w:r>
      <w:r w:rsidRPr="00651CD5">
        <w:rPr>
          <w:spacing w:val="-2"/>
          <w:sz w:val="24"/>
          <w:szCs w:val="24"/>
        </w:rPr>
        <w:t xml:space="preserve"> </w:t>
      </w:r>
      <w:r w:rsidRPr="00651CD5">
        <w:rPr>
          <w:sz w:val="24"/>
          <w:szCs w:val="24"/>
        </w:rPr>
        <w:t>пище</w:t>
      </w:r>
      <w:r w:rsidRPr="00651CD5">
        <w:rPr>
          <w:spacing w:val="-2"/>
          <w:sz w:val="24"/>
          <w:szCs w:val="24"/>
        </w:rPr>
        <w:t xml:space="preserve"> </w:t>
      </w:r>
      <w:r w:rsidRPr="00651CD5">
        <w:rPr>
          <w:sz w:val="24"/>
          <w:szCs w:val="24"/>
        </w:rPr>
        <w:t>(хлеб,</w:t>
      </w:r>
      <w:r w:rsidRPr="00651CD5">
        <w:rPr>
          <w:spacing w:val="-2"/>
          <w:sz w:val="24"/>
          <w:szCs w:val="24"/>
        </w:rPr>
        <w:t xml:space="preserve"> </w:t>
      </w:r>
      <w:r w:rsidRPr="00651CD5">
        <w:rPr>
          <w:sz w:val="24"/>
          <w:szCs w:val="24"/>
        </w:rPr>
        <w:t>молоко,</w:t>
      </w:r>
      <w:r w:rsidRPr="00651CD5">
        <w:rPr>
          <w:spacing w:val="-4"/>
          <w:sz w:val="24"/>
          <w:szCs w:val="24"/>
        </w:rPr>
        <w:t xml:space="preserve"> </w:t>
      </w:r>
      <w:r w:rsidRPr="00651CD5">
        <w:rPr>
          <w:sz w:val="24"/>
          <w:szCs w:val="24"/>
        </w:rPr>
        <w:t>яблоко,</w:t>
      </w:r>
      <w:r w:rsidRPr="00651CD5">
        <w:rPr>
          <w:spacing w:val="-1"/>
          <w:sz w:val="24"/>
          <w:szCs w:val="24"/>
        </w:rPr>
        <w:t xml:space="preserve"> </w:t>
      </w:r>
      <w:r w:rsidRPr="00651CD5">
        <w:rPr>
          <w:sz w:val="24"/>
          <w:szCs w:val="24"/>
        </w:rPr>
        <w:t>морковка</w:t>
      </w:r>
      <w:r w:rsidRPr="00651CD5">
        <w:rPr>
          <w:spacing w:val="-2"/>
          <w:sz w:val="24"/>
          <w:szCs w:val="24"/>
        </w:rPr>
        <w:t xml:space="preserve"> </w:t>
      </w:r>
      <w:r w:rsidRPr="00651CD5">
        <w:rPr>
          <w:sz w:val="24"/>
          <w:szCs w:val="24"/>
        </w:rPr>
        <w:t>и</w:t>
      </w:r>
      <w:r w:rsidRPr="00651CD5">
        <w:rPr>
          <w:spacing w:val="-1"/>
          <w:sz w:val="24"/>
          <w:szCs w:val="24"/>
        </w:rPr>
        <w:t xml:space="preserve"> </w:t>
      </w:r>
      <w:r w:rsidRPr="00651CD5">
        <w:rPr>
          <w:sz w:val="24"/>
          <w:szCs w:val="24"/>
        </w:rPr>
        <w:t>т.п.);</w:t>
      </w:r>
      <w:r w:rsidRPr="00651CD5">
        <w:rPr>
          <w:spacing w:val="-1"/>
          <w:sz w:val="24"/>
          <w:szCs w:val="24"/>
        </w:rPr>
        <w:t xml:space="preserve"> </w:t>
      </w:r>
      <w:r w:rsidRPr="00651CD5">
        <w:rPr>
          <w:sz w:val="24"/>
          <w:szCs w:val="24"/>
        </w:rPr>
        <w:t>о</w:t>
      </w:r>
      <w:r w:rsidRPr="00651CD5">
        <w:rPr>
          <w:spacing w:val="-2"/>
          <w:sz w:val="24"/>
          <w:szCs w:val="24"/>
        </w:rPr>
        <w:t xml:space="preserve"> </w:t>
      </w:r>
      <w:r w:rsidRPr="00651CD5">
        <w:rPr>
          <w:sz w:val="24"/>
          <w:szCs w:val="24"/>
        </w:rPr>
        <w:t>блюдах</w:t>
      </w:r>
      <w:r w:rsidRPr="00651CD5">
        <w:rPr>
          <w:spacing w:val="1"/>
          <w:sz w:val="24"/>
          <w:szCs w:val="24"/>
        </w:rPr>
        <w:t xml:space="preserve"> </w:t>
      </w:r>
      <w:r w:rsidRPr="00651CD5">
        <w:rPr>
          <w:sz w:val="24"/>
          <w:szCs w:val="24"/>
        </w:rPr>
        <w:t>(суп,</w:t>
      </w:r>
      <w:r w:rsidRPr="00651CD5">
        <w:rPr>
          <w:spacing w:val="-1"/>
          <w:sz w:val="24"/>
          <w:szCs w:val="24"/>
        </w:rPr>
        <w:t xml:space="preserve"> </w:t>
      </w:r>
      <w:r w:rsidRPr="00651CD5">
        <w:rPr>
          <w:sz w:val="24"/>
          <w:szCs w:val="24"/>
        </w:rPr>
        <w:t>каша, кисель</w:t>
      </w:r>
      <w:r w:rsidRPr="00651CD5">
        <w:rPr>
          <w:spacing w:val="-1"/>
          <w:sz w:val="24"/>
          <w:szCs w:val="24"/>
        </w:rPr>
        <w:t xml:space="preserve"> </w:t>
      </w:r>
      <w:r w:rsidRPr="00651CD5">
        <w:rPr>
          <w:sz w:val="24"/>
          <w:szCs w:val="24"/>
        </w:rPr>
        <w:t>и</w:t>
      </w:r>
      <w:r w:rsidRPr="00651CD5">
        <w:rPr>
          <w:spacing w:val="-1"/>
          <w:sz w:val="24"/>
          <w:szCs w:val="24"/>
        </w:rPr>
        <w:t xml:space="preserve"> </w:t>
      </w:r>
      <w:r w:rsidRPr="00651CD5">
        <w:rPr>
          <w:spacing w:val="-2"/>
          <w:sz w:val="24"/>
          <w:szCs w:val="24"/>
        </w:rPr>
        <w:t xml:space="preserve">т.п.); </w:t>
      </w:r>
      <w:r w:rsidRPr="00651CD5">
        <w:rPr>
          <w:sz w:val="24"/>
          <w:szCs w:val="24"/>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651CD5" w:rsidRPr="00651CD5" w:rsidRDefault="00651CD5" w:rsidP="00C83BB7">
      <w:pPr>
        <w:pStyle w:val="ab"/>
        <w:ind w:left="426" w:firstLine="567"/>
        <w:rPr>
          <w:rFonts w:eastAsia="TimesNewRomanPSMT"/>
          <w:sz w:val="24"/>
          <w:szCs w:val="24"/>
        </w:rPr>
      </w:pPr>
      <w:r w:rsidRPr="00651CD5">
        <w:rPr>
          <w:rFonts w:eastAsia="TimesNewRomanPSMT"/>
          <w:i/>
          <w:sz w:val="24"/>
          <w:szCs w:val="24"/>
        </w:rPr>
        <w:t xml:space="preserve">Природа. </w:t>
      </w:r>
      <w:r w:rsidRPr="00651CD5">
        <w:rPr>
          <w:rFonts w:eastAsia="TimesNewRomanPSMT"/>
          <w:iCs/>
          <w:sz w:val="24"/>
          <w:szCs w:val="24"/>
        </w:rPr>
        <w:t>П</w:t>
      </w:r>
      <w:r w:rsidRPr="00651CD5">
        <w:rPr>
          <w:rFonts w:eastAsia="Calibri"/>
          <w:sz w:val="24"/>
          <w:szCs w:val="24"/>
        </w:rPr>
        <w:t>едагогический работник</w:t>
      </w:r>
      <w:r w:rsidRPr="00651CD5">
        <w:rPr>
          <w:sz w:val="24"/>
          <w:szCs w:val="24"/>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651CD5">
        <w:rPr>
          <w:rFonts w:eastAsia="TimesNewRomanPSMT"/>
          <w:sz w:val="24"/>
          <w:szCs w:val="24"/>
        </w:rPr>
        <w:t xml:space="preserve"> побуждает их рассматривать, положительно реагировать. </w:t>
      </w:r>
    </w:p>
    <w:p w:rsidR="00651CD5" w:rsidRPr="00651CD5" w:rsidRDefault="00651CD5" w:rsidP="00C83BB7">
      <w:pPr>
        <w:spacing w:after="0" w:line="240" w:lineRule="auto"/>
        <w:ind w:left="426" w:firstLine="567"/>
        <w:contextualSpacing/>
        <w:jc w:val="both"/>
        <w:rPr>
          <w:rFonts w:ascii="Times New Roman" w:hAnsi="Times New Roman" w:cs="Times New Roman"/>
          <w:b/>
          <w:i/>
          <w:iCs/>
          <w:color w:val="1F4E79"/>
          <w:sz w:val="24"/>
          <w:szCs w:val="24"/>
        </w:rPr>
      </w:pPr>
      <w:r w:rsidRPr="00651CD5">
        <w:rPr>
          <w:rFonts w:ascii="Times New Roman" w:hAnsi="Times New Roman" w:cs="Times New Roman"/>
          <w:b/>
          <w:bCs/>
          <w:i/>
          <w:iCs/>
          <w:sz w:val="24"/>
          <w:szCs w:val="24"/>
        </w:rPr>
        <w:t>В результате, к концу 2 года жизни,</w:t>
      </w:r>
      <w:r w:rsidRPr="00651CD5">
        <w:rPr>
          <w:rFonts w:ascii="Times New Roman" w:hAnsi="Times New Roman" w:cs="Times New Roman"/>
          <w:sz w:val="24"/>
          <w:szCs w:val="24"/>
        </w:rPr>
        <w:t xml:space="preserve">  </w:t>
      </w:r>
      <w:r w:rsidRPr="00651CD5">
        <w:rPr>
          <w:rFonts w:ascii="Times New Roman" w:eastAsia="Times New Roman" w:hAnsi="Times New Roman" w:cs="Times New Roman"/>
          <w:sz w:val="24"/>
          <w:szCs w:val="24"/>
        </w:rPr>
        <w:t xml:space="preserve">ребенок </w:t>
      </w:r>
      <w:r w:rsidRPr="00651CD5">
        <w:rPr>
          <w:rFonts w:ascii="Times New Roman" w:eastAsia="TimesNewRomanPSMT" w:hAnsi="Times New Roman" w:cs="Times New Roman"/>
          <w:sz w:val="24"/>
          <w:szCs w:val="24"/>
        </w:rPr>
        <w:t>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w:t>
      </w:r>
      <w:r w:rsidRPr="00651CD5">
        <w:rPr>
          <w:rFonts w:ascii="Times New Roman" w:eastAsia="Times New Roman" w:hAnsi="Times New Roman" w:cs="Times New Roman"/>
          <w:sz w:val="24"/>
          <w:szCs w:val="24"/>
        </w:rPr>
        <w:t>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w:t>
      </w:r>
      <w:r w:rsidRPr="00651CD5">
        <w:rPr>
          <w:rFonts w:ascii="Times New Roman" w:hAnsi="Times New Roman" w:cs="Times New Roman"/>
          <w:sz w:val="24"/>
          <w:szCs w:val="24"/>
        </w:rPr>
        <w:t xml:space="preserve"> </w:t>
      </w:r>
    </w:p>
    <w:p w:rsidR="00C3633E" w:rsidRPr="009550F5" w:rsidRDefault="00C3633E" w:rsidP="00C83BB7">
      <w:pPr>
        <w:spacing w:after="0" w:line="240" w:lineRule="auto"/>
        <w:ind w:left="426" w:right="-143" w:firstLine="567"/>
        <w:rPr>
          <w:rFonts w:ascii="Times New Roman" w:hAnsi="Times New Roman" w:cs="Times New Roman"/>
          <w:b/>
          <w:sz w:val="24"/>
          <w:szCs w:val="24"/>
        </w:rPr>
      </w:pPr>
    </w:p>
    <w:p w:rsidR="00C3633E" w:rsidRPr="009550F5" w:rsidRDefault="00C3633E"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познавательному развитию детей</w:t>
      </w:r>
    </w:p>
    <w:p w:rsidR="00C3633E" w:rsidRPr="009550F5" w:rsidRDefault="00C3633E" w:rsidP="00C83BB7">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от 1 года до 2 лет, обеспечивающее реализацию с</w:t>
      </w:r>
      <w:r w:rsidR="002C27BF">
        <w:rPr>
          <w:rFonts w:ascii="Times New Roman" w:hAnsi="Times New Roman" w:cs="Times New Roman"/>
          <w:b/>
          <w:sz w:val="24"/>
          <w:szCs w:val="24"/>
        </w:rPr>
        <w:t xml:space="preserve">одержания </w:t>
      </w:r>
      <w:r w:rsidR="009E0E0C" w:rsidRPr="009550F5">
        <w:rPr>
          <w:rFonts w:ascii="Times New Roman" w:hAnsi="Times New Roman" w:cs="Times New Roman"/>
          <w:b/>
          <w:sz w:val="24"/>
          <w:szCs w:val="24"/>
        </w:rPr>
        <w:t>программы</w:t>
      </w:r>
    </w:p>
    <w:p w:rsidR="00C3633E" w:rsidRPr="009550F5" w:rsidRDefault="00C3633E" w:rsidP="00C83BB7">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сенсорные эталоны и познавательные действия, окружающий мир, природа.</w:t>
      </w:r>
    </w:p>
    <w:tbl>
      <w:tblPr>
        <w:tblStyle w:val="a9"/>
        <w:tblW w:w="12899" w:type="dxa"/>
        <w:tblInd w:w="534" w:type="dxa"/>
        <w:tblLook w:val="04A0" w:firstRow="1" w:lastRow="0" w:firstColumn="1" w:lastColumn="0" w:noHBand="0" w:noVBand="1"/>
      </w:tblPr>
      <w:tblGrid>
        <w:gridCol w:w="1701"/>
        <w:gridCol w:w="5386"/>
        <w:gridCol w:w="5812"/>
      </w:tblGrid>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sz w:val="24"/>
                <w:szCs w:val="24"/>
              </w:rPr>
            </w:pPr>
          </w:p>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rPr>
            </w:pPr>
          </w:p>
        </w:tc>
        <w:tc>
          <w:tcPr>
            <w:tcW w:w="53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rPr>
              <w:t>Тема</w:t>
            </w:r>
          </w:p>
        </w:tc>
        <w:tc>
          <w:tcPr>
            <w:tcW w:w="58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shd w:val="clear" w:color="auto" w:fill="D5DCE4" w:themeFill="text2" w:themeFillTint="33"/>
              <w:ind w:firstLine="396"/>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 xml:space="preserve">«Наша группа» </w:t>
            </w:r>
            <w:r w:rsidR="009E0E0C" w:rsidRPr="009550F5">
              <w:rPr>
                <w:rFonts w:ascii="Times New Roman" w:hAnsi="Times New Roman" w:cs="Times New Roman"/>
                <w:sz w:val="24"/>
                <w:szCs w:val="24"/>
              </w:rPr>
              <w:t>(предметы ближайшего окружения)</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о ближайших предметах окружения в группе.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lastRenderedPageBreak/>
              <w:t>Октябрь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«Величина, цвет, форма» (группировка предметов по одному из трёх признаков)</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Приобретение опыта обследования предметов, выделяя их величину, цвет, форму.</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eastAsia="Calibri" w:hAnsi="Times New Roman" w:cs="Times New Roman"/>
                <w:b/>
                <w:sz w:val="24"/>
                <w:szCs w:val="24"/>
              </w:rPr>
            </w:pPr>
            <w:r w:rsidRPr="009550F5">
              <w:rPr>
                <w:rFonts w:ascii="Times New Roman" w:hAnsi="Times New Roman" w:cs="Times New Roman"/>
                <w:b/>
                <w:sz w:val="24"/>
                <w:szCs w:val="24"/>
              </w:rPr>
              <w:t>Ноябрь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«Природные явления» (солнце, дождь, ветер, снег)</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Приобщение детей к наблюдению за природой, природными явлениями.</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«Игры со строительным материалом: настольным, напольным».</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Освоение способов конструирования: прикладывания, накладывания,</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contextualSpacing/>
              <w:rPr>
                <w:rFonts w:ascii="Times New Roman" w:hAnsi="Times New Roman" w:cs="Times New Roman"/>
                <w:sz w:val="24"/>
                <w:szCs w:val="24"/>
              </w:rPr>
            </w:pPr>
            <w:r w:rsidRPr="009550F5">
              <w:rPr>
                <w:rFonts w:ascii="Times New Roman" w:hAnsi="Times New Roman" w:cs="Times New Roman"/>
                <w:sz w:val="24"/>
                <w:szCs w:val="24"/>
              </w:rPr>
              <w:t>«Дидактические игрушки» (грибки и втулочки со столиками к ним, ша</w:t>
            </w:r>
            <w:r w:rsidR="009E0E0C" w:rsidRPr="009550F5">
              <w:rPr>
                <w:rFonts w:ascii="Times New Roman" w:hAnsi="Times New Roman" w:cs="Times New Roman"/>
                <w:sz w:val="24"/>
                <w:szCs w:val="24"/>
              </w:rPr>
              <w:t>робросы, дидактические коробки)</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Обогащение сенсорного опыта детей.</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rPr>
                <w:rFonts w:ascii="Times New Roman" w:hAnsi="Times New Roman" w:cs="Times New Roman"/>
                <w:bCs/>
                <w:sz w:val="24"/>
                <w:szCs w:val="24"/>
              </w:rPr>
            </w:pPr>
            <w:r w:rsidRPr="009550F5">
              <w:rPr>
                <w:rFonts w:ascii="Times New Roman" w:hAnsi="Times New Roman" w:cs="Times New Roman"/>
                <w:bCs/>
                <w:sz w:val="24"/>
                <w:szCs w:val="24"/>
              </w:rPr>
              <w:t>«Домашние  и дикие животные»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Ознакомление детей с домашними и дикими животными.</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«Наблюдения в природе»</w:t>
            </w:r>
          </w:p>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(за солнцем,</w:t>
            </w:r>
            <w:r w:rsidR="009E0E0C" w:rsidRPr="009550F5">
              <w:rPr>
                <w:rFonts w:ascii="Times New Roman" w:hAnsi="Times New Roman" w:cs="Times New Roman"/>
                <w:sz w:val="24"/>
                <w:szCs w:val="24"/>
              </w:rPr>
              <w:t xml:space="preserve"> птицами, ручейками, деревьями)</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Приобретение опыта наблюдения в природе.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 xml:space="preserve">«Игра, </w:t>
            </w:r>
            <w:r w:rsidR="009E0E0C" w:rsidRPr="009550F5">
              <w:rPr>
                <w:rFonts w:ascii="Times New Roman" w:hAnsi="Times New Roman" w:cs="Times New Roman"/>
                <w:sz w:val="24"/>
                <w:szCs w:val="24"/>
              </w:rPr>
              <w:t>игровые действия с предметами-</w:t>
            </w:r>
            <w:r w:rsidRPr="009550F5">
              <w:rPr>
                <w:rFonts w:ascii="Times New Roman" w:hAnsi="Times New Roman" w:cs="Times New Roman"/>
                <w:sz w:val="24"/>
                <w:szCs w:val="24"/>
              </w:rPr>
              <w:t xml:space="preserve">заместителями» </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393AAF">
            <w:pPr>
              <w:ind w:firstLine="396"/>
              <w:rPr>
                <w:rFonts w:ascii="Times New Roman" w:hAnsi="Times New Roman" w:cs="Times New Roman"/>
                <w:sz w:val="24"/>
                <w:szCs w:val="24"/>
              </w:rPr>
            </w:pPr>
            <w:r w:rsidRPr="009550F5">
              <w:rPr>
                <w:rFonts w:ascii="Times New Roman" w:hAnsi="Times New Roman" w:cs="Times New Roman"/>
                <w:sz w:val="24"/>
                <w:szCs w:val="24"/>
              </w:rPr>
              <w:t>Приобщение детей к использованию в игре дополнительного игрового материала.</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633E" w:rsidRPr="009550F5" w:rsidRDefault="00C3633E" w:rsidP="00393AAF">
            <w:pPr>
              <w:ind w:firstLine="459"/>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познавательному развитию детей.</w:t>
            </w:r>
          </w:p>
          <w:p w:rsidR="00C3633E" w:rsidRPr="009550F5" w:rsidRDefault="00C3633E" w:rsidP="00393AAF">
            <w:pPr>
              <w:ind w:firstLine="459"/>
              <w:contextualSpacing/>
              <w:rPr>
                <w:rFonts w:ascii="Times New Roman" w:hAnsi="Times New Roman" w:cs="Times New Roman"/>
                <w:b/>
                <w:sz w:val="24"/>
                <w:szCs w:val="24"/>
              </w:rPr>
            </w:pPr>
            <w:r w:rsidRPr="009550F5">
              <w:rPr>
                <w:rFonts w:ascii="Times New Roman" w:hAnsi="Times New Roman" w:cs="Times New Roman"/>
                <w:b/>
                <w:sz w:val="24"/>
                <w:szCs w:val="24"/>
              </w:rPr>
              <w:t>Анализ результатов.</w:t>
            </w:r>
          </w:p>
          <w:p w:rsidR="00C3633E" w:rsidRPr="009550F5" w:rsidRDefault="00C3633E" w:rsidP="00393AAF">
            <w:pPr>
              <w:ind w:firstLine="459"/>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633E" w:rsidRPr="009550F5" w:rsidRDefault="00C3633E" w:rsidP="00393AAF">
            <w:pPr>
              <w:ind w:firstLine="396"/>
              <w:rPr>
                <w:rFonts w:ascii="Times New Roman" w:eastAsia="Calibri" w:hAnsi="Times New Roman" w:cs="Times New Roman"/>
                <w:sz w:val="24"/>
                <w:szCs w:val="24"/>
              </w:rPr>
            </w:pPr>
          </w:p>
        </w:tc>
      </w:tr>
    </w:tbl>
    <w:p w:rsidR="00036D41" w:rsidRDefault="00C3633E" w:rsidP="00036D41">
      <w:pPr>
        <w:spacing w:after="0" w:line="240" w:lineRule="auto"/>
        <w:ind w:left="-567" w:right="-143" w:firstLine="709"/>
        <w:jc w:val="both"/>
        <w:rPr>
          <w:rFonts w:ascii="Times New Roman" w:eastAsia="Times New Roman" w:hAnsi="Times New Roman" w:cs="Times New Roman"/>
          <w:b/>
          <w:bCs/>
          <w:sz w:val="28"/>
          <w:szCs w:val="28"/>
          <w:lang w:eastAsia="ru-RU"/>
        </w:rPr>
      </w:pPr>
      <w:r w:rsidRPr="009550F5">
        <w:rPr>
          <w:rFonts w:ascii="Times New Roman" w:eastAsia="Times New Roman" w:hAnsi="Times New Roman" w:cs="Times New Roman"/>
          <w:b/>
          <w:bCs/>
          <w:sz w:val="28"/>
          <w:szCs w:val="28"/>
          <w:lang w:eastAsia="ru-RU"/>
        </w:rPr>
        <w:t xml:space="preserve"> </w:t>
      </w:r>
    </w:p>
    <w:p w:rsidR="00651CD5" w:rsidRPr="00785E39" w:rsidRDefault="00651CD5" w:rsidP="005B522B">
      <w:pPr>
        <w:spacing w:after="0" w:line="240" w:lineRule="auto"/>
        <w:ind w:left="426"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2 лет до 3 лет</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В области познавательного развития основными з</w:t>
      </w:r>
      <w:r w:rsidRPr="00651CD5">
        <w:rPr>
          <w:rFonts w:ascii="Times New Roman" w:hAnsi="Times New Roman" w:cs="Times New Roman"/>
          <w:b/>
          <w:i/>
          <w:sz w:val="24"/>
          <w:szCs w:val="24"/>
        </w:rPr>
        <w:t>адачами</w:t>
      </w:r>
      <w:r w:rsidRPr="00651CD5">
        <w:rPr>
          <w:rFonts w:ascii="Times New Roman" w:hAnsi="Times New Roman" w:cs="Times New Roman"/>
          <w:sz w:val="24"/>
          <w:szCs w:val="24"/>
        </w:rPr>
        <w:t xml:space="preserve"> образовательной деятельности являются:</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развивать интерес детей к действиям с предметами, моделями геометрических тел и фигур, с песком, водой и снегом;</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651CD5" w:rsidRPr="00651CD5" w:rsidRDefault="00651CD5" w:rsidP="005B522B">
      <w:pPr>
        <w:spacing w:after="0" w:line="240" w:lineRule="auto"/>
        <w:ind w:left="426" w:firstLine="567"/>
        <w:jc w:val="both"/>
        <w:rPr>
          <w:rFonts w:ascii="Times New Roman" w:hAnsi="Times New Roman" w:cs="Times New Roman"/>
          <w:b/>
          <w:bCs/>
          <w:i/>
          <w:sz w:val="24"/>
          <w:szCs w:val="24"/>
        </w:rPr>
      </w:pPr>
      <w:r w:rsidRPr="00651CD5">
        <w:rPr>
          <w:rFonts w:ascii="Times New Roman" w:hAnsi="Times New Roman" w:cs="Times New Roman"/>
          <w:color w:val="1F4E79"/>
          <w:sz w:val="24"/>
          <w:szCs w:val="24"/>
        </w:rPr>
        <w:t xml:space="preserve"> </w:t>
      </w:r>
      <w:r w:rsidRPr="00651CD5">
        <w:rPr>
          <w:rFonts w:ascii="Times New Roman" w:hAnsi="Times New Roman" w:cs="Times New Roman"/>
          <w:b/>
          <w:bCs/>
          <w:i/>
          <w:sz w:val="24"/>
          <w:szCs w:val="24"/>
        </w:rPr>
        <w:t>Содержание образовательной деятельности</w:t>
      </w:r>
    </w:p>
    <w:p w:rsidR="00651CD5" w:rsidRPr="00651CD5" w:rsidRDefault="00651CD5" w:rsidP="005B522B">
      <w:pPr>
        <w:widowControl w:val="0"/>
        <w:tabs>
          <w:tab w:val="left" w:pos="1302"/>
        </w:tabs>
        <w:autoSpaceDE w:val="0"/>
        <w:autoSpaceDN w:val="0"/>
        <w:spacing w:after="0" w:line="240" w:lineRule="auto"/>
        <w:ind w:left="426" w:firstLine="567"/>
        <w:jc w:val="both"/>
        <w:rPr>
          <w:rFonts w:ascii="Times New Roman" w:hAnsi="Times New Roman" w:cs="Times New Roman"/>
          <w:i/>
          <w:sz w:val="24"/>
          <w:szCs w:val="24"/>
        </w:rPr>
      </w:pPr>
      <w:r w:rsidRPr="00651CD5">
        <w:rPr>
          <w:rFonts w:ascii="Times New Roman" w:hAnsi="Times New Roman" w:cs="Times New Roman"/>
          <w:i/>
          <w:sz w:val="24"/>
          <w:szCs w:val="24"/>
        </w:rPr>
        <w:lastRenderedPageBreak/>
        <w:t>Сенсорные представления и познавательные действия</w:t>
      </w:r>
    </w:p>
    <w:p w:rsidR="00651CD5" w:rsidRPr="00651CD5" w:rsidRDefault="00651CD5" w:rsidP="005B522B">
      <w:pPr>
        <w:widowControl w:val="0"/>
        <w:tabs>
          <w:tab w:val="left" w:pos="1302"/>
        </w:tabs>
        <w:autoSpaceDE w:val="0"/>
        <w:autoSpaceDN w:val="0"/>
        <w:spacing w:after="0" w:line="240" w:lineRule="auto"/>
        <w:ind w:left="426" w:firstLine="567"/>
        <w:jc w:val="both"/>
        <w:rPr>
          <w:rFonts w:ascii="Times New Roman" w:hAnsi="Times New Roman" w:cs="Times New Roman"/>
          <w:sz w:val="24"/>
          <w:szCs w:val="24"/>
        </w:rPr>
      </w:pP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651CD5">
        <w:rPr>
          <w:rFonts w:ascii="Times New Roman" w:hAnsi="Times New Roman" w:cs="Times New Roman"/>
          <w:i/>
          <w:sz w:val="24"/>
          <w:szCs w:val="24"/>
        </w:rPr>
        <w:t xml:space="preserve">.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для</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выуживания</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из</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специальных емкостей</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с</w:t>
      </w:r>
      <w:r w:rsidRPr="00651CD5">
        <w:rPr>
          <w:rFonts w:ascii="Times New Roman" w:hAnsi="Times New Roman" w:cs="Times New Roman"/>
          <w:spacing w:val="-3"/>
          <w:sz w:val="24"/>
          <w:szCs w:val="24"/>
        </w:rPr>
        <w:t xml:space="preserve"> </w:t>
      </w:r>
      <w:r w:rsidRPr="00651CD5">
        <w:rPr>
          <w:rFonts w:ascii="Times New Roman" w:hAnsi="Times New Roman" w:cs="Times New Roman"/>
          <w:sz w:val="24"/>
          <w:szCs w:val="24"/>
        </w:rPr>
        <w:t>водой</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или</w:t>
      </w:r>
      <w:r w:rsidRPr="00651CD5">
        <w:rPr>
          <w:rFonts w:ascii="Times New Roman" w:hAnsi="Times New Roman" w:cs="Times New Roman"/>
          <w:spacing w:val="-1"/>
          <w:sz w:val="24"/>
          <w:szCs w:val="24"/>
        </w:rPr>
        <w:t xml:space="preserve"> </w:t>
      </w:r>
      <w:r w:rsidRPr="00651CD5">
        <w:rPr>
          <w:rFonts w:ascii="Times New Roman" w:hAnsi="Times New Roman" w:cs="Times New Roman"/>
          <w:sz w:val="24"/>
          <w:szCs w:val="24"/>
        </w:rPr>
        <w:t>без</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воды</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шариков,</w:t>
      </w:r>
      <w:r w:rsidRPr="00651CD5">
        <w:rPr>
          <w:rFonts w:ascii="Times New Roman" w:hAnsi="Times New Roman" w:cs="Times New Roman"/>
          <w:spacing w:val="-2"/>
          <w:sz w:val="24"/>
          <w:szCs w:val="24"/>
        </w:rPr>
        <w:t xml:space="preserve"> </w:t>
      </w:r>
      <w:r w:rsidRPr="00651CD5">
        <w:rPr>
          <w:rFonts w:ascii="Times New Roman" w:hAnsi="Times New Roman" w:cs="Times New Roman"/>
          <w:sz w:val="24"/>
          <w:szCs w:val="24"/>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651CD5">
        <w:rPr>
          <w:rFonts w:ascii="Times New Roman" w:hAnsi="Times New Roman" w:cs="Times New Roman"/>
          <w:spacing w:val="-3"/>
          <w:sz w:val="24"/>
          <w:szCs w:val="24"/>
        </w:rPr>
        <w:t xml:space="preserve"> </w:t>
      </w:r>
      <w:r w:rsidRPr="00651CD5">
        <w:rPr>
          <w:rFonts w:ascii="Times New Roman" w:hAnsi="Times New Roman" w:cs="Times New Roman"/>
          <w:sz w:val="24"/>
          <w:szCs w:val="24"/>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i/>
          <w:sz w:val="24"/>
          <w:szCs w:val="24"/>
        </w:rPr>
        <w:t>Математические представления.</w:t>
      </w:r>
      <w:r w:rsidRPr="00651CD5">
        <w:rPr>
          <w:rFonts w:ascii="Times New Roman" w:hAnsi="Times New Roman" w:cs="Times New Roman"/>
          <w:sz w:val="24"/>
          <w:szCs w:val="24"/>
        </w:rPr>
        <w:t xml:space="preserve">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color w:val="4472C4"/>
          <w:sz w:val="24"/>
          <w:szCs w:val="24"/>
        </w:rPr>
        <w:t xml:space="preserve"> </w:t>
      </w:r>
      <w:r w:rsidRPr="00651CD5">
        <w:rPr>
          <w:rFonts w:ascii="Times New Roman" w:hAnsi="Times New Roman" w:cs="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651CD5" w:rsidRPr="00651CD5" w:rsidRDefault="00651CD5" w:rsidP="005B522B">
      <w:pPr>
        <w:widowControl w:val="0"/>
        <w:tabs>
          <w:tab w:val="left" w:pos="1302"/>
        </w:tabs>
        <w:autoSpaceDE w:val="0"/>
        <w:autoSpaceDN w:val="0"/>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i/>
          <w:sz w:val="24"/>
          <w:szCs w:val="24"/>
        </w:rPr>
        <w:t>Окружающий мир.</w:t>
      </w:r>
      <w:r w:rsidRPr="00651CD5">
        <w:rPr>
          <w:rFonts w:ascii="Times New Roman" w:hAnsi="Times New Roman" w:cs="Times New Roman"/>
          <w:sz w:val="24"/>
          <w:szCs w:val="24"/>
        </w:rPr>
        <w:t xml:space="preserve">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651CD5">
        <w:rPr>
          <w:rFonts w:ascii="Times New Roman" w:hAnsi="Times New Roman" w:cs="Times New Roman"/>
          <w:spacing w:val="18"/>
          <w:sz w:val="24"/>
          <w:szCs w:val="24"/>
        </w:rPr>
        <w:t xml:space="preserve"> </w:t>
      </w:r>
      <w:r w:rsidRPr="00651CD5">
        <w:rPr>
          <w:rFonts w:ascii="Times New Roman" w:hAnsi="Times New Roman" w:cs="Times New Roman"/>
          <w:sz w:val="24"/>
          <w:szCs w:val="24"/>
        </w:rPr>
        <w:t>близких</w:t>
      </w:r>
      <w:r w:rsidRPr="00651CD5">
        <w:rPr>
          <w:rFonts w:ascii="Times New Roman" w:hAnsi="Times New Roman" w:cs="Times New Roman"/>
          <w:spacing w:val="18"/>
          <w:sz w:val="24"/>
          <w:szCs w:val="24"/>
        </w:rPr>
        <w:t xml:space="preserve"> </w:t>
      </w:r>
      <w:r w:rsidRPr="00651CD5">
        <w:rPr>
          <w:rFonts w:ascii="Times New Roman" w:hAnsi="Times New Roman" w:cs="Times New Roman"/>
          <w:sz w:val="24"/>
          <w:szCs w:val="24"/>
        </w:rPr>
        <w:t>ребенку</w:t>
      </w:r>
      <w:r w:rsidRPr="00651CD5">
        <w:rPr>
          <w:rFonts w:ascii="Times New Roman" w:hAnsi="Times New Roman" w:cs="Times New Roman"/>
          <w:spacing w:val="13"/>
          <w:sz w:val="24"/>
          <w:szCs w:val="24"/>
        </w:rPr>
        <w:t xml:space="preserve"> </w:t>
      </w:r>
      <w:r w:rsidRPr="00651CD5">
        <w:rPr>
          <w:rFonts w:ascii="Times New Roman" w:hAnsi="Times New Roman" w:cs="Times New Roman"/>
          <w:sz w:val="24"/>
          <w:szCs w:val="24"/>
        </w:rPr>
        <w:t>людей</w:t>
      </w:r>
      <w:r w:rsidRPr="00651CD5">
        <w:rPr>
          <w:rFonts w:ascii="Times New Roman" w:hAnsi="Times New Roman" w:cs="Times New Roman"/>
          <w:spacing w:val="19"/>
          <w:sz w:val="24"/>
          <w:szCs w:val="24"/>
        </w:rPr>
        <w:t xml:space="preserve"> </w:t>
      </w:r>
      <w:r w:rsidRPr="00651CD5">
        <w:rPr>
          <w:rFonts w:ascii="Times New Roman" w:hAnsi="Times New Roman" w:cs="Times New Roman"/>
          <w:sz w:val="24"/>
          <w:szCs w:val="24"/>
        </w:rPr>
        <w:t>(«Мама</w:t>
      </w:r>
      <w:r w:rsidRPr="00651CD5">
        <w:rPr>
          <w:rFonts w:ascii="Times New Roman" w:hAnsi="Times New Roman" w:cs="Times New Roman"/>
          <w:spacing w:val="19"/>
          <w:sz w:val="24"/>
          <w:szCs w:val="24"/>
        </w:rPr>
        <w:t xml:space="preserve"> </w:t>
      </w:r>
      <w:r w:rsidRPr="00651CD5">
        <w:rPr>
          <w:rFonts w:ascii="Times New Roman" w:hAnsi="Times New Roman" w:cs="Times New Roman"/>
          <w:sz w:val="24"/>
          <w:szCs w:val="24"/>
        </w:rPr>
        <w:t>моет</w:t>
      </w:r>
      <w:r w:rsidRPr="00651CD5">
        <w:rPr>
          <w:rFonts w:ascii="Times New Roman" w:hAnsi="Times New Roman" w:cs="Times New Roman"/>
          <w:spacing w:val="17"/>
          <w:sz w:val="24"/>
          <w:szCs w:val="24"/>
        </w:rPr>
        <w:t xml:space="preserve"> </w:t>
      </w:r>
      <w:r w:rsidRPr="00651CD5">
        <w:rPr>
          <w:rFonts w:ascii="Times New Roman" w:hAnsi="Times New Roman" w:cs="Times New Roman"/>
          <w:sz w:val="24"/>
          <w:szCs w:val="24"/>
        </w:rPr>
        <w:t>пол»;</w:t>
      </w:r>
      <w:r w:rsidRPr="00651CD5">
        <w:rPr>
          <w:rFonts w:ascii="Times New Roman" w:hAnsi="Times New Roman" w:cs="Times New Roman"/>
          <w:spacing w:val="23"/>
          <w:sz w:val="24"/>
          <w:szCs w:val="24"/>
        </w:rPr>
        <w:t xml:space="preserve"> </w:t>
      </w:r>
      <w:r w:rsidRPr="00651CD5">
        <w:rPr>
          <w:rFonts w:ascii="Times New Roman" w:hAnsi="Times New Roman" w:cs="Times New Roman"/>
          <w:sz w:val="24"/>
          <w:szCs w:val="24"/>
        </w:rPr>
        <w:t>«Бабушка</w:t>
      </w:r>
      <w:r w:rsidRPr="00651CD5">
        <w:rPr>
          <w:rFonts w:ascii="Times New Roman" w:hAnsi="Times New Roman" w:cs="Times New Roman"/>
          <w:spacing w:val="19"/>
          <w:sz w:val="24"/>
          <w:szCs w:val="24"/>
        </w:rPr>
        <w:t xml:space="preserve"> </w:t>
      </w:r>
      <w:r w:rsidRPr="00651CD5">
        <w:rPr>
          <w:rFonts w:ascii="Times New Roman" w:hAnsi="Times New Roman" w:cs="Times New Roman"/>
          <w:sz w:val="24"/>
          <w:szCs w:val="24"/>
        </w:rPr>
        <w:t>вяжет</w:t>
      </w:r>
      <w:r w:rsidRPr="00651CD5">
        <w:rPr>
          <w:rFonts w:ascii="Times New Roman" w:hAnsi="Times New Roman" w:cs="Times New Roman"/>
          <w:spacing w:val="18"/>
          <w:sz w:val="24"/>
          <w:szCs w:val="24"/>
        </w:rPr>
        <w:t xml:space="preserve"> </w:t>
      </w:r>
      <w:r w:rsidRPr="00651CD5">
        <w:rPr>
          <w:rFonts w:ascii="Times New Roman" w:hAnsi="Times New Roman" w:cs="Times New Roman"/>
          <w:spacing w:val="-2"/>
          <w:sz w:val="24"/>
          <w:szCs w:val="24"/>
        </w:rPr>
        <w:t xml:space="preserve">носочки»; </w:t>
      </w:r>
      <w:r w:rsidRPr="00651CD5">
        <w:rPr>
          <w:rFonts w:ascii="Times New Roman" w:hAnsi="Times New Roman" w:cs="Times New Roman"/>
          <w:sz w:val="24"/>
          <w:szCs w:val="24"/>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i/>
          <w:sz w:val="24"/>
          <w:szCs w:val="24"/>
        </w:rPr>
        <w:t>Природа.</w:t>
      </w:r>
      <w:r w:rsidRPr="00651CD5">
        <w:rPr>
          <w:rFonts w:ascii="Times New Roman" w:hAnsi="Times New Roman" w:cs="Times New Roman"/>
          <w:sz w:val="24"/>
          <w:szCs w:val="24"/>
        </w:rPr>
        <w:t xml:space="preserve"> В процессе ознакомления с природой </w:t>
      </w:r>
      <w:r w:rsidRPr="00651CD5">
        <w:rPr>
          <w:rFonts w:ascii="Times New Roman" w:eastAsia="Calibri" w:hAnsi="Times New Roman" w:cs="Times New Roman"/>
          <w:sz w:val="24"/>
          <w:szCs w:val="24"/>
          <w:lang w:eastAsia="ru-RU"/>
        </w:rPr>
        <w:t>педагогический работник</w:t>
      </w:r>
      <w:r w:rsidRPr="00651CD5">
        <w:rPr>
          <w:rFonts w:ascii="Times New Roman" w:hAnsi="Times New Roman" w:cs="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w:t>
      </w:r>
      <w:r w:rsidRPr="00651CD5">
        <w:rPr>
          <w:rFonts w:ascii="Times New Roman" w:hAnsi="Times New Roman" w:cs="Times New Roman"/>
          <w:sz w:val="24"/>
          <w:szCs w:val="24"/>
        </w:rPr>
        <w:lastRenderedPageBreak/>
        <w:t>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651CD5" w:rsidRPr="00651CD5" w:rsidRDefault="00651CD5" w:rsidP="005B522B">
      <w:pPr>
        <w:spacing w:after="0" w:line="240" w:lineRule="auto"/>
        <w:ind w:left="426" w:firstLine="567"/>
        <w:jc w:val="both"/>
        <w:rPr>
          <w:rFonts w:ascii="Times New Roman" w:hAnsi="Times New Roman" w:cs="Times New Roman"/>
          <w:sz w:val="24"/>
          <w:szCs w:val="24"/>
        </w:rPr>
      </w:pPr>
      <w:r w:rsidRPr="00651CD5">
        <w:rPr>
          <w:rFonts w:ascii="Times New Roman" w:hAnsi="Times New Roman" w:cs="Times New Roman"/>
          <w:b/>
          <w:bCs/>
          <w:i/>
          <w:iCs/>
          <w:sz w:val="24"/>
          <w:szCs w:val="24"/>
        </w:rPr>
        <w:t>В результате, к концу 3 года жизни,</w:t>
      </w:r>
      <w:r w:rsidRPr="00651CD5">
        <w:rPr>
          <w:rFonts w:ascii="Times New Roman" w:hAnsi="Times New Roman" w:cs="Times New Roman"/>
          <w:sz w:val="24"/>
          <w:szCs w:val="24"/>
        </w:rPr>
        <w:t xml:space="preserve"> ребенок интересуется</w:t>
      </w:r>
      <w:r w:rsidRPr="00651CD5">
        <w:rPr>
          <w:rFonts w:ascii="Times New Roman" w:eastAsia="Times New Roman" w:hAnsi="Times New Roman" w:cs="Times New Roman"/>
          <w:sz w:val="24"/>
          <w:szCs w:val="24"/>
        </w:rPr>
        <w:t xml:space="preserve">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w:t>
      </w:r>
      <w:r w:rsidRPr="00651CD5">
        <w:rPr>
          <w:rFonts w:ascii="Times New Roman" w:hAnsi="Times New Roman" w:cs="Times New Roman"/>
          <w:sz w:val="24"/>
          <w:szCs w:val="24"/>
        </w:rPr>
        <w:t xml:space="preserve"> Узнает, отличает</w:t>
      </w:r>
      <w:r w:rsidRPr="00651CD5">
        <w:rPr>
          <w:rFonts w:ascii="Times New Roman" w:eastAsia="Times New Roman" w:hAnsi="Times New Roman" w:cs="Times New Roman"/>
          <w:sz w:val="24"/>
          <w:szCs w:val="24"/>
        </w:rPr>
        <w:t xml:space="preserve"> и называет животных и растения, объекты неживой природы ближайшего окружения, выделяет их наиболее существенные отличительные признаки </w:t>
      </w:r>
      <w:r w:rsidRPr="00651CD5">
        <w:rPr>
          <w:rFonts w:ascii="Times New Roman" w:hAnsi="Times New Roman" w:cs="Times New Roman"/>
          <w:sz w:val="24"/>
          <w:szCs w:val="24"/>
        </w:rPr>
        <w:t>и особенности, интересуется явлениями природы, положительно реагирует на них, старается бережно относиться.</w:t>
      </w:r>
    </w:p>
    <w:p w:rsidR="00CE3408" w:rsidRPr="009550F5" w:rsidRDefault="00CE3408" w:rsidP="005B522B">
      <w:pPr>
        <w:pStyle w:val="a5"/>
        <w:ind w:left="426" w:firstLine="567"/>
        <w:rPr>
          <w:rFonts w:ascii="Times New Roman" w:hAnsi="Times New Roman" w:cs="Times New Roman"/>
          <w:b/>
          <w:sz w:val="24"/>
          <w:szCs w:val="24"/>
        </w:rPr>
      </w:pPr>
    </w:p>
    <w:p w:rsidR="00C3633E" w:rsidRPr="009550F5" w:rsidRDefault="00C3633E" w:rsidP="005B522B">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познавательному развитию детей</w:t>
      </w:r>
    </w:p>
    <w:p w:rsidR="00C3633E" w:rsidRPr="009550F5" w:rsidRDefault="00C3633E" w:rsidP="005B522B">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от 2 до 3 лет, обеспечивающее ре</w:t>
      </w:r>
      <w:r w:rsidR="002C27BF">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C3633E" w:rsidRPr="009550F5" w:rsidRDefault="00C3633E" w:rsidP="005B522B">
      <w:pPr>
        <w:pStyle w:val="a5"/>
        <w:ind w:left="426" w:firstLine="567"/>
        <w:jc w:val="center"/>
        <w:rPr>
          <w:rFonts w:ascii="Times New Roman" w:hAnsi="Times New Roman" w:cs="Times New Roman"/>
          <w:b/>
          <w:sz w:val="24"/>
          <w:szCs w:val="24"/>
        </w:rPr>
      </w:pPr>
    </w:p>
    <w:p w:rsidR="00C3633E" w:rsidRPr="009550F5" w:rsidRDefault="00C3633E" w:rsidP="005B522B">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w:t>
      </w:r>
      <w:r w:rsidR="009E0E0C" w:rsidRPr="009550F5">
        <w:rPr>
          <w:rFonts w:ascii="Times New Roman" w:hAnsi="Times New Roman" w:cs="Times New Roman"/>
          <w:b/>
          <w:sz w:val="24"/>
          <w:szCs w:val="24"/>
        </w:rPr>
        <w:t>ние по познавательному развитию</w:t>
      </w:r>
    </w:p>
    <w:p w:rsidR="00C3633E" w:rsidRPr="009550F5" w:rsidRDefault="00C3633E" w:rsidP="005B522B">
      <w:pPr>
        <w:ind w:left="426" w:firstLine="567"/>
        <w:jc w:val="center"/>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Сенсорные эталоны и познавательные действия</w:t>
      </w:r>
    </w:p>
    <w:tbl>
      <w:tblPr>
        <w:tblStyle w:val="a9"/>
        <w:tblW w:w="12899" w:type="dxa"/>
        <w:tblInd w:w="534" w:type="dxa"/>
        <w:tblLook w:val="04A0" w:firstRow="1" w:lastRow="0" w:firstColumn="1" w:lastColumn="0" w:noHBand="0" w:noVBand="1"/>
      </w:tblPr>
      <w:tblGrid>
        <w:gridCol w:w="1701"/>
        <w:gridCol w:w="5841"/>
        <w:gridCol w:w="5357"/>
      </w:tblGrid>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shd w:val="clear" w:color="auto" w:fill="D5DCE4" w:themeFill="text2" w:themeFillTint="33"/>
              <w:ind w:left="-567" w:right="-143" w:firstLine="709"/>
              <w:jc w:val="center"/>
              <w:rPr>
                <w:rFonts w:ascii="Times New Roman" w:eastAsia="Calibri" w:hAnsi="Times New Roman" w:cs="Times New Roman"/>
                <w:b/>
                <w:sz w:val="24"/>
                <w:szCs w:val="24"/>
              </w:rPr>
            </w:pPr>
          </w:p>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shd w:val="clear" w:color="auto" w:fill="D5DCE4" w:themeFill="text2" w:themeFillTint="33"/>
              <w:ind w:left="-567" w:right="-143" w:firstLine="709"/>
              <w:jc w:val="center"/>
              <w:rPr>
                <w:rFonts w:ascii="Times New Roman" w:hAnsi="Times New Roman" w:cs="Times New Roman"/>
                <w:b/>
              </w:rPr>
            </w:pPr>
          </w:p>
        </w:tc>
        <w:tc>
          <w:tcPr>
            <w:tcW w:w="58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rPr>
              <w:t>Тема</w:t>
            </w: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 xml:space="preserve">«Сходство и различие предметов» (игровая деятельность </w:t>
            </w:r>
            <w:r w:rsidRPr="009550F5">
              <w:rPr>
                <w:rFonts w:ascii="Times New Roman" w:eastAsia="Times New Roman" w:hAnsi="Times New Roman" w:cs="Times New Roman"/>
                <w:sz w:val="24"/>
                <w:szCs w:val="24"/>
                <w:lang w:eastAsia="ru-RU"/>
              </w:rPr>
              <w:t>по сравнению предметов и определения их сходства и различия)</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игровой деятельности в процессе выполнений заданий взрослого.</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Октябрь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«Перестановка предметов» (игровая деятельность по изменению способа расположения игрушек и предметов).</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eastAsia="Calibri" w:hAnsi="Times New Roman" w:cs="Times New Roman"/>
                <w:sz w:val="24"/>
                <w:szCs w:val="24"/>
              </w:rPr>
            </w:pPr>
            <w:r w:rsidRPr="009550F5">
              <w:rPr>
                <w:rFonts w:ascii="Times New Roman" w:hAnsi="Times New Roman" w:cs="Times New Roman"/>
                <w:sz w:val="24"/>
                <w:szCs w:val="24"/>
              </w:rPr>
              <w:t>Освоение способов перестановки игрушек и предметов.</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 xml:space="preserve">«Игры </w:t>
            </w:r>
            <w:r w:rsidRPr="009550F5">
              <w:rPr>
                <w:rFonts w:ascii="Times New Roman" w:eastAsia="Times New Roman" w:hAnsi="Times New Roman" w:cs="Times New Roman"/>
                <w:sz w:val="24"/>
                <w:szCs w:val="24"/>
                <w:lang w:eastAsia="ru-RU"/>
              </w:rPr>
              <w:t>с использованием предметов-орудий»</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eastAsia="Calibri" w:hAnsi="Times New Roman" w:cs="Times New Roman"/>
                <w:sz w:val="24"/>
                <w:szCs w:val="24"/>
              </w:rPr>
            </w:pPr>
            <w:r w:rsidRPr="009550F5">
              <w:rPr>
                <w:rFonts w:ascii="Times New Roman" w:hAnsi="Times New Roman" w:cs="Times New Roman"/>
                <w:sz w:val="24"/>
                <w:szCs w:val="24"/>
              </w:rPr>
              <w:t>Освоение способов с использованием предметов орудий в самостоятельной деятельности.</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pStyle w:val="a5"/>
              <w:ind w:firstLine="459"/>
              <w:rPr>
                <w:rFonts w:ascii="Times New Roman" w:hAnsi="Times New Roman" w:cs="Times New Roman"/>
                <w:sz w:val="24"/>
                <w:szCs w:val="24"/>
              </w:rPr>
            </w:pPr>
            <w:r w:rsidRPr="009550F5">
              <w:rPr>
                <w:rFonts w:ascii="Times New Roman" w:hAnsi="Times New Roman" w:cs="Times New Roman"/>
                <w:sz w:val="24"/>
                <w:szCs w:val="24"/>
              </w:rPr>
              <w:t>«Собирание одноцветных и разноцветных пирамидок»</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Обогащение игрового опыта детей.</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«Обследование предметов: рассматривание, ощупывание»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Овладение способами обследования предметов.</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contextualSpacing/>
              <w:rPr>
                <w:rFonts w:ascii="Times New Roman" w:hAnsi="Times New Roman" w:cs="Times New Roman"/>
                <w:sz w:val="24"/>
                <w:szCs w:val="24"/>
              </w:rPr>
            </w:pPr>
            <w:r w:rsidRPr="009550F5">
              <w:rPr>
                <w:rFonts w:ascii="Times New Roman" w:hAnsi="Times New Roman" w:cs="Times New Roman"/>
                <w:sz w:val="24"/>
                <w:szCs w:val="24"/>
              </w:rPr>
              <w:t>«Обследование предметов: сравнение, сопоставление»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Овладение способами обследования предметов.</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«Дидактические игры» (сенсорное развитие)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Обогащение чувственного опыта детей.</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«Действия с игрушками»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firstLine="459"/>
              <w:rPr>
                <w:rFonts w:ascii="Times New Roman" w:hAnsi="Times New Roman" w:cs="Times New Roman"/>
                <w:sz w:val="24"/>
                <w:szCs w:val="24"/>
              </w:rPr>
            </w:pPr>
            <w:r w:rsidRPr="009550F5">
              <w:rPr>
                <w:rFonts w:ascii="Times New Roman" w:hAnsi="Times New Roman" w:cs="Times New Roman"/>
                <w:sz w:val="24"/>
                <w:szCs w:val="24"/>
              </w:rPr>
              <w:t>Освоение способов действия с игрушками.</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84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E0E0C" w:rsidRPr="00036D41" w:rsidRDefault="00C3633E" w:rsidP="00393AAF">
            <w:pPr>
              <w:ind w:firstLine="459"/>
              <w:rPr>
                <w:rFonts w:ascii="Times New Roman" w:hAnsi="Times New Roman" w:cs="Times New Roman"/>
                <w:b/>
                <w:sz w:val="24"/>
                <w:szCs w:val="24"/>
              </w:rPr>
            </w:pPr>
            <w:r w:rsidRPr="00036D41">
              <w:rPr>
                <w:rFonts w:ascii="Times New Roman" w:hAnsi="Times New Roman" w:cs="Times New Roman"/>
                <w:b/>
                <w:sz w:val="24"/>
                <w:szCs w:val="24"/>
              </w:rPr>
              <w:t>Педагогическая диагностика по сенсорному развитию детей</w:t>
            </w:r>
            <w:r w:rsidR="009E0E0C" w:rsidRPr="00036D41">
              <w:rPr>
                <w:rFonts w:ascii="Times New Roman" w:hAnsi="Times New Roman" w:cs="Times New Roman"/>
                <w:b/>
                <w:sz w:val="24"/>
                <w:szCs w:val="24"/>
              </w:rPr>
              <w:t>.</w:t>
            </w:r>
          </w:p>
          <w:p w:rsidR="009E0E0C" w:rsidRPr="00036D41" w:rsidRDefault="00036D41" w:rsidP="00036D41">
            <w:pPr>
              <w:ind w:firstLine="459"/>
              <w:rPr>
                <w:rFonts w:ascii="Times New Roman" w:hAnsi="Times New Roman" w:cs="Times New Roman"/>
                <w:b/>
                <w:sz w:val="24"/>
                <w:szCs w:val="24"/>
              </w:rPr>
            </w:pPr>
            <w:r>
              <w:rPr>
                <w:rFonts w:ascii="Times New Roman" w:hAnsi="Times New Roman" w:cs="Times New Roman"/>
                <w:b/>
                <w:sz w:val="24"/>
                <w:szCs w:val="24"/>
              </w:rPr>
              <w:t xml:space="preserve"> Анализ результатов.</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firstLine="459"/>
              <w:rPr>
                <w:rFonts w:ascii="Times New Roman" w:eastAsia="Calibri" w:hAnsi="Times New Roman" w:cs="Times New Roman"/>
                <w:sz w:val="24"/>
                <w:szCs w:val="24"/>
              </w:rPr>
            </w:pPr>
          </w:p>
        </w:tc>
      </w:tr>
    </w:tbl>
    <w:p w:rsidR="00C3633E" w:rsidRPr="009550F5" w:rsidRDefault="00C3633E" w:rsidP="00D87FAA">
      <w:pPr>
        <w:ind w:left="-567" w:right="-143" w:firstLine="709"/>
        <w:rPr>
          <w:rFonts w:ascii="Times New Roman" w:eastAsia="Calibri" w:hAnsi="Times New Roman" w:cs="Times New Roman"/>
          <w:b/>
          <w:sz w:val="24"/>
          <w:szCs w:val="24"/>
        </w:rPr>
      </w:pPr>
    </w:p>
    <w:p w:rsidR="00C3633E" w:rsidRPr="009550F5"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p>
    <w:p w:rsidR="00C3633E"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 по развитию математических представ</w:t>
      </w:r>
      <w:r w:rsidR="00651CD5">
        <w:rPr>
          <w:rFonts w:ascii="Times New Roman" w:hAnsi="Times New Roman" w:cs="Times New Roman"/>
          <w:b/>
          <w:sz w:val="24"/>
          <w:szCs w:val="24"/>
        </w:rPr>
        <w:t>лений детей 2 - 3 лет</w:t>
      </w:r>
    </w:p>
    <w:p w:rsidR="00651CD5" w:rsidRPr="009550F5" w:rsidRDefault="00651CD5" w:rsidP="00651CD5">
      <w:pPr>
        <w:pStyle w:val="a5"/>
        <w:ind w:left="-567" w:right="-143"/>
        <w:jc w:val="center"/>
        <w:rPr>
          <w:rFonts w:ascii="Times New Roman" w:hAnsi="Times New Roman" w:cs="Times New Roman"/>
          <w:b/>
          <w:sz w:val="24"/>
          <w:szCs w:val="24"/>
        </w:rPr>
      </w:pPr>
    </w:p>
    <w:tbl>
      <w:tblPr>
        <w:tblStyle w:val="a9"/>
        <w:tblW w:w="12899" w:type="dxa"/>
        <w:tblInd w:w="534" w:type="dxa"/>
        <w:tblLook w:val="04A0" w:firstRow="1" w:lastRow="0" w:firstColumn="1" w:lastColumn="0" w:noHBand="0" w:noVBand="1"/>
      </w:tblPr>
      <w:tblGrid>
        <w:gridCol w:w="1701"/>
        <w:gridCol w:w="11198"/>
      </w:tblGrid>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393AAF">
            <w:pPr>
              <w:ind w:right="-143" w:firstLine="459"/>
              <w:jc w:val="center"/>
              <w:rPr>
                <w:rFonts w:ascii="Times New Roman" w:hAnsi="Times New Roman" w:cs="Times New Roman"/>
                <w:b/>
                <w:sz w:val="24"/>
                <w:szCs w:val="24"/>
              </w:rPr>
            </w:pPr>
          </w:p>
          <w:p w:rsidR="00C3633E" w:rsidRPr="009550F5" w:rsidRDefault="00C3633E" w:rsidP="00393AAF">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p w:rsidR="00C3633E" w:rsidRPr="009550F5" w:rsidRDefault="00C3633E" w:rsidP="00393AAF">
            <w:pPr>
              <w:ind w:right="-143" w:firstLine="459"/>
              <w:jc w:val="center"/>
              <w:rPr>
                <w:rFonts w:ascii="Times New Roman" w:hAnsi="Times New Roman" w:cs="Times New Roman"/>
                <w:b/>
                <w:sz w:val="24"/>
                <w:szCs w:val="24"/>
              </w:rPr>
            </w:pP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«Дидактическая игра» (формирование познавательных действий).</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«Развитие предметных действий».</w:t>
            </w:r>
          </w:p>
          <w:p w:rsidR="00C3633E" w:rsidRPr="009550F5" w:rsidRDefault="00C3633E" w:rsidP="00036D41">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«Развитие пред</w:t>
            </w:r>
            <w:r w:rsidR="00036D41">
              <w:rPr>
                <w:rFonts w:ascii="Times New Roman" w:hAnsi="Times New Roman" w:cs="Times New Roman"/>
                <w:sz w:val="24"/>
                <w:szCs w:val="24"/>
              </w:rPr>
              <w:t>метных действий» (продолжение).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«Различение предметов по форме» (кубик, шарик); «</w:t>
            </w:r>
            <w:r w:rsidRPr="009550F5">
              <w:rPr>
                <w:rFonts w:ascii="Times New Roman" w:hAnsi="Times New Roman" w:cs="Times New Roman"/>
                <w:color w:val="000000"/>
                <w:sz w:val="24"/>
                <w:szCs w:val="24"/>
              </w:rPr>
              <w:t>Ориентировка в пространстве» (расположение и предназначение отдельных помещений, групповая комната).</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«Произведение действий с предметами» (обводить форму, катать, ставить).</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«Различение предметов по форме, их называние».</w:t>
            </w:r>
          </w:p>
          <w:p w:rsidR="00C3633E" w:rsidRPr="009550F5" w:rsidRDefault="00C3633E" w:rsidP="00036D41">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«Различение предметов по</w:t>
            </w:r>
            <w:r w:rsidR="00036D41">
              <w:rPr>
                <w:rFonts w:ascii="Times New Roman" w:hAnsi="Times New Roman" w:cs="Times New Roman"/>
                <w:sz w:val="24"/>
                <w:szCs w:val="24"/>
              </w:rPr>
              <w:t xml:space="preserve"> количеству» (один - много).</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«Различение предметов разной величины: большой - маленький».</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«Предметы и игрушки в нашей группе» (большие - маленькие).</w:t>
            </w:r>
          </w:p>
          <w:p w:rsidR="00C3633E" w:rsidRPr="009550F5" w:rsidRDefault="00C3633E" w:rsidP="00036D41">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«Свойства предметов» </w:t>
            </w:r>
            <w:r w:rsidRPr="009550F5">
              <w:rPr>
                <w:rFonts w:ascii="Times New Roman" w:hAnsi="Times New Roman" w:cs="Times New Roman"/>
                <w:color w:val="000000"/>
                <w:sz w:val="24"/>
                <w:szCs w:val="24"/>
              </w:rPr>
              <w:t>(в сыром песке сделать отпечатки разных предметов, напр</w:t>
            </w:r>
            <w:r w:rsidR="00036D41">
              <w:rPr>
                <w:rFonts w:ascii="Times New Roman" w:hAnsi="Times New Roman" w:cs="Times New Roman"/>
                <w:color w:val="000000"/>
                <w:sz w:val="24"/>
                <w:szCs w:val="24"/>
              </w:rPr>
              <w:t>имер, собственных рук и обуви).</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«Человек. Ориентировка в пространстве» (</w:t>
            </w:r>
            <w:r w:rsidRPr="009550F5">
              <w:rPr>
                <w:rFonts w:ascii="Times New Roman" w:hAnsi="Times New Roman" w:cs="Times New Roman"/>
                <w:color w:val="000000"/>
                <w:sz w:val="24"/>
                <w:szCs w:val="24"/>
              </w:rPr>
              <w:t>части собственного тела человека, голова, тело, руки, ноги).</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«Круг - кружок» (большой - маленький круг, круглый мячик, шарик; кружков много - один, мячиков много - один).</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«Величина. Длинная дорожка - короткая дорожка».</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lastRenderedPageBreak/>
              <w:t>3 неделя</w:t>
            </w:r>
            <w:r w:rsidR="00440FEC" w:rsidRPr="009550F5">
              <w:rPr>
                <w:rFonts w:ascii="Times New Roman" w:hAnsi="Times New Roman" w:cs="Times New Roman"/>
                <w:sz w:val="24"/>
                <w:szCs w:val="24"/>
              </w:rPr>
              <w:t xml:space="preserve">  Познавательно-</w:t>
            </w:r>
            <w:r w:rsidRPr="009550F5">
              <w:rPr>
                <w:rFonts w:ascii="Times New Roman" w:hAnsi="Times New Roman" w:cs="Times New Roman"/>
                <w:sz w:val="24"/>
                <w:szCs w:val="24"/>
              </w:rPr>
              <w:t>исследовательская деятельность.</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sz w:val="24"/>
                <w:szCs w:val="24"/>
              </w:rPr>
              <w:t>«</w:t>
            </w:r>
            <w:r w:rsidRPr="009550F5">
              <w:rPr>
                <w:rFonts w:ascii="Times New Roman" w:hAnsi="Times New Roman" w:cs="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«Знакомые предметы: кирпичик, кубик, круг. Цвет предметов».</w:t>
            </w:r>
          </w:p>
          <w:p w:rsidR="00C3633E" w:rsidRPr="009550F5" w:rsidRDefault="00C3633E" w:rsidP="00393AAF">
            <w:pPr>
              <w:ind w:right="-143" w:firstLine="459"/>
              <w:rPr>
                <w:rFonts w:ascii="Times New Roman" w:hAnsi="Times New Roman" w:cs="Times New Roman"/>
                <w:b/>
                <w:sz w:val="24"/>
                <w:szCs w:val="24"/>
              </w:rPr>
            </w:pP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«Закрепление </w:t>
            </w:r>
            <w:r w:rsidRPr="009550F5">
              <w:rPr>
                <w:rFonts w:ascii="Times New Roman" w:hAnsi="Times New Roman" w:cs="Times New Roman"/>
                <w:color w:val="000000"/>
                <w:sz w:val="24"/>
                <w:szCs w:val="24"/>
              </w:rPr>
              <w:t>понятия «Много» (с использованием игрушек).</w:t>
            </w:r>
          </w:p>
          <w:p w:rsidR="00C3633E" w:rsidRPr="009550F5" w:rsidRDefault="00C3633E" w:rsidP="00036D41">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Создание однородной группы предметов путем добавления предмета </w:t>
            </w:r>
            <w:r w:rsidR="00036D41">
              <w:rPr>
                <w:rFonts w:ascii="Times New Roman" w:hAnsi="Times New Roman" w:cs="Times New Roman"/>
                <w:color w:val="000000"/>
                <w:sz w:val="24"/>
                <w:szCs w:val="24"/>
              </w:rPr>
              <w:t>к предмету».</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«Игры с группами однородных игрушек одинакового вида, цвета, вели</w:t>
            </w:r>
            <w:r w:rsidRPr="009550F5">
              <w:rPr>
                <w:rFonts w:ascii="Times New Roman" w:hAnsi="Times New Roman" w:cs="Times New Roman"/>
                <w:color w:val="000000"/>
                <w:sz w:val="24"/>
                <w:szCs w:val="24"/>
              </w:rPr>
              <w:softHyphen/>
              <w:t>чины, формы, материала».</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«Разноцветные флажки» (желтый цвет, зеленый цвет, сравнение количества зеленых и желтых флажков).</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«Объединение однородных предметов (флажков) в группы по цвету» (красный, синий).</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Объединение однородных предметов в группы по цвету» (закрепление).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«Один - много - сколько» (</w:t>
            </w:r>
            <w:r w:rsidRPr="009550F5">
              <w:rPr>
                <w:rFonts w:ascii="Times New Roman" w:hAnsi="Times New Roman" w:cs="Times New Roman"/>
                <w:color w:val="000000"/>
                <w:sz w:val="24"/>
                <w:szCs w:val="24"/>
              </w:rPr>
              <w:t>дидактические игры).</w:t>
            </w:r>
          </w:p>
          <w:p w:rsidR="00C3633E" w:rsidRPr="009550F5" w:rsidRDefault="00C3633E" w:rsidP="00393AAF">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«Большой - маленький. Много - мало» (</w:t>
            </w:r>
            <w:r w:rsidRPr="009550F5">
              <w:rPr>
                <w:rFonts w:ascii="Times New Roman" w:hAnsi="Times New Roman" w:cs="Times New Roman"/>
                <w:color w:val="000000"/>
                <w:sz w:val="24"/>
                <w:szCs w:val="24"/>
              </w:rPr>
              <w:t>речевые конструкции).</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«Узкий - широкий» (сравнение).</w:t>
            </w:r>
          </w:p>
          <w:p w:rsidR="00C3633E" w:rsidRPr="009550F5" w:rsidRDefault="00C3633E" w:rsidP="00393AAF">
            <w:pPr>
              <w:ind w:right="-143" w:firstLine="459"/>
              <w:rPr>
                <w:rFonts w:ascii="Times New Roman" w:hAnsi="Times New Roman" w:cs="Times New Roman"/>
                <w:b/>
                <w:sz w:val="24"/>
                <w:szCs w:val="24"/>
              </w:rPr>
            </w:pPr>
            <w:r w:rsidRPr="009550F5">
              <w:rPr>
                <w:rFonts w:ascii="Times New Roman" w:hAnsi="Times New Roman" w:cs="Times New Roman"/>
                <w:b/>
                <w:bCs/>
                <w:sz w:val="24"/>
                <w:szCs w:val="24"/>
              </w:rPr>
              <w:t xml:space="preserve">4 неделя </w:t>
            </w:r>
            <w:r w:rsidRPr="009550F5">
              <w:rPr>
                <w:rFonts w:ascii="Times New Roman" w:hAnsi="Times New Roman" w:cs="Times New Roman"/>
                <w:sz w:val="24"/>
                <w:szCs w:val="24"/>
              </w:rPr>
              <w:t xml:space="preserve">Продуктивная деятельность. </w:t>
            </w:r>
            <w:r w:rsidRPr="009550F5">
              <w:rPr>
                <w:rFonts w:ascii="Times New Roman" w:hAnsi="Times New Roman" w:cs="Times New Roman"/>
                <w:color w:val="000000"/>
                <w:sz w:val="24"/>
                <w:szCs w:val="24"/>
              </w:rPr>
              <w:t>Коллективная творческая работа: наклеивание на один большой лист «Длинный ручеек».</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«Закрепление понятий: один - много».</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«Сравнение неравных групп предметов».</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«Сравнение неравных групп предметов» (повторение, закрепление).</w:t>
            </w:r>
          </w:p>
          <w:p w:rsidR="00C3633E" w:rsidRPr="009550F5" w:rsidRDefault="00C3633E" w:rsidP="00036D41">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«Конструирование лесенк</w:t>
            </w:r>
            <w:r w:rsidR="00036D41">
              <w:rPr>
                <w:rFonts w:ascii="Times New Roman" w:hAnsi="Times New Roman" w:cs="Times New Roman"/>
                <w:color w:val="000000"/>
                <w:sz w:val="24"/>
                <w:szCs w:val="24"/>
              </w:rPr>
              <w:t>и, со</w:t>
            </w:r>
            <w:r w:rsidR="00036D41">
              <w:rPr>
                <w:rFonts w:ascii="Times New Roman" w:hAnsi="Times New Roman" w:cs="Times New Roman"/>
                <w:color w:val="000000"/>
                <w:sz w:val="24"/>
                <w:szCs w:val="24"/>
              </w:rPr>
              <w:softHyphen/>
              <w:t>стоящей из шести кубиков»</w:t>
            </w:r>
          </w:p>
        </w:tc>
      </w:tr>
      <w:tr w:rsidR="00C3633E" w:rsidRPr="009550F5" w:rsidTr="005B522B">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«Предметы разной величины».</w:t>
            </w:r>
          </w:p>
          <w:p w:rsidR="00C3633E" w:rsidRPr="009550F5" w:rsidRDefault="00C3633E" w:rsidP="00393AAF">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«Цвет. Величина. Форма».</w:t>
            </w:r>
          </w:p>
          <w:p w:rsidR="00C3633E" w:rsidRPr="009550F5" w:rsidRDefault="00C3633E" w:rsidP="00393AAF">
            <w:pPr>
              <w:ind w:right="-143" w:firstLine="459"/>
              <w:rPr>
                <w:rFonts w:ascii="Times New Roman" w:hAnsi="Times New Roman" w:cs="Times New Roman"/>
                <w:bCs/>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«Понятия: столько же, больше, меньше».</w:t>
            </w:r>
          </w:p>
          <w:p w:rsidR="00C3633E" w:rsidRPr="009550F5" w:rsidRDefault="00C3633E" w:rsidP="00036D41">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w:t>
            </w:r>
            <w:r w:rsidR="00036D41">
              <w:rPr>
                <w:rFonts w:ascii="Times New Roman" w:hAnsi="Times New Roman" w:cs="Times New Roman"/>
                <w:sz w:val="24"/>
                <w:szCs w:val="24"/>
              </w:rPr>
              <w:t xml:space="preserve"> математических представлений).</w:t>
            </w:r>
          </w:p>
        </w:tc>
      </w:tr>
    </w:tbl>
    <w:p w:rsidR="009E0E0C" w:rsidRPr="009550F5" w:rsidRDefault="009E0E0C" w:rsidP="00393AAF">
      <w:pPr>
        <w:spacing w:after="0" w:line="240" w:lineRule="auto"/>
        <w:ind w:left="-567" w:right="-143"/>
        <w:contextualSpacing/>
        <w:rPr>
          <w:rFonts w:ascii="Times New Roman" w:eastAsia="Calibri" w:hAnsi="Times New Roman" w:cs="Times New Roman"/>
          <w:b/>
          <w:sz w:val="28"/>
          <w:szCs w:val="28"/>
          <w:lang w:eastAsia="ru-RU"/>
        </w:rPr>
      </w:pPr>
    </w:p>
    <w:p w:rsidR="00C3633E" w:rsidRPr="009550F5" w:rsidRDefault="00C3633E" w:rsidP="00393AAF">
      <w:pPr>
        <w:pStyle w:val="a5"/>
        <w:ind w:left="-567" w:right="-143"/>
        <w:jc w:val="center"/>
        <w:rPr>
          <w:rFonts w:ascii="Times New Roman" w:hAnsi="Times New Roman" w:cs="Times New Roman"/>
          <w:b/>
          <w:bCs/>
          <w:sz w:val="24"/>
          <w:szCs w:val="24"/>
        </w:rPr>
      </w:pPr>
      <w:r w:rsidRPr="009550F5">
        <w:rPr>
          <w:rFonts w:ascii="Times New Roman" w:hAnsi="Times New Roman" w:cs="Times New Roman"/>
          <w:b/>
          <w:sz w:val="24"/>
          <w:szCs w:val="24"/>
        </w:rPr>
        <w:t>Планирование образовательной деятельности по ознакомле</w:t>
      </w:r>
      <w:r w:rsidR="009E0E0C" w:rsidRPr="009550F5">
        <w:rPr>
          <w:rFonts w:ascii="Times New Roman" w:hAnsi="Times New Roman" w:cs="Times New Roman"/>
          <w:b/>
          <w:sz w:val="24"/>
          <w:szCs w:val="24"/>
        </w:rPr>
        <w:t>нию с окружающим миром детей 2 -</w:t>
      </w:r>
      <w:r w:rsidRPr="009550F5">
        <w:rPr>
          <w:rFonts w:ascii="Times New Roman" w:hAnsi="Times New Roman" w:cs="Times New Roman"/>
          <w:b/>
          <w:sz w:val="24"/>
          <w:szCs w:val="24"/>
        </w:rPr>
        <w:t xml:space="preserve"> 3 лет</w:t>
      </w:r>
    </w:p>
    <w:p w:rsidR="00C3633E" w:rsidRPr="009550F5" w:rsidRDefault="00C3633E" w:rsidP="00393AAF">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Темы игр - занятий</w:t>
      </w:r>
      <w:r w:rsidRPr="009550F5">
        <w:rPr>
          <w:rFonts w:ascii="Times New Roman" w:hAnsi="Times New Roman" w:cs="Times New Roman"/>
          <w:b/>
          <w:sz w:val="24"/>
          <w:szCs w:val="24"/>
        </w:rPr>
        <w:t xml:space="preserve"> по ознакомле</w:t>
      </w:r>
      <w:r w:rsidR="009E0E0C" w:rsidRPr="009550F5">
        <w:rPr>
          <w:rFonts w:ascii="Times New Roman" w:hAnsi="Times New Roman" w:cs="Times New Roman"/>
          <w:b/>
          <w:sz w:val="24"/>
          <w:szCs w:val="24"/>
        </w:rPr>
        <w:t>нию с окружающим миром детей 2 -</w:t>
      </w:r>
      <w:r w:rsidRPr="009550F5">
        <w:rPr>
          <w:rFonts w:ascii="Times New Roman" w:hAnsi="Times New Roman" w:cs="Times New Roman"/>
          <w:b/>
          <w:sz w:val="24"/>
          <w:szCs w:val="24"/>
        </w:rPr>
        <w:t xml:space="preserve"> 3 лет</w:t>
      </w:r>
    </w:p>
    <w:p w:rsidR="00C3633E" w:rsidRPr="009550F5" w:rsidRDefault="00C3633E" w:rsidP="00D87FAA">
      <w:pPr>
        <w:pStyle w:val="a5"/>
        <w:ind w:left="-567" w:right="-143" w:firstLine="709"/>
        <w:jc w:val="center"/>
        <w:rPr>
          <w:rFonts w:ascii="Times New Roman" w:hAnsi="Times New Roman" w:cs="Times New Roman"/>
          <w:b/>
          <w:bCs/>
          <w:sz w:val="24"/>
          <w:szCs w:val="24"/>
        </w:rPr>
      </w:pPr>
    </w:p>
    <w:p w:rsidR="00C3633E" w:rsidRPr="009550F5" w:rsidRDefault="00C3633E" w:rsidP="00D87FAA">
      <w:pPr>
        <w:pStyle w:val="a5"/>
        <w:ind w:left="-567" w:right="-143" w:firstLine="709"/>
        <w:jc w:val="center"/>
        <w:rPr>
          <w:rFonts w:ascii="Times New Roman" w:hAnsi="Times New Roman" w:cs="Times New Roman"/>
          <w:b/>
          <w:bCs/>
          <w:sz w:val="24"/>
          <w:szCs w:val="24"/>
        </w:rPr>
      </w:pPr>
    </w:p>
    <w:tbl>
      <w:tblPr>
        <w:tblStyle w:val="a9"/>
        <w:tblW w:w="12899" w:type="dxa"/>
        <w:tblInd w:w="534" w:type="dxa"/>
        <w:tblLook w:val="04A0" w:firstRow="1" w:lastRow="0" w:firstColumn="1" w:lastColumn="0" w:noHBand="0" w:noVBand="1"/>
      </w:tblPr>
      <w:tblGrid>
        <w:gridCol w:w="1701"/>
        <w:gridCol w:w="11198"/>
      </w:tblGrid>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393AAF">
            <w:pPr>
              <w:ind w:right="-143" w:firstLine="601"/>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Темы занятий</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«Игрушки в гости к нам пришли».</w:t>
            </w:r>
          </w:p>
          <w:p w:rsidR="00C3633E" w:rsidRPr="009550F5" w:rsidRDefault="00C3633E" w:rsidP="00393AAF">
            <w:pPr>
              <w:ind w:right="-143" w:firstLine="601"/>
              <w:contextualSpacing/>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«Предметы ближайшего окружения».</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«Осень» (времена года).</w:t>
            </w:r>
          </w:p>
          <w:p w:rsidR="00C3633E" w:rsidRPr="009550F5" w:rsidRDefault="00C3633E" w:rsidP="00393AAF">
            <w:pPr>
              <w:ind w:right="-143" w:firstLine="601"/>
              <w:rPr>
                <w:rFonts w:ascii="Times New Roman" w:eastAsia="Calibri"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«Осенние приметы».</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«Осеннее небо».</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«Насекомые, птицы. Жизнь осенней природы».</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«Семья».</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«Предметы и игрушки вокруг нас».</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«Наши игрушки», целевая прогулка «Деревья на участке».</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«Красота природы родного края».</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«Мебель».</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«Предметы и игрушки в нашей группе». Развлечение.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«Зима».</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«Подкормим птиц зимой».</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«Домашние животные».</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«Новогодние подарки».</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«Транспорт» (знакомство с транспортными средствами, различение по внешнему виду).</w:t>
            </w:r>
          </w:p>
          <w:p w:rsidR="00C3633E" w:rsidRPr="009550F5" w:rsidRDefault="00C3633E" w:rsidP="00393AAF">
            <w:pPr>
              <w:ind w:right="-143" w:firstLine="601"/>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«Красота зимнего убранства деревьев».</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b/>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
                <w:color w:val="000000"/>
                <w:sz w:val="24"/>
                <w:szCs w:val="24"/>
              </w:rPr>
              <w:t xml:space="preserve">Продуктивная деятельность. </w:t>
            </w:r>
            <w:r w:rsidRPr="009550F5">
              <w:rPr>
                <w:rFonts w:ascii="Times New Roman" w:hAnsi="Times New Roman" w:cs="Times New Roman"/>
                <w:color w:val="000000"/>
                <w:sz w:val="24"/>
                <w:szCs w:val="24"/>
              </w:rPr>
              <w:t>Коллективная творческая работа: наклеивание деталей кормушки на об</w:t>
            </w:r>
            <w:r w:rsidRPr="009550F5">
              <w:rPr>
                <w:rFonts w:ascii="Times New Roman" w:hAnsi="Times New Roman" w:cs="Times New Roman"/>
                <w:color w:val="000000"/>
                <w:sz w:val="24"/>
                <w:szCs w:val="24"/>
              </w:rPr>
              <w:softHyphen/>
              <w:t>щий лист по теме «Подкормка птиц».</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 xml:space="preserve">2 неделя </w:t>
            </w:r>
            <w:r w:rsidRPr="009550F5">
              <w:rPr>
                <w:rFonts w:ascii="Times New Roman" w:hAnsi="Times New Roman" w:cs="Times New Roman"/>
                <w:sz w:val="24"/>
                <w:szCs w:val="24"/>
              </w:rPr>
              <w:t>«Животные, которые живут в лесу».</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«Овощи на нашем столе».</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«Наш любимый детский сад». Развлечение.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«Наш город».</w:t>
            </w:r>
          </w:p>
          <w:p w:rsidR="00C3633E" w:rsidRPr="009550F5" w:rsidRDefault="00C3633E" w:rsidP="00393AAF">
            <w:pPr>
              <w:ind w:right="-143" w:firstLine="601"/>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«Петушок и его семья».</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«Солнце».</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«Весеннее настроение», развлечение.</w:t>
            </w:r>
          </w:p>
        </w:tc>
      </w:tr>
      <w:tr w:rsidR="00C3633E" w:rsidRPr="009550F5" w:rsidTr="005B522B">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«Весенняя природа»</w:t>
            </w:r>
          </w:p>
          <w:p w:rsidR="00C3633E" w:rsidRPr="009550F5" w:rsidRDefault="00C3633E" w:rsidP="00393AAF">
            <w:pPr>
              <w:ind w:right="-143" w:firstLine="601"/>
              <w:rPr>
                <w:rFonts w:ascii="Times New Roman" w:hAnsi="Times New Roman" w:cs="Times New Roman"/>
                <w:b/>
                <w:color w:val="000000"/>
                <w:sz w:val="24"/>
                <w:szCs w:val="24"/>
              </w:rPr>
            </w:pPr>
            <w:r w:rsidRPr="009550F5">
              <w:rPr>
                <w:rFonts w:ascii="Times New Roman" w:hAnsi="Times New Roman" w:cs="Times New Roman"/>
                <w:b/>
                <w:bCs/>
                <w:sz w:val="24"/>
                <w:szCs w:val="24"/>
              </w:rPr>
              <w:t xml:space="preserve">2 неделя </w:t>
            </w:r>
            <w:r w:rsidR="009E0E0C" w:rsidRPr="009550F5">
              <w:rPr>
                <w:rFonts w:ascii="Times New Roman" w:hAnsi="Times New Roman" w:cs="Times New Roman"/>
                <w:b/>
                <w:color w:val="000000"/>
                <w:sz w:val="24"/>
                <w:szCs w:val="24"/>
              </w:rPr>
              <w:t>Познавательно-</w:t>
            </w:r>
            <w:r w:rsidRPr="009550F5">
              <w:rPr>
                <w:rFonts w:ascii="Times New Roman" w:hAnsi="Times New Roman" w:cs="Times New Roman"/>
                <w:b/>
                <w:color w:val="000000"/>
                <w:sz w:val="24"/>
                <w:szCs w:val="24"/>
              </w:rPr>
              <w:t>исследовательская деятельность.</w:t>
            </w:r>
          </w:p>
          <w:p w:rsidR="00C3633E" w:rsidRPr="009550F5" w:rsidRDefault="00C3633E" w:rsidP="00393AAF">
            <w:pPr>
              <w:ind w:right="-143" w:firstLine="601"/>
              <w:rPr>
                <w:rFonts w:ascii="Times New Roman" w:hAnsi="Times New Roman" w:cs="Times New Roman"/>
                <w:color w:val="000000"/>
                <w:sz w:val="24"/>
                <w:szCs w:val="24"/>
              </w:rPr>
            </w:pPr>
            <w:r w:rsidRPr="009550F5">
              <w:rPr>
                <w:rFonts w:ascii="Times New Roman" w:hAnsi="Times New Roman" w:cs="Times New Roman"/>
                <w:color w:val="000000"/>
                <w:sz w:val="24"/>
                <w:szCs w:val="24"/>
              </w:rPr>
              <w:t>Наблюдение за насекомыми на прогулке, внешний вид насекомых, их поведение в природе.</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«Свойства песка».</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lastRenderedPageBreak/>
              <w:t>4 неделя</w:t>
            </w:r>
            <w:r w:rsidRPr="009550F5">
              <w:rPr>
                <w:rFonts w:ascii="Times New Roman" w:hAnsi="Times New Roman" w:cs="Times New Roman"/>
                <w:sz w:val="24"/>
                <w:szCs w:val="24"/>
              </w:rPr>
              <w:t xml:space="preserve"> «Свойства песка» (продолжение; мокрый песок: лепка «пирожков», «куличиков»).</w:t>
            </w:r>
          </w:p>
        </w:tc>
      </w:tr>
      <w:tr w:rsidR="00C3633E" w:rsidRPr="009550F5" w:rsidTr="005B522B">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«Экологическая тропа».</w:t>
            </w:r>
          </w:p>
          <w:p w:rsidR="00C3633E" w:rsidRPr="009550F5" w:rsidRDefault="00C3633E" w:rsidP="00393AAF">
            <w:pPr>
              <w:ind w:right="-143" w:firstLine="601"/>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«Одуванчик» </w:t>
            </w:r>
            <w:r w:rsidRPr="009550F5">
              <w:rPr>
                <w:rFonts w:ascii="Times New Roman" w:hAnsi="Times New Roman" w:cs="Times New Roman"/>
                <w:color w:val="000000"/>
                <w:sz w:val="24"/>
                <w:szCs w:val="24"/>
              </w:rPr>
              <w:t>(характерные особенности одуванчика, его части, цвет цветка).</w:t>
            </w:r>
          </w:p>
          <w:p w:rsidR="00C3633E" w:rsidRPr="009550F5" w:rsidRDefault="00C3633E" w:rsidP="00393AAF">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«Ознакомление с природным явлением </w:t>
            </w:r>
            <w:r w:rsidRPr="009550F5">
              <w:rPr>
                <w:rFonts w:ascii="Times New Roman" w:hAnsi="Times New Roman" w:cs="Times New Roman"/>
                <w:i/>
                <w:iCs/>
                <w:color w:val="000000"/>
                <w:sz w:val="24"/>
                <w:szCs w:val="24"/>
              </w:rPr>
              <w:t>«</w:t>
            </w:r>
            <w:r w:rsidRPr="009550F5">
              <w:rPr>
                <w:rFonts w:ascii="Times New Roman" w:hAnsi="Times New Roman" w:cs="Times New Roman"/>
                <w:sz w:val="24"/>
                <w:szCs w:val="24"/>
              </w:rPr>
              <w:t>Ветер».</w:t>
            </w:r>
          </w:p>
          <w:p w:rsidR="00C3633E" w:rsidRPr="00036D41" w:rsidRDefault="00C3633E" w:rsidP="00036D41">
            <w:pPr>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00036D41">
              <w:rPr>
                <w:rFonts w:ascii="Times New Roman" w:hAnsi="Times New Roman" w:cs="Times New Roman"/>
                <w:sz w:val="24"/>
                <w:szCs w:val="24"/>
              </w:rPr>
              <w:t>Здравствуй, лето!» Развлечение.</w:t>
            </w:r>
          </w:p>
        </w:tc>
      </w:tr>
    </w:tbl>
    <w:p w:rsidR="00CE3408" w:rsidRPr="009550F5"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51CD5" w:rsidRPr="00785E39" w:rsidRDefault="00651CD5" w:rsidP="005B522B">
      <w:pPr>
        <w:spacing w:after="0" w:line="240" w:lineRule="auto"/>
        <w:ind w:left="426"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3 лет до 4 лет</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В области познавательного развития основными </w:t>
      </w:r>
      <w:r w:rsidRPr="0012190D">
        <w:rPr>
          <w:rFonts w:ascii="Times New Roman" w:hAnsi="Times New Roman" w:cs="Times New Roman"/>
          <w:b/>
          <w:i/>
          <w:sz w:val="24"/>
          <w:szCs w:val="24"/>
        </w:rPr>
        <w:t>задачами</w:t>
      </w:r>
      <w:r w:rsidRPr="0012190D">
        <w:rPr>
          <w:rFonts w:ascii="Times New Roman" w:hAnsi="Times New Roman" w:cs="Times New Roman"/>
          <w:sz w:val="24"/>
          <w:szCs w:val="24"/>
        </w:rPr>
        <w:t xml:space="preserve"> образовательной деятельности являются:</w:t>
      </w:r>
    </w:p>
    <w:p w:rsidR="00651CD5" w:rsidRPr="0012190D" w:rsidRDefault="00651CD5" w:rsidP="005B522B">
      <w:pPr>
        <w:spacing w:after="0" w:line="240" w:lineRule="auto"/>
        <w:ind w:left="426" w:firstLine="567"/>
        <w:contextualSpacing/>
        <w:jc w:val="both"/>
        <w:rPr>
          <w:rFonts w:ascii="Times New Roman" w:hAnsi="Times New Roman" w:cs="Times New Roman"/>
          <w:sz w:val="24"/>
          <w:szCs w:val="24"/>
        </w:rPr>
      </w:pPr>
      <w:r w:rsidRPr="0012190D">
        <w:rPr>
          <w:rFonts w:ascii="Times New Roman" w:hAnsi="Times New Roman" w:cs="Times New Roman"/>
          <w:sz w:val="24"/>
          <w:szCs w:val="24"/>
        </w:rPr>
        <w:t>формировать представления детей о сенсорных эталонах, цвета</w:t>
      </w:r>
      <w:r w:rsidRPr="0012190D">
        <w:rPr>
          <w:rFonts w:ascii="Times New Roman" w:hAnsi="Times New Roman" w:cs="Times New Roman"/>
          <w:bCs/>
          <w:sz w:val="24"/>
          <w:szCs w:val="24"/>
        </w:rPr>
        <w:t xml:space="preserve"> и формы, </w:t>
      </w:r>
      <w:r w:rsidRPr="0012190D">
        <w:rPr>
          <w:rFonts w:ascii="Times New Roman" w:hAnsi="Times New Roman" w:cs="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651CD5" w:rsidRPr="0012190D" w:rsidRDefault="00651CD5" w:rsidP="005B522B">
      <w:pPr>
        <w:spacing w:after="0" w:line="240" w:lineRule="auto"/>
        <w:ind w:left="426" w:firstLine="567"/>
        <w:contextualSpacing/>
        <w:jc w:val="both"/>
        <w:rPr>
          <w:rFonts w:ascii="Times New Roman" w:hAnsi="Times New Roman" w:cs="Times New Roman"/>
          <w:sz w:val="24"/>
          <w:szCs w:val="24"/>
        </w:rPr>
      </w:pPr>
      <w:r w:rsidRPr="0012190D">
        <w:rPr>
          <w:rFonts w:ascii="Times New Roman" w:hAnsi="Times New Roman" w:cs="Times New Roman"/>
          <w:sz w:val="24"/>
          <w:szCs w:val="24"/>
        </w:rPr>
        <w:t>обогащать представления детей об объектах ближайшего окружения, развивать стремления отражать их в деятельности;</w:t>
      </w:r>
    </w:p>
    <w:p w:rsidR="00651CD5" w:rsidRPr="0012190D" w:rsidRDefault="00651CD5" w:rsidP="005B522B">
      <w:pPr>
        <w:pStyle w:val="a6"/>
        <w:tabs>
          <w:tab w:val="left" w:pos="1666"/>
        </w:tabs>
        <w:spacing w:after="0" w:line="240" w:lineRule="auto"/>
        <w:ind w:left="426" w:right="210" w:firstLine="567"/>
        <w:jc w:val="both"/>
        <w:rPr>
          <w:rFonts w:ascii="Times New Roman" w:hAnsi="Times New Roman" w:cs="Times New Roman"/>
          <w:sz w:val="24"/>
          <w:szCs w:val="24"/>
        </w:rPr>
      </w:pPr>
      <w:r w:rsidRPr="0012190D">
        <w:rPr>
          <w:rFonts w:ascii="Times New Roman" w:hAnsi="Times New Roman" w:cs="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651CD5" w:rsidRPr="0012190D" w:rsidRDefault="00651CD5" w:rsidP="005B522B">
      <w:pPr>
        <w:spacing w:after="0" w:line="240" w:lineRule="auto"/>
        <w:ind w:left="426" w:firstLine="567"/>
        <w:contextualSpacing/>
        <w:jc w:val="both"/>
        <w:rPr>
          <w:rFonts w:ascii="Times New Roman" w:hAnsi="Times New Roman" w:cs="Times New Roman"/>
          <w:b/>
          <w:bCs/>
          <w:sz w:val="24"/>
          <w:szCs w:val="24"/>
        </w:rPr>
      </w:pPr>
      <w:r w:rsidRPr="0012190D">
        <w:rPr>
          <w:rFonts w:ascii="Times New Roman" w:hAnsi="Times New Roman" w:cs="Times New Roman"/>
          <w:sz w:val="24"/>
          <w:szCs w:val="24"/>
        </w:rPr>
        <w:t>развивать исследовательские умения, опыт элементарной познавательной деятельности;</w:t>
      </w:r>
    </w:p>
    <w:p w:rsidR="00651CD5" w:rsidRPr="0012190D" w:rsidRDefault="00651CD5" w:rsidP="005B522B">
      <w:pPr>
        <w:spacing w:after="0" w:line="240" w:lineRule="auto"/>
        <w:ind w:left="426" w:firstLine="567"/>
        <w:contextualSpacing/>
        <w:jc w:val="both"/>
        <w:rPr>
          <w:rFonts w:ascii="Times New Roman" w:hAnsi="Times New Roman" w:cs="Times New Roman"/>
          <w:sz w:val="24"/>
          <w:szCs w:val="24"/>
        </w:rPr>
      </w:pPr>
      <w:r w:rsidRPr="0012190D">
        <w:rPr>
          <w:rFonts w:ascii="Times New Roman" w:hAnsi="Times New Roman" w:cs="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12190D">
        <w:rPr>
          <w:rFonts w:ascii="Times New Roman" w:hAnsi="Times New Roman" w:cs="Times New Roman"/>
          <w:sz w:val="24"/>
          <w:szCs w:val="24"/>
        </w:rPr>
        <w:t xml:space="preserve"> правилами поведения по отношению к живым объектам природы.</w:t>
      </w:r>
    </w:p>
    <w:p w:rsidR="00651CD5" w:rsidRPr="0012190D" w:rsidRDefault="00651CD5" w:rsidP="005B522B">
      <w:pPr>
        <w:spacing w:after="0" w:line="240" w:lineRule="auto"/>
        <w:ind w:left="426" w:firstLine="567"/>
        <w:contextualSpacing/>
        <w:jc w:val="both"/>
        <w:rPr>
          <w:rFonts w:ascii="Times New Roman" w:hAnsi="Times New Roman" w:cs="Times New Roman"/>
          <w:i/>
          <w:sz w:val="24"/>
          <w:szCs w:val="24"/>
        </w:rPr>
      </w:pPr>
      <w:r w:rsidRPr="0012190D">
        <w:rPr>
          <w:rFonts w:ascii="Times New Roman" w:hAnsi="Times New Roman" w:cs="Times New Roman"/>
          <w:b/>
          <w:bCs/>
          <w:i/>
          <w:sz w:val="24"/>
          <w:szCs w:val="24"/>
        </w:rPr>
        <w:t>Содержание образовательной деятельности</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 xml:space="preserve">Сенсорные представления и познавательные действия </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 В процессе специально организованной деятельности педагогический работник расширяет содержание представлений ребенка о различных цветах </w:t>
      </w:r>
      <w:r w:rsidRPr="0012190D">
        <w:rPr>
          <w:rFonts w:ascii="Times New Roman" w:hAnsi="Times New Roman" w:cs="Times New Roman"/>
          <w:strike/>
          <w:sz w:val="24"/>
          <w:szCs w:val="24"/>
        </w:rPr>
        <w:t xml:space="preserve"> </w:t>
      </w:r>
      <w:r w:rsidRPr="0012190D">
        <w:rPr>
          <w:rFonts w:ascii="Times New Roman" w:hAnsi="Times New Roman" w:cs="Times New Roman"/>
          <w:sz w:val="24"/>
          <w:szCs w:val="24"/>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w:t>
      </w:r>
      <w:r w:rsidRPr="0012190D">
        <w:rPr>
          <w:rFonts w:ascii="Times New Roman" w:eastAsia="Times New Roman" w:hAnsi="Times New Roman" w:cs="Times New Roman"/>
          <w:sz w:val="24"/>
          <w:szCs w:val="24"/>
        </w:rPr>
        <w:t xml:space="preserve">, определение задач деятельности, учит принимать образец, инструкцию взрослого, поощряет стремление самостоятельно завершить начатое действие. </w:t>
      </w:r>
      <w:r w:rsidRPr="0012190D">
        <w:rPr>
          <w:rFonts w:ascii="Times New Roman" w:hAnsi="Times New Roman" w:cs="Times New Roman"/>
          <w:sz w:val="24"/>
          <w:szCs w:val="24"/>
        </w:rPr>
        <w:t>Организует и стимулирует наблюдательность, совместные действия ребенка со взрослым и сверстниками.</w:t>
      </w:r>
      <w:r w:rsidRPr="0012190D">
        <w:rPr>
          <w:rFonts w:ascii="Times New Roman" w:eastAsia="Times New Roman" w:hAnsi="Times New Roman" w:cs="Times New Roman"/>
          <w:sz w:val="24"/>
          <w:szCs w:val="24"/>
        </w:rPr>
        <w:t xml:space="preserve"> </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При сравнении двух предметов по одному признаку педагогический работник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Математические представления.</w:t>
      </w:r>
      <w:r w:rsidRPr="0012190D">
        <w:rPr>
          <w:rFonts w:ascii="Times New Roman" w:hAnsi="Times New Roman" w:cs="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w:t>
      </w:r>
      <w:r w:rsidRPr="0012190D">
        <w:rPr>
          <w:rFonts w:ascii="Times New Roman" w:hAnsi="Times New Roman" w:cs="Times New Roman"/>
          <w:sz w:val="24"/>
          <w:szCs w:val="24"/>
        </w:rPr>
        <w:lastRenderedPageBreak/>
        <w:t xml:space="preserve">групп предметов путем добавления одного предмета к меньшей группе или удаления одного предмета из большей группы; </w:t>
      </w:r>
      <w:r w:rsidRPr="0012190D">
        <w:rPr>
          <w:rFonts w:ascii="Times New Roman" w:hAnsi="Times New Roman" w:cs="Times New Roman"/>
          <w:strike/>
          <w:sz w:val="24"/>
          <w:szCs w:val="24"/>
        </w:rPr>
        <w:t xml:space="preserve"> </w:t>
      </w:r>
      <w:r w:rsidRPr="0012190D">
        <w:rPr>
          <w:rFonts w:ascii="Times New Roman" w:hAnsi="Times New Roman" w:cs="Times New Roman"/>
          <w:sz w:val="24"/>
          <w:szCs w:val="24"/>
        </w:rPr>
        <w:t>освоение слов, обозначающих свойства, качества предметов  и отношений между ними.</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Педагогический работник</w:t>
      </w:r>
      <w:r w:rsidRPr="0012190D">
        <w:rPr>
          <w:rFonts w:ascii="Times New Roman" w:hAnsi="Times New Roman" w:cs="Times New Roman"/>
          <w:bCs/>
          <w:sz w:val="24"/>
          <w:szCs w:val="24"/>
        </w:rPr>
        <w:t xml:space="preserve"> знакомит и активирует в речи название некоторых фигур: шар, куб, круг, квадрат, треугольник</w:t>
      </w:r>
      <w:r w:rsidRPr="0012190D">
        <w:rPr>
          <w:rFonts w:ascii="Times New Roman" w:hAnsi="Times New Roman" w:cs="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651CD5" w:rsidRPr="0012190D" w:rsidRDefault="00651CD5" w:rsidP="005B522B">
      <w:pPr>
        <w:pStyle w:val="a6"/>
        <w:tabs>
          <w:tab w:val="left" w:pos="1666"/>
        </w:tabs>
        <w:spacing w:after="0" w:line="240" w:lineRule="auto"/>
        <w:ind w:left="426" w:right="210" w:firstLine="567"/>
        <w:jc w:val="both"/>
        <w:rPr>
          <w:rFonts w:ascii="Times New Roman" w:hAnsi="Times New Roman" w:cs="Times New Roman"/>
          <w:sz w:val="24"/>
          <w:szCs w:val="24"/>
        </w:rPr>
      </w:pPr>
      <w:r w:rsidRPr="0012190D">
        <w:rPr>
          <w:rFonts w:ascii="Times New Roman" w:hAnsi="Times New Roman" w:cs="Times New Roman"/>
          <w:i/>
          <w:sz w:val="24"/>
          <w:szCs w:val="24"/>
        </w:rPr>
        <w:t>Окружающий мир.</w:t>
      </w:r>
      <w:r w:rsidRPr="0012190D">
        <w:rPr>
          <w:rFonts w:ascii="Times New Roman" w:hAnsi="Times New Roman" w:cs="Times New Roman"/>
          <w:sz w:val="24"/>
          <w:szCs w:val="24"/>
        </w:rPr>
        <w:t xml:space="preserve"> Посредством специально организованной деятельности педагогический 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Педагогический работник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Педагогический работник рассказывает</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о</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домашней хозяйственной деятельности взрослых (ходят</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в</w:t>
      </w:r>
      <w:r w:rsidRPr="0012190D">
        <w:rPr>
          <w:rFonts w:ascii="Times New Roman" w:hAnsi="Times New Roman" w:cs="Times New Roman"/>
          <w:spacing w:val="-2"/>
          <w:sz w:val="24"/>
          <w:szCs w:val="24"/>
        </w:rPr>
        <w:t xml:space="preserve"> </w:t>
      </w:r>
      <w:r w:rsidRPr="0012190D">
        <w:rPr>
          <w:rFonts w:ascii="Times New Roman" w:hAnsi="Times New Roman" w:cs="Times New Roman"/>
          <w:sz w:val="24"/>
          <w:szCs w:val="24"/>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12190D">
        <w:rPr>
          <w:rFonts w:ascii="Times New Roman" w:hAnsi="Times New Roman" w:cs="Times New Roman"/>
          <w:spacing w:val="40"/>
          <w:sz w:val="24"/>
          <w:szCs w:val="24"/>
        </w:rPr>
        <w:t xml:space="preserve"> </w:t>
      </w:r>
      <w:r w:rsidRPr="0012190D">
        <w:rPr>
          <w:rFonts w:ascii="Times New Roman" w:hAnsi="Times New Roman" w:cs="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Природа</w:t>
      </w:r>
      <w:r w:rsidRPr="0012190D">
        <w:rPr>
          <w:rFonts w:ascii="Times New Roman" w:hAnsi="Times New Roman" w:cs="Times New Roman"/>
          <w:sz w:val="24"/>
          <w:szCs w:val="24"/>
        </w:rPr>
        <w:t>. Педагогический работник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Педагогический работник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651CD5" w:rsidRPr="0012190D" w:rsidRDefault="00651CD5"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b/>
          <w:bCs/>
          <w:i/>
          <w:iCs/>
          <w:sz w:val="24"/>
          <w:szCs w:val="24"/>
        </w:rPr>
        <w:t>В результате, к концу 4 года жизни,</w:t>
      </w:r>
      <w:r w:rsidRPr="0012190D">
        <w:rPr>
          <w:rFonts w:ascii="Times New Roman" w:hAnsi="Times New Roman" w:cs="Times New Roman"/>
          <w:sz w:val="24"/>
          <w:szCs w:val="24"/>
        </w:rPr>
        <w:t xml:space="preserve"> ребенок может</w:t>
      </w:r>
      <w:r w:rsidRPr="0012190D">
        <w:rPr>
          <w:rFonts w:ascii="Times New Roman" w:eastAsia="Times New Roman" w:hAnsi="Times New Roman" w:cs="Times New Roman"/>
          <w:sz w:val="24"/>
          <w:szCs w:val="24"/>
        </w:rPr>
        <w:t xml:space="preserve"> участвовать в несложной совместной познавательной деятельности со сверстниками; демонстрирует представления </w:t>
      </w:r>
      <w:r w:rsidRPr="0012190D">
        <w:rPr>
          <w:rFonts w:ascii="Times New Roman" w:hAnsi="Times New Roman" w:cs="Times New Roman"/>
          <w:sz w:val="24"/>
          <w:szCs w:val="24"/>
        </w:rPr>
        <w:t>о некоторых</w:t>
      </w:r>
      <w:r w:rsidRPr="0012190D">
        <w:rPr>
          <w:rFonts w:ascii="Times New Roman" w:hAnsi="Times New Roman" w:cs="Times New Roman"/>
          <w:color w:val="4472C4"/>
          <w:sz w:val="24"/>
          <w:szCs w:val="24"/>
        </w:rPr>
        <w:t xml:space="preserve"> </w:t>
      </w:r>
      <w:r w:rsidRPr="0012190D">
        <w:rPr>
          <w:rFonts w:ascii="Times New Roman" w:hAnsi="Times New Roman" w:cs="Times New Roman"/>
          <w:sz w:val="24"/>
          <w:szCs w:val="24"/>
        </w:rPr>
        <w:t>цветах спектра</w:t>
      </w:r>
      <w:r w:rsidRPr="0012190D">
        <w:rPr>
          <w:rFonts w:ascii="Times New Roman" w:hAnsi="Times New Roman" w:cs="Times New Roman"/>
          <w:strike/>
          <w:sz w:val="24"/>
          <w:szCs w:val="24"/>
        </w:rPr>
        <w:t xml:space="preserve"> </w:t>
      </w:r>
      <w:r w:rsidRPr="0012190D">
        <w:rPr>
          <w:rFonts w:ascii="Times New Roman" w:hAnsi="Times New Roman" w:cs="Times New Roman"/>
          <w:sz w:val="24"/>
          <w:szCs w:val="24"/>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w:t>
      </w:r>
      <w:r w:rsidRPr="0012190D">
        <w:rPr>
          <w:rFonts w:ascii="Times New Roman" w:eastAsia="Times New Roman" w:hAnsi="Times New Roman" w:cs="Times New Roman"/>
          <w:sz w:val="24"/>
          <w:szCs w:val="24"/>
        </w:rPr>
        <w:t xml:space="preserve">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w:t>
      </w:r>
      <w:r w:rsidRPr="0012190D">
        <w:rPr>
          <w:rFonts w:ascii="Times New Roman" w:eastAsia="Times New Roman" w:hAnsi="Times New Roman" w:cs="Times New Roman"/>
          <w:sz w:val="24"/>
          <w:szCs w:val="24"/>
        </w:rPr>
        <w:lastRenderedPageBreak/>
        <w:t>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12190D">
        <w:rPr>
          <w:rFonts w:ascii="Times New Roman" w:eastAsia="Times New Roman" w:hAnsi="Times New Roman" w:cs="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51CD5" w:rsidRPr="0012190D" w:rsidRDefault="00651CD5" w:rsidP="005B522B">
      <w:pPr>
        <w:spacing w:after="0" w:line="240" w:lineRule="auto"/>
        <w:ind w:left="426" w:firstLine="567"/>
        <w:contextualSpacing/>
        <w:jc w:val="both"/>
        <w:rPr>
          <w:rFonts w:ascii="Times New Roman" w:eastAsia="Times New Roman" w:hAnsi="Times New Roman" w:cs="Times New Roman"/>
          <w:sz w:val="24"/>
          <w:szCs w:val="24"/>
        </w:rPr>
      </w:pPr>
      <w:r w:rsidRPr="0012190D">
        <w:rPr>
          <w:rFonts w:ascii="Times New Roman" w:eastAsia="Times New Roman" w:hAnsi="Times New Roman" w:cs="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651CD5" w:rsidRPr="0012190D" w:rsidRDefault="00651CD5" w:rsidP="005B522B">
      <w:pPr>
        <w:spacing w:after="0" w:line="240" w:lineRule="auto"/>
        <w:ind w:left="426" w:firstLine="567"/>
        <w:contextualSpacing/>
        <w:jc w:val="both"/>
        <w:rPr>
          <w:rFonts w:ascii="Times New Roman" w:hAnsi="Times New Roman" w:cs="Times New Roman"/>
          <w:sz w:val="24"/>
          <w:szCs w:val="24"/>
        </w:rPr>
      </w:pPr>
      <w:r w:rsidRPr="0012190D">
        <w:rPr>
          <w:rFonts w:ascii="Times New Roman" w:hAnsi="Times New Roman" w:cs="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12190D">
        <w:rPr>
          <w:rFonts w:ascii="Times New Roman" w:hAnsi="Times New Roman" w:cs="Times New Roman"/>
          <w:sz w:val="24"/>
          <w:szCs w:val="24"/>
        </w:rPr>
        <w:t>имеет представление о том, как вести себя по отношению к живым объектам природы.</w:t>
      </w:r>
    </w:p>
    <w:p w:rsidR="00651CD5" w:rsidRPr="007524CC" w:rsidRDefault="00651CD5" w:rsidP="005B522B">
      <w:pPr>
        <w:spacing w:after="0" w:line="240" w:lineRule="auto"/>
        <w:ind w:left="426" w:firstLine="567"/>
        <w:jc w:val="both"/>
        <w:rPr>
          <w:rFonts w:ascii="Times New Roman" w:hAnsi="Times New Roman" w:cs="Times New Roman"/>
          <w:b/>
          <w:i/>
          <w:iCs/>
          <w:sz w:val="28"/>
          <w:szCs w:val="28"/>
        </w:rPr>
      </w:pPr>
    </w:p>
    <w:p w:rsidR="00C3633E" w:rsidRPr="009550F5"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познавательному развитию </w:t>
      </w:r>
    </w:p>
    <w:p w:rsidR="00C3633E" w:rsidRPr="009550F5"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детей 3 - 4 лет, обеспечивающ</w:t>
      </w:r>
      <w:r w:rsidR="002C27BF">
        <w:rPr>
          <w:rFonts w:ascii="Times New Roman" w:hAnsi="Times New Roman" w:cs="Times New Roman"/>
          <w:b/>
          <w:sz w:val="24"/>
          <w:szCs w:val="24"/>
        </w:rPr>
        <w:t>ее реализацию содержания</w:t>
      </w:r>
      <w:r w:rsidRPr="009550F5">
        <w:rPr>
          <w:rFonts w:ascii="Times New Roman" w:hAnsi="Times New Roman" w:cs="Times New Roman"/>
          <w:b/>
          <w:sz w:val="24"/>
          <w:szCs w:val="24"/>
        </w:rPr>
        <w:t xml:space="preserve"> п</w:t>
      </w:r>
      <w:r w:rsidR="009E0E0C" w:rsidRPr="009550F5">
        <w:rPr>
          <w:rFonts w:ascii="Times New Roman" w:hAnsi="Times New Roman" w:cs="Times New Roman"/>
          <w:b/>
          <w:sz w:val="24"/>
          <w:szCs w:val="24"/>
        </w:rPr>
        <w:t>рограммы</w:t>
      </w:r>
    </w:p>
    <w:p w:rsidR="00C3633E" w:rsidRPr="009550F5"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w:t>
      </w:r>
      <w:r w:rsidR="009E0E0C" w:rsidRPr="009550F5">
        <w:rPr>
          <w:rFonts w:ascii="Times New Roman" w:hAnsi="Times New Roman" w:cs="Times New Roman"/>
          <w:b/>
          <w:sz w:val="24"/>
          <w:szCs w:val="24"/>
        </w:rPr>
        <w:t>ние по познавательному развитию</w:t>
      </w:r>
    </w:p>
    <w:p w:rsidR="00C3633E" w:rsidRPr="009550F5" w:rsidRDefault="00C3633E" w:rsidP="005B522B">
      <w:pPr>
        <w:spacing w:after="0" w:line="240" w:lineRule="auto"/>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Сенсорные эталоны и познавательные действия</w:t>
      </w:r>
    </w:p>
    <w:p w:rsidR="00C3633E" w:rsidRPr="009550F5" w:rsidRDefault="00C3633E" w:rsidP="00D87FAA">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2757" w:type="dxa"/>
        <w:tblInd w:w="534" w:type="dxa"/>
        <w:tblLook w:val="04A0" w:firstRow="1" w:lastRow="0" w:firstColumn="1" w:lastColumn="0" w:noHBand="0" w:noVBand="1"/>
      </w:tblPr>
      <w:tblGrid>
        <w:gridCol w:w="1593"/>
        <w:gridCol w:w="11164"/>
      </w:tblGrid>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1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spacing w:after="240"/>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C3633E" w:rsidRPr="009550F5" w:rsidRDefault="00C3633E" w:rsidP="00AF21AE">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Знакомство с оттенками: розовый, голубой, серый.</w:t>
            </w:r>
          </w:p>
          <w:p w:rsidR="00C3633E" w:rsidRPr="009550F5" w:rsidRDefault="00C3633E" w:rsidP="00AF21AE">
            <w:pPr>
              <w:ind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 Закрепление слов, обозначающих цвет.</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459"/>
              <w:rPr>
                <w:rFonts w:ascii="Times New Roman" w:hAnsi="Times New Roman" w:cs="Times New Roman"/>
                <w:sz w:val="24"/>
                <w:szCs w:val="24"/>
              </w:rPr>
            </w:pPr>
            <w:r w:rsidRPr="009550F5">
              <w:rPr>
                <w:rFonts w:ascii="Times New Roman" w:hAnsi="Times New Roman" w:cs="Times New Roman"/>
                <w:sz w:val="24"/>
                <w:szCs w:val="24"/>
              </w:rPr>
              <w:t>«Тождества и различия предметов по их свойствам: величине, форме, цвету».</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459"/>
              <w:rPr>
                <w:rFonts w:ascii="Times New Roman" w:hAnsi="Times New Roman" w:cs="Times New Roman"/>
                <w:sz w:val="24"/>
                <w:szCs w:val="24"/>
              </w:rPr>
            </w:pPr>
            <w:r w:rsidRPr="009550F5">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459"/>
              <w:rPr>
                <w:rFonts w:ascii="Times New Roman" w:hAnsi="Times New Roman" w:cs="Times New Roman"/>
                <w:sz w:val="24"/>
                <w:szCs w:val="24"/>
              </w:rPr>
            </w:pPr>
            <w:r w:rsidRPr="009550F5">
              <w:rPr>
                <w:rFonts w:ascii="Times New Roman" w:hAnsi="Times New Roman" w:cs="Times New Roman"/>
                <w:sz w:val="24"/>
                <w:szCs w:val="24"/>
              </w:rPr>
              <w:t>«Обобщенные способы исследования объектов окружающей жизни».</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459"/>
              <w:rPr>
                <w:rFonts w:ascii="Times New Roman" w:hAnsi="Times New Roman" w:cs="Times New Roman"/>
                <w:sz w:val="24"/>
                <w:szCs w:val="24"/>
              </w:rPr>
            </w:pPr>
            <w:r w:rsidRPr="009550F5">
              <w:rPr>
                <w:rFonts w:ascii="Times New Roman" w:hAnsi="Times New Roman" w:cs="Times New Roman"/>
                <w:sz w:val="24"/>
                <w:szCs w:val="24"/>
              </w:rPr>
              <w:t>«Схемы и планы: построение конструкции по чертежу».</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459"/>
              <w:rPr>
                <w:rFonts w:ascii="Times New Roman" w:hAnsi="Times New Roman" w:cs="Times New Roman"/>
                <w:sz w:val="24"/>
                <w:szCs w:val="24"/>
              </w:rPr>
            </w:pPr>
            <w:r w:rsidRPr="009550F5">
              <w:rPr>
                <w:rFonts w:ascii="Times New Roman" w:hAnsi="Times New Roman" w:cs="Times New Roman"/>
                <w:sz w:val="24"/>
                <w:szCs w:val="24"/>
              </w:rPr>
              <w:t>«Выполнение последовательности действий по заданной схеме»</w:t>
            </w:r>
          </w:p>
        </w:tc>
      </w:tr>
      <w:tr w:rsidR="00C3633E" w:rsidRPr="009550F5" w:rsidTr="005B522B">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459"/>
              <w:rPr>
                <w:rFonts w:ascii="Times New Roman" w:hAnsi="Times New Roman" w:cs="Times New Roman"/>
                <w:sz w:val="24"/>
                <w:szCs w:val="24"/>
              </w:rPr>
            </w:pPr>
            <w:r w:rsidRPr="009550F5">
              <w:rPr>
                <w:rFonts w:ascii="Times New Roman" w:hAnsi="Times New Roman" w:cs="Times New Roman"/>
                <w:sz w:val="24"/>
                <w:szCs w:val="24"/>
              </w:rPr>
              <w:t>«Рисование простейших схем и планов».</w:t>
            </w:r>
          </w:p>
        </w:tc>
      </w:tr>
      <w:tr w:rsidR="00C3633E" w:rsidRPr="009550F5" w:rsidTr="005B522B">
        <w:trPr>
          <w:trHeight w:val="536"/>
        </w:trPr>
        <w:tc>
          <w:tcPr>
            <w:tcW w:w="1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459"/>
              <w:rPr>
                <w:rFonts w:ascii="Times New Roman" w:hAnsi="Times New Roman" w:cs="Times New Roman"/>
                <w:b/>
                <w:sz w:val="24"/>
                <w:szCs w:val="24"/>
              </w:rPr>
            </w:pPr>
            <w:r w:rsidRPr="009550F5">
              <w:rPr>
                <w:rFonts w:ascii="Times New Roman" w:hAnsi="Times New Roman" w:cs="Times New Roman"/>
                <w:sz w:val="24"/>
                <w:szCs w:val="24"/>
              </w:rPr>
              <w:t>Закрепление полученных навыков</w:t>
            </w:r>
            <w:r w:rsidRPr="009550F5">
              <w:rPr>
                <w:rFonts w:ascii="Times New Roman" w:hAnsi="Times New Roman" w:cs="Times New Roman"/>
                <w:b/>
                <w:sz w:val="24"/>
                <w:szCs w:val="24"/>
              </w:rPr>
              <w:t>.</w:t>
            </w:r>
          </w:p>
        </w:tc>
      </w:tr>
    </w:tbl>
    <w:p w:rsidR="00C3633E" w:rsidRPr="009550F5" w:rsidRDefault="00C3633E" w:rsidP="00D87FAA">
      <w:pPr>
        <w:pStyle w:val="a5"/>
        <w:ind w:left="-567" w:right="-143" w:firstLine="709"/>
        <w:rPr>
          <w:rFonts w:ascii="Times New Roman" w:hAnsi="Times New Roman" w:cs="Times New Roman"/>
          <w:b/>
          <w:sz w:val="24"/>
          <w:szCs w:val="24"/>
        </w:rPr>
      </w:pPr>
    </w:p>
    <w:p w:rsidR="00C3633E" w:rsidRPr="009550F5" w:rsidRDefault="00C3633E" w:rsidP="00D87FAA">
      <w:pPr>
        <w:pStyle w:val="a5"/>
        <w:ind w:left="-567" w:right="-143" w:firstLine="709"/>
        <w:jc w:val="center"/>
        <w:rPr>
          <w:rFonts w:ascii="Times New Roman" w:hAnsi="Times New Roman" w:cs="Times New Roman"/>
          <w:b/>
          <w:sz w:val="24"/>
          <w:szCs w:val="24"/>
        </w:rPr>
      </w:pPr>
    </w:p>
    <w:p w:rsidR="00C3633E" w:rsidRPr="009550F5" w:rsidRDefault="00C3633E" w:rsidP="00D87FAA">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Математические представления</w:t>
      </w:r>
    </w:p>
    <w:p w:rsidR="009E0E0C" w:rsidRPr="009550F5" w:rsidRDefault="009E0E0C" w:rsidP="00D87FAA">
      <w:pPr>
        <w:spacing w:after="0" w:line="240" w:lineRule="auto"/>
        <w:ind w:left="-567" w:right="-143" w:firstLine="709"/>
        <w:jc w:val="center"/>
        <w:rPr>
          <w:rFonts w:ascii="Times New Roman" w:eastAsia="Times New Roman" w:hAnsi="Times New Roman" w:cs="Times New Roman"/>
          <w:b/>
          <w:sz w:val="24"/>
          <w:szCs w:val="24"/>
          <w:lang w:eastAsia="ru-RU"/>
        </w:rPr>
      </w:pPr>
    </w:p>
    <w:tbl>
      <w:tblPr>
        <w:tblStyle w:val="21"/>
        <w:tblW w:w="12757" w:type="dxa"/>
        <w:tblInd w:w="534" w:type="dxa"/>
        <w:tblLook w:val="04A0" w:firstRow="1" w:lastRow="0" w:firstColumn="1" w:lastColumn="0" w:noHBand="0" w:noVBand="1"/>
      </w:tblPr>
      <w:tblGrid>
        <w:gridCol w:w="1559"/>
        <w:gridCol w:w="11198"/>
      </w:tblGrid>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bCs/>
                <w:sz w:val="24"/>
                <w:szCs w:val="24"/>
              </w:rPr>
            </w:pPr>
          </w:p>
          <w:p w:rsidR="00C3633E" w:rsidRPr="009550F5" w:rsidRDefault="00C3633E"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3633E" w:rsidRPr="009550F5" w:rsidRDefault="00C3633E" w:rsidP="00D87FAA">
            <w:pPr>
              <w:ind w:left="-567" w:right="-143" w:firstLine="709"/>
              <w:jc w:val="center"/>
              <w:rPr>
                <w:rFonts w:ascii="Times New Roman" w:hAnsi="Times New Roman" w:cs="Times New Roman"/>
                <w:b/>
                <w:bCs/>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left="34" w:right="-143" w:firstLine="425"/>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«Один», «много». </w:t>
            </w:r>
            <w:r w:rsidRPr="009550F5">
              <w:rPr>
                <w:rFonts w:ascii="Times New Roman" w:hAnsi="Times New Roman" w:cs="Times New Roman"/>
                <w:sz w:val="24"/>
                <w:szCs w:val="24"/>
              </w:rPr>
              <w:t>Количество и счет.</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Сравнение совокупностей предме</w:t>
            </w:r>
            <w:r w:rsidRPr="009550F5">
              <w:rPr>
                <w:rFonts w:ascii="Times New Roman" w:hAnsi="Times New Roman" w:cs="Times New Roman"/>
                <w:color w:val="000000"/>
                <w:sz w:val="24"/>
                <w:szCs w:val="24"/>
              </w:rPr>
              <w:softHyphen/>
              <w:t>тов по количеству. Закрепление понятий «один», «столько же» и «много».</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«Столько же», «больше», «меньше».</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«Круг. Свойства круга. Счёт до двух»</w:t>
            </w:r>
          </w:p>
          <w:p w:rsidR="00C3633E" w:rsidRPr="009550F5" w:rsidRDefault="00C3633E" w:rsidP="00AF21AE">
            <w:pPr>
              <w:ind w:left="34" w:right="-143" w:firstLine="425"/>
              <w:rPr>
                <w:rFonts w:ascii="Times New Roman" w:hAnsi="Times New Roman" w:cs="Times New Roman"/>
                <w:sz w:val="24"/>
                <w:szCs w:val="24"/>
              </w:rPr>
            </w:pP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Форма наглядного изображения чисел 1 и 2».</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Работа с сырым песком: «две ладошки».</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«Сравнения: большой - маленький».</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«Разные фигуры». Математическое развлечение.</w:t>
            </w:r>
          </w:p>
          <w:p w:rsidR="00C3633E" w:rsidRPr="009550F5" w:rsidRDefault="00C3633E" w:rsidP="00AF21AE">
            <w:pPr>
              <w:ind w:left="34" w:right="-143" w:firstLine="425"/>
              <w:rPr>
                <w:rFonts w:ascii="Times New Roman" w:hAnsi="Times New Roman" w:cs="Times New Roman"/>
                <w:sz w:val="24"/>
                <w:szCs w:val="24"/>
              </w:rPr>
            </w:pP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«Длинный - короткий. Длиннее - короче».</w:t>
            </w:r>
          </w:p>
          <w:p w:rsidR="00C3633E" w:rsidRPr="009550F5" w:rsidRDefault="00C3633E" w:rsidP="00AF21AE">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«Понятия «шире» - «уже». Счёт до трёх».</w:t>
            </w:r>
          </w:p>
          <w:p w:rsidR="00C3633E" w:rsidRPr="009550F5" w:rsidRDefault="00C3633E" w:rsidP="00AF21AE">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Пространственные отношения «справа», «слева», «больше», «меньше».</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rsidR="00C3633E" w:rsidRPr="009550F5" w:rsidRDefault="00C3633E" w:rsidP="00AF21AE">
            <w:pPr>
              <w:ind w:left="34" w:right="-143" w:firstLine="425"/>
              <w:rPr>
                <w:rFonts w:ascii="Times New Roman" w:hAnsi="Times New Roman" w:cs="Times New Roman"/>
                <w:sz w:val="24"/>
                <w:szCs w:val="24"/>
              </w:rPr>
            </w:pPr>
          </w:p>
        </w:tc>
      </w:tr>
      <w:tr w:rsidR="00C3633E" w:rsidRPr="009550F5" w:rsidTr="005B522B">
        <w:trPr>
          <w:trHeight w:val="1449"/>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Понятия «на», «над», «под». Счёт в пределах трех.</w:t>
            </w:r>
          </w:p>
          <w:p w:rsidR="00C3633E" w:rsidRPr="009550F5" w:rsidRDefault="00C3633E" w:rsidP="00AF21AE">
            <w:pPr>
              <w:pStyle w:val="a5"/>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«Цифра 3. Счёт до трёх».</w:t>
            </w:r>
          </w:p>
          <w:p w:rsidR="00C3633E" w:rsidRPr="009550F5" w:rsidRDefault="00C3633E" w:rsidP="00AF21AE">
            <w:pPr>
              <w:pStyle w:val="a5"/>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«Пересчет».</w:t>
            </w:r>
          </w:p>
          <w:p w:rsidR="00C3633E" w:rsidRPr="009550F5" w:rsidRDefault="00C3633E" w:rsidP="00AF21AE">
            <w:pPr>
              <w:pStyle w:val="a5"/>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Понятия «выше», «ниже». Сравне</w:t>
            </w:r>
            <w:r w:rsidRPr="009550F5">
              <w:rPr>
                <w:rFonts w:ascii="Times New Roman" w:hAnsi="Times New Roman" w:cs="Times New Roman"/>
                <w:sz w:val="24"/>
                <w:szCs w:val="24"/>
              </w:rPr>
              <w:softHyphen/>
              <w:t xml:space="preserve">ние предметов по высоте. </w:t>
            </w:r>
          </w:p>
          <w:p w:rsidR="00C3633E" w:rsidRPr="009550F5" w:rsidRDefault="00C3633E" w:rsidP="00AF21AE">
            <w:pPr>
              <w:pStyle w:val="a5"/>
              <w:ind w:left="34" w:right="-143" w:firstLine="425"/>
              <w:rPr>
                <w:rFonts w:ascii="Times New Roman" w:hAnsi="Times New Roman" w:cs="Times New Roman"/>
              </w:rPr>
            </w:pP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«Сравнение двух предметов по ширине». Повторение, закрепление.</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«Математические игры». Неделя игры.</w:t>
            </w:r>
          </w:p>
          <w:p w:rsidR="00C3633E" w:rsidRPr="009550F5" w:rsidRDefault="00C3633E" w:rsidP="00AF21AE">
            <w:pPr>
              <w:ind w:left="34" w:right="-143" w:firstLine="425"/>
              <w:rPr>
                <w:rFonts w:ascii="Times New Roman" w:hAnsi="Times New Roman" w:cs="Times New Roman"/>
                <w:sz w:val="24"/>
                <w:szCs w:val="24"/>
              </w:rPr>
            </w:pP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Геометрические фигуры «Круг, квадрат, треугольник»</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 xml:space="preserve">3 неделя </w:t>
            </w:r>
            <w:r w:rsidRPr="009550F5">
              <w:rPr>
                <w:rFonts w:ascii="Times New Roman" w:hAnsi="Times New Roman" w:cs="Times New Roman"/>
                <w:sz w:val="24"/>
                <w:szCs w:val="24"/>
              </w:rPr>
              <w:t>«Счет до четырех. Число - 4. Цифра - 4»</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«Количественный счет» </w:t>
            </w:r>
            <w:r w:rsidRPr="009550F5">
              <w:rPr>
                <w:rFonts w:ascii="Times New Roman" w:hAnsi="Times New Roman" w:cs="Times New Roman"/>
                <w:color w:val="000000"/>
                <w:sz w:val="24"/>
                <w:szCs w:val="24"/>
              </w:rPr>
              <w:t>Игры с палочками X. Кюизенера.</w:t>
            </w:r>
          </w:p>
          <w:p w:rsidR="00C3633E" w:rsidRPr="009550F5" w:rsidRDefault="00C3633E" w:rsidP="00AF21AE">
            <w:pPr>
              <w:ind w:left="34" w:right="-143" w:firstLine="425"/>
              <w:rPr>
                <w:rFonts w:ascii="Times New Roman" w:hAnsi="Times New Roman" w:cs="Times New Roman"/>
                <w:sz w:val="24"/>
                <w:szCs w:val="24"/>
              </w:rPr>
            </w:pP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color w:val="000000"/>
                <w:sz w:val="24"/>
                <w:szCs w:val="24"/>
              </w:rPr>
              <w:t xml:space="preserve"> Пространственные отношения «ввер</w:t>
            </w:r>
            <w:r w:rsidRPr="009550F5">
              <w:rPr>
                <w:rFonts w:ascii="Times New Roman" w:hAnsi="Times New Roman" w:cs="Times New Roman"/>
                <w:color w:val="000000"/>
                <w:sz w:val="24"/>
                <w:szCs w:val="24"/>
              </w:rPr>
              <w:softHyphen/>
              <w:t>ху», «внизу».</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«Куб. Свойства куба».</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«Снаружи» «Внутри» Объяснение понятий. Счет до 4, закрепление, повторение.</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C3633E" w:rsidRPr="009550F5" w:rsidRDefault="009E0E0C" w:rsidP="00AF21AE">
            <w:pPr>
              <w:ind w:left="34" w:right="-143" w:firstLine="425"/>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C3633E" w:rsidRPr="009550F5">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C3633E" w:rsidRPr="009550F5" w:rsidRDefault="00C3633E" w:rsidP="00AF21AE">
            <w:pPr>
              <w:ind w:left="34" w:right="-143" w:firstLine="425"/>
              <w:rPr>
                <w:rFonts w:ascii="Times New Roman" w:hAnsi="Times New Roman" w:cs="Times New Roman"/>
                <w:sz w:val="24"/>
                <w:szCs w:val="24"/>
              </w:rPr>
            </w:pPr>
          </w:p>
        </w:tc>
      </w:tr>
      <w:tr w:rsidR="00C3633E" w:rsidRPr="009550F5" w:rsidTr="005B522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bCs/>
                <w:sz w:val="24"/>
                <w:szCs w:val="24"/>
              </w:rPr>
            </w:pPr>
            <w:r w:rsidRPr="009550F5">
              <w:rPr>
                <w:rFonts w:ascii="Times New Roman" w:hAnsi="Times New Roman" w:cs="Times New Roman"/>
                <w:b/>
                <w:bCs/>
                <w:sz w:val="24"/>
                <w:szCs w:val="24"/>
              </w:rPr>
              <w:t>1 неделя «</w:t>
            </w:r>
            <w:r w:rsidRPr="009550F5">
              <w:rPr>
                <w:rFonts w:ascii="Times New Roman" w:hAnsi="Times New Roman" w:cs="Times New Roman"/>
                <w:bCs/>
                <w:sz w:val="24"/>
                <w:szCs w:val="24"/>
              </w:rPr>
              <w:t>Число и цифра 5» Счет до пяти.</w:t>
            </w:r>
          </w:p>
          <w:p w:rsidR="00C3633E" w:rsidRPr="009550F5" w:rsidRDefault="00C3633E" w:rsidP="00AF21AE">
            <w:pPr>
              <w:ind w:left="34" w:right="-143" w:firstLine="425"/>
              <w:rPr>
                <w:rFonts w:ascii="Times New Roman" w:hAnsi="Times New Roman" w:cs="Times New Roman"/>
                <w:b/>
                <w:bCs/>
                <w:sz w:val="24"/>
                <w:szCs w:val="24"/>
              </w:rPr>
            </w:pPr>
            <w:r w:rsidRPr="009550F5">
              <w:rPr>
                <w:rFonts w:ascii="Times New Roman" w:hAnsi="Times New Roman" w:cs="Times New Roman"/>
                <w:b/>
                <w:bCs/>
                <w:sz w:val="24"/>
                <w:szCs w:val="24"/>
              </w:rPr>
              <w:t xml:space="preserve">2 неделя </w:t>
            </w:r>
            <w:r w:rsidRPr="009550F5">
              <w:rPr>
                <w:rFonts w:ascii="Times New Roman" w:hAnsi="Times New Roman" w:cs="Times New Roman"/>
                <w:bCs/>
                <w:sz w:val="24"/>
                <w:szCs w:val="24"/>
              </w:rPr>
              <w:t>Счет до пяти. Закрепление, повторение.</w:t>
            </w:r>
          </w:p>
          <w:p w:rsidR="00C3633E" w:rsidRPr="009550F5" w:rsidRDefault="00C3633E" w:rsidP="00AF21AE">
            <w:pPr>
              <w:ind w:left="34" w:right="-143" w:firstLine="425"/>
              <w:rPr>
                <w:rFonts w:ascii="Times New Roman" w:hAnsi="Times New Roman" w:cs="Times New Roman"/>
                <w:bCs/>
                <w:sz w:val="24"/>
                <w:szCs w:val="24"/>
              </w:rPr>
            </w:pPr>
            <w:r w:rsidRPr="009550F5">
              <w:rPr>
                <w:rFonts w:ascii="Times New Roman" w:hAnsi="Times New Roman" w:cs="Times New Roman"/>
                <w:b/>
                <w:bCs/>
                <w:sz w:val="24"/>
                <w:szCs w:val="24"/>
              </w:rPr>
              <w:t xml:space="preserve">3 неделя </w:t>
            </w:r>
            <w:r w:rsidRPr="009550F5">
              <w:rPr>
                <w:rFonts w:ascii="Times New Roman" w:hAnsi="Times New Roman" w:cs="Times New Roman"/>
                <w:bCs/>
                <w:sz w:val="24"/>
                <w:szCs w:val="24"/>
              </w:rPr>
              <w:t xml:space="preserve">Понятия «впереди», «сзади». </w:t>
            </w:r>
          </w:p>
          <w:p w:rsidR="00C3633E" w:rsidRPr="009550F5" w:rsidRDefault="00C3633E" w:rsidP="00AF21AE">
            <w:pPr>
              <w:ind w:left="34" w:right="-143" w:firstLine="425"/>
              <w:rPr>
                <w:rFonts w:ascii="Times New Roman" w:hAnsi="Times New Roman" w:cs="Times New Roman"/>
                <w:bCs/>
                <w:sz w:val="24"/>
                <w:szCs w:val="24"/>
              </w:rPr>
            </w:pPr>
            <w:r w:rsidRPr="009550F5">
              <w:rPr>
                <w:rFonts w:ascii="Times New Roman" w:hAnsi="Times New Roman" w:cs="Times New Roman"/>
                <w:b/>
                <w:bCs/>
                <w:sz w:val="24"/>
                <w:szCs w:val="24"/>
              </w:rPr>
              <w:t xml:space="preserve">4 неделя </w:t>
            </w:r>
            <w:r w:rsidRPr="009550F5">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rsidR="00C3633E" w:rsidRPr="009550F5" w:rsidRDefault="00C3633E" w:rsidP="00AF21AE">
            <w:pPr>
              <w:ind w:left="34" w:right="-143" w:firstLine="425"/>
              <w:rPr>
                <w:rFonts w:ascii="Times New Roman" w:hAnsi="Times New Roman" w:cs="Times New Roman"/>
                <w:b/>
                <w:bCs/>
                <w:sz w:val="24"/>
                <w:szCs w:val="24"/>
              </w:rPr>
            </w:pPr>
          </w:p>
        </w:tc>
      </w:tr>
      <w:tr w:rsidR="00C3633E" w:rsidRPr="009550F5" w:rsidTr="005B522B">
        <w:trPr>
          <w:trHeight w:val="536"/>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Педагогическая диагностика (мониторинг) по освоению детьми программных тем раздела </w:t>
            </w:r>
            <w:r w:rsidRPr="009550F5">
              <w:rPr>
                <w:rFonts w:ascii="Times New Roman" w:hAnsi="Times New Roman" w:cs="Times New Roman"/>
                <w:sz w:val="24"/>
                <w:szCs w:val="24"/>
              </w:rPr>
              <w:lastRenderedPageBreak/>
              <w:t>«Ориентировка в пространстве».</w:t>
            </w:r>
          </w:p>
          <w:p w:rsidR="00C3633E" w:rsidRPr="009550F5" w:rsidRDefault="00C3633E" w:rsidP="00AF21AE">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rsidR="00C3633E" w:rsidRPr="009550F5" w:rsidRDefault="00C3633E" w:rsidP="00AF21AE">
            <w:pPr>
              <w:ind w:left="34" w:right="-143" w:firstLine="425"/>
              <w:rPr>
                <w:rFonts w:ascii="Times New Roman" w:hAnsi="Times New Roman" w:cs="Times New Roman"/>
                <w:sz w:val="24"/>
                <w:szCs w:val="24"/>
              </w:rPr>
            </w:pPr>
          </w:p>
        </w:tc>
      </w:tr>
    </w:tbl>
    <w:p w:rsidR="00036D41" w:rsidRDefault="00036D41" w:rsidP="00036D41">
      <w:pPr>
        <w:pStyle w:val="a5"/>
        <w:ind w:right="-143"/>
        <w:rPr>
          <w:rFonts w:ascii="Times New Roman" w:hAnsi="Times New Roman" w:cs="Times New Roman"/>
          <w:b/>
          <w:bCs/>
          <w:sz w:val="24"/>
          <w:szCs w:val="24"/>
        </w:rPr>
      </w:pPr>
    </w:p>
    <w:p w:rsidR="00C3633E" w:rsidRPr="009550F5" w:rsidRDefault="00C3633E" w:rsidP="0012190D">
      <w:pPr>
        <w:pStyle w:val="a5"/>
        <w:ind w:right="-143"/>
        <w:jc w:val="center"/>
        <w:rPr>
          <w:rFonts w:ascii="Times New Roman" w:hAnsi="Times New Roman" w:cs="Times New Roman"/>
          <w:b/>
          <w:bCs/>
          <w:sz w:val="24"/>
          <w:szCs w:val="24"/>
        </w:rPr>
      </w:pPr>
      <w:r w:rsidRPr="009550F5">
        <w:rPr>
          <w:rFonts w:ascii="Times New Roman" w:hAnsi="Times New Roman" w:cs="Times New Roman"/>
          <w:b/>
          <w:bCs/>
          <w:sz w:val="24"/>
          <w:szCs w:val="24"/>
        </w:rPr>
        <w:t>Тематическое планирование по познавательному развитию детей 3 - 4 лет</w:t>
      </w:r>
    </w:p>
    <w:p w:rsidR="00C3633E" w:rsidRPr="009550F5" w:rsidRDefault="00C3633E" w:rsidP="00AF21AE">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Ознакомление с окружающим миром</w:t>
      </w:r>
    </w:p>
    <w:p w:rsidR="00C3633E" w:rsidRPr="009550F5" w:rsidRDefault="00C3633E" w:rsidP="00AF21AE">
      <w:pPr>
        <w:spacing w:after="0" w:line="240" w:lineRule="auto"/>
        <w:ind w:left="-567" w:right="-143"/>
        <w:rPr>
          <w:rFonts w:ascii="Times New Roman" w:hAnsi="Times New Roman" w:cs="Times New Roman"/>
          <w:b/>
        </w:rPr>
      </w:pPr>
    </w:p>
    <w:tbl>
      <w:tblPr>
        <w:tblStyle w:val="21"/>
        <w:tblW w:w="12757" w:type="dxa"/>
        <w:tblInd w:w="534" w:type="dxa"/>
        <w:tblLook w:val="04A0" w:firstRow="1" w:lastRow="0" w:firstColumn="1" w:lastColumn="0" w:noHBand="0" w:noVBand="1"/>
      </w:tblPr>
      <w:tblGrid>
        <w:gridCol w:w="1597"/>
        <w:gridCol w:w="11160"/>
      </w:tblGrid>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bCs/>
                <w:sz w:val="24"/>
                <w:szCs w:val="24"/>
              </w:rPr>
            </w:pPr>
          </w:p>
          <w:p w:rsidR="00C3633E" w:rsidRPr="009550F5" w:rsidRDefault="00C3633E"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3633E" w:rsidRPr="009550F5" w:rsidRDefault="00C3633E" w:rsidP="00D87FAA">
            <w:pPr>
              <w:ind w:left="-567" w:right="-143" w:firstLine="709"/>
              <w:jc w:val="center"/>
              <w:rPr>
                <w:rFonts w:ascii="Times New Roman" w:hAnsi="Times New Roman" w:cs="Times New Roman"/>
                <w:b/>
                <w:bCs/>
                <w:sz w:val="24"/>
                <w:szCs w:val="24"/>
              </w:rPr>
            </w:pPr>
          </w:p>
        </w:tc>
        <w:tc>
          <w:tcPr>
            <w:tcW w:w="111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«Что нам осень подарила?».</w:t>
            </w:r>
          </w:p>
          <w:p w:rsidR="00C3633E" w:rsidRPr="009550F5" w:rsidRDefault="00C3633E" w:rsidP="00AF21AE">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w:t>
            </w:r>
            <w:r w:rsidRPr="009550F5">
              <w:rPr>
                <w:rFonts w:ascii="Times New Roman" w:hAnsi="Times New Roman" w:cs="Times New Roman"/>
                <w:sz w:val="24"/>
                <w:szCs w:val="24"/>
              </w:rPr>
              <w:t>Наши наблюдения».</w:t>
            </w:r>
          </w:p>
          <w:p w:rsidR="00C3633E" w:rsidRPr="009550F5" w:rsidRDefault="00C3633E" w:rsidP="00AF21AE">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«Овощи».</w:t>
            </w:r>
          </w:p>
          <w:p w:rsidR="00C3633E" w:rsidRPr="009550F5" w:rsidRDefault="00C3633E" w:rsidP="00AF21AE">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«Культура поведения».</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«Труд в природе».</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«Предметы и игрушки вокруг нас».</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«Наша безопасность».</w:t>
            </w:r>
          </w:p>
          <w:p w:rsidR="00C3633E" w:rsidRPr="009550F5" w:rsidRDefault="00C3633E" w:rsidP="00AF21AE">
            <w:pPr>
              <w:suppressLineNumbers/>
              <w:snapToGrid w:val="0"/>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«Домашние животные и их детеныши».</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«Моя мама».</w:t>
            </w:r>
          </w:p>
          <w:p w:rsidR="00C3633E" w:rsidRPr="009550F5" w:rsidRDefault="00C3633E" w:rsidP="00AF21AE">
            <w:pPr>
              <w:ind w:right="-143" w:firstLine="459"/>
              <w:contextualSpacing/>
              <w:rPr>
                <w:rFonts w:ascii="Times New Roman" w:eastAsia="Calibri"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Calibri" w:hAnsi="Times New Roman" w:cs="Times New Roman"/>
                <w:sz w:val="24"/>
                <w:szCs w:val="24"/>
              </w:rPr>
              <w:t>«Мой папа».</w:t>
            </w:r>
          </w:p>
          <w:p w:rsidR="00C3633E" w:rsidRPr="009550F5" w:rsidRDefault="00C3633E" w:rsidP="00AF21AE">
            <w:pPr>
              <w:ind w:right="-143" w:firstLine="459"/>
              <w:contextualSpacing/>
              <w:rPr>
                <w:rFonts w:ascii="Times New Roman" w:eastAsia="Calibri"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eastAsia="Calibri" w:hAnsi="Times New Roman" w:cs="Times New Roman"/>
                <w:sz w:val="24"/>
                <w:szCs w:val="24"/>
              </w:rPr>
              <w:t>«Наблюдения и опыты».</w:t>
            </w:r>
          </w:p>
          <w:p w:rsidR="00C3633E" w:rsidRPr="009550F5" w:rsidRDefault="00C3633E" w:rsidP="00AF21AE">
            <w:pPr>
              <w:ind w:right="-143" w:firstLine="459"/>
              <w:contextualSpacing/>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«Как звери готовятся к зиме».</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rsidR="00C3633E" w:rsidRPr="009550F5" w:rsidRDefault="00C3633E" w:rsidP="00AF21AE">
            <w:pPr>
              <w:ind w:right="-143" w:firstLine="459"/>
              <w:contextualSpacing/>
              <w:rPr>
                <w:rFonts w:ascii="Times New Roman" w:eastAsia="Calibri"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«Зима».</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«День и ночь». Части суток.</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Февраль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«Поздравление папам». День защитника Отечества.</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«Транспорт: наземный, воздушный, морской».</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«Зимние наблюдения».</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Спортивное развлечение «Зимние радости».</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«Мамин праздник».</w:t>
            </w:r>
          </w:p>
          <w:p w:rsidR="00C3633E" w:rsidRPr="009550F5" w:rsidRDefault="00C3633E" w:rsidP="00AF21AE">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«Разные профессии. Повар».</w:t>
            </w:r>
          </w:p>
          <w:p w:rsidR="00C3633E" w:rsidRPr="009550F5" w:rsidRDefault="00C3633E" w:rsidP="00AF21AE">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«Бытовые приборы для уборки квартиры».</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«Весенняя природа».</w:t>
            </w:r>
          </w:p>
        </w:tc>
      </w:tr>
      <w:tr w:rsidR="00C3633E" w:rsidRPr="009550F5" w:rsidTr="005B522B">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contextualSpacing/>
              <w:rPr>
                <w:rFonts w:ascii="Times New Roman" w:eastAsia="Calibri"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eastAsia="Calibri" w:hAnsi="Times New Roman" w:cs="Times New Roman"/>
                <w:sz w:val="24"/>
                <w:szCs w:val="24"/>
              </w:rPr>
              <w:t>«Бабушки и дедушки».</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«День космонавтики».</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«Мебель».</w:t>
            </w:r>
          </w:p>
          <w:p w:rsidR="00C3633E" w:rsidRPr="009550F5" w:rsidRDefault="00C3633E" w:rsidP="00AF21AE">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«Комнатные растения».</w:t>
            </w:r>
          </w:p>
        </w:tc>
      </w:tr>
      <w:tr w:rsidR="00C3633E" w:rsidRPr="009550F5" w:rsidTr="005B522B">
        <w:trPr>
          <w:trHeight w:val="536"/>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«Мир природы. Птицы».</w:t>
            </w:r>
          </w:p>
          <w:p w:rsidR="00C3633E" w:rsidRPr="009550F5" w:rsidRDefault="00C3633E" w:rsidP="00AF21AE">
            <w:pPr>
              <w:ind w:right="-143" w:firstLine="459"/>
              <w:contextualSpacing/>
              <w:rPr>
                <w:rFonts w:ascii="Times New Roman" w:eastAsia="Calibri"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«9 мая - День Победы».</w:t>
            </w:r>
          </w:p>
          <w:p w:rsidR="00C3633E" w:rsidRPr="009550F5" w:rsidRDefault="00C3633E" w:rsidP="00AF21AE">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Игры на свежем воздухе. «Весенние старты».</w:t>
            </w:r>
          </w:p>
          <w:p w:rsidR="00C3633E" w:rsidRPr="009550F5" w:rsidRDefault="00C3633E" w:rsidP="00AF21AE">
            <w:pPr>
              <w:suppressLineNumbers/>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Педагогическая диагностика (мониторинг эффективности):</w:t>
            </w:r>
          </w:p>
          <w:p w:rsidR="00C3633E" w:rsidRPr="009550F5" w:rsidRDefault="00C3633E" w:rsidP="00AF21AE">
            <w:pPr>
              <w:suppressLineNumbers/>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 ознакомление с предметным окружением;</w:t>
            </w:r>
          </w:p>
          <w:p w:rsidR="00C3633E" w:rsidRPr="009550F5" w:rsidRDefault="00C3633E" w:rsidP="00AF21AE">
            <w:pPr>
              <w:suppressLineNumbers/>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 ознакомление с социальным миром;</w:t>
            </w:r>
          </w:p>
          <w:p w:rsidR="00C3633E" w:rsidRPr="009550F5" w:rsidRDefault="00C3633E" w:rsidP="00AF21AE">
            <w:pPr>
              <w:suppressLineNumbers/>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 ознакомление с миром природы.</w:t>
            </w:r>
          </w:p>
          <w:p w:rsidR="00C3633E" w:rsidRPr="009550F5" w:rsidRDefault="00C3633E" w:rsidP="00AF21AE">
            <w:pPr>
              <w:ind w:right="-143" w:firstLine="459"/>
              <w:rPr>
                <w:rFonts w:ascii="Times New Roman" w:hAnsi="Times New Roman" w:cs="Times New Roman"/>
                <w:sz w:val="28"/>
                <w:szCs w:val="28"/>
              </w:rPr>
            </w:pPr>
          </w:p>
        </w:tc>
      </w:tr>
    </w:tbl>
    <w:p w:rsidR="00AF21AE" w:rsidRPr="009550F5" w:rsidRDefault="00AF21AE" w:rsidP="0012190D">
      <w:pPr>
        <w:spacing w:after="0" w:line="240" w:lineRule="auto"/>
        <w:ind w:right="-143"/>
        <w:jc w:val="both"/>
        <w:rPr>
          <w:rFonts w:ascii="Times New Roman" w:eastAsia="Times New Roman" w:hAnsi="Times New Roman" w:cs="Times New Roman"/>
          <w:b/>
          <w:bCs/>
          <w:sz w:val="24"/>
          <w:szCs w:val="24"/>
          <w:lang w:eastAsia="ru-RU"/>
        </w:rPr>
      </w:pPr>
    </w:p>
    <w:p w:rsidR="0012190D" w:rsidRPr="00785E39" w:rsidRDefault="0012190D" w:rsidP="005B522B">
      <w:pPr>
        <w:spacing w:after="0" w:line="240" w:lineRule="auto"/>
        <w:ind w:left="426"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4 лет до 5 лет</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В области познавательного развития основными з</w:t>
      </w:r>
      <w:r w:rsidRPr="0012190D">
        <w:rPr>
          <w:rFonts w:ascii="Times New Roman" w:hAnsi="Times New Roman" w:cs="Times New Roman"/>
          <w:b/>
          <w:i/>
          <w:sz w:val="24"/>
          <w:szCs w:val="24"/>
        </w:rPr>
        <w:t>адачами</w:t>
      </w:r>
      <w:r w:rsidRPr="0012190D">
        <w:rPr>
          <w:rFonts w:ascii="Times New Roman" w:hAnsi="Times New Roman" w:cs="Times New Roman"/>
          <w:sz w:val="24"/>
          <w:szCs w:val="24"/>
        </w:rPr>
        <w:t xml:space="preserve"> образовательной деятельности являются:</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обогащать элементарные математические представления, знания о предметном, социальном и   природном мире;   </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lastRenderedPageBreak/>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12190D" w:rsidRPr="0012190D" w:rsidRDefault="0012190D" w:rsidP="005B522B">
      <w:pPr>
        <w:spacing w:after="0" w:line="240" w:lineRule="auto"/>
        <w:ind w:left="426" w:firstLine="567"/>
        <w:jc w:val="both"/>
        <w:rPr>
          <w:rFonts w:ascii="Times New Roman" w:hAnsi="Times New Roman" w:cs="Times New Roman"/>
          <w:b/>
          <w:bCs/>
          <w:i/>
          <w:sz w:val="24"/>
          <w:szCs w:val="24"/>
        </w:rPr>
      </w:pPr>
      <w:r w:rsidRPr="0012190D">
        <w:rPr>
          <w:rFonts w:ascii="Times New Roman" w:hAnsi="Times New Roman" w:cs="Times New Roman"/>
          <w:b/>
          <w:bCs/>
          <w:i/>
          <w:sz w:val="24"/>
          <w:szCs w:val="24"/>
        </w:rPr>
        <w:t>Содержание образовательной деятельности</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 xml:space="preserve">Сенсорные представления и познавательные действия. </w:t>
      </w:r>
      <w:r w:rsidRPr="0012190D">
        <w:rPr>
          <w:rFonts w:ascii="Times New Roman" w:hAnsi="Times New Roman" w:cs="Times New Roman"/>
          <w:sz w:val="24"/>
          <w:szCs w:val="24"/>
        </w:rPr>
        <w:t>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Математические представления.</w:t>
      </w:r>
      <w:r w:rsidRPr="0012190D">
        <w:rPr>
          <w:rFonts w:ascii="Times New Roman" w:hAnsi="Times New Roman" w:cs="Times New Roman"/>
          <w:sz w:val="24"/>
          <w:szCs w:val="24"/>
        </w:rPr>
        <w:t xml:space="preserve"> Педагогический работник</w:t>
      </w:r>
      <w:r w:rsidRPr="0012190D">
        <w:rPr>
          <w:rFonts w:ascii="Times New Roman" w:hAnsi="Times New Roman" w:cs="Times New Roman"/>
          <w:bCs/>
          <w:sz w:val="24"/>
          <w:szCs w:val="24"/>
        </w:rPr>
        <w:t xml:space="preserve">  формирует</w:t>
      </w:r>
      <w:r w:rsidRPr="0012190D">
        <w:rPr>
          <w:rFonts w:ascii="Times New Roman" w:hAnsi="Times New Roman" w:cs="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12190D">
        <w:rPr>
          <w:rFonts w:ascii="Times New Roman" w:hAnsi="Times New Roman" w:cs="Times New Roman"/>
          <w:bCs/>
          <w:sz w:val="24"/>
          <w:szCs w:val="24"/>
        </w:rPr>
        <w:t>пособствует</w:t>
      </w:r>
      <w:r w:rsidRPr="0012190D">
        <w:rPr>
          <w:rFonts w:ascii="Times New Roman" w:hAnsi="Times New Roman" w:cs="Times New Roman"/>
          <w:sz w:val="24"/>
          <w:szCs w:val="24"/>
        </w:rPr>
        <w:t xml:space="preserve"> пониманию независимости числа от пространственно-качественных признаков предметов; </w:t>
      </w:r>
      <w:r w:rsidRPr="0012190D">
        <w:rPr>
          <w:rFonts w:ascii="Times New Roman" w:hAnsi="Times New Roman" w:cs="Times New Roman"/>
          <w:bCs/>
          <w:sz w:val="24"/>
          <w:szCs w:val="24"/>
        </w:rPr>
        <w:t>помогает освоить</w:t>
      </w:r>
      <w:r w:rsidRPr="0012190D">
        <w:rPr>
          <w:rFonts w:ascii="Times New Roman" w:hAnsi="Times New Roman" w:cs="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Окружающий мир.</w:t>
      </w:r>
      <w:r w:rsidRPr="0012190D">
        <w:rPr>
          <w:rFonts w:ascii="Times New Roman" w:hAnsi="Times New Roman" w:cs="Times New Roman"/>
          <w:sz w:val="24"/>
          <w:szCs w:val="24"/>
        </w:rP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12190D" w:rsidRPr="0012190D" w:rsidRDefault="0012190D" w:rsidP="005B522B">
      <w:pPr>
        <w:pStyle w:val="a6"/>
        <w:tabs>
          <w:tab w:val="left" w:pos="1666"/>
          <w:tab w:val="left" w:pos="9214"/>
          <w:tab w:val="left" w:pos="9355"/>
        </w:tabs>
        <w:spacing w:after="0" w:line="240" w:lineRule="auto"/>
        <w:ind w:left="426" w:right="206" w:firstLine="567"/>
        <w:jc w:val="both"/>
        <w:rPr>
          <w:rFonts w:ascii="Times New Roman" w:hAnsi="Times New Roman" w:cs="Times New Roman"/>
          <w:sz w:val="24"/>
          <w:szCs w:val="24"/>
        </w:rPr>
      </w:pPr>
      <w:r w:rsidRPr="0012190D">
        <w:rPr>
          <w:rFonts w:ascii="Times New Roman" w:hAnsi="Times New Roman" w:cs="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12190D" w:rsidRPr="0012190D" w:rsidRDefault="0012190D" w:rsidP="005B522B">
      <w:pPr>
        <w:pStyle w:val="a6"/>
        <w:tabs>
          <w:tab w:val="left" w:pos="1460"/>
          <w:tab w:val="left" w:pos="9214"/>
          <w:tab w:val="left" w:pos="9355"/>
        </w:tabs>
        <w:spacing w:after="0" w:line="240" w:lineRule="auto"/>
        <w:ind w:left="426" w:right="204" w:firstLine="567"/>
        <w:jc w:val="both"/>
        <w:rPr>
          <w:rFonts w:ascii="Times New Roman" w:hAnsi="Times New Roman" w:cs="Times New Roman"/>
          <w:sz w:val="24"/>
          <w:szCs w:val="24"/>
        </w:rPr>
      </w:pPr>
      <w:r w:rsidRPr="0012190D">
        <w:rPr>
          <w:rFonts w:ascii="Times New Roman" w:hAnsi="Times New Roman" w:cs="Times New Roman"/>
          <w:sz w:val="24"/>
          <w:szCs w:val="24"/>
        </w:rPr>
        <w:t>Расширяет</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представления</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детей о</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свойствах разных материалов в</w:t>
      </w:r>
      <w:r w:rsidRPr="0012190D">
        <w:rPr>
          <w:rFonts w:ascii="Times New Roman" w:hAnsi="Times New Roman" w:cs="Times New Roman"/>
          <w:spacing w:val="-2"/>
          <w:sz w:val="24"/>
          <w:szCs w:val="24"/>
        </w:rPr>
        <w:t xml:space="preserve"> </w:t>
      </w:r>
      <w:r w:rsidRPr="0012190D">
        <w:rPr>
          <w:rFonts w:ascii="Times New Roman" w:hAnsi="Times New Roman" w:cs="Times New Roman"/>
          <w:sz w:val="24"/>
          <w:szCs w:val="24"/>
        </w:rPr>
        <w:t>процессе</w:t>
      </w:r>
      <w:r w:rsidRPr="0012190D">
        <w:rPr>
          <w:rFonts w:ascii="Times New Roman" w:hAnsi="Times New Roman" w:cs="Times New Roman"/>
          <w:spacing w:val="-2"/>
          <w:sz w:val="24"/>
          <w:szCs w:val="24"/>
        </w:rPr>
        <w:t xml:space="preserve"> </w:t>
      </w:r>
      <w:r w:rsidRPr="0012190D">
        <w:rPr>
          <w:rFonts w:ascii="Times New Roman" w:hAnsi="Times New Roman" w:cs="Times New Roman"/>
          <w:sz w:val="24"/>
          <w:szCs w:val="24"/>
        </w:rPr>
        <w:t>работы</w:t>
      </w:r>
      <w:r w:rsidRPr="0012190D">
        <w:rPr>
          <w:rFonts w:ascii="Times New Roman" w:hAnsi="Times New Roman" w:cs="Times New Roman"/>
          <w:spacing w:val="-2"/>
          <w:sz w:val="24"/>
          <w:szCs w:val="24"/>
        </w:rPr>
        <w:t xml:space="preserve"> </w:t>
      </w:r>
      <w:r w:rsidRPr="0012190D">
        <w:rPr>
          <w:rFonts w:ascii="Times New Roman" w:hAnsi="Times New Roman" w:cs="Times New Roman"/>
          <w:sz w:val="24"/>
          <w:szCs w:val="24"/>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12190D">
        <w:rPr>
          <w:rFonts w:ascii="Times New Roman" w:hAnsi="Times New Roman" w:cs="Times New Roman"/>
          <w:spacing w:val="40"/>
          <w:sz w:val="24"/>
          <w:szCs w:val="24"/>
        </w:rPr>
        <w:t xml:space="preserve"> </w:t>
      </w:r>
      <w:r w:rsidRPr="0012190D">
        <w:rPr>
          <w:rFonts w:ascii="Times New Roman" w:hAnsi="Times New Roman" w:cs="Times New Roman"/>
          <w:sz w:val="24"/>
          <w:szCs w:val="24"/>
        </w:rPr>
        <w:t xml:space="preserve">по назначению предметы могут быть разной формы и сделаны из разных материалов, дает почувствовать и ощутить, </w:t>
      </w:r>
      <w:r w:rsidRPr="0012190D">
        <w:rPr>
          <w:rFonts w:ascii="Times New Roman" w:hAnsi="Times New Roman" w:cs="Times New Roman"/>
          <w:sz w:val="24"/>
          <w:szCs w:val="24"/>
        </w:rPr>
        <w:lastRenderedPageBreak/>
        <w:t>что предметы имеют разный вес, объем: дети учатся взвешивать предметы и сравнивать их между собой, избегая делать ложные выводы (большой предмет</w:t>
      </w:r>
      <w:r w:rsidRPr="0012190D">
        <w:rPr>
          <w:rFonts w:ascii="Times New Roman" w:hAnsi="Times New Roman" w:cs="Times New Roman"/>
          <w:spacing w:val="80"/>
          <w:sz w:val="24"/>
          <w:szCs w:val="24"/>
        </w:rPr>
        <w:t xml:space="preserve"> </w:t>
      </w:r>
      <w:r w:rsidRPr="0012190D">
        <w:rPr>
          <w:rFonts w:ascii="Times New Roman" w:hAnsi="Times New Roman" w:cs="Times New Roman"/>
          <w:sz w:val="24"/>
          <w:szCs w:val="24"/>
        </w:rPr>
        <w:t>не всегда оказывается более тяжелым).</w:t>
      </w:r>
    </w:p>
    <w:p w:rsidR="0012190D" w:rsidRPr="0012190D" w:rsidRDefault="0012190D" w:rsidP="005B522B">
      <w:pPr>
        <w:pStyle w:val="a6"/>
        <w:tabs>
          <w:tab w:val="left" w:pos="1666"/>
          <w:tab w:val="left" w:pos="9214"/>
          <w:tab w:val="left" w:pos="9355"/>
        </w:tabs>
        <w:spacing w:after="0" w:line="240" w:lineRule="auto"/>
        <w:ind w:left="426" w:right="206" w:firstLine="567"/>
        <w:jc w:val="both"/>
        <w:rPr>
          <w:rFonts w:ascii="Times New Roman" w:hAnsi="Times New Roman" w:cs="Times New Roman"/>
          <w:sz w:val="24"/>
          <w:szCs w:val="24"/>
        </w:rPr>
      </w:pPr>
      <w:r w:rsidRPr="0012190D">
        <w:rPr>
          <w:rFonts w:ascii="Times New Roman" w:hAnsi="Times New Roman" w:cs="Times New Roman"/>
          <w:sz w:val="24"/>
          <w:szCs w:val="24"/>
        </w:rPr>
        <w:t>Показывает ребенку</w:t>
      </w:r>
      <w:r w:rsidRPr="0012190D">
        <w:rPr>
          <w:rFonts w:ascii="Times New Roman" w:hAnsi="Times New Roman" w:cs="Times New Roman"/>
          <w:spacing w:val="-1"/>
          <w:sz w:val="24"/>
          <w:szCs w:val="24"/>
        </w:rPr>
        <w:t xml:space="preserve"> </w:t>
      </w:r>
      <w:r w:rsidRPr="0012190D">
        <w:rPr>
          <w:rFonts w:ascii="Times New Roman" w:hAnsi="Times New Roman" w:cs="Times New Roman"/>
          <w:sz w:val="24"/>
          <w:szCs w:val="24"/>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12190D" w:rsidRPr="0012190D" w:rsidRDefault="0012190D" w:rsidP="005B522B">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Природа</w:t>
      </w:r>
      <w:r w:rsidRPr="0012190D">
        <w:rPr>
          <w:rFonts w:ascii="Times New Roman" w:hAnsi="Times New Roman" w:cs="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12190D" w:rsidRPr="0012190D" w:rsidRDefault="0012190D" w:rsidP="005B522B">
      <w:pPr>
        <w:spacing w:after="0" w:line="240" w:lineRule="auto"/>
        <w:ind w:left="426" w:firstLine="567"/>
        <w:contextualSpacing/>
        <w:jc w:val="both"/>
        <w:rPr>
          <w:rFonts w:ascii="Times New Roman" w:eastAsia="Times New Roman" w:hAnsi="Times New Roman" w:cs="Times New Roman"/>
          <w:sz w:val="24"/>
          <w:szCs w:val="24"/>
        </w:rPr>
      </w:pPr>
      <w:r w:rsidRPr="0012190D">
        <w:rPr>
          <w:rFonts w:ascii="Times New Roman" w:hAnsi="Times New Roman" w:cs="Times New Roman"/>
          <w:b/>
          <w:bCs/>
          <w:i/>
          <w:iCs/>
          <w:sz w:val="24"/>
          <w:szCs w:val="24"/>
        </w:rPr>
        <w:t>В результате, к концу 5  года жизни,</w:t>
      </w:r>
      <w:r w:rsidRPr="0012190D">
        <w:rPr>
          <w:rFonts w:ascii="Times New Roman" w:hAnsi="Times New Roman" w:cs="Times New Roman"/>
          <w:sz w:val="24"/>
          <w:szCs w:val="24"/>
        </w:rPr>
        <w:t xml:space="preserve">  ребенок </w:t>
      </w:r>
      <w:r w:rsidRPr="0012190D">
        <w:rPr>
          <w:rFonts w:ascii="Times New Roman" w:eastAsia="Times New Roman" w:hAnsi="Times New Roman" w:cs="Times New Roman"/>
          <w:sz w:val="24"/>
          <w:szCs w:val="24"/>
        </w:rPr>
        <w:t xml:space="preserve">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12190D" w:rsidRPr="0012190D" w:rsidRDefault="0012190D" w:rsidP="005B522B">
      <w:pPr>
        <w:spacing w:after="0" w:line="240" w:lineRule="auto"/>
        <w:ind w:left="426" w:firstLine="567"/>
        <w:contextualSpacing/>
        <w:jc w:val="both"/>
        <w:rPr>
          <w:rFonts w:ascii="Times New Roman" w:eastAsia="Times New Roman" w:hAnsi="Times New Roman" w:cs="Times New Roman"/>
          <w:sz w:val="24"/>
          <w:szCs w:val="24"/>
        </w:rPr>
      </w:pPr>
      <w:r w:rsidRPr="0012190D">
        <w:rPr>
          <w:rFonts w:ascii="Times New Roman" w:eastAsia="Times New Roman" w:hAnsi="Times New Roman" w:cs="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2190D" w:rsidRPr="0012190D" w:rsidRDefault="0012190D" w:rsidP="005B522B">
      <w:pPr>
        <w:spacing w:after="0" w:line="240" w:lineRule="auto"/>
        <w:ind w:left="426" w:firstLine="567"/>
        <w:contextualSpacing/>
        <w:jc w:val="both"/>
        <w:rPr>
          <w:rFonts w:ascii="Times New Roman" w:eastAsia="Times New Roman" w:hAnsi="Times New Roman" w:cs="Times New Roman"/>
          <w:sz w:val="24"/>
          <w:szCs w:val="24"/>
        </w:rPr>
      </w:pPr>
      <w:r w:rsidRPr="0012190D">
        <w:rPr>
          <w:rFonts w:ascii="Times New Roman" w:eastAsia="TimesNewRomanPSMT" w:hAnsi="Times New Roman" w:cs="Times New Roman"/>
          <w:sz w:val="24"/>
          <w:szCs w:val="24"/>
        </w:rPr>
        <w:t>Различает предметы, называет их</w:t>
      </w:r>
      <w:r w:rsidRPr="0012190D">
        <w:rPr>
          <w:rFonts w:ascii="Times New Roman" w:eastAsia="Times New Roman" w:hAnsi="Times New Roman" w:cs="Times New Roman"/>
          <w:sz w:val="24"/>
          <w:szCs w:val="24"/>
        </w:rPr>
        <w:t xml:space="preserve"> </w:t>
      </w:r>
      <w:r w:rsidRPr="0012190D">
        <w:rPr>
          <w:rFonts w:ascii="Times New Roman" w:eastAsia="TimesNewRomanPSMT" w:hAnsi="Times New Roman" w:cs="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12190D">
        <w:rPr>
          <w:rFonts w:ascii="Times New Roman" w:eastAsia="Times New Roman" w:hAnsi="Times New Roman" w:cs="Times New Roman"/>
          <w:sz w:val="24"/>
          <w:szCs w:val="24"/>
        </w:rPr>
        <w:t xml:space="preserve"> </w:t>
      </w:r>
      <w:r w:rsidRPr="0012190D">
        <w:rPr>
          <w:rFonts w:ascii="Times New Roman" w:eastAsia="TimesNewRomanPSMT" w:hAnsi="Times New Roman" w:cs="Times New Roman"/>
          <w:sz w:val="24"/>
          <w:szCs w:val="24"/>
        </w:rPr>
        <w:t>на участке, на улице; знает их назначение, называет свойства и качества,</w:t>
      </w:r>
      <w:r w:rsidRPr="0012190D">
        <w:rPr>
          <w:rFonts w:ascii="Times New Roman" w:eastAsia="Times New Roman" w:hAnsi="Times New Roman" w:cs="Times New Roman"/>
          <w:sz w:val="24"/>
          <w:szCs w:val="24"/>
        </w:rPr>
        <w:t xml:space="preserve"> </w:t>
      </w:r>
      <w:r w:rsidRPr="0012190D">
        <w:rPr>
          <w:rFonts w:ascii="Times New Roman" w:eastAsia="TimesNewRomanPSMT" w:hAnsi="Times New Roman" w:cs="Times New Roman"/>
          <w:sz w:val="24"/>
          <w:szCs w:val="24"/>
        </w:rPr>
        <w:t>доступные для восприятия и обследования. проявляет интерес к предметам и явлениям, которые они не имели (не</w:t>
      </w:r>
      <w:r w:rsidRPr="0012190D">
        <w:rPr>
          <w:rFonts w:ascii="Times New Roman" w:eastAsia="Times New Roman" w:hAnsi="Times New Roman" w:cs="Times New Roman"/>
          <w:sz w:val="24"/>
          <w:szCs w:val="24"/>
        </w:rPr>
        <w:t xml:space="preserve"> </w:t>
      </w:r>
      <w:r w:rsidRPr="0012190D">
        <w:rPr>
          <w:rFonts w:ascii="Times New Roman" w:eastAsia="TimesNewRomanPSMT" w:hAnsi="Times New Roman" w:cs="Times New Roman"/>
          <w:sz w:val="24"/>
          <w:szCs w:val="24"/>
        </w:rPr>
        <w:t>имеют) возможности видеть.</w:t>
      </w:r>
    </w:p>
    <w:p w:rsidR="0012190D" w:rsidRPr="0012190D" w:rsidRDefault="0012190D" w:rsidP="005B522B">
      <w:pPr>
        <w:spacing w:after="0" w:line="240" w:lineRule="auto"/>
        <w:ind w:left="426" w:firstLine="567"/>
        <w:contextualSpacing/>
        <w:jc w:val="both"/>
        <w:rPr>
          <w:rFonts w:ascii="Times New Roman" w:eastAsia="TimesNewRomanPSMT" w:hAnsi="Times New Roman" w:cs="Times New Roman"/>
          <w:sz w:val="24"/>
          <w:szCs w:val="24"/>
        </w:rPr>
      </w:pPr>
      <w:r w:rsidRPr="0012190D">
        <w:rPr>
          <w:rFonts w:ascii="Times New Roman" w:eastAsia="TimesNewRomanPSMT" w:hAnsi="Times New Roman" w:cs="Times New Roman"/>
          <w:sz w:val="24"/>
          <w:szCs w:val="24"/>
        </w:rPr>
        <w:t>С удовольствием рассказывает о семье, семейном быте, традициях; активно</w:t>
      </w:r>
      <w:r w:rsidRPr="0012190D">
        <w:rPr>
          <w:rFonts w:ascii="Times New Roman" w:eastAsia="Times New Roman" w:hAnsi="Times New Roman" w:cs="Times New Roman"/>
          <w:sz w:val="24"/>
          <w:szCs w:val="24"/>
        </w:rPr>
        <w:t xml:space="preserve"> </w:t>
      </w:r>
      <w:r w:rsidRPr="0012190D">
        <w:rPr>
          <w:rFonts w:ascii="Times New Roman" w:eastAsia="TimesNewRomanPSMT" w:hAnsi="Times New Roman" w:cs="Times New Roman"/>
          <w:sz w:val="24"/>
          <w:szCs w:val="24"/>
        </w:rPr>
        <w:t>участвует в мероприятиях, готовящихся в группе, в ДОО, в частности,</w:t>
      </w:r>
      <w:r w:rsidRPr="0012190D">
        <w:rPr>
          <w:rFonts w:ascii="Times New Roman" w:eastAsia="Times New Roman" w:hAnsi="Times New Roman" w:cs="Times New Roman"/>
          <w:sz w:val="24"/>
          <w:szCs w:val="24"/>
        </w:rPr>
        <w:t xml:space="preserve"> </w:t>
      </w:r>
      <w:r w:rsidRPr="0012190D">
        <w:rPr>
          <w:rFonts w:ascii="Times New Roman" w:eastAsia="TimesNewRomanPSMT" w:hAnsi="Times New Roman" w:cs="Times New Roman"/>
          <w:sz w:val="24"/>
          <w:szCs w:val="24"/>
        </w:rPr>
        <w:t>направленных на то, чтобы порадовать взрослых, детей (взрослого, ребенка).</w:t>
      </w:r>
    </w:p>
    <w:p w:rsidR="0012190D" w:rsidRPr="0012190D" w:rsidRDefault="0012190D" w:rsidP="005B522B">
      <w:pPr>
        <w:spacing w:after="0" w:line="240" w:lineRule="auto"/>
        <w:ind w:left="426" w:firstLine="567"/>
        <w:contextualSpacing/>
        <w:jc w:val="both"/>
        <w:rPr>
          <w:rFonts w:ascii="Times New Roman" w:hAnsi="Times New Roman" w:cs="Times New Roman"/>
          <w:b/>
          <w:i/>
          <w:iCs/>
          <w:sz w:val="24"/>
          <w:szCs w:val="24"/>
        </w:rPr>
      </w:pPr>
      <w:r w:rsidRPr="0012190D">
        <w:rPr>
          <w:rFonts w:ascii="Times New Roman" w:hAnsi="Times New Roman" w:cs="Times New Roman"/>
          <w:sz w:val="24"/>
          <w:szCs w:val="24"/>
        </w:rPr>
        <w:lastRenderedPageBreak/>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C3633E" w:rsidRPr="009550F5" w:rsidRDefault="00C3633E" w:rsidP="005B522B">
      <w:pPr>
        <w:pStyle w:val="a5"/>
        <w:ind w:left="426" w:right="-143" w:firstLine="567"/>
        <w:jc w:val="center"/>
        <w:rPr>
          <w:rFonts w:ascii="Times New Roman" w:hAnsi="Times New Roman" w:cs="Times New Roman"/>
          <w:b/>
          <w:sz w:val="24"/>
          <w:szCs w:val="24"/>
        </w:rPr>
      </w:pPr>
    </w:p>
    <w:p w:rsidR="00C3633E" w:rsidRPr="009550F5"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познавательному развитию детей от 4 до 5 лет, обеспечивающее реализацию с</w:t>
      </w:r>
      <w:r w:rsidR="002C27BF">
        <w:rPr>
          <w:rFonts w:ascii="Times New Roman" w:hAnsi="Times New Roman" w:cs="Times New Roman"/>
          <w:b/>
          <w:sz w:val="24"/>
          <w:szCs w:val="24"/>
        </w:rPr>
        <w:t xml:space="preserve">одержания </w:t>
      </w:r>
      <w:r w:rsidR="00963B4C" w:rsidRPr="009550F5">
        <w:rPr>
          <w:rFonts w:ascii="Times New Roman" w:hAnsi="Times New Roman" w:cs="Times New Roman"/>
          <w:b/>
          <w:sz w:val="24"/>
          <w:szCs w:val="24"/>
        </w:rPr>
        <w:t>программы</w:t>
      </w:r>
    </w:p>
    <w:p w:rsidR="00C3633E" w:rsidRPr="009550F5" w:rsidRDefault="00C3633E" w:rsidP="005B522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w:t>
      </w:r>
      <w:r w:rsidR="00963B4C" w:rsidRPr="009550F5">
        <w:rPr>
          <w:rFonts w:ascii="Times New Roman" w:hAnsi="Times New Roman" w:cs="Times New Roman"/>
          <w:b/>
          <w:sz w:val="24"/>
          <w:szCs w:val="24"/>
        </w:rPr>
        <w:t>ние по познавательному развитию</w:t>
      </w:r>
    </w:p>
    <w:p w:rsidR="00C3633E" w:rsidRPr="009550F5" w:rsidRDefault="00C3633E" w:rsidP="005B522B">
      <w:pPr>
        <w:pStyle w:val="a5"/>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Сенсорные эталоны и познавательные действия</w:t>
      </w:r>
    </w:p>
    <w:p w:rsidR="00C3633E" w:rsidRPr="009550F5" w:rsidRDefault="00C3633E" w:rsidP="00D87FAA">
      <w:pPr>
        <w:pStyle w:val="a5"/>
        <w:ind w:left="-567" w:right="-143" w:firstLine="709"/>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firstLine="317"/>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spacing w:after="240"/>
              <w:ind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«Обследование предметов и игрушек» (различение по цвету: красный, синий, зеленый, желтый, белый, черный).</w:t>
            </w: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317"/>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«Оттенки разных цветов» (</w:t>
            </w:r>
            <w:r w:rsidRPr="009550F5">
              <w:rPr>
                <w:rFonts w:ascii="Times New Roman" w:eastAsia="Times New Roman" w:hAnsi="Times New Roman" w:cs="Times New Roman"/>
                <w:sz w:val="24"/>
                <w:szCs w:val="24"/>
                <w:lang w:eastAsia="ru-RU"/>
              </w:rPr>
              <w:t>розовый, голубой, серый).</w:t>
            </w:r>
          </w:p>
          <w:p w:rsidR="00963B4C" w:rsidRPr="009550F5" w:rsidRDefault="00C3633E" w:rsidP="00AF21AE">
            <w:pPr>
              <w:ind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«Новые цвета и оттенки: коричневый, оранжевый, светло-зеленый.</w:t>
            </w: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963B4C" w:rsidP="00AF21AE">
            <w:pPr>
              <w:pStyle w:val="a5"/>
              <w:ind w:firstLine="317"/>
              <w:rPr>
                <w:rFonts w:ascii="Times New Roman" w:hAnsi="Times New Roman" w:cs="Times New Roman"/>
                <w:sz w:val="24"/>
                <w:szCs w:val="24"/>
              </w:rPr>
            </w:pPr>
            <w:r w:rsidRPr="009550F5">
              <w:rPr>
                <w:rFonts w:ascii="Times New Roman" w:hAnsi="Times New Roman" w:cs="Times New Roman"/>
                <w:sz w:val="24"/>
                <w:szCs w:val="24"/>
              </w:rPr>
              <w:t>«Формы окружающих предметов»</w:t>
            </w:r>
            <w:r w:rsidR="00C3633E" w:rsidRPr="009550F5">
              <w:rPr>
                <w:rFonts w:ascii="Times New Roman" w:hAnsi="Times New Roman" w:cs="Times New Roman"/>
                <w:sz w:val="24"/>
                <w:szCs w:val="24"/>
              </w:rPr>
              <w:t xml:space="preserve"> (круг, квадрат).</w:t>
            </w:r>
          </w:p>
          <w:p w:rsidR="00963B4C" w:rsidRPr="009550F5" w:rsidRDefault="00963B4C" w:rsidP="00AF21AE">
            <w:pPr>
              <w:pStyle w:val="a5"/>
              <w:ind w:firstLine="317"/>
              <w:rPr>
                <w:rFonts w:ascii="Times New Roman" w:hAnsi="Times New Roman" w:cs="Times New Roman"/>
                <w:sz w:val="24"/>
                <w:szCs w:val="24"/>
              </w:rPr>
            </w:pP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963B4C" w:rsidP="00AF21AE">
            <w:pPr>
              <w:pStyle w:val="a5"/>
              <w:ind w:firstLine="317"/>
              <w:rPr>
                <w:rFonts w:ascii="Times New Roman" w:hAnsi="Times New Roman" w:cs="Times New Roman"/>
                <w:sz w:val="24"/>
                <w:szCs w:val="24"/>
              </w:rPr>
            </w:pPr>
            <w:r w:rsidRPr="009550F5">
              <w:rPr>
                <w:rFonts w:ascii="Times New Roman" w:hAnsi="Times New Roman" w:cs="Times New Roman"/>
                <w:sz w:val="24"/>
                <w:szCs w:val="24"/>
              </w:rPr>
              <w:t>«Формы окружающих предметов»</w:t>
            </w:r>
            <w:r w:rsidR="00C3633E" w:rsidRPr="009550F5">
              <w:rPr>
                <w:rFonts w:ascii="Times New Roman" w:hAnsi="Times New Roman" w:cs="Times New Roman"/>
                <w:sz w:val="24"/>
                <w:szCs w:val="24"/>
              </w:rPr>
              <w:t xml:space="preserve"> (овал, прямоугольник, треугольник).</w:t>
            </w:r>
          </w:p>
          <w:p w:rsidR="00963B4C" w:rsidRPr="009550F5" w:rsidRDefault="00963B4C" w:rsidP="00AF21AE">
            <w:pPr>
              <w:pStyle w:val="a5"/>
              <w:ind w:firstLine="317"/>
              <w:rPr>
                <w:rFonts w:ascii="Times New Roman" w:hAnsi="Times New Roman" w:cs="Times New Roman"/>
                <w:sz w:val="24"/>
                <w:szCs w:val="24"/>
              </w:rPr>
            </w:pP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317"/>
              <w:rPr>
                <w:rFonts w:ascii="Times New Roman" w:hAnsi="Times New Roman" w:cs="Times New Roman"/>
                <w:sz w:val="24"/>
                <w:szCs w:val="24"/>
              </w:rPr>
            </w:pPr>
            <w:r w:rsidRPr="009550F5">
              <w:rPr>
                <w:rFonts w:ascii="Times New Roman" w:hAnsi="Times New Roman" w:cs="Times New Roman"/>
                <w:sz w:val="24"/>
                <w:szCs w:val="24"/>
              </w:rPr>
              <w:t>«Сравнение предметов по двум признакам».</w:t>
            </w:r>
          </w:p>
          <w:p w:rsidR="00963B4C" w:rsidRPr="009550F5" w:rsidRDefault="00963B4C" w:rsidP="00AF21AE">
            <w:pPr>
              <w:pStyle w:val="a5"/>
              <w:ind w:firstLine="317"/>
              <w:rPr>
                <w:rFonts w:ascii="Times New Roman" w:hAnsi="Times New Roman" w:cs="Times New Roman"/>
                <w:sz w:val="24"/>
                <w:szCs w:val="24"/>
              </w:rPr>
            </w:pP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317"/>
              <w:rPr>
                <w:rFonts w:ascii="Times New Roman" w:hAnsi="Times New Roman" w:cs="Times New Roman"/>
                <w:sz w:val="24"/>
                <w:szCs w:val="24"/>
              </w:rPr>
            </w:pPr>
            <w:r w:rsidRPr="009550F5">
              <w:rPr>
                <w:rFonts w:ascii="Times New Roman" w:hAnsi="Times New Roman" w:cs="Times New Roman"/>
                <w:sz w:val="24"/>
                <w:szCs w:val="24"/>
              </w:rPr>
              <w:t>«Сравнение предметов по трем признакам».</w:t>
            </w:r>
          </w:p>
          <w:p w:rsidR="00963B4C" w:rsidRPr="009550F5" w:rsidRDefault="00963B4C" w:rsidP="00AF21AE">
            <w:pPr>
              <w:pStyle w:val="a5"/>
              <w:ind w:firstLine="317"/>
              <w:rPr>
                <w:rFonts w:ascii="Times New Roman" w:hAnsi="Times New Roman" w:cs="Times New Roman"/>
                <w:sz w:val="24"/>
                <w:szCs w:val="24"/>
              </w:rPr>
            </w:pP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firstLine="317"/>
              <w:rPr>
                <w:rFonts w:ascii="Times New Roman" w:hAnsi="Times New Roman" w:cs="Times New Roman"/>
                <w:sz w:val="24"/>
                <w:szCs w:val="24"/>
              </w:rPr>
            </w:pPr>
            <w:r w:rsidRPr="009550F5">
              <w:rPr>
                <w:rFonts w:ascii="Times New Roman" w:hAnsi="Times New Roman" w:cs="Times New Roman"/>
                <w:sz w:val="24"/>
                <w:szCs w:val="24"/>
              </w:rPr>
              <w:t>«Класс</w:t>
            </w:r>
            <w:r w:rsidR="00963B4C" w:rsidRPr="009550F5">
              <w:rPr>
                <w:rFonts w:ascii="Times New Roman" w:hAnsi="Times New Roman" w:cs="Times New Roman"/>
                <w:sz w:val="24"/>
                <w:szCs w:val="24"/>
              </w:rPr>
              <w:t>ификация предметов по признакам</w:t>
            </w:r>
            <w:r w:rsidRPr="009550F5">
              <w:rPr>
                <w:rFonts w:ascii="Times New Roman" w:hAnsi="Times New Roman" w:cs="Times New Roman"/>
                <w:sz w:val="24"/>
                <w:szCs w:val="24"/>
              </w:rPr>
              <w:t>»</w:t>
            </w:r>
            <w:r w:rsidR="00963B4C" w:rsidRPr="009550F5">
              <w:rPr>
                <w:rFonts w:ascii="Times New Roman" w:hAnsi="Times New Roman" w:cs="Times New Roman"/>
                <w:sz w:val="24"/>
                <w:szCs w:val="24"/>
              </w:rPr>
              <w:t>.</w:t>
            </w:r>
          </w:p>
          <w:p w:rsidR="00963B4C" w:rsidRPr="009550F5" w:rsidRDefault="00963B4C" w:rsidP="00AF21AE">
            <w:pPr>
              <w:pStyle w:val="a5"/>
              <w:ind w:firstLine="317"/>
              <w:rPr>
                <w:rFonts w:ascii="Times New Roman" w:hAnsi="Times New Roman" w:cs="Times New Roman"/>
                <w:sz w:val="24"/>
                <w:szCs w:val="24"/>
              </w:rPr>
            </w:pPr>
          </w:p>
        </w:tc>
      </w:tr>
      <w:tr w:rsidR="00C3633E" w:rsidRPr="009550F5" w:rsidTr="005B522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317"/>
              <w:rPr>
                <w:rFonts w:ascii="Times New Roman" w:hAnsi="Times New Roman" w:cs="Times New Roman"/>
                <w:sz w:val="24"/>
                <w:szCs w:val="24"/>
              </w:rPr>
            </w:pPr>
            <w:r w:rsidRPr="009550F5">
              <w:rPr>
                <w:rFonts w:ascii="Times New Roman" w:hAnsi="Times New Roman" w:cs="Times New Roman"/>
                <w:sz w:val="24"/>
                <w:szCs w:val="24"/>
              </w:rPr>
              <w:t>«Группирование предметов по признакам»</w:t>
            </w:r>
            <w:r w:rsidR="00963B4C" w:rsidRPr="009550F5">
              <w:rPr>
                <w:rFonts w:ascii="Times New Roman" w:hAnsi="Times New Roman" w:cs="Times New Roman"/>
                <w:sz w:val="24"/>
                <w:szCs w:val="24"/>
              </w:rPr>
              <w:t>.</w:t>
            </w:r>
          </w:p>
          <w:p w:rsidR="00963B4C" w:rsidRPr="009550F5" w:rsidRDefault="00963B4C" w:rsidP="00AF21AE">
            <w:pPr>
              <w:ind w:firstLine="317"/>
              <w:rPr>
                <w:rFonts w:ascii="Times New Roman" w:hAnsi="Times New Roman" w:cs="Times New Roman"/>
                <w:sz w:val="24"/>
                <w:szCs w:val="24"/>
              </w:rPr>
            </w:pPr>
          </w:p>
        </w:tc>
      </w:tr>
      <w:tr w:rsidR="00C3633E" w:rsidRPr="009550F5" w:rsidTr="005B522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firstLine="317"/>
              <w:rPr>
                <w:rFonts w:ascii="Times New Roman" w:hAnsi="Times New Roman" w:cs="Times New Roman"/>
                <w:b/>
                <w:sz w:val="24"/>
                <w:szCs w:val="24"/>
              </w:rPr>
            </w:pPr>
            <w:r w:rsidRPr="009550F5">
              <w:rPr>
                <w:rFonts w:ascii="Times New Roman" w:hAnsi="Times New Roman" w:cs="Times New Roman"/>
                <w:sz w:val="24"/>
                <w:szCs w:val="24"/>
              </w:rPr>
              <w:t>Закрепление полученных навыков.</w:t>
            </w:r>
          </w:p>
        </w:tc>
      </w:tr>
    </w:tbl>
    <w:p w:rsidR="00C3633E" w:rsidRPr="009550F5" w:rsidRDefault="00C3633E" w:rsidP="00D87FAA">
      <w:pPr>
        <w:pStyle w:val="a5"/>
        <w:ind w:left="-567" w:right="-143" w:firstLine="709"/>
        <w:rPr>
          <w:rFonts w:ascii="Times New Roman" w:hAnsi="Times New Roman" w:cs="Times New Roman"/>
          <w:sz w:val="24"/>
          <w:szCs w:val="24"/>
        </w:rPr>
      </w:pPr>
    </w:p>
    <w:p w:rsidR="00C3633E" w:rsidRPr="009550F5" w:rsidRDefault="00C3633E" w:rsidP="00AF21AE">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 по познавательному развитию</w:t>
      </w:r>
    </w:p>
    <w:p w:rsidR="00C3633E" w:rsidRPr="009550F5" w:rsidRDefault="00C3633E" w:rsidP="00AF21AE">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Математические представления</w:t>
      </w:r>
    </w:p>
    <w:p w:rsidR="00C3633E" w:rsidRPr="009550F5" w:rsidRDefault="00C3633E" w:rsidP="00D87FAA">
      <w:pPr>
        <w:ind w:left="-567" w:right="-143" w:firstLine="709"/>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814"/>
        <w:gridCol w:w="10943"/>
      </w:tblGrid>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09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eastAsia="Times New Roman" w:hAnsi="Times New Roman" w:cs="Times New Roman"/>
                <w:sz w:val="24"/>
                <w:szCs w:val="24"/>
                <w:lang w:eastAsia="ru-RU"/>
              </w:rPr>
              <w:t>Сравнение двух равных групп предметов».</w:t>
            </w:r>
          </w:p>
          <w:p w:rsidR="00C3633E" w:rsidRPr="009550F5" w:rsidRDefault="00C3633E" w:rsidP="00AF21AE">
            <w:pPr>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«Сравнение двух неравных групп предметов».</w:t>
            </w:r>
          </w:p>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«Геометрические фигуры».</w:t>
            </w:r>
          </w:p>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«Игры с кубиками»</w:t>
            </w:r>
            <w:r w:rsidRPr="009550F5">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lang w:eastAsia="ru-RU"/>
              </w:rPr>
              <w:t>Сравнение групп предметов разных по форме».</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«Три гномика»</w:t>
            </w:r>
            <w:r w:rsidRPr="009550F5">
              <w:rPr>
                <w:rFonts w:ascii="Times New Roman" w:hAnsi="Times New Roman" w:cs="Times New Roman"/>
                <w:b/>
                <w:sz w:val="24"/>
                <w:szCs w:val="24"/>
                <w:lang w:eastAsia="ru-RU"/>
              </w:rPr>
              <w:t xml:space="preserve"> (</w:t>
            </w:r>
            <w:r w:rsidRPr="009550F5">
              <w:rPr>
                <w:rFonts w:ascii="Times New Roman" w:hAnsi="Times New Roman" w:cs="Times New Roman"/>
                <w:sz w:val="24"/>
                <w:szCs w:val="24"/>
                <w:lang w:eastAsia="ru-RU"/>
              </w:rPr>
              <w:t xml:space="preserve">повторение закрепление). </w:t>
            </w:r>
            <w:r w:rsidRPr="009550F5">
              <w:rPr>
                <w:rFonts w:ascii="Times New Roman" w:hAnsi="Times New Roman" w:cs="Times New Roman"/>
                <w:sz w:val="24"/>
                <w:szCs w:val="24"/>
              </w:rPr>
              <w:t>Порядковый счет.</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«Образование числа 4».</w:t>
            </w:r>
          </w:p>
          <w:p w:rsidR="00C3633E" w:rsidRPr="009550F5" w:rsidRDefault="00C3633E" w:rsidP="00AF21AE">
            <w:pPr>
              <w:pStyle w:val="a5"/>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«Мастерская форм» (квадрат, треугольник, прямоугольник, круг).</w:t>
            </w:r>
          </w:p>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«Образование числа 5».</w:t>
            </w:r>
          </w:p>
          <w:p w:rsidR="00C3633E" w:rsidRPr="009550F5" w:rsidRDefault="00C3633E" w:rsidP="00AF21AE">
            <w:pPr>
              <w:pStyle w:val="a5"/>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Временные понятия: сутки».</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w:t>
            </w:r>
            <w:r w:rsidRPr="009550F5">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w:t>
            </w:r>
            <w:r w:rsidRPr="009550F5">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w:t>
            </w:r>
            <w:r w:rsidRPr="009550F5">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Pr="009550F5" w:rsidRDefault="00C3633E" w:rsidP="00AF21AE">
            <w:pPr>
              <w:pStyle w:val="a5"/>
              <w:ind w:right="-143" w:firstLine="459"/>
              <w:rPr>
                <w:rFonts w:ascii="Times New Roman" w:hAnsi="Times New Roman" w:cs="Times New Roman"/>
                <w:b/>
                <w:sz w:val="24"/>
                <w:szCs w:val="24"/>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w:t>
            </w:r>
            <w:r w:rsidRPr="009550F5">
              <w:rPr>
                <w:rFonts w:ascii="Times New Roman" w:hAnsi="Times New Roman" w:cs="Times New Roman"/>
                <w:sz w:val="24"/>
                <w:szCs w:val="24"/>
                <w:lang w:eastAsia="ru-RU"/>
              </w:rPr>
              <w:t xml:space="preserve"> эффективности усвоения программного материала по разделам «</w:t>
            </w:r>
            <w:r w:rsidRPr="009550F5">
              <w:rPr>
                <w:rFonts w:ascii="Times New Roman" w:hAnsi="Times New Roman" w:cs="Times New Roman"/>
                <w:sz w:val="24"/>
                <w:szCs w:val="24"/>
              </w:rPr>
              <w:t>Ориентировка в пространстве»,</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«Ориентировка во времени»</w:t>
            </w:r>
            <w:r w:rsidRPr="009550F5">
              <w:rPr>
                <w:rFonts w:ascii="Times New Roman" w:hAnsi="Times New Roman" w:cs="Times New Roman"/>
                <w:sz w:val="24"/>
                <w:szCs w:val="24"/>
                <w:lang w:eastAsia="ru-RU"/>
              </w:rPr>
              <w:t xml:space="preserve"> (дидактические задания).</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1 неделя, </w:t>
            </w:r>
            <w:r w:rsidRPr="009550F5">
              <w:rPr>
                <w:rFonts w:ascii="Times New Roman" w:hAnsi="Times New Roman" w:cs="Times New Roman"/>
                <w:b/>
                <w:bCs/>
                <w:color w:val="000000"/>
                <w:sz w:val="24"/>
                <w:szCs w:val="24"/>
              </w:rPr>
              <w:t>2</w:t>
            </w:r>
            <w:r w:rsidRPr="009550F5">
              <w:rPr>
                <w:rFonts w:ascii="Times New Roman" w:hAnsi="Times New Roman" w:cs="Times New Roman"/>
                <w:b/>
                <w:bCs/>
                <w:sz w:val="24"/>
                <w:szCs w:val="24"/>
              </w:rPr>
              <w:t xml:space="preserve">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«Повторяем»,</w:t>
            </w:r>
            <w:r w:rsidRPr="009550F5">
              <w:rPr>
                <w:rFonts w:ascii="Times New Roman" w:eastAsia="Times New Roman" w:hAnsi="Times New Roman" w:cs="Times New Roman"/>
                <w:color w:val="000000"/>
                <w:sz w:val="24"/>
                <w:szCs w:val="24"/>
                <w:lang w:eastAsia="ru-RU"/>
              </w:rPr>
              <w:t xml:space="preserve"> математическая игра «Угадай и повтори».</w:t>
            </w:r>
          </w:p>
          <w:p w:rsidR="00C3633E" w:rsidRPr="009550F5" w:rsidRDefault="00C3633E" w:rsidP="00AF21AE">
            <w:pPr>
              <w:pStyle w:val="a5"/>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lang w:eastAsia="ru-RU"/>
              </w:rPr>
              <w:t>Счет предметов. Ориентировка в пространстве».</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«Счет предметов до 5. Форма предметов».</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lastRenderedPageBreak/>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«Группы предметов. Счет».</w:t>
            </w:r>
          </w:p>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lang w:eastAsia="ru-RU"/>
              </w:rPr>
              <w:t xml:space="preserve">Временные отношения» </w:t>
            </w:r>
            <w:r w:rsidRPr="009550F5">
              <w:rPr>
                <w:rFonts w:ascii="Times New Roman" w:hAnsi="Times New Roman" w:cs="Times New Roman"/>
                <w:b/>
                <w:sz w:val="24"/>
                <w:szCs w:val="24"/>
                <w:lang w:eastAsia="ru-RU"/>
              </w:rPr>
              <w:t>(</w:t>
            </w:r>
            <w:r w:rsidRPr="009550F5">
              <w:rPr>
                <w:rFonts w:ascii="Times New Roman" w:hAnsi="Times New Roman" w:cs="Times New Roman"/>
                <w:sz w:val="24"/>
                <w:szCs w:val="24"/>
                <w:lang w:eastAsia="ru-RU"/>
              </w:rPr>
              <w:t xml:space="preserve">«сначала», «потом», «раньше», «позже»). </w:t>
            </w: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Различение</w:t>
            </w:r>
            <w:r w:rsidRPr="009550F5">
              <w:rPr>
                <w:rFonts w:ascii="Times New Roman" w:hAnsi="Times New Roman" w:cs="Times New Roman"/>
                <w:sz w:val="24"/>
                <w:szCs w:val="24"/>
                <w:lang w:eastAsia="ru-RU"/>
              </w:rPr>
              <w:t xml:space="preserve"> количественного и порядкового счета. Выполнение игровых заданий.</w:t>
            </w:r>
          </w:p>
          <w:p w:rsidR="00C3633E" w:rsidRPr="009550F5" w:rsidRDefault="00C3633E" w:rsidP="00AF21AE">
            <w:pPr>
              <w:pStyle w:val="a5"/>
              <w:ind w:right="-143" w:firstLine="459"/>
              <w:rPr>
                <w:rFonts w:ascii="Times New Roman" w:hAnsi="Times New Roman" w:cs="Times New Roman"/>
                <w:color w:val="000000"/>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lang w:eastAsia="ru-RU"/>
              </w:rPr>
              <w:t>«Числовой ряд»</w:t>
            </w:r>
          </w:p>
          <w:p w:rsidR="00C3633E" w:rsidRPr="009550F5" w:rsidRDefault="00C3633E" w:rsidP="00AF21AE">
            <w:pPr>
              <w:pStyle w:val="a5"/>
              <w:ind w:right="-143" w:firstLine="459"/>
              <w:rPr>
                <w:rFonts w:ascii="Times New Roman" w:hAnsi="Times New Roman" w:cs="Times New Roman"/>
                <w:color w:val="000000"/>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lang w:eastAsia="ru-RU"/>
              </w:rPr>
              <w:t>Геометрические фигуры: шар, цилиндр».</w:t>
            </w:r>
          </w:p>
          <w:p w:rsidR="00C3633E" w:rsidRPr="009550F5" w:rsidRDefault="00C3633E" w:rsidP="00AF21AE">
            <w:pPr>
              <w:pStyle w:val="a5"/>
              <w:ind w:right="-143" w:firstLine="459"/>
              <w:rPr>
                <w:rFonts w:ascii="Times New Roman" w:hAnsi="Times New Roman" w:cs="Times New Roman"/>
                <w:color w:val="000000"/>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color w:val="000000"/>
                <w:sz w:val="24"/>
                <w:szCs w:val="24"/>
                <w:lang w:eastAsia="ru-RU"/>
              </w:rPr>
              <w:t>Математическое развлечение».</w:t>
            </w:r>
          </w:p>
          <w:p w:rsidR="00963B4C" w:rsidRPr="009550F5" w:rsidRDefault="00963B4C" w:rsidP="00AF21AE">
            <w:pPr>
              <w:pStyle w:val="a5"/>
              <w:ind w:right="-143" w:firstLine="459"/>
              <w:rPr>
                <w:rFonts w:ascii="Times New Roman" w:hAnsi="Times New Roman" w:cs="Times New Roman"/>
                <w:color w:val="000000"/>
                <w:sz w:val="24"/>
                <w:szCs w:val="24"/>
                <w:lang w:eastAsia="ru-RU"/>
              </w:rPr>
            </w:pPr>
          </w:p>
        </w:tc>
      </w:tr>
      <w:tr w:rsidR="00C3633E" w:rsidRPr="009550F5" w:rsidTr="00FB3FDE">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Соотношение формы предметов с геометрическими фигурами».</w:t>
            </w:r>
          </w:p>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Ориентировка во времени. Значение слов: «вчера», «сегодня», «завтра».</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«Пространственные направления» (вперед - назад, направо - налево, вверх - вниз).</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Дидактические</w:t>
            </w:r>
            <w:r w:rsidRPr="009550F5">
              <w:rPr>
                <w:rFonts w:ascii="Times New Roman" w:hAnsi="Times New Roman" w:cs="Times New Roman"/>
                <w:sz w:val="24"/>
                <w:szCs w:val="24"/>
              </w:rPr>
              <w:t xml:space="preserve"> игры. </w:t>
            </w:r>
          </w:p>
          <w:p w:rsidR="00963B4C" w:rsidRPr="009550F5" w:rsidRDefault="00963B4C" w:rsidP="00AF21AE">
            <w:pPr>
              <w:ind w:right="-143" w:firstLine="459"/>
              <w:rPr>
                <w:rFonts w:ascii="Times New Roman" w:hAnsi="Times New Roman" w:cs="Times New Roman"/>
                <w:sz w:val="24"/>
                <w:szCs w:val="24"/>
              </w:rPr>
            </w:pPr>
          </w:p>
        </w:tc>
      </w:tr>
      <w:tr w:rsidR="00C3633E" w:rsidRPr="009550F5" w:rsidTr="00FB3FDE">
        <w:trPr>
          <w:trHeight w:val="536"/>
        </w:trPr>
        <w:tc>
          <w:tcPr>
            <w:tcW w:w="18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09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1 неделя </w:t>
            </w:r>
            <w:r w:rsidRPr="009550F5">
              <w:rPr>
                <w:rFonts w:ascii="Times New Roman" w:hAnsi="Times New Roman" w:cs="Times New Roman"/>
                <w:bCs/>
                <w:color w:val="000000"/>
                <w:sz w:val="24"/>
                <w:szCs w:val="24"/>
              </w:rPr>
              <w:t>Освоение содержания настольно - печатных игр.</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«Шахматы», «Шашки».</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педагогическая диагностика </w:t>
            </w:r>
            <w:r w:rsidRPr="009550F5">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Pr="009550F5" w:rsidRDefault="00C3633E" w:rsidP="00AF21AE">
            <w:pPr>
              <w:ind w:right="-143" w:firstLine="459"/>
              <w:rPr>
                <w:rFonts w:ascii="Times New Roman" w:hAnsi="Times New Roman" w:cs="Times New Roman"/>
                <w:bCs/>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Математическая викторина.</w:t>
            </w:r>
          </w:p>
          <w:p w:rsidR="00963B4C" w:rsidRPr="009550F5" w:rsidRDefault="00963B4C" w:rsidP="00AF21AE">
            <w:pPr>
              <w:ind w:right="-143" w:firstLine="459"/>
              <w:rPr>
                <w:rFonts w:ascii="Times New Roman" w:hAnsi="Times New Roman" w:cs="Times New Roman"/>
                <w:sz w:val="24"/>
                <w:szCs w:val="24"/>
              </w:rPr>
            </w:pPr>
          </w:p>
        </w:tc>
      </w:tr>
    </w:tbl>
    <w:p w:rsidR="00AF21AE" w:rsidRPr="009550F5" w:rsidRDefault="00AF21AE" w:rsidP="00D87FAA">
      <w:pPr>
        <w:pStyle w:val="a5"/>
        <w:ind w:left="-567" w:right="-143" w:firstLine="709"/>
        <w:jc w:val="center"/>
        <w:rPr>
          <w:rFonts w:ascii="Times New Roman" w:hAnsi="Times New Roman" w:cs="Times New Roman"/>
          <w:b/>
          <w:bCs/>
          <w:sz w:val="24"/>
          <w:szCs w:val="24"/>
          <w:lang w:val="en-US"/>
        </w:rPr>
      </w:pPr>
    </w:p>
    <w:p w:rsidR="00C3633E" w:rsidRPr="009550F5" w:rsidRDefault="00C3633E" w:rsidP="00AF21AE">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 по познавательному развитию детей 4 - 5 лет</w:t>
      </w:r>
    </w:p>
    <w:p w:rsidR="00C3633E" w:rsidRPr="009550F5" w:rsidRDefault="00C3633E" w:rsidP="00AF21AE">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Ознакомление с окружающим миром</w:t>
      </w:r>
    </w:p>
    <w:p w:rsidR="00C3633E" w:rsidRPr="009550F5" w:rsidRDefault="00C3633E" w:rsidP="00AF21AE">
      <w:pPr>
        <w:spacing w:after="0" w:line="240" w:lineRule="auto"/>
        <w:ind w:left="-567" w:right="-143"/>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«Золотая осень».</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Детский сад».</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«Во саду ли, в огороде».</w:t>
            </w:r>
          </w:p>
          <w:p w:rsidR="00C3633E" w:rsidRPr="009550F5" w:rsidRDefault="00C3633E" w:rsidP="00C300B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00C300BE">
              <w:rPr>
                <w:rFonts w:ascii="Times New Roman" w:hAnsi="Times New Roman" w:cs="Times New Roman"/>
                <w:sz w:val="24"/>
                <w:szCs w:val="24"/>
              </w:rPr>
              <w:t xml:space="preserve"> «Кто живет в аквариуме?».</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color w:val="000000"/>
                <w:sz w:val="24"/>
                <w:szCs w:val="24"/>
                <w:lang w:eastAsia="ru-RU"/>
              </w:rPr>
              <w:t>«Люблю березку рус</w:t>
            </w:r>
            <w:r w:rsidRPr="009550F5">
              <w:rPr>
                <w:rFonts w:ascii="Times New Roman" w:eastAsia="Times New Roman" w:hAnsi="Times New Roman" w:cs="Times New Roman"/>
                <w:color w:val="000000"/>
                <w:sz w:val="24"/>
                <w:szCs w:val="24"/>
                <w:lang w:eastAsia="ru-RU"/>
              </w:rPr>
              <w:softHyphen/>
              <w:t>скую».</w:t>
            </w:r>
          </w:p>
          <w:p w:rsidR="00C3633E" w:rsidRPr="009550F5" w:rsidRDefault="00C3633E" w:rsidP="00AF21AE">
            <w:pPr>
              <w:ind w:right="-143" w:firstLine="459"/>
              <w:rPr>
                <w:rFonts w:ascii="Times New Roman" w:eastAsia="Times New Roman" w:hAnsi="Times New Roman" w:cs="Times New Roman"/>
                <w:bCs/>
                <w:color w:val="000000"/>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color w:val="000000"/>
                <w:sz w:val="24"/>
                <w:szCs w:val="24"/>
                <w:lang w:eastAsia="ru-RU"/>
              </w:rPr>
              <w:t>«Осенняя погода».</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«Комнатные растения».</w:t>
            </w:r>
          </w:p>
          <w:p w:rsidR="00C3633E" w:rsidRPr="009550F5" w:rsidRDefault="00C3633E" w:rsidP="00C300B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4 неделя </w:t>
            </w:r>
            <w:r w:rsidRPr="009550F5">
              <w:rPr>
                <w:rFonts w:ascii="Times New Roman" w:hAnsi="Times New Roman" w:cs="Times New Roman"/>
                <w:sz w:val="24"/>
                <w:szCs w:val="24"/>
              </w:rPr>
              <w:t>«Бесед</w:t>
            </w:r>
            <w:r w:rsidR="00C300BE">
              <w:rPr>
                <w:rFonts w:ascii="Times New Roman" w:hAnsi="Times New Roman" w:cs="Times New Roman"/>
                <w:sz w:val="24"/>
                <w:szCs w:val="24"/>
              </w:rPr>
              <w:t>а о насекомых. Труд в природе».</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«Наблюдаем природные изменения».</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lastRenderedPageBreak/>
              <w:t>2 неделя</w:t>
            </w:r>
            <w:r w:rsidRPr="009550F5">
              <w:rPr>
                <w:rFonts w:ascii="Times New Roman" w:hAnsi="Times New Roman" w:cs="Times New Roman"/>
                <w:sz w:val="24"/>
                <w:szCs w:val="24"/>
              </w:rPr>
              <w:t xml:space="preserve"> «Наблюдаем природные изменения»</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(продолжение).</w:t>
            </w:r>
          </w:p>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color w:val="000000"/>
                <w:sz w:val="24"/>
                <w:szCs w:val="24"/>
                <w:lang w:eastAsia="ru-RU"/>
              </w:rPr>
              <w:t>«Как зимуют дикие звери»</w:t>
            </w:r>
            <w:r w:rsidRPr="009550F5">
              <w:rPr>
                <w:rFonts w:ascii="Times New Roman" w:eastAsia="Times New Roman" w:hAnsi="Times New Roman" w:cs="Times New Roman"/>
                <w:sz w:val="24"/>
                <w:szCs w:val="24"/>
                <w:lang w:eastAsia="ru-RU"/>
              </w:rPr>
              <w:t>.</w:t>
            </w:r>
          </w:p>
          <w:p w:rsidR="00C3633E" w:rsidRPr="00C300BE" w:rsidRDefault="00C3633E" w:rsidP="00C300B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«До</w:t>
            </w:r>
            <w:r w:rsidR="00C300BE">
              <w:rPr>
                <w:rFonts w:ascii="Times New Roman" w:hAnsi="Times New Roman" w:cs="Times New Roman"/>
                <w:sz w:val="24"/>
                <w:szCs w:val="24"/>
              </w:rPr>
              <w:t xml:space="preserve"> свидания, осень». Развлечение.</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«Профессия - врач».</w:t>
            </w:r>
          </w:p>
          <w:p w:rsidR="00C3633E" w:rsidRPr="009550F5" w:rsidRDefault="00C3633E" w:rsidP="00AF21AE">
            <w:pPr>
              <w:ind w:right="-143" w:firstLine="459"/>
              <w:rPr>
                <w:rFonts w:ascii="Times New Roman" w:eastAsia="Times New Roman" w:hAnsi="Times New Roman" w:cs="Times New Roman"/>
                <w:color w:val="000000"/>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color w:val="000000"/>
                <w:sz w:val="24"/>
                <w:szCs w:val="24"/>
                <w:lang w:eastAsia="ru-RU"/>
              </w:rPr>
              <w:t>«Здравствуй, зимушка-зима!».</w:t>
            </w:r>
          </w:p>
          <w:p w:rsidR="00C3633E" w:rsidRPr="009550F5" w:rsidRDefault="00C3633E" w:rsidP="00AF21AE">
            <w:pPr>
              <w:ind w:right="-143" w:firstLine="459"/>
              <w:rPr>
                <w:rFonts w:ascii="Times New Roman" w:eastAsia="Times New Roman" w:hAnsi="Times New Roman" w:cs="Times New Roman"/>
                <w:color w:val="000000"/>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color w:val="000000"/>
                <w:sz w:val="24"/>
                <w:szCs w:val="24"/>
                <w:lang w:eastAsia="zh-CN"/>
              </w:rPr>
              <w:t>«Птицы».</w:t>
            </w:r>
          </w:p>
          <w:p w:rsidR="00C3633E" w:rsidRPr="009550F5" w:rsidRDefault="00C3633E" w:rsidP="00C300BE">
            <w:pPr>
              <w:pStyle w:val="a5"/>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w:t>
            </w:r>
            <w:r w:rsidRPr="009550F5">
              <w:rPr>
                <w:rFonts w:ascii="Times New Roman" w:hAnsi="Times New Roman" w:cs="Times New Roman"/>
                <w:bCs/>
                <w:sz w:val="24"/>
                <w:szCs w:val="24"/>
              </w:rPr>
              <w:t>мониторинг) по разви</w:t>
            </w:r>
            <w:r w:rsidR="00963B4C" w:rsidRPr="009550F5">
              <w:rPr>
                <w:rFonts w:ascii="Times New Roman" w:hAnsi="Times New Roman" w:cs="Times New Roman"/>
                <w:bCs/>
                <w:sz w:val="24"/>
                <w:szCs w:val="24"/>
              </w:rPr>
              <w:t>тию кругозора и познавательно-</w:t>
            </w:r>
            <w:r w:rsidRPr="009550F5">
              <w:rPr>
                <w:rFonts w:ascii="Times New Roman" w:hAnsi="Times New Roman" w:cs="Times New Roman"/>
                <w:bCs/>
                <w:sz w:val="24"/>
                <w:szCs w:val="24"/>
              </w:rPr>
              <w:t>исследовательской деятельности в природе и окружающем мире.</w:t>
            </w:r>
            <w:r w:rsidRPr="009550F5">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w:t>
            </w:r>
            <w:r w:rsidR="00C300BE">
              <w:rPr>
                <w:rFonts w:ascii="Times New Roman" w:hAnsi="Times New Roman" w:cs="Times New Roman"/>
                <w:sz w:val="24"/>
                <w:szCs w:val="24"/>
                <w:lang w:eastAsia="zh-CN"/>
              </w:rPr>
              <w:t>«Птицы», «Животные», «Человек».</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3 неделя </w:t>
            </w:r>
            <w:r w:rsidRPr="009550F5">
              <w:rPr>
                <w:rFonts w:ascii="Times New Roman" w:hAnsi="Times New Roman" w:cs="Times New Roman"/>
                <w:sz w:val="24"/>
                <w:szCs w:val="24"/>
              </w:rPr>
              <w:t>«</w:t>
            </w:r>
            <w:r w:rsidRPr="009550F5">
              <w:rPr>
                <w:rFonts w:ascii="Times New Roman" w:eastAsia="Times New Roman" w:hAnsi="Times New Roman" w:cs="Times New Roman"/>
                <w:bCs/>
                <w:color w:val="000000"/>
                <w:sz w:val="24"/>
                <w:szCs w:val="24"/>
                <w:lang w:eastAsia="ru-RU"/>
              </w:rPr>
              <w:t>Природный мир».</w:t>
            </w:r>
          </w:p>
          <w:p w:rsidR="00C3633E" w:rsidRPr="00C300BE" w:rsidRDefault="00C3633E" w:rsidP="00C300B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«Ос</w:t>
            </w:r>
            <w:r w:rsidR="00C300BE">
              <w:rPr>
                <w:rFonts w:ascii="Times New Roman" w:eastAsia="Times New Roman" w:hAnsi="Times New Roman" w:cs="Times New Roman"/>
                <w:sz w:val="24"/>
                <w:szCs w:val="24"/>
                <w:lang w:eastAsia="ru-RU"/>
              </w:rPr>
              <w:t>обенности времени года - зима».</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«Зимние наблюдения».</w:t>
            </w:r>
          </w:p>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Праздники в нашей стране. 23 февраля.</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«Труд в природе».</w:t>
            </w:r>
          </w:p>
          <w:p w:rsidR="00C3633E" w:rsidRPr="00C300BE" w:rsidRDefault="00C3633E" w:rsidP="00C300B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00C300BE">
              <w:rPr>
                <w:rFonts w:ascii="Times New Roman" w:hAnsi="Times New Roman" w:cs="Times New Roman"/>
                <w:sz w:val="24"/>
                <w:szCs w:val="24"/>
              </w:rPr>
              <w:t xml:space="preserve"> «Домашние животные».</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bCs/>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«Моя мама».</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«Весна».</w:t>
            </w:r>
          </w:p>
          <w:p w:rsidR="00C3633E" w:rsidRPr="009550F5" w:rsidRDefault="00C3633E" w:rsidP="00AF21AE">
            <w:pPr>
              <w:ind w:right="-143" w:firstLine="459"/>
              <w:rPr>
                <w:rFonts w:ascii="Times New Roman" w:hAnsi="Times New Roman" w:cs="Times New Roman"/>
                <w:bCs/>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color w:val="000000"/>
                <w:sz w:val="24"/>
                <w:szCs w:val="24"/>
                <w:lang w:eastAsia="ru-RU"/>
              </w:rPr>
              <w:t>«Наблюдения за птицами».</w:t>
            </w:r>
          </w:p>
          <w:p w:rsidR="00C3633E" w:rsidRPr="00C300BE" w:rsidRDefault="00C3633E" w:rsidP="00C300BE">
            <w:pPr>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4 неделя</w:t>
            </w:r>
            <w:r w:rsidR="00963B4C" w:rsidRPr="009550F5">
              <w:rPr>
                <w:rFonts w:ascii="Times New Roman" w:hAnsi="Times New Roman" w:cs="Times New Roman"/>
                <w:sz w:val="24"/>
                <w:szCs w:val="24"/>
              </w:rPr>
              <w:t xml:space="preserve"> «Весенняя ярмарка» Семейно-</w:t>
            </w:r>
            <w:r w:rsidRPr="009550F5">
              <w:rPr>
                <w:rFonts w:ascii="Times New Roman" w:hAnsi="Times New Roman" w:cs="Times New Roman"/>
                <w:sz w:val="24"/>
                <w:szCs w:val="24"/>
              </w:rPr>
              <w:t>групповой развлекательный проект.</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«Апрельские наблюдения».</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«Пробуждение растений».</w:t>
            </w:r>
          </w:p>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«Весенний ветер».</w:t>
            </w:r>
          </w:p>
          <w:p w:rsidR="00C3633E" w:rsidRPr="00C300BE" w:rsidRDefault="00C3633E" w:rsidP="00C300BE">
            <w:pPr>
              <w:ind w:right="-143" w:firstLine="459"/>
              <w:rPr>
                <w:rFonts w:ascii="Times New Roman" w:hAnsi="Times New Roman" w:cs="Times New Roman"/>
                <w:bCs/>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«Первоцветы».</w:t>
            </w:r>
          </w:p>
        </w:tc>
      </w:tr>
      <w:tr w:rsidR="00C3633E" w:rsidRPr="009550F5" w:rsidTr="0011668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«Жизнь растений и животных в среде обитания».</w:t>
            </w:r>
          </w:p>
          <w:p w:rsidR="00C3633E" w:rsidRPr="009550F5" w:rsidRDefault="00C3633E" w:rsidP="00AF21AE">
            <w:pPr>
              <w:ind w:right="-143" w:firstLine="459"/>
              <w:contextualSpacing/>
              <w:rPr>
                <w:rFonts w:ascii="Times New Roman" w:eastAsia="Calibri"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«9 мая - День Победы».</w:t>
            </w:r>
          </w:p>
          <w:p w:rsidR="00C3633E" w:rsidRPr="009550F5" w:rsidRDefault="00C3633E" w:rsidP="00AF21AE">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«Человек и окружающий мир».</w:t>
            </w:r>
          </w:p>
          <w:p w:rsidR="00C3633E" w:rsidRPr="009550F5" w:rsidRDefault="00C3633E" w:rsidP="00AF21AE">
            <w:pPr>
              <w:suppressLineNumbers/>
              <w:ind w:right="-143" w:firstLine="459"/>
              <w:rPr>
                <w:rFonts w:ascii="Times New Roman" w:hAnsi="Times New Roman" w:cs="Times New Roman"/>
                <w:bCs/>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Педагогическая диагностика (мониторинг эффективности):</w:t>
            </w:r>
          </w:p>
          <w:p w:rsidR="00C3633E" w:rsidRPr="009550F5" w:rsidRDefault="00C3633E" w:rsidP="00AF21AE">
            <w:pPr>
              <w:suppressLineNumbers/>
              <w:ind w:right="-143" w:firstLine="459"/>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 ознакомление с предметным окружением;</w:t>
            </w:r>
          </w:p>
          <w:p w:rsidR="00C3633E" w:rsidRPr="009550F5" w:rsidRDefault="00C3633E" w:rsidP="00AF21AE">
            <w:pPr>
              <w:suppressLineNumbers/>
              <w:ind w:right="-143" w:firstLine="459"/>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 ознакомление с социальным окружением;</w:t>
            </w:r>
          </w:p>
          <w:p w:rsidR="00C3633E" w:rsidRPr="00C300BE" w:rsidRDefault="00C300BE" w:rsidP="00C300B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tc>
      </w:tr>
    </w:tbl>
    <w:p w:rsidR="00C3633E" w:rsidRPr="009550F5" w:rsidRDefault="00C3633E"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12190D" w:rsidRPr="00785E39" w:rsidRDefault="0012190D" w:rsidP="0011668A">
      <w:pPr>
        <w:spacing w:after="0" w:line="240" w:lineRule="auto"/>
        <w:ind w:left="426" w:firstLine="567"/>
        <w:jc w:val="both"/>
        <w:rPr>
          <w:rFonts w:ascii="Times New Roman" w:hAnsi="Times New Roman" w:cs="Times New Roman"/>
          <w:b/>
          <w:i/>
          <w:iCs/>
          <w:sz w:val="24"/>
          <w:szCs w:val="24"/>
          <w:u w:val="single"/>
        </w:rPr>
      </w:pPr>
      <w:r w:rsidRPr="00785E39">
        <w:rPr>
          <w:rFonts w:ascii="Times New Roman" w:hAnsi="Times New Roman" w:cs="Times New Roman"/>
          <w:b/>
          <w:i/>
          <w:iCs/>
          <w:sz w:val="24"/>
          <w:szCs w:val="24"/>
          <w:u w:val="single"/>
        </w:rPr>
        <w:t>От 5 лет до 6 лет</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lastRenderedPageBreak/>
        <w:t xml:space="preserve">В области познавательного развития основными </w:t>
      </w:r>
      <w:r w:rsidRPr="0012190D">
        <w:rPr>
          <w:rFonts w:ascii="Times New Roman" w:hAnsi="Times New Roman" w:cs="Times New Roman"/>
          <w:b/>
          <w:i/>
          <w:sz w:val="24"/>
          <w:szCs w:val="24"/>
        </w:rPr>
        <w:t>задачами</w:t>
      </w:r>
      <w:r w:rsidRPr="0012190D">
        <w:rPr>
          <w:rFonts w:ascii="Times New Roman" w:hAnsi="Times New Roman" w:cs="Times New Roman"/>
          <w:sz w:val="24"/>
          <w:szCs w:val="24"/>
        </w:rPr>
        <w:t xml:space="preserve"> образовательной деятельности являются:</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формировать способы сотрудничества детей со сверстниками и взрослыми на основе партнерской деятельности;</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поощрять творческое преобразование объектов окружающего мира и отражение результатов познания в деятельности;</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12190D" w:rsidRPr="0012190D" w:rsidRDefault="0012190D" w:rsidP="0011668A">
      <w:pPr>
        <w:spacing w:after="0" w:line="240" w:lineRule="auto"/>
        <w:ind w:left="426" w:firstLine="567"/>
        <w:jc w:val="both"/>
        <w:rPr>
          <w:rFonts w:ascii="Times New Roman" w:hAnsi="Times New Roman" w:cs="Times New Roman"/>
          <w:b/>
          <w:bCs/>
          <w:i/>
          <w:sz w:val="24"/>
          <w:szCs w:val="24"/>
        </w:rPr>
      </w:pPr>
      <w:r w:rsidRPr="0012190D">
        <w:rPr>
          <w:rFonts w:ascii="Times New Roman" w:hAnsi="Times New Roman" w:cs="Times New Roman"/>
          <w:b/>
          <w:bCs/>
          <w:i/>
          <w:sz w:val="24"/>
          <w:szCs w:val="24"/>
        </w:rPr>
        <w:t>Содержание образовательной деятельности</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 xml:space="preserve">Сенсорные представления и познавательные действия. </w:t>
      </w:r>
      <w:r w:rsidRPr="0012190D">
        <w:rPr>
          <w:rFonts w:ascii="Times New Roman" w:hAnsi="Times New Roman" w:cs="Times New Roman"/>
          <w:sz w:val="24"/>
          <w:szCs w:val="24"/>
        </w:rPr>
        <w:t xml:space="preserve">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w:t>
      </w:r>
      <w:r w:rsidRPr="0012190D">
        <w:rPr>
          <w:rFonts w:ascii="Times New Roman" w:hAnsi="Times New Roman" w:cs="Times New Roman"/>
          <w:bCs/>
          <w:sz w:val="24"/>
          <w:szCs w:val="24"/>
        </w:rPr>
        <w:t>Посредством игровой и познавательной мотивации стимулируется о</w:t>
      </w:r>
      <w:r w:rsidRPr="0012190D">
        <w:rPr>
          <w:rFonts w:ascii="Times New Roman" w:hAnsi="Times New Roman" w:cs="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12190D" w:rsidRPr="0012190D" w:rsidRDefault="0012190D" w:rsidP="0011668A">
      <w:pPr>
        <w:spacing w:after="0" w:line="240" w:lineRule="auto"/>
        <w:ind w:left="426" w:firstLine="567"/>
        <w:jc w:val="both"/>
        <w:rPr>
          <w:rFonts w:ascii="Times New Roman" w:hAnsi="Times New Roman" w:cs="Times New Roman"/>
          <w:bCs/>
          <w:sz w:val="24"/>
          <w:szCs w:val="24"/>
        </w:rPr>
      </w:pPr>
      <w:r w:rsidRPr="0012190D">
        <w:rPr>
          <w:rFonts w:ascii="Times New Roman" w:hAnsi="Times New Roman" w:cs="Times New Roman"/>
          <w:sz w:val="24"/>
          <w:szCs w:val="24"/>
        </w:rPr>
        <w:t>Педагогический работник</w:t>
      </w:r>
      <w:r w:rsidRPr="0012190D">
        <w:rPr>
          <w:rFonts w:ascii="Times New Roman" w:hAnsi="Times New Roman" w:cs="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sidRPr="0012190D">
        <w:rPr>
          <w:rFonts w:ascii="Times New Roman" w:hAnsi="Times New Roman" w:cs="Times New Roman"/>
          <w:sz w:val="24"/>
          <w:szCs w:val="24"/>
        </w:rPr>
        <w:t>педагогический работник</w:t>
      </w:r>
      <w:r w:rsidRPr="0012190D">
        <w:rPr>
          <w:rFonts w:ascii="Times New Roman" w:hAnsi="Times New Roman" w:cs="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Математические представления</w:t>
      </w:r>
      <w:r w:rsidRPr="0012190D">
        <w:rPr>
          <w:rFonts w:ascii="Times New Roman" w:hAnsi="Times New Roman" w:cs="Times New Roman"/>
          <w:sz w:val="24"/>
          <w:szCs w:val="24"/>
        </w:rPr>
        <w:t xml:space="preserve">. </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12190D" w:rsidRPr="0012190D" w:rsidRDefault="0012190D" w:rsidP="0011668A">
      <w:pPr>
        <w:spacing w:after="0" w:line="240" w:lineRule="auto"/>
        <w:ind w:left="426" w:firstLine="567"/>
        <w:jc w:val="both"/>
        <w:rPr>
          <w:rFonts w:ascii="Times New Roman" w:hAnsi="Times New Roman" w:cs="Times New Roman"/>
          <w:b/>
          <w:bCs/>
          <w:i/>
          <w:iCs/>
          <w:sz w:val="24"/>
          <w:szCs w:val="24"/>
        </w:rPr>
      </w:pPr>
      <w:r w:rsidRPr="0012190D">
        <w:rPr>
          <w:rFonts w:ascii="Times New Roman" w:hAnsi="Times New Roman" w:cs="Times New Roman"/>
          <w:sz w:val="24"/>
          <w:szCs w:val="24"/>
        </w:rPr>
        <w:t xml:space="preserve">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w:t>
      </w:r>
      <w:r w:rsidRPr="0012190D">
        <w:rPr>
          <w:rFonts w:ascii="Times New Roman" w:hAnsi="Times New Roman" w:cs="Times New Roman"/>
          <w:sz w:val="24"/>
          <w:szCs w:val="24"/>
        </w:rPr>
        <w:lastRenderedPageBreak/>
        <w:t>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12190D">
        <w:rPr>
          <w:rFonts w:ascii="Times New Roman" w:hAnsi="Times New Roman" w:cs="Times New Roman"/>
          <w:b/>
          <w:bCs/>
          <w:i/>
          <w:iCs/>
          <w:sz w:val="24"/>
          <w:szCs w:val="24"/>
        </w:rPr>
        <w:t xml:space="preserve">   </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Окружающий мир</w:t>
      </w:r>
      <w:r w:rsidRPr="0012190D">
        <w:rPr>
          <w:rFonts w:ascii="Times New Roman" w:hAnsi="Times New Roman" w:cs="Times New Roman"/>
          <w:sz w:val="24"/>
          <w:szCs w:val="24"/>
        </w:rPr>
        <w:t xml:space="preserve">.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12190D">
        <w:rPr>
          <w:rFonts w:ascii="Times New Roman" w:hAnsi="Times New Roman" w:cs="Times New Roman"/>
          <w:bCs/>
          <w:sz w:val="24"/>
          <w:szCs w:val="24"/>
        </w:rPr>
        <w:t>Формирует</w:t>
      </w:r>
      <w:r w:rsidRPr="0012190D">
        <w:rPr>
          <w:rFonts w:ascii="Times New Roman" w:hAnsi="Times New Roman" w:cs="Times New Roman"/>
          <w:sz w:val="24"/>
          <w:szCs w:val="24"/>
        </w:rPr>
        <w:t xml:space="preserve"> представления о многообразии стран и народов мира. </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i/>
          <w:sz w:val="24"/>
          <w:szCs w:val="24"/>
        </w:rPr>
        <w:t>Природа.</w:t>
      </w:r>
      <w:r w:rsidRPr="0012190D">
        <w:rPr>
          <w:rFonts w:ascii="Times New Roman" w:hAnsi="Times New Roman" w:cs="Times New Roman"/>
          <w:sz w:val="24"/>
          <w:szCs w:val="24"/>
        </w:rPr>
        <w:t xml:space="preserve">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12190D" w:rsidRPr="0012190D" w:rsidRDefault="0012190D" w:rsidP="0011668A">
      <w:pPr>
        <w:spacing w:after="0" w:line="240" w:lineRule="auto"/>
        <w:ind w:left="426" w:firstLine="567"/>
        <w:jc w:val="both"/>
        <w:rPr>
          <w:rFonts w:ascii="Times New Roman" w:eastAsia="Times New Roman" w:hAnsi="Times New Roman" w:cs="Times New Roman"/>
          <w:sz w:val="24"/>
          <w:szCs w:val="24"/>
        </w:rPr>
      </w:pPr>
      <w:r w:rsidRPr="0012190D">
        <w:rPr>
          <w:rFonts w:ascii="Times New Roman" w:hAnsi="Times New Roman" w:cs="Times New Roman"/>
          <w:color w:val="0070C0"/>
          <w:sz w:val="24"/>
          <w:szCs w:val="24"/>
        </w:rPr>
        <w:t xml:space="preserve"> </w:t>
      </w:r>
      <w:r w:rsidRPr="0012190D">
        <w:rPr>
          <w:rFonts w:ascii="Times New Roman" w:hAnsi="Times New Roman" w:cs="Times New Roman"/>
          <w:b/>
          <w:bCs/>
          <w:i/>
          <w:iCs/>
          <w:sz w:val="24"/>
          <w:szCs w:val="24"/>
        </w:rPr>
        <w:t>В результате, к концу 6 года жизни,</w:t>
      </w:r>
      <w:r w:rsidRPr="0012190D">
        <w:rPr>
          <w:rFonts w:ascii="Times New Roman" w:hAnsi="Times New Roman" w:cs="Times New Roman"/>
          <w:sz w:val="24"/>
          <w:szCs w:val="24"/>
        </w:rPr>
        <w:t xml:space="preserve"> ребенок может</w:t>
      </w:r>
      <w:r w:rsidRPr="0012190D">
        <w:rPr>
          <w:rFonts w:ascii="Times New Roman" w:eastAsia="Times New Roman" w:hAnsi="Times New Roman" w:cs="Times New Roman"/>
          <w:sz w:val="24"/>
          <w:szCs w:val="24"/>
        </w:rPr>
        <w:t xml:space="preserve">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12190D" w:rsidRPr="0012190D" w:rsidRDefault="0012190D" w:rsidP="0011668A">
      <w:pPr>
        <w:spacing w:after="0" w:line="240" w:lineRule="auto"/>
        <w:ind w:left="426" w:firstLine="567"/>
        <w:contextualSpacing/>
        <w:jc w:val="both"/>
        <w:rPr>
          <w:rFonts w:ascii="Times New Roman" w:hAnsi="Times New Roman" w:cs="Times New Roman"/>
          <w:sz w:val="24"/>
          <w:szCs w:val="24"/>
        </w:rPr>
      </w:pPr>
      <w:r w:rsidRPr="0012190D">
        <w:rPr>
          <w:rFonts w:ascii="Times New Roman" w:eastAsia="Times New Roman" w:hAnsi="Times New Roman" w:cs="Times New Roman"/>
          <w:sz w:val="24"/>
          <w:szCs w:val="24"/>
        </w:rPr>
        <w:t xml:space="preserve">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w:t>
      </w:r>
      <w:r w:rsidRPr="0012190D">
        <w:rPr>
          <w:rFonts w:ascii="Times New Roman" w:eastAsia="Times New Roman" w:hAnsi="Times New Roman" w:cs="Times New Roman"/>
          <w:sz w:val="24"/>
          <w:szCs w:val="24"/>
        </w:rPr>
        <w:lastRenderedPageBreak/>
        <w:t xml:space="preserve">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w:t>
      </w:r>
      <w:r w:rsidRPr="0012190D">
        <w:rPr>
          <w:rFonts w:ascii="Times New Roman" w:hAnsi="Times New Roman" w:cs="Times New Roman"/>
          <w:sz w:val="24"/>
          <w:szCs w:val="24"/>
        </w:rPr>
        <w:t>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12190D" w:rsidRPr="0012190D" w:rsidRDefault="0012190D" w:rsidP="0011668A">
      <w:pPr>
        <w:spacing w:after="0" w:line="240" w:lineRule="auto"/>
        <w:ind w:left="426" w:firstLine="567"/>
        <w:jc w:val="both"/>
        <w:rPr>
          <w:rFonts w:ascii="Times New Roman" w:hAnsi="Times New Roman" w:cs="Times New Roman"/>
          <w:sz w:val="24"/>
          <w:szCs w:val="24"/>
        </w:rPr>
      </w:pPr>
      <w:r w:rsidRPr="0012190D">
        <w:rPr>
          <w:rFonts w:ascii="Times New Roman" w:hAnsi="Times New Roman" w:cs="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C3633E" w:rsidRPr="009550F5" w:rsidRDefault="00C3633E" w:rsidP="0011668A">
      <w:pPr>
        <w:pStyle w:val="a5"/>
        <w:ind w:left="426" w:right="-143" w:firstLine="567"/>
        <w:jc w:val="center"/>
        <w:rPr>
          <w:rFonts w:ascii="Times New Roman" w:hAnsi="Times New Roman" w:cs="Times New Roman"/>
          <w:b/>
          <w:sz w:val="24"/>
          <w:szCs w:val="24"/>
        </w:rPr>
      </w:pPr>
    </w:p>
    <w:p w:rsidR="00124559" w:rsidRDefault="00C3633E"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познавательному развитию детей от 5 до 6 лет,</w:t>
      </w:r>
    </w:p>
    <w:p w:rsidR="00C3633E" w:rsidRPr="009550F5" w:rsidRDefault="00C3633E"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 обеспечивающее реализацию с</w:t>
      </w:r>
      <w:r w:rsidR="002C27BF">
        <w:rPr>
          <w:rFonts w:ascii="Times New Roman" w:hAnsi="Times New Roman" w:cs="Times New Roman"/>
          <w:b/>
          <w:sz w:val="24"/>
          <w:szCs w:val="24"/>
        </w:rPr>
        <w:t xml:space="preserve">одержания </w:t>
      </w:r>
      <w:r w:rsidR="00963B4C" w:rsidRPr="009550F5">
        <w:rPr>
          <w:rFonts w:ascii="Times New Roman" w:hAnsi="Times New Roman" w:cs="Times New Roman"/>
          <w:b/>
          <w:sz w:val="24"/>
          <w:szCs w:val="24"/>
        </w:rPr>
        <w:t>программы</w:t>
      </w:r>
    </w:p>
    <w:p w:rsidR="00C3633E" w:rsidRPr="009550F5" w:rsidRDefault="00C3633E"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w:t>
      </w:r>
      <w:r w:rsidR="00963B4C" w:rsidRPr="009550F5">
        <w:rPr>
          <w:rFonts w:ascii="Times New Roman" w:hAnsi="Times New Roman" w:cs="Times New Roman"/>
          <w:b/>
          <w:sz w:val="24"/>
          <w:szCs w:val="24"/>
        </w:rPr>
        <w:t>ние по познавательному развитию</w:t>
      </w:r>
    </w:p>
    <w:p w:rsidR="00C3633E" w:rsidRPr="009550F5" w:rsidRDefault="00C3633E" w:rsidP="0011668A">
      <w:pPr>
        <w:pStyle w:val="a5"/>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Сенсорные эталоны и познавательные действия</w:t>
      </w:r>
    </w:p>
    <w:p w:rsidR="00C3633E" w:rsidRPr="009550F5" w:rsidRDefault="00C3633E" w:rsidP="00D87FAA">
      <w:pPr>
        <w:pStyle w:val="a5"/>
        <w:ind w:left="-567" w:right="-143" w:firstLine="709"/>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 xml:space="preserve"> </w:t>
      </w:r>
    </w:p>
    <w:tbl>
      <w:tblPr>
        <w:tblStyle w:val="a9"/>
        <w:tblW w:w="12757" w:type="dxa"/>
        <w:tblInd w:w="534" w:type="dxa"/>
        <w:tblLook w:val="04A0" w:firstRow="1" w:lastRow="0" w:firstColumn="1" w:lastColumn="0" w:noHBand="0" w:noVBand="1"/>
      </w:tblPr>
      <w:tblGrid>
        <w:gridCol w:w="1560"/>
        <w:gridCol w:w="11197"/>
      </w:tblGrid>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lang w:eastAsia="ru-RU"/>
              </w:rPr>
            </w:pPr>
            <w:r w:rsidRPr="009550F5">
              <w:rPr>
                <w:rFonts w:ascii="Times New Roman" w:hAnsi="Times New Roman" w:cs="Times New Roman"/>
                <w:lang w:eastAsia="ru-RU"/>
              </w:rPr>
              <w:t>«</w:t>
            </w:r>
            <w:r w:rsidRPr="009550F5">
              <w:rPr>
                <w:rFonts w:ascii="Times New Roman" w:hAnsi="Times New Roman" w:cs="Times New Roman"/>
                <w:sz w:val="24"/>
                <w:szCs w:val="24"/>
                <w:lang w:eastAsia="ru-RU"/>
              </w:rPr>
              <w:t>Теплые и холодные цветовые оттенки».</w:t>
            </w:r>
          </w:p>
          <w:p w:rsidR="00C3633E" w:rsidRPr="009550F5" w:rsidRDefault="00C3633E" w:rsidP="00AF21AE">
            <w:pPr>
              <w:pStyle w:val="a5"/>
              <w:ind w:right="-143" w:firstLine="459"/>
              <w:rPr>
                <w:rFonts w:ascii="Times New Roman" w:hAnsi="Times New Roman" w:cs="Times New Roman"/>
                <w:lang w:eastAsia="ru-RU"/>
              </w:rPr>
            </w:pPr>
            <w:r w:rsidRPr="009550F5">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«Освоение способов воссоздания фигуры из частей, деления фигуры на части».</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«Плоские геометрические фигуры»</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«Сравнение предметов по трём признакам».</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963B4C" w:rsidP="00AF21AE">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«Сравнение предметов по трём -</w:t>
            </w:r>
            <w:r w:rsidR="00C3633E" w:rsidRPr="009550F5">
              <w:rPr>
                <w:rFonts w:ascii="Times New Roman" w:hAnsi="Times New Roman" w:cs="Times New Roman"/>
                <w:sz w:val="24"/>
                <w:szCs w:val="24"/>
              </w:rPr>
              <w:t xml:space="preserve"> пяти признакам».</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CE340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«Класс</w:t>
            </w:r>
            <w:r w:rsidR="00963B4C" w:rsidRPr="009550F5">
              <w:rPr>
                <w:rFonts w:ascii="Times New Roman" w:hAnsi="Times New Roman" w:cs="Times New Roman"/>
                <w:sz w:val="24"/>
                <w:szCs w:val="24"/>
              </w:rPr>
              <w:t>ификация предметов по признакам</w:t>
            </w:r>
            <w:r w:rsidRPr="009550F5">
              <w:rPr>
                <w:rFonts w:ascii="Times New Roman" w:hAnsi="Times New Roman" w:cs="Times New Roman"/>
                <w:sz w:val="24"/>
                <w:szCs w:val="24"/>
              </w:rPr>
              <w:t>»</w:t>
            </w:r>
            <w:r w:rsidR="00963B4C" w:rsidRPr="009550F5">
              <w:rPr>
                <w:rFonts w:ascii="Times New Roman" w:hAnsi="Times New Roman" w:cs="Times New Roman"/>
                <w:sz w:val="24"/>
                <w:szCs w:val="24"/>
              </w:rPr>
              <w:t>.</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«Группировка предметов на основе зрительной оценки».</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«Использование цифровых средств познания окружающего мира,  правила  их безопасного применения».</w:t>
            </w:r>
          </w:p>
        </w:tc>
      </w:tr>
      <w:tr w:rsidR="00C3633E" w:rsidRPr="009550F5" w:rsidTr="0011668A">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sz w:val="24"/>
                <w:szCs w:val="24"/>
              </w:rPr>
              <w:t>«Совместное игровое творчество»</w:t>
            </w:r>
            <w:r w:rsidR="00963B4C" w:rsidRPr="009550F5">
              <w:rPr>
                <w:rFonts w:ascii="Times New Roman" w:hAnsi="Times New Roman" w:cs="Times New Roman"/>
                <w:sz w:val="24"/>
                <w:szCs w:val="24"/>
              </w:rPr>
              <w:t>.</w:t>
            </w:r>
          </w:p>
        </w:tc>
      </w:tr>
    </w:tbl>
    <w:p w:rsidR="00C3633E" w:rsidRPr="009550F5" w:rsidRDefault="00C3633E" w:rsidP="00124559">
      <w:pPr>
        <w:pStyle w:val="a5"/>
        <w:ind w:right="-143"/>
        <w:rPr>
          <w:rFonts w:ascii="Times New Roman" w:hAnsi="Times New Roman" w:cs="Times New Roman"/>
          <w:b/>
          <w:bCs/>
          <w:sz w:val="24"/>
          <w:szCs w:val="24"/>
        </w:rPr>
      </w:pPr>
    </w:p>
    <w:p w:rsidR="00C3633E" w:rsidRPr="009550F5" w:rsidRDefault="00C3633E" w:rsidP="00AF21AE">
      <w:pPr>
        <w:pStyle w:val="a5"/>
        <w:ind w:left="-567" w:right="-143"/>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 по познавательному развитию детей 5 - 6 лет</w:t>
      </w:r>
    </w:p>
    <w:p w:rsidR="00C3633E" w:rsidRPr="009550F5" w:rsidRDefault="00C3633E" w:rsidP="00AF21AE">
      <w:pPr>
        <w:pStyle w:val="a5"/>
        <w:ind w:left="-567" w:right="-143"/>
        <w:jc w:val="center"/>
        <w:rPr>
          <w:rFonts w:ascii="Times New Roman" w:hAnsi="Times New Roman" w:cs="Times New Roman"/>
          <w:b/>
          <w:bCs/>
          <w:sz w:val="24"/>
          <w:szCs w:val="24"/>
        </w:rPr>
      </w:pPr>
      <w:r w:rsidRPr="009550F5">
        <w:rPr>
          <w:rFonts w:ascii="Times New Roman" w:hAnsi="Times New Roman" w:cs="Times New Roman"/>
          <w:b/>
          <w:bCs/>
          <w:sz w:val="24"/>
          <w:szCs w:val="24"/>
        </w:rPr>
        <w:t>Математические представления</w:t>
      </w:r>
    </w:p>
    <w:p w:rsidR="00C3633E" w:rsidRPr="009550F5" w:rsidRDefault="00C3633E" w:rsidP="00D87FAA">
      <w:pPr>
        <w:pStyle w:val="a5"/>
        <w:ind w:left="-567" w:right="-143" w:firstLine="709"/>
        <w:jc w:val="center"/>
        <w:rPr>
          <w:rFonts w:ascii="Times New Roman" w:hAnsi="Times New Roman" w:cs="Times New Roman"/>
          <w:b/>
          <w:sz w:val="24"/>
          <w:szCs w:val="24"/>
        </w:rPr>
      </w:pPr>
    </w:p>
    <w:tbl>
      <w:tblPr>
        <w:tblW w:w="12757" w:type="dxa"/>
        <w:tblInd w:w="534" w:type="dxa"/>
        <w:tblLook w:val="04A0" w:firstRow="1" w:lastRow="0" w:firstColumn="1" w:lastColumn="0" w:noHBand="0" w:noVBand="1"/>
      </w:tblPr>
      <w:tblGrid>
        <w:gridCol w:w="1560"/>
        <w:gridCol w:w="11197"/>
      </w:tblGrid>
      <w:tr w:rsidR="00C3633E" w:rsidRPr="009550F5" w:rsidTr="0011668A">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Месяц</w:t>
            </w: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right="-143" w:firstLine="600"/>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Повторяем», математическая «Угадайка».</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«Обучение счету предметов до 10 на основе сравнения».</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«Больше - меньше», «Четырехугольник».</w:t>
            </w:r>
          </w:p>
          <w:p w:rsidR="00C3633E" w:rsidRPr="009550F5" w:rsidRDefault="00C3633E" w:rsidP="00AF21AE">
            <w:pPr>
              <w:pStyle w:val="a5"/>
              <w:spacing w:line="276" w:lineRule="auto"/>
              <w:ind w:right="-143" w:firstLine="600"/>
              <w:rPr>
                <w:rFonts w:ascii="Times New Roman" w:hAnsi="Times New Roman" w:cs="Times New Roman"/>
                <w:b/>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lang w:eastAsia="ru-RU"/>
              </w:rPr>
              <w:t>Фор</w:t>
            </w:r>
            <w:r w:rsidRPr="009550F5">
              <w:rPr>
                <w:rFonts w:ascii="Times New Roman" w:hAnsi="Times New Roman" w:cs="Times New Roman"/>
                <w:sz w:val="24"/>
                <w:szCs w:val="24"/>
                <w:lang w:eastAsia="ru-RU"/>
              </w:rPr>
              <w:softHyphen/>
              <w:t>ма предметов»</w:t>
            </w:r>
            <w:r w:rsidRPr="009550F5">
              <w:rPr>
                <w:rFonts w:ascii="Times New Roman" w:hAnsi="Times New Roman" w:cs="Times New Roman"/>
                <w:bCs/>
                <w:sz w:val="24"/>
                <w:szCs w:val="24"/>
                <w:lang w:eastAsia="ru-RU"/>
              </w:rPr>
              <w:t>.</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Создание множества (группы предметов) из разных по качеству элементов».</w:t>
            </w:r>
          </w:p>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br w:type="page"/>
            </w: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«Цифры от 0 до 9». </w:t>
            </w:r>
          </w:p>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Порядковые числительные в названии каждо</w:t>
            </w:r>
            <w:r w:rsidRPr="009550F5">
              <w:rPr>
                <w:rFonts w:ascii="Times New Roman" w:hAnsi="Times New Roman" w:cs="Times New Roman"/>
                <w:sz w:val="24"/>
                <w:szCs w:val="24"/>
              </w:rPr>
              <w:softHyphen/>
              <w:t>го дня недели»</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Отношения рядом стоящих чисел» (5 &lt;6 на 1, 6&gt; 5 на 1).</w:t>
            </w:r>
            <w:r w:rsidRPr="009550F5">
              <w:rPr>
                <w:rFonts w:ascii="Times New Roman" w:hAnsi="Times New Roman" w:cs="Times New Roman"/>
                <w:sz w:val="24"/>
                <w:szCs w:val="24"/>
                <w:lang w:eastAsia="ru-RU"/>
              </w:rPr>
              <w:t xml:space="preserve"> «Рассматрива</w:t>
            </w:r>
            <w:r w:rsidRPr="009550F5">
              <w:rPr>
                <w:rFonts w:ascii="Times New Roman" w:hAnsi="Times New Roman" w:cs="Times New Roman"/>
                <w:sz w:val="24"/>
                <w:szCs w:val="24"/>
                <w:lang w:eastAsia="ru-RU"/>
              </w:rPr>
              <w:softHyphen/>
              <w:t>ние и классификация предметов и геометрических фигур».</w:t>
            </w:r>
          </w:p>
          <w:p w:rsidR="00C3633E" w:rsidRPr="009550F5" w:rsidRDefault="00C3633E" w:rsidP="00AF21AE">
            <w:pPr>
              <w:pStyle w:val="a5"/>
              <w:spacing w:line="276" w:lineRule="auto"/>
              <w:ind w:right="-143" w:firstLine="600"/>
              <w:rPr>
                <w:rFonts w:ascii="Times New Roman" w:eastAsia="Times New Roman" w:hAnsi="Times New Roman" w:cs="Times New Roman"/>
                <w:color w:val="000000"/>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C3633E" w:rsidRPr="009550F5" w:rsidRDefault="00C3633E" w:rsidP="00AF21AE">
            <w:pPr>
              <w:pStyle w:val="a5"/>
              <w:spacing w:line="276" w:lineRule="auto"/>
              <w:ind w:right="-143" w:firstLine="600"/>
              <w:rPr>
                <w:rFonts w:ascii="Times New Roman" w:hAnsi="Times New Roman" w:cs="Times New Roman"/>
                <w:b/>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«Ориентировка в пространстве».</w:t>
            </w:r>
            <w:r w:rsidRPr="009550F5">
              <w:rPr>
                <w:rFonts w:ascii="Times New Roman" w:hAnsi="Times New Roman" w:cs="Times New Roman"/>
                <w:b/>
                <w:sz w:val="24"/>
                <w:szCs w:val="24"/>
              </w:rPr>
              <w:t xml:space="preserve"> </w:t>
            </w:r>
          </w:p>
          <w:p w:rsidR="00C3633E" w:rsidRPr="009550F5" w:rsidRDefault="00C3633E" w:rsidP="00AF21AE">
            <w:pPr>
              <w:pStyle w:val="a5"/>
              <w:spacing w:line="276" w:lineRule="auto"/>
              <w:ind w:right="-143" w:firstLine="600"/>
              <w:rPr>
                <w:rFonts w:ascii="Times New Roman" w:hAnsi="Times New Roman" w:cs="Times New Roman"/>
                <w:b/>
                <w:sz w:val="24"/>
                <w:szCs w:val="24"/>
              </w:rPr>
            </w:pPr>
            <w:r w:rsidRPr="009550F5">
              <w:rPr>
                <w:rFonts w:ascii="Times New Roman" w:hAnsi="Times New Roman" w:cs="Times New Roman"/>
                <w:sz w:val="24"/>
                <w:szCs w:val="24"/>
              </w:rPr>
              <w:t xml:space="preserve"> (вверху - внизу, спереди - сзади, слева - справа, между, рядом, около).</w:t>
            </w:r>
          </w:p>
          <w:p w:rsidR="00C3633E" w:rsidRPr="009550F5" w:rsidRDefault="00C3633E" w:rsidP="00AF21AE">
            <w:pPr>
              <w:pStyle w:val="a5"/>
              <w:spacing w:line="276" w:lineRule="auto"/>
              <w:ind w:right="-143" w:firstLine="600"/>
              <w:rPr>
                <w:rFonts w:ascii="Times New Roman" w:hAnsi="Times New Roman" w:cs="Times New Roman"/>
                <w:bCs/>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«Использование и закрепление, повторение понятий «снача</w:t>
            </w:r>
            <w:r w:rsidRPr="009550F5">
              <w:rPr>
                <w:rFonts w:ascii="Times New Roman" w:hAnsi="Times New Roman" w:cs="Times New Roman"/>
                <w:bCs/>
                <w:color w:val="000000"/>
                <w:sz w:val="24"/>
                <w:szCs w:val="24"/>
              </w:rPr>
              <w:softHyphen/>
              <w:t>ла», «потом», «раньше».</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Pr="009550F5"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Pr="009550F5"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Pr="009550F5" w:rsidRDefault="00C3633E" w:rsidP="00AF21AE">
            <w:pPr>
              <w:pStyle w:val="a5"/>
              <w:spacing w:line="276" w:lineRule="auto"/>
              <w:ind w:right="-143" w:firstLine="600"/>
              <w:rPr>
                <w:rFonts w:ascii="Times New Roman" w:hAnsi="Times New Roman" w:cs="Times New Roman"/>
                <w:b/>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sidRPr="009550F5">
              <w:rPr>
                <w:rFonts w:ascii="Times New Roman" w:hAnsi="Times New Roman" w:cs="Times New Roman"/>
                <w:sz w:val="24"/>
                <w:szCs w:val="24"/>
              </w:rPr>
              <w:t>Ориентировка в пространстве»,</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«Ориентировка во времени»</w:t>
            </w:r>
            <w:r w:rsidRPr="009550F5">
              <w:rPr>
                <w:rFonts w:ascii="Times New Roman" w:eastAsia="Times New Roman" w:hAnsi="Times New Roman" w:cs="Times New Roman"/>
                <w:bCs/>
                <w:sz w:val="24"/>
                <w:szCs w:val="24"/>
                <w:lang w:eastAsia="ru-RU"/>
              </w:rPr>
              <w:t xml:space="preserve"> (дидактические задания).</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 xml:space="preserve">1 неделя, </w:t>
            </w:r>
            <w:r w:rsidRPr="009550F5">
              <w:rPr>
                <w:rFonts w:ascii="Times New Roman" w:hAnsi="Times New Roman" w:cs="Times New Roman"/>
                <w:b/>
                <w:bCs/>
                <w:color w:val="000000"/>
                <w:sz w:val="24"/>
                <w:szCs w:val="24"/>
              </w:rPr>
              <w:t>2</w:t>
            </w:r>
            <w:r w:rsidRPr="009550F5">
              <w:rPr>
                <w:rFonts w:ascii="Times New Roman" w:hAnsi="Times New Roman" w:cs="Times New Roman"/>
                <w:b/>
                <w:bCs/>
                <w:sz w:val="24"/>
                <w:szCs w:val="24"/>
              </w:rPr>
              <w:t xml:space="preserve">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lang w:eastAsia="ru-RU"/>
              </w:rPr>
              <w:t>Порядковый счет до 6». «Порядковый счет до 7».</w:t>
            </w:r>
            <w:r w:rsidRPr="009550F5">
              <w:rPr>
                <w:rFonts w:ascii="Times New Roman" w:hAnsi="Times New Roman" w:cs="Times New Roman"/>
                <w:sz w:val="24"/>
                <w:szCs w:val="24"/>
                <w:lang w:eastAsia="ru-RU"/>
              </w:rPr>
              <w:t xml:space="preserve"> </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sz w:val="24"/>
                <w:szCs w:val="24"/>
                <w:lang w:eastAsia="ru-RU"/>
              </w:rPr>
              <w:lastRenderedPageBreak/>
              <w:t xml:space="preserve">Решение задач в стихах. </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sz w:val="24"/>
                <w:szCs w:val="24"/>
                <w:lang w:eastAsia="ru-RU"/>
              </w:rPr>
              <w:t>Упражнение в порядковом счете в пределах числа 6,7.</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bCs/>
                <w:sz w:val="24"/>
                <w:szCs w:val="24"/>
                <w:lang w:eastAsia="ru-RU"/>
              </w:rPr>
              <w:t>Порядковый счет до 8». «Порядковый счет до 9».</w:t>
            </w:r>
            <w:r w:rsidRPr="009550F5">
              <w:rPr>
                <w:rFonts w:ascii="Times New Roman" w:hAnsi="Times New Roman" w:cs="Times New Roman"/>
                <w:sz w:val="24"/>
                <w:szCs w:val="24"/>
                <w:lang w:eastAsia="ru-RU"/>
              </w:rPr>
              <w:t xml:space="preserve"> </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Решение задач в стихах. </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sz w:val="24"/>
                <w:szCs w:val="24"/>
                <w:lang w:eastAsia="ru-RU"/>
              </w:rPr>
              <w:t>Упражнение в порядковом счете в пределах числа 8,9.</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bCs/>
                <w:sz w:val="24"/>
                <w:szCs w:val="24"/>
                <w:lang w:eastAsia="ru-RU"/>
              </w:rPr>
              <w:t>Сравнение предметов по ве</w:t>
            </w:r>
            <w:r w:rsidRPr="009550F5">
              <w:rPr>
                <w:rFonts w:ascii="Times New Roman" w:hAnsi="Times New Roman" w:cs="Times New Roman"/>
                <w:bCs/>
                <w:sz w:val="24"/>
                <w:szCs w:val="24"/>
                <w:lang w:eastAsia="ru-RU"/>
              </w:rPr>
              <w:softHyphen/>
              <w:t>личине и цвету»</w:t>
            </w:r>
            <w:r w:rsidRPr="009550F5">
              <w:rPr>
                <w:rFonts w:ascii="Times New Roman" w:hAnsi="Times New Roman" w:cs="Times New Roman"/>
                <w:sz w:val="24"/>
                <w:szCs w:val="24"/>
                <w:lang w:eastAsia="ru-RU"/>
              </w:rPr>
              <w:t>.</w:t>
            </w:r>
            <w:r w:rsidRPr="009550F5">
              <w:rPr>
                <w:rFonts w:ascii="Times New Roman" w:hAnsi="Times New Roman" w:cs="Times New Roman"/>
                <w:bCs/>
                <w:sz w:val="24"/>
                <w:szCs w:val="24"/>
                <w:lang w:eastAsia="ru-RU"/>
              </w:rPr>
              <w:t xml:space="preserve"> «Порядковый счет до 10».</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«Соотношение цифры, числа, количества».</w:t>
            </w:r>
          </w:p>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lang w:eastAsia="ru-RU"/>
              </w:rPr>
              <w:t xml:space="preserve">Перечисление дней недели. Недельный календарь».  </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bCs/>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bCs/>
                <w:sz w:val="24"/>
                <w:szCs w:val="24"/>
                <w:lang w:eastAsia="ru-RU"/>
              </w:rPr>
              <w:t>Закономерность расположения предметов. Сравнение предметов по величине»</w:t>
            </w:r>
            <w:r w:rsidRPr="009550F5">
              <w:rPr>
                <w:rFonts w:ascii="Times New Roman" w:hAnsi="Times New Roman" w:cs="Times New Roman"/>
                <w:sz w:val="24"/>
                <w:szCs w:val="24"/>
                <w:lang w:eastAsia="ru-RU"/>
              </w:rPr>
              <w:t>.</w:t>
            </w:r>
          </w:p>
          <w:p w:rsidR="00C3633E" w:rsidRPr="009550F5" w:rsidRDefault="00C3633E" w:rsidP="00AF21AE">
            <w:pPr>
              <w:pStyle w:val="a5"/>
              <w:spacing w:line="276" w:lineRule="auto"/>
              <w:ind w:right="-143" w:firstLine="600"/>
              <w:rPr>
                <w:rFonts w:ascii="Times New Roman" w:hAnsi="Times New Roman" w:cs="Times New Roman"/>
                <w:bCs/>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lang w:eastAsia="ru-RU"/>
              </w:rPr>
              <w:t>Понятие «мер</w:t>
            </w:r>
            <w:r w:rsidRPr="009550F5">
              <w:rPr>
                <w:rFonts w:ascii="Times New Roman" w:hAnsi="Times New Roman" w:cs="Times New Roman"/>
                <w:bCs/>
                <w:sz w:val="24"/>
                <w:szCs w:val="24"/>
                <w:lang w:eastAsia="ru-RU"/>
              </w:rPr>
              <w:softHyphen/>
              <w:t>ка». Условные мерки, равные одному из сравниваемых предметов».</w:t>
            </w:r>
          </w:p>
          <w:p w:rsidR="00C3633E" w:rsidRPr="009550F5" w:rsidRDefault="00C3633E" w:rsidP="00AF21AE">
            <w:pPr>
              <w:pStyle w:val="a5"/>
              <w:spacing w:line="276" w:lineRule="auto"/>
              <w:ind w:right="-143" w:firstLine="600"/>
              <w:rPr>
                <w:rFonts w:ascii="Times New Roman" w:hAnsi="Times New Roman" w:cs="Times New Roman"/>
                <w:b/>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00963B4C" w:rsidRPr="009550F5">
              <w:rPr>
                <w:rFonts w:ascii="Times New Roman" w:hAnsi="Times New Roman" w:cs="Times New Roman"/>
                <w:b/>
                <w:bCs/>
                <w:sz w:val="24"/>
                <w:szCs w:val="24"/>
                <w:lang w:eastAsia="ru-RU"/>
              </w:rPr>
              <w:t>Познавательно-</w:t>
            </w:r>
            <w:r w:rsidRPr="009550F5">
              <w:rPr>
                <w:rFonts w:ascii="Times New Roman" w:hAnsi="Times New Roman" w:cs="Times New Roman"/>
                <w:b/>
                <w:bCs/>
                <w:sz w:val="24"/>
                <w:szCs w:val="24"/>
                <w:lang w:eastAsia="ru-RU"/>
              </w:rPr>
              <w:t>исследовательская</w:t>
            </w:r>
            <w:r w:rsidRPr="009550F5">
              <w:rPr>
                <w:rFonts w:ascii="Times New Roman" w:hAnsi="Times New Roman" w:cs="Times New Roman"/>
                <w:sz w:val="24"/>
                <w:szCs w:val="24"/>
                <w:lang w:eastAsia="ru-RU"/>
              </w:rPr>
              <w:t xml:space="preserve"> </w:t>
            </w:r>
            <w:r w:rsidRPr="009550F5">
              <w:rPr>
                <w:rFonts w:ascii="Times New Roman" w:hAnsi="Times New Roman" w:cs="Times New Roman"/>
                <w:b/>
                <w:sz w:val="24"/>
                <w:szCs w:val="24"/>
                <w:lang w:eastAsia="ru-RU"/>
              </w:rPr>
              <w:t>деятельность.</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sz w:val="24"/>
                <w:szCs w:val="24"/>
                <w:lang w:eastAsia="ru-RU"/>
              </w:rPr>
              <w:t>«Измерение объема воды в емкости с помощью мер</w:t>
            </w:r>
            <w:r w:rsidRPr="009550F5">
              <w:rPr>
                <w:rFonts w:ascii="Times New Roman" w:hAnsi="Times New Roman" w:cs="Times New Roman"/>
                <w:sz w:val="24"/>
                <w:szCs w:val="24"/>
                <w:lang w:eastAsia="ru-RU"/>
              </w:rPr>
              <w:softHyphen/>
              <w:t>ки - стаканчика, длины и ширины кирпичиков, ис</w:t>
            </w:r>
            <w:r w:rsidRPr="009550F5">
              <w:rPr>
                <w:rFonts w:ascii="Times New Roman" w:hAnsi="Times New Roman" w:cs="Times New Roman"/>
                <w:sz w:val="24"/>
                <w:szCs w:val="24"/>
                <w:lang w:eastAsia="ru-RU"/>
              </w:rPr>
              <w:softHyphen/>
              <w:t>пользуя условную мерку - палочку».</w:t>
            </w:r>
          </w:p>
          <w:p w:rsidR="00C3633E" w:rsidRPr="009550F5" w:rsidRDefault="00C3633E" w:rsidP="00AF21AE">
            <w:pPr>
              <w:pStyle w:val="a5"/>
              <w:spacing w:line="276" w:lineRule="auto"/>
              <w:ind w:right="-143" w:firstLine="600"/>
              <w:rPr>
                <w:rFonts w:ascii="Times New Roman" w:hAnsi="Times New Roman" w:cs="Times New Roman"/>
                <w:b/>
                <w:sz w:val="24"/>
                <w:szCs w:val="24"/>
                <w:lang w:eastAsia="ru-RU"/>
              </w:rPr>
            </w:pPr>
            <w:r w:rsidRPr="009550F5">
              <w:rPr>
                <w:rFonts w:ascii="Times New Roman" w:hAnsi="Times New Roman" w:cs="Times New Roman"/>
                <w:b/>
                <w:bCs/>
                <w:sz w:val="24"/>
                <w:szCs w:val="24"/>
              </w:rPr>
              <w:t xml:space="preserve">4 неделя </w:t>
            </w:r>
            <w:r w:rsidR="00963B4C" w:rsidRPr="009550F5">
              <w:rPr>
                <w:rFonts w:ascii="Times New Roman" w:hAnsi="Times New Roman" w:cs="Times New Roman"/>
                <w:b/>
                <w:bCs/>
                <w:sz w:val="24"/>
                <w:szCs w:val="24"/>
                <w:lang w:eastAsia="ru-RU"/>
              </w:rPr>
              <w:t>Познавательно-</w:t>
            </w:r>
            <w:r w:rsidRPr="009550F5">
              <w:rPr>
                <w:rFonts w:ascii="Times New Roman" w:hAnsi="Times New Roman" w:cs="Times New Roman"/>
                <w:b/>
                <w:bCs/>
                <w:sz w:val="24"/>
                <w:szCs w:val="24"/>
                <w:lang w:eastAsia="ru-RU"/>
              </w:rPr>
              <w:t>исследовательская</w:t>
            </w:r>
            <w:r w:rsidRPr="009550F5">
              <w:rPr>
                <w:rFonts w:ascii="Times New Roman" w:hAnsi="Times New Roman" w:cs="Times New Roman"/>
                <w:sz w:val="24"/>
                <w:szCs w:val="24"/>
                <w:lang w:eastAsia="ru-RU"/>
              </w:rPr>
              <w:t xml:space="preserve"> </w:t>
            </w:r>
            <w:r w:rsidRPr="009550F5">
              <w:rPr>
                <w:rFonts w:ascii="Times New Roman" w:hAnsi="Times New Roman" w:cs="Times New Roman"/>
                <w:b/>
                <w:sz w:val="24"/>
                <w:szCs w:val="24"/>
                <w:lang w:eastAsia="ru-RU"/>
              </w:rPr>
              <w:t>деятельность.</w:t>
            </w:r>
          </w:p>
          <w:p w:rsidR="00C3633E" w:rsidRPr="009550F5" w:rsidRDefault="00C3633E" w:rsidP="00AF21AE">
            <w:pPr>
              <w:pStyle w:val="a5"/>
              <w:spacing w:line="276" w:lineRule="auto"/>
              <w:ind w:right="-143" w:firstLine="600"/>
              <w:rPr>
                <w:rFonts w:ascii="Times New Roman" w:hAnsi="Times New Roman" w:cs="Times New Roman"/>
                <w:b/>
                <w:sz w:val="24"/>
                <w:szCs w:val="24"/>
                <w:lang w:eastAsia="ru-RU"/>
              </w:rPr>
            </w:pPr>
            <w:r w:rsidRPr="009550F5">
              <w:rPr>
                <w:rFonts w:ascii="Times New Roman" w:hAnsi="Times New Roman" w:cs="Times New Roman"/>
                <w:sz w:val="24"/>
                <w:szCs w:val="24"/>
              </w:rPr>
              <w:t xml:space="preserve">Исследование деталей «Лего». Определение цвета, величины, формы. </w:t>
            </w:r>
            <w:r w:rsidRPr="009550F5">
              <w:rPr>
                <w:rFonts w:ascii="Times New Roman" w:hAnsi="Times New Roman" w:cs="Times New Roman"/>
                <w:b/>
                <w:sz w:val="24"/>
                <w:szCs w:val="24"/>
              </w:rPr>
              <w:t>Составление «Лего» - словаря.</w:t>
            </w:r>
          </w:p>
        </w:tc>
      </w:tr>
      <w:tr w:rsidR="00C3633E"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bCs/>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bCs/>
                <w:sz w:val="24"/>
                <w:szCs w:val="24"/>
                <w:lang w:eastAsia="ru-RU"/>
              </w:rPr>
              <w:t>Уравнивание групп предметов разными способа</w:t>
            </w:r>
            <w:r w:rsidRPr="009550F5">
              <w:rPr>
                <w:rFonts w:ascii="Times New Roman" w:hAnsi="Times New Roman" w:cs="Times New Roman"/>
                <w:bCs/>
                <w:sz w:val="24"/>
                <w:szCs w:val="24"/>
                <w:lang w:eastAsia="ru-RU"/>
              </w:rPr>
              <w:softHyphen/>
              <w:t>ми. Прибавление и убавление предметов».</w:t>
            </w:r>
          </w:p>
          <w:p w:rsidR="00C3633E" w:rsidRPr="009550F5" w:rsidRDefault="00C3633E" w:rsidP="00AF21AE">
            <w:pPr>
              <w:pStyle w:val="a5"/>
              <w:spacing w:line="276" w:lineRule="auto"/>
              <w:ind w:right="-143" w:firstLine="600"/>
              <w:rPr>
                <w:rFonts w:ascii="Times New Roman" w:hAnsi="Times New Roman" w:cs="Times New Roman"/>
                <w:bCs/>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lang w:eastAsia="ru-RU"/>
              </w:rPr>
              <w:t>Геометрические фигуры: треугольник, квадрат, четырехугольник».</w:t>
            </w:r>
          </w:p>
          <w:p w:rsidR="00C3633E" w:rsidRPr="009550F5" w:rsidRDefault="00C3633E" w:rsidP="00AF21AE">
            <w:pPr>
              <w:pStyle w:val="a5"/>
              <w:spacing w:line="276" w:lineRule="auto"/>
              <w:ind w:right="-143" w:firstLine="600"/>
              <w:rPr>
                <w:rFonts w:ascii="Times New Roman" w:hAnsi="Times New Roman" w:cs="Times New Roman"/>
                <w:b/>
                <w:bCs/>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lang w:eastAsia="ru-RU"/>
              </w:rPr>
              <w:t>Геометрические фигуры: круг и овал»</w:t>
            </w:r>
            <w:r w:rsidRPr="009550F5">
              <w:rPr>
                <w:rFonts w:ascii="Times New Roman" w:hAnsi="Times New Roman" w:cs="Times New Roman"/>
                <w:b/>
                <w:bCs/>
                <w:sz w:val="24"/>
                <w:szCs w:val="24"/>
                <w:lang w:eastAsia="ru-RU"/>
              </w:rPr>
              <w:t>.</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«Классификация геометрических фигур по цвету, форме, величине».</w:t>
            </w:r>
          </w:p>
        </w:tc>
      </w:tr>
      <w:tr w:rsidR="00C3633E" w:rsidRPr="009550F5" w:rsidTr="0011668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C3633E" w:rsidRPr="009550F5" w:rsidRDefault="00C3633E" w:rsidP="00AF21AE">
            <w:pPr>
              <w:pStyle w:val="a5"/>
              <w:spacing w:line="276" w:lineRule="auto"/>
              <w:ind w:right="-143" w:firstLine="600"/>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Повторение на</w:t>
            </w:r>
            <w:r w:rsidRPr="009550F5">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педагогическая диагностика </w:t>
            </w:r>
            <w:r w:rsidRPr="009550F5">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Pr="009550F5" w:rsidRDefault="00C3633E" w:rsidP="00AF21AE">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«Математическая викторина».</w:t>
            </w:r>
          </w:p>
        </w:tc>
      </w:tr>
    </w:tbl>
    <w:p w:rsidR="00C3633E" w:rsidRPr="009550F5" w:rsidRDefault="00C3633E" w:rsidP="00AF21AE">
      <w:pPr>
        <w:ind w:left="-567" w:right="-143"/>
        <w:rPr>
          <w:rFonts w:ascii="Times New Roman" w:hAnsi="Times New Roman" w:cs="Times New Roman"/>
          <w:b/>
          <w:color w:val="C00000"/>
          <w:sz w:val="24"/>
          <w:szCs w:val="24"/>
        </w:rPr>
      </w:pPr>
    </w:p>
    <w:p w:rsidR="00C3633E" w:rsidRPr="009550F5" w:rsidRDefault="00C3633E" w:rsidP="0011668A">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lastRenderedPageBreak/>
        <w:t>Темы занятий по познавательному развитию детей 5 - 6 лет</w:t>
      </w:r>
    </w:p>
    <w:p w:rsidR="00C3633E" w:rsidRPr="009550F5" w:rsidRDefault="00C3633E" w:rsidP="0011668A">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Ознакомление с окружающим миром</w:t>
      </w:r>
    </w:p>
    <w:p w:rsidR="00C3633E" w:rsidRPr="009550F5" w:rsidRDefault="00C3633E" w:rsidP="0011668A">
      <w:pPr>
        <w:spacing w:after="0" w:line="240" w:lineRule="auto"/>
        <w:ind w:left="426" w:right="-143" w:firstLine="567"/>
        <w:rPr>
          <w:rFonts w:ascii="Times New Roman" w:hAnsi="Times New Roman" w:cs="Times New Roman"/>
          <w:b/>
          <w:sz w:val="24"/>
          <w:szCs w:val="24"/>
        </w:rPr>
      </w:pPr>
    </w:p>
    <w:tbl>
      <w:tblPr>
        <w:tblW w:w="12757" w:type="dxa"/>
        <w:tblInd w:w="534" w:type="dxa"/>
        <w:tblLook w:val="04A0" w:firstRow="1" w:lastRow="0" w:firstColumn="1" w:lastColumn="0" w:noHBand="0" w:noVBand="1"/>
      </w:tblPr>
      <w:tblGrid>
        <w:gridCol w:w="1559"/>
        <w:gridCol w:w="11198"/>
      </w:tblGrid>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Pr="009550F5" w:rsidRDefault="00C3633E"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3633E" w:rsidRPr="009550F5"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pStyle w:val="a5"/>
              <w:spacing w:line="276" w:lineRule="auto"/>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 мире людей. Моя семья».</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«Признаки осени».</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«Во саду ли, в огороде» (овощи и фрукты).</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«Семейные тра</w:t>
            </w:r>
            <w:r w:rsidRPr="009550F5">
              <w:rPr>
                <w:rFonts w:ascii="Times New Roman" w:hAnsi="Times New Roman" w:cs="Times New Roman"/>
                <w:sz w:val="24"/>
                <w:szCs w:val="24"/>
              </w:rPr>
              <w:softHyphen/>
              <w:t>диции, хозяйство семьи». «Моя родословная».</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«Русская народная культура».  «Дымковская роспись».</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«Хлеб в жизни человека».</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bCs/>
                <w:sz w:val="24"/>
                <w:szCs w:val="24"/>
              </w:rPr>
              <w:t xml:space="preserve"> «Дом, в котором я живу».</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«Деревья и кустарники нашего двора».</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«Животные в природе и дома».</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«Наша одежда».</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bCs/>
                <w:sz w:val="24"/>
                <w:szCs w:val="24"/>
              </w:rPr>
              <w:t xml:space="preserve"> «История и достопримечательности моего города».</w:t>
            </w:r>
          </w:p>
          <w:p w:rsidR="00C3633E" w:rsidRPr="009550F5" w:rsidRDefault="00C3633E" w:rsidP="00AF21AE">
            <w:pPr>
              <w:pStyle w:val="a5"/>
              <w:spacing w:line="276" w:lineRule="auto"/>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«Куда улетают птицы». «Природа России».</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«Виды транспорта».</w:t>
            </w:r>
          </w:p>
          <w:p w:rsidR="00C3633E" w:rsidRPr="009550F5" w:rsidRDefault="00C3633E" w:rsidP="00AF21AE">
            <w:pPr>
              <w:pStyle w:val="a5"/>
              <w:spacing w:line="276" w:lineRule="auto"/>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«Профессии людей».</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«Новый год у ворот». </w:t>
            </w:r>
          </w:p>
          <w:p w:rsidR="00C3633E" w:rsidRPr="009550F5" w:rsidRDefault="00C3633E" w:rsidP="00AF21AE">
            <w:pPr>
              <w:pStyle w:val="a5"/>
              <w:spacing w:line="276" w:lineRule="auto"/>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w:t>
            </w:r>
            <w:r w:rsidRPr="009550F5">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sidRPr="009550F5">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«Животный мир нашего края».</w:t>
            </w:r>
          </w:p>
          <w:p w:rsidR="00C3633E" w:rsidRPr="009550F5" w:rsidRDefault="00C3633E" w:rsidP="00AF21AE">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«История вещей».</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«Вода в жизни человека».</w:t>
            </w:r>
          </w:p>
          <w:p w:rsidR="00C3633E" w:rsidRPr="009550F5" w:rsidRDefault="00C3633E" w:rsidP="00AF21AE">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Праздники в нашей стране. 23 февраля.</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lastRenderedPageBreak/>
              <w:t>3 неделя</w:t>
            </w:r>
            <w:r w:rsidRPr="009550F5">
              <w:rPr>
                <w:rFonts w:ascii="Times New Roman" w:hAnsi="Times New Roman" w:cs="Times New Roman"/>
                <w:sz w:val="24"/>
                <w:szCs w:val="24"/>
              </w:rPr>
              <w:t xml:space="preserve"> «Мой детский сад. Мои друзья».</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«Мой город - моя малая Родина».</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Праздник «Сегодня мамин день».</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«Изменения в природе. Приметы весны».</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«Наши пернатые друзья».</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«Москва - столица России».</w:t>
            </w:r>
          </w:p>
        </w:tc>
      </w:tr>
      <w:tr w:rsidR="00C3633E" w:rsidRPr="009550F5" w:rsidTr="0011668A">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«Апрельские наблюдения».</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«Творческие профессии».</w:t>
            </w:r>
          </w:p>
          <w:p w:rsidR="00C3633E" w:rsidRPr="009550F5" w:rsidRDefault="00C3633E" w:rsidP="00AF21A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«Народы мира» (путешествие по земному шару).</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4 неделя</w:t>
            </w:r>
            <w:r w:rsidR="00963B4C" w:rsidRPr="009550F5">
              <w:rPr>
                <w:rFonts w:ascii="Times New Roman" w:hAnsi="Times New Roman" w:cs="Times New Roman"/>
                <w:sz w:val="24"/>
                <w:szCs w:val="24"/>
              </w:rPr>
              <w:t xml:space="preserve"> «Культурно-</w:t>
            </w:r>
            <w:r w:rsidRPr="009550F5">
              <w:rPr>
                <w:rFonts w:ascii="Times New Roman" w:hAnsi="Times New Roman" w:cs="Times New Roman"/>
                <w:sz w:val="24"/>
                <w:szCs w:val="24"/>
              </w:rPr>
              <w:t>исторические особенностями и традиции народов России».</w:t>
            </w:r>
          </w:p>
          <w:p w:rsidR="00C3633E" w:rsidRPr="009550F5" w:rsidRDefault="00C3633E" w:rsidP="00AF21AE">
            <w:pPr>
              <w:pStyle w:val="a5"/>
              <w:spacing w:line="276" w:lineRule="auto"/>
              <w:ind w:right="-143" w:firstLine="459"/>
              <w:rPr>
                <w:rFonts w:ascii="Times New Roman" w:hAnsi="Times New Roman" w:cs="Times New Roman"/>
                <w:sz w:val="24"/>
                <w:szCs w:val="24"/>
              </w:rPr>
            </w:pPr>
          </w:p>
        </w:tc>
      </w:tr>
      <w:tr w:rsidR="00C3633E" w:rsidRPr="009550F5" w:rsidTr="0011668A">
        <w:trPr>
          <w:trHeight w:val="536"/>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spacing w:line="276" w:lineRule="auto"/>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«Труд в жизни человека, его значение».</w:t>
            </w:r>
          </w:p>
          <w:p w:rsidR="00C3633E" w:rsidRPr="009550F5" w:rsidRDefault="00C3633E" w:rsidP="00AF21AE">
            <w:pPr>
              <w:pStyle w:val="a5"/>
              <w:spacing w:line="276" w:lineRule="auto"/>
              <w:ind w:right="-143" w:firstLine="459"/>
              <w:rPr>
                <w:rFonts w:ascii="Times New Roman" w:eastAsia="Calibri"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«9 мая - День Победы».</w:t>
            </w:r>
          </w:p>
          <w:p w:rsidR="00C3633E" w:rsidRPr="009550F5" w:rsidRDefault="00C3633E" w:rsidP="00AF21AE">
            <w:pPr>
              <w:pStyle w:val="a5"/>
              <w:spacing w:line="276" w:lineRule="auto"/>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«Человек - часть природы».</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Педагогическая диагностика:</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Cs/>
                <w:sz w:val="24"/>
                <w:szCs w:val="24"/>
              </w:rPr>
              <w:t>- ознакомление с предметным окружением;</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Cs/>
                <w:sz w:val="24"/>
                <w:szCs w:val="24"/>
              </w:rPr>
              <w:t>- ознакомление с социальным окружением;</w:t>
            </w:r>
          </w:p>
          <w:p w:rsidR="00C3633E" w:rsidRPr="009550F5" w:rsidRDefault="00C3633E" w:rsidP="00AF21AE">
            <w:pPr>
              <w:pStyle w:val="a5"/>
              <w:spacing w:line="276" w:lineRule="auto"/>
              <w:ind w:right="-143" w:firstLine="459"/>
              <w:rPr>
                <w:rFonts w:ascii="Times New Roman" w:hAnsi="Times New Roman" w:cs="Times New Roman"/>
                <w:bCs/>
                <w:sz w:val="24"/>
                <w:szCs w:val="24"/>
              </w:rPr>
            </w:pPr>
            <w:r w:rsidRPr="009550F5">
              <w:rPr>
                <w:rFonts w:ascii="Times New Roman" w:hAnsi="Times New Roman" w:cs="Times New Roman"/>
                <w:bCs/>
                <w:sz w:val="24"/>
                <w:szCs w:val="24"/>
              </w:rPr>
              <w:t>- ознакомление с миром природы.</w:t>
            </w:r>
          </w:p>
          <w:p w:rsidR="00C3633E" w:rsidRPr="009550F5" w:rsidRDefault="00C3633E" w:rsidP="00AF21AE">
            <w:pPr>
              <w:pStyle w:val="a5"/>
              <w:spacing w:line="276" w:lineRule="auto"/>
              <w:ind w:right="-143" w:firstLine="459"/>
              <w:rPr>
                <w:rFonts w:ascii="Times New Roman" w:hAnsi="Times New Roman" w:cs="Times New Roman"/>
                <w:sz w:val="24"/>
                <w:szCs w:val="24"/>
              </w:rPr>
            </w:pPr>
          </w:p>
        </w:tc>
      </w:tr>
    </w:tbl>
    <w:p w:rsidR="00C3633E" w:rsidRPr="009550F5" w:rsidRDefault="00C3633E" w:rsidP="00D87FAA">
      <w:pPr>
        <w:ind w:left="-567" w:right="-143" w:firstLine="709"/>
        <w:jc w:val="center"/>
        <w:rPr>
          <w:rFonts w:ascii="Times New Roman" w:hAnsi="Times New Roman" w:cs="Times New Roman"/>
          <w:b/>
          <w:color w:val="C00000"/>
          <w:sz w:val="24"/>
          <w:szCs w:val="24"/>
        </w:rPr>
      </w:pPr>
    </w:p>
    <w:p w:rsidR="00124559" w:rsidRPr="00CC28C3" w:rsidRDefault="00124559" w:rsidP="0011668A">
      <w:pPr>
        <w:spacing w:after="0" w:line="240" w:lineRule="auto"/>
        <w:ind w:left="426" w:firstLine="567"/>
        <w:jc w:val="both"/>
        <w:rPr>
          <w:rFonts w:ascii="Times New Roman" w:hAnsi="Times New Roman" w:cs="Times New Roman"/>
          <w:b/>
          <w:i/>
          <w:iCs/>
          <w:sz w:val="24"/>
          <w:szCs w:val="24"/>
          <w:u w:val="single"/>
        </w:rPr>
      </w:pPr>
      <w:r w:rsidRPr="00CC28C3">
        <w:rPr>
          <w:rFonts w:ascii="Times New Roman" w:hAnsi="Times New Roman" w:cs="Times New Roman"/>
          <w:b/>
          <w:i/>
          <w:iCs/>
          <w:sz w:val="24"/>
          <w:szCs w:val="24"/>
          <w:u w:val="single"/>
        </w:rPr>
        <w:t>От 6 лет до 7 лет</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В области познавательного развития основными </w:t>
      </w:r>
      <w:r w:rsidRPr="00124559">
        <w:rPr>
          <w:rFonts w:ascii="Times New Roman" w:hAnsi="Times New Roman" w:cs="Times New Roman"/>
          <w:b/>
          <w:i/>
          <w:sz w:val="24"/>
          <w:szCs w:val="24"/>
        </w:rPr>
        <w:t>задачами</w:t>
      </w:r>
      <w:r w:rsidRPr="00124559">
        <w:rPr>
          <w:rFonts w:ascii="Times New Roman" w:hAnsi="Times New Roman" w:cs="Times New Roman"/>
          <w:sz w:val="24"/>
          <w:szCs w:val="24"/>
        </w:rPr>
        <w:t xml:space="preserve"> образовательной деятельности являются:</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124559" w:rsidRPr="00124559" w:rsidRDefault="00124559" w:rsidP="0011668A">
      <w:pPr>
        <w:spacing w:after="0" w:line="240" w:lineRule="auto"/>
        <w:ind w:left="426" w:firstLine="567"/>
        <w:jc w:val="both"/>
        <w:rPr>
          <w:rFonts w:ascii="Times New Roman" w:hAnsi="Times New Roman" w:cs="Times New Roman"/>
          <w:bCs/>
          <w:sz w:val="24"/>
          <w:szCs w:val="24"/>
        </w:rPr>
      </w:pPr>
      <w:r w:rsidRPr="00124559">
        <w:rPr>
          <w:rFonts w:ascii="Times New Roman" w:hAnsi="Times New Roman" w:cs="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t>формировать представления детей о многообразии стран и народов мира;</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124559">
        <w:rPr>
          <w:rFonts w:ascii="Times New Roman" w:hAnsi="Times New Roman" w:cs="Times New Roman"/>
          <w:color w:val="FF0000"/>
          <w:sz w:val="24"/>
          <w:szCs w:val="24"/>
        </w:rPr>
        <w:t xml:space="preserve"> </w:t>
      </w:r>
      <w:r w:rsidRPr="00124559">
        <w:rPr>
          <w:rFonts w:ascii="Times New Roman" w:hAnsi="Times New Roman" w:cs="Times New Roman"/>
          <w:sz w:val="24"/>
          <w:szCs w:val="24"/>
        </w:rPr>
        <w:t xml:space="preserve">умения классифицировать объекты живой природы;  </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124559" w:rsidRPr="00124559" w:rsidRDefault="00124559" w:rsidP="0011668A">
      <w:pPr>
        <w:spacing w:after="0" w:line="240" w:lineRule="auto"/>
        <w:ind w:left="426" w:firstLine="567"/>
        <w:jc w:val="both"/>
        <w:rPr>
          <w:rFonts w:ascii="Times New Roman" w:hAnsi="Times New Roman" w:cs="Times New Roman"/>
          <w:b/>
          <w:bCs/>
          <w:i/>
          <w:sz w:val="24"/>
          <w:szCs w:val="24"/>
        </w:rPr>
      </w:pPr>
      <w:r w:rsidRPr="00124559">
        <w:rPr>
          <w:rFonts w:ascii="Times New Roman" w:hAnsi="Times New Roman" w:cs="Times New Roman"/>
          <w:b/>
          <w:bCs/>
          <w:i/>
          <w:sz w:val="24"/>
          <w:szCs w:val="24"/>
        </w:rPr>
        <w:t>Содержание образовательной деятельности</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i/>
          <w:sz w:val="24"/>
          <w:szCs w:val="24"/>
        </w:rPr>
        <w:t xml:space="preserve">Сенсорные представления и познавательные действия. </w:t>
      </w:r>
      <w:r w:rsidRPr="00124559">
        <w:rPr>
          <w:rFonts w:ascii="Times New Roman" w:hAnsi="Times New Roman" w:cs="Times New Roman"/>
          <w:sz w:val="24"/>
          <w:szCs w:val="24"/>
        </w:rPr>
        <w:t xml:space="preserve">В ходе специально организованной деятельности педагогический работник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124559" w:rsidRPr="00124559" w:rsidRDefault="00124559" w:rsidP="0011668A">
      <w:pPr>
        <w:spacing w:after="0" w:line="240" w:lineRule="auto"/>
        <w:ind w:left="426" w:firstLine="567"/>
        <w:jc w:val="both"/>
        <w:rPr>
          <w:rFonts w:ascii="Times New Roman" w:hAnsi="Times New Roman" w:cs="Times New Roman"/>
          <w:i/>
          <w:sz w:val="24"/>
          <w:szCs w:val="24"/>
        </w:rPr>
      </w:pPr>
      <w:r w:rsidRPr="00124559">
        <w:rPr>
          <w:rFonts w:ascii="Times New Roman" w:hAnsi="Times New Roman" w:cs="Times New Roman"/>
          <w:i/>
          <w:sz w:val="24"/>
          <w:szCs w:val="24"/>
        </w:rPr>
        <w:t>Математические представления.</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Педагогический работник</w:t>
      </w:r>
      <w:r w:rsidRPr="00124559">
        <w:rPr>
          <w:rFonts w:ascii="Times New Roman" w:hAnsi="Times New Roman" w:cs="Times New Roman"/>
          <w:bCs/>
          <w:sz w:val="24"/>
          <w:szCs w:val="24"/>
        </w:rPr>
        <w:t xml:space="preserve"> формирует умения</w:t>
      </w:r>
      <w:r w:rsidRPr="00124559">
        <w:rPr>
          <w:rFonts w:ascii="Times New Roman" w:hAnsi="Times New Roman" w:cs="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bCs/>
          <w:sz w:val="24"/>
          <w:szCs w:val="24"/>
        </w:rPr>
        <w:t>Под воздействием специально-организованной деятельности происходит</w:t>
      </w:r>
      <w:r w:rsidRPr="00124559">
        <w:rPr>
          <w:rFonts w:ascii="Times New Roman" w:hAnsi="Times New Roman" w:cs="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i/>
          <w:sz w:val="24"/>
          <w:szCs w:val="24"/>
        </w:rPr>
        <w:t>Окружающий мир.</w:t>
      </w:r>
      <w:r w:rsidRPr="00124559">
        <w:rPr>
          <w:rFonts w:ascii="Times New Roman" w:hAnsi="Times New Roman" w:cs="Times New Roman"/>
          <w:sz w:val="24"/>
          <w:szCs w:val="24"/>
        </w:rPr>
        <w:t xml:space="preserve"> В совместной со педагогическим работником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Педагогический работник </w:t>
      </w:r>
      <w:r w:rsidRPr="00124559">
        <w:rPr>
          <w:rFonts w:ascii="Times New Roman" w:hAnsi="Times New Roman" w:cs="Times New Roman"/>
          <w:sz w:val="24"/>
          <w:szCs w:val="24"/>
        </w:rPr>
        <w:lastRenderedPageBreak/>
        <w:t>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Педагогический работник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педагогический работник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i/>
          <w:sz w:val="24"/>
          <w:szCs w:val="24"/>
        </w:rPr>
        <w:t>Природа.</w:t>
      </w:r>
      <w:r w:rsidRPr="00124559">
        <w:rPr>
          <w:rFonts w:ascii="Times New Roman" w:hAnsi="Times New Roman" w:cs="Times New Roman"/>
          <w:sz w:val="24"/>
          <w:szCs w:val="24"/>
        </w:rPr>
        <w:t xml:space="preserve"> Педагогический работник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Педагогический работник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b/>
          <w:bCs/>
          <w:i/>
          <w:iCs/>
          <w:sz w:val="24"/>
          <w:szCs w:val="24"/>
        </w:rPr>
        <w:t>В результате, к концу 7 года жизни,</w:t>
      </w:r>
      <w:r w:rsidRPr="00124559">
        <w:rPr>
          <w:rFonts w:ascii="Times New Roman" w:hAnsi="Times New Roman" w:cs="Times New Roman"/>
          <w:sz w:val="24"/>
          <w:szCs w:val="24"/>
        </w:rPr>
        <w:t xml:space="preserve"> ребенок </w:t>
      </w:r>
      <w:r w:rsidRPr="00124559">
        <w:rPr>
          <w:rFonts w:ascii="Times New Roman" w:eastAsia="Times New Roman" w:hAnsi="Times New Roman" w:cs="Times New Roman"/>
          <w:sz w:val="24"/>
          <w:szCs w:val="24"/>
        </w:rPr>
        <w:t>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w:t>
      </w:r>
      <w:r w:rsidRPr="00124559">
        <w:rPr>
          <w:rFonts w:ascii="Times New Roman" w:hAnsi="Times New Roman" w:cs="Times New Roman"/>
          <w:sz w:val="24"/>
          <w:szCs w:val="24"/>
        </w:rPr>
        <w:t xml:space="preserve"> творчество в познавательно-исследовательской деятельности;</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124559" w:rsidRPr="00124559" w:rsidRDefault="00124559" w:rsidP="0011668A">
      <w:pPr>
        <w:spacing w:after="0" w:line="240" w:lineRule="auto"/>
        <w:ind w:left="426" w:firstLine="567"/>
        <w:contextualSpacing/>
        <w:jc w:val="both"/>
        <w:rPr>
          <w:rFonts w:ascii="Times New Roman" w:eastAsia="Times New Roman" w:hAnsi="Times New Roman" w:cs="Times New Roman"/>
          <w:sz w:val="24"/>
          <w:szCs w:val="24"/>
        </w:rPr>
      </w:pPr>
      <w:r w:rsidRPr="00124559">
        <w:rPr>
          <w:rFonts w:ascii="Times New Roman" w:eastAsia="Times New Roman" w:hAnsi="Times New Roman" w:cs="Times New Roman"/>
          <w:sz w:val="24"/>
          <w:szCs w:val="24"/>
        </w:rPr>
        <w:t>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w:t>
      </w:r>
      <w:r w:rsidRPr="00124559">
        <w:rPr>
          <w:rFonts w:ascii="Times New Roman" w:hAnsi="Times New Roman" w:cs="Times New Roman"/>
          <w:sz w:val="24"/>
          <w:szCs w:val="24"/>
        </w:rPr>
        <w:t xml:space="preserve"> </w:t>
      </w:r>
    </w:p>
    <w:p w:rsidR="00124559" w:rsidRPr="00124559" w:rsidRDefault="00124559" w:rsidP="0011668A">
      <w:pPr>
        <w:spacing w:after="0" w:line="240" w:lineRule="auto"/>
        <w:ind w:left="426" w:firstLine="567"/>
        <w:contextualSpacing/>
        <w:jc w:val="both"/>
        <w:rPr>
          <w:rFonts w:ascii="Times New Roman" w:eastAsia="Times New Roman" w:hAnsi="Times New Roman" w:cs="Times New Roman"/>
          <w:sz w:val="24"/>
          <w:szCs w:val="24"/>
        </w:rPr>
      </w:pPr>
      <w:r w:rsidRPr="00124559">
        <w:rPr>
          <w:rFonts w:ascii="Times New Roman" w:eastAsia="Times New Roman" w:hAnsi="Times New Roman" w:cs="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124559" w:rsidRPr="00124559" w:rsidRDefault="00124559" w:rsidP="0011668A">
      <w:pPr>
        <w:spacing w:after="0" w:line="240" w:lineRule="auto"/>
        <w:ind w:left="426" w:firstLine="567"/>
        <w:contextualSpacing/>
        <w:jc w:val="both"/>
        <w:rPr>
          <w:rFonts w:ascii="Times New Roman" w:hAnsi="Times New Roman" w:cs="Times New Roman"/>
          <w:sz w:val="24"/>
          <w:szCs w:val="24"/>
        </w:rPr>
      </w:pPr>
      <w:r w:rsidRPr="00124559">
        <w:rPr>
          <w:rFonts w:ascii="Times New Roman" w:hAnsi="Times New Roman" w:cs="Times New Roman"/>
          <w:sz w:val="24"/>
          <w:szCs w:val="24"/>
        </w:rPr>
        <w:lastRenderedPageBreak/>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124559" w:rsidRPr="00124559" w:rsidRDefault="00124559" w:rsidP="0011668A">
      <w:pPr>
        <w:spacing w:after="0" w:line="240" w:lineRule="auto"/>
        <w:ind w:left="426" w:firstLine="567"/>
        <w:contextualSpacing/>
        <w:jc w:val="both"/>
        <w:rPr>
          <w:rFonts w:ascii="Times New Roman" w:eastAsia="Times New Roman" w:hAnsi="Times New Roman" w:cs="Times New Roman"/>
          <w:sz w:val="24"/>
          <w:szCs w:val="24"/>
        </w:rPr>
      </w:pPr>
      <w:r w:rsidRPr="00124559">
        <w:rPr>
          <w:rFonts w:ascii="Times New Roman" w:hAnsi="Times New Roman" w:cs="Times New Roman"/>
          <w:sz w:val="24"/>
          <w:szCs w:val="24"/>
        </w:rPr>
        <w:t>имеет некоторые представления о жизни людей в прошлом и настоящем, об истории города;</w:t>
      </w:r>
    </w:p>
    <w:p w:rsidR="00124559" w:rsidRPr="00124559" w:rsidRDefault="00124559" w:rsidP="0011668A">
      <w:pPr>
        <w:spacing w:after="0" w:line="240" w:lineRule="auto"/>
        <w:ind w:left="426" w:firstLine="567"/>
        <w:contextualSpacing/>
        <w:jc w:val="both"/>
        <w:rPr>
          <w:rFonts w:ascii="Times New Roman" w:eastAsia="Times New Roman" w:hAnsi="Times New Roman" w:cs="Times New Roman"/>
          <w:sz w:val="24"/>
          <w:szCs w:val="24"/>
        </w:rPr>
      </w:pPr>
      <w:r w:rsidRPr="00124559">
        <w:rPr>
          <w:rFonts w:ascii="Times New Roman" w:eastAsia="Times New Roman" w:hAnsi="Times New Roman" w:cs="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24559" w:rsidRPr="00124559" w:rsidRDefault="00124559" w:rsidP="0011668A">
      <w:pPr>
        <w:spacing w:after="0" w:line="240" w:lineRule="auto"/>
        <w:ind w:left="426" w:firstLine="567"/>
        <w:jc w:val="both"/>
        <w:rPr>
          <w:rFonts w:ascii="Times New Roman" w:hAnsi="Times New Roman" w:cs="Times New Roman"/>
          <w:sz w:val="24"/>
          <w:szCs w:val="24"/>
        </w:rPr>
      </w:pPr>
      <w:r w:rsidRPr="00124559">
        <w:rPr>
          <w:rFonts w:ascii="Times New Roman" w:hAnsi="Times New Roman" w:cs="Times New Roman"/>
          <w:sz w:val="24"/>
          <w:szCs w:val="24"/>
        </w:rP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C3633E" w:rsidRPr="009550F5" w:rsidRDefault="00C3633E" w:rsidP="0011668A">
      <w:pPr>
        <w:pStyle w:val="a5"/>
        <w:ind w:left="426" w:right="-143" w:firstLine="567"/>
        <w:jc w:val="center"/>
        <w:rPr>
          <w:rFonts w:ascii="Times New Roman" w:hAnsi="Times New Roman" w:cs="Times New Roman"/>
          <w:b/>
          <w:sz w:val="24"/>
          <w:szCs w:val="24"/>
        </w:rPr>
      </w:pPr>
    </w:p>
    <w:p w:rsidR="00124559" w:rsidRDefault="00C3633E"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познавательному развитию детей от 6 до 7 лет, </w:t>
      </w:r>
    </w:p>
    <w:p w:rsidR="00C3633E" w:rsidRPr="009550F5" w:rsidRDefault="00C3633E"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C27BF">
        <w:rPr>
          <w:rFonts w:ascii="Times New Roman" w:hAnsi="Times New Roman" w:cs="Times New Roman"/>
          <w:b/>
          <w:sz w:val="24"/>
          <w:szCs w:val="24"/>
        </w:rPr>
        <w:t xml:space="preserve">одержания </w:t>
      </w:r>
      <w:r w:rsidR="00963B4C" w:rsidRPr="009550F5">
        <w:rPr>
          <w:rFonts w:ascii="Times New Roman" w:hAnsi="Times New Roman" w:cs="Times New Roman"/>
          <w:b/>
          <w:sz w:val="24"/>
          <w:szCs w:val="24"/>
        </w:rPr>
        <w:t>программы</w:t>
      </w:r>
    </w:p>
    <w:p w:rsidR="00C3633E" w:rsidRPr="009550F5" w:rsidRDefault="00C3633E"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w:t>
      </w:r>
      <w:r w:rsidR="00963B4C" w:rsidRPr="009550F5">
        <w:rPr>
          <w:rFonts w:ascii="Times New Roman" w:hAnsi="Times New Roman" w:cs="Times New Roman"/>
          <w:b/>
          <w:sz w:val="24"/>
          <w:szCs w:val="24"/>
        </w:rPr>
        <w:t>ние по познавательному развитию</w:t>
      </w:r>
    </w:p>
    <w:p w:rsidR="00C3633E" w:rsidRPr="009550F5" w:rsidRDefault="00C3633E" w:rsidP="0011668A">
      <w:pPr>
        <w:pStyle w:val="a5"/>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Сенсорные эталоны и познавательные действия</w:t>
      </w:r>
    </w:p>
    <w:p w:rsidR="00C3633E" w:rsidRPr="009550F5" w:rsidRDefault="00C3633E" w:rsidP="00D87FAA">
      <w:pPr>
        <w:pStyle w:val="a5"/>
        <w:ind w:left="-567" w:right="-143" w:firstLine="709"/>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 xml:space="preserve"> </w:t>
      </w:r>
    </w:p>
    <w:tbl>
      <w:tblPr>
        <w:tblStyle w:val="a9"/>
        <w:tblW w:w="12757" w:type="dxa"/>
        <w:tblInd w:w="534" w:type="dxa"/>
        <w:tblLook w:val="04A0" w:firstRow="1" w:lastRow="0" w:firstColumn="1" w:lastColumn="0" w:noHBand="0" w:noVBand="1"/>
      </w:tblPr>
      <w:tblGrid>
        <w:gridCol w:w="1418"/>
        <w:gridCol w:w="11339"/>
      </w:tblGrid>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hAnsi="Times New Roman" w:cs="Times New Roman"/>
                <w:b/>
                <w:sz w:val="24"/>
                <w:szCs w:val="24"/>
              </w:rPr>
            </w:pPr>
          </w:p>
          <w:p w:rsidR="00C3633E" w:rsidRPr="009550F5" w:rsidRDefault="00C3633E"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3633E" w:rsidRPr="009550F5" w:rsidRDefault="00C3633E" w:rsidP="00D87FAA">
            <w:pPr>
              <w:ind w:left="-567" w:right="-143" w:firstLine="709"/>
              <w:jc w:val="center"/>
              <w:rPr>
                <w:rFonts w:ascii="Times New Roman" w:hAnsi="Times New Roman" w:cs="Times New Roman"/>
                <w:b/>
                <w:sz w:val="24"/>
                <w:szCs w:val="24"/>
              </w:rPr>
            </w:pPr>
          </w:p>
        </w:tc>
        <w:tc>
          <w:tcPr>
            <w:tcW w:w="11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9550F5" w:rsidRDefault="00C3633E" w:rsidP="00AF21AE">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lang w:eastAsia="ru-RU"/>
              </w:rPr>
              <w:t>«</w:t>
            </w:r>
            <w:r w:rsidRPr="009550F5">
              <w:rPr>
                <w:rFonts w:ascii="Times New Roman" w:eastAsia="Times New Roman" w:hAnsi="Times New Roman" w:cs="Times New Roman"/>
                <w:sz w:val="24"/>
                <w:szCs w:val="24"/>
                <w:lang w:eastAsia="ru-RU"/>
              </w:rPr>
              <w:t xml:space="preserve">Способы познания свойств и отношений между предметами». </w:t>
            </w:r>
          </w:p>
          <w:p w:rsidR="00152DE0" w:rsidRPr="009550F5" w:rsidRDefault="00152DE0" w:rsidP="00AF21AE">
            <w:pPr>
              <w:pStyle w:val="a5"/>
              <w:ind w:right="-143" w:firstLine="459"/>
              <w:rPr>
                <w:rFonts w:ascii="Times New Roman" w:hAnsi="Times New Roman" w:cs="Times New Roman"/>
                <w:lang w:eastAsia="ru-RU"/>
              </w:rPr>
            </w:pP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w:t>
            </w:r>
            <w:r w:rsidRPr="009550F5">
              <w:rPr>
                <w:rFonts w:ascii="Times New Roman" w:eastAsia="Times New Roman" w:hAnsi="Times New Roman" w:cs="Times New Roman"/>
                <w:sz w:val="24"/>
                <w:szCs w:val="24"/>
                <w:lang w:eastAsia="ru-RU"/>
              </w:rPr>
              <w:t>равнения нескольких предметов по 4 - 6 основаниям с выделением сходства, отличия свойств материалов»</w:t>
            </w:r>
            <w:r w:rsidR="00152DE0" w:rsidRPr="009550F5">
              <w:rPr>
                <w:rFonts w:ascii="Times New Roman" w:eastAsia="Times New Roman" w:hAnsi="Times New Roman" w:cs="Times New Roman"/>
                <w:sz w:val="24"/>
                <w:szCs w:val="24"/>
                <w:lang w:eastAsia="ru-RU"/>
              </w:rPr>
              <w:t>.</w:t>
            </w:r>
          </w:p>
          <w:p w:rsidR="00152DE0" w:rsidRPr="009550F5" w:rsidRDefault="00152DE0" w:rsidP="00AF21AE">
            <w:pPr>
              <w:ind w:right="-143" w:firstLine="459"/>
              <w:rPr>
                <w:rFonts w:ascii="Times New Roman" w:hAnsi="Times New Roman" w:cs="Times New Roman"/>
                <w:sz w:val="24"/>
                <w:szCs w:val="24"/>
              </w:rPr>
            </w:pP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Различение и называние всех цветов спектра и ахроматических цветов, оттенков цвета».</w:t>
            </w:r>
          </w:p>
          <w:p w:rsidR="00152DE0" w:rsidRPr="009550F5" w:rsidRDefault="00152DE0" w:rsidP="00AF21AE">
            <w:pPr>
              <w:pStyle w:val="a5"/>
              <w:ind w:right="-143" w:firstLine="459"/>
              <w:rPr>
                <w:rFonts w:ascii="Times New Roman" w:hAnsi="Times New Roman" w:cs="Times New Roman"/>
                <w:sz w:val="24"/>
                <w:szCs w:val="24"/>
              </w:rPr>
            </w:pP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«Способы обследования предметов» (наложение, приложение, измерение, сравнение по количеству, размеру, весу). </w:t>
            </w:r>
          </w:p>
          <w:p w:rsidR="00152DE0" w:rsidRPr="009550F5" w:rsidRDefault="00152DE0" w:rsidP="00AF21AE">
            <w:pPr>
              <w:pStyle w:val="a5"/>
              <w:ind w:right="-143" w:firstLine="459"/>
              <w:rPr>
                <w:rFonts w:ascii="Times New Roman" w:hAnsi="Times New Roman" w:cs="Times New Roman"/>
                <w:sz w:val="24"/>
                <w:szCs w:val="24"/>
              </w:rPr>
            </w:pP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«Классификация предметов по общим качествам» (форме, величине, строению, цвету).</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b/>
                <w:bCs/>
                <w:sz w:val="24"/>
                <w:szCs w:val="24"/>
              </w:rPr>
            </w:pPr>
            <w:r w:rsidRPr="009550F5">
              <w:rPr>
                <w:rFonts w:ascii="Times New Roman" w:hAnsi="Times New Roman" w:cs="Times New Roman"/>
                <w:sz w:val="24"/>
                <w:szCs w:val="24"/>
              </w:rPr>
              <w:t>«Развитие познавательных действий: самостоятельное установление связей и отношений между системами объектов и явлений с применением различных средств».</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«Выявление скрытых свойств объектов».</w:t>
            </w:r>
          </w:p>
          <w:p w:rsidR="00152DE0" w:rsidRPr="009550F5" w:rsidRDefault="00152DE0" w:rsidP="00AF21AE">
            <w:pPr>
              <w:pStyle w:val="a5"/>
              <w:ind w:right="-143" w:firstLine="459"/>
              <w:rPr>
                <w:rFonts w:ascii="Times New Roman" w:hAnsi="Times New Roman" w:cs="Times New Roman"/>
                <w:sz w:val="24"/>
                <w:szCs w:val="24"/>
              </w:rPr>
            </w:pP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sz w:val="24"/>
                <w:szCs w:val="24"/>
              </w:rPr>
              <w:t>«Оптимальные способы получения информации».</w:t>
            </w:r>
          </w:p>
          <w:p w:rsidR="00152DE0" w:rsidRPr="009550F5" w:rsidRDefault="00152DE0" w:rsidP="00AF21AE">
            <w:pPr>
              <w:ind w:right="-143" w:firstLine="459"/>
              <w:rPr>
                <w:rFonts w:ascii="Times New Roman" w:hAnsi="Times New Roman" w:cs="Times New Roman"/>
                <w:sz w:val="24"/>
                <w:szCs w:val="24"/>
              </w:rPr>
            </w:pPr>
          </w:p>
        </w:tc>
      </w:tr>
      <w:tr w:rsidR="00C3633E" w:rsidRPr="009550F5" w:rsidTr="0011668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ind w:right="-143" w:firstLine="459"/>
              <w:rPr>
                <w:rFonts w:ascii="Times New Roman" w:hAnsi="Times New Roman" w:cs="Times New Roman"/>
                <w:sz w:val="24"/>
                <w:szCs w:val="24"/>
              </w:rPr>
            </w:pPr>
            <w:r w:rsidRPr="009550F5">
              <w:rPr>
                <w:rFonts w:ascii="Times New Roman" w:hAnsi="Times New Roman" w:cs="Times New Roman"/>
                <w:sz w:val="24"/>
                <w:szCs w:val="24"/>
              </w:rPr>
              <w:t>«Самооценка результатов деятельности».</w:t>
            </w:r>
          </w:p>
        </w:tc>
      </w:tr>
    </w:tbl>
    <w:p w:rsidR="00152DE0" w:rsidRPr="009550F5" w:rsidRDefault="00152DE0" w:rsidP="00D87FAA">
      <w:pPr>
        <w:pStyle w:val="a5"/>
        <w:ind w:left="-567" w:right="-143" w:firstLine="709"/>
        <w:jc w:val="center"/>
        <w:rPr>
          <w:rFonts w:ascii="Times New Roman" w:eastAsia="Calibri" w:hAnsi="Times New Roman" w:cs="Times New Roman"/>
          <w:b/>
          <w:sz w:val="24"/>
          <w:szCs w:val="24"/>
        </w:rPr>
      </w:pPr>
    </w:p>
    <w:p w:rsidR="00C3633E" w:rsidRPr="009550F5" w:rsidRDefault="00C3633E" w:rsidP="0011668A">
      <w:pPr>
        <w:pStyle w:val="a5"/>
        <w:ind w:left="426" w:right="-143" w:firstLine="56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Темы занятий по познавате</w:t>
      </w:r>
      <w:r w:rsidR="00152DE0" w:rsidRPr="009550F5">
        <w:rPr>
          <w:rFonts w:ascii="Times New Roman" w:eastAsia="Calibri" w:hAnsi="Times New Roman" w:cs="Times New Roman"/>
          <w:b/>
          <w:sz w:val="24"/>
          <w:szCs w:val="24"/>
        </w:rPr>
        <w:t>льному развитию детей 6 - 7 лет</w:t>
      </w:r>
    </w:p>
    <w:p w:rsidR="00C3633E" w:rsidRPr="009550F5" w:rsidRDefault="00152DE0" w:rsidP="0011668A">
      <w:pPr>
        <w:pStyle w:val="a5"/>
        <w:ind w:left="426" w:right="-143" w:firstLine="56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Математические представления</w:t>
      </w:r>
    </w:p>
    <w:tbl>
      <w:tblPr>
        <w:tblW w:w="12899" w:type="dxa"/>
        <w:tblInd w:w="534" w:type="dxa"/>
        <w:tblLook w:val="04A0" w:firstRow="1" w:lastRow="0" w:firstColumn="1" w:lastColumn="0" w:noHBand="0" w:noVBand="1"/>
      </w:tblPr>
      <w:tblGrid>
        <w:gridCol w:w="1418"/>
        <w:gridCol w:w="11481"/>
      </w:tblGrid>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Pr="009550F5" w:rsidRDefault="00C3633E"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3633E" w:rsidRPr="009550F5"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114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AF21AE">
            <w:pPr>
              <w:pStyle w:val="a5"/>
              <w:spacing w:line="276" w:lineRule="auto"/>
              <w:ind w:firstLine="459"/>
              <w:jc w:val="center"/>
              <w:rPr>
                <w:rFonts w:ascii="Times New Roman" w:hAnsi="Times New Roman" w:cs="Times New Roman"/>
                <w:b/>
                <w:bCs/>
                <w:sz w:val="24"/>
                <w:szCs w:val="24"/>
              </w:rPr>
            </w:pPr>
          </w:p>
          <w:p w:rsidR="00C3633E" w:rsidRPr="009550F5" w:rsidRDefault="00C3633E" w:rsidP="00AF21AE">
            <w:pPr>
              <w:pStyle w:val="a5"/>
              <w:spacing w:line="276" w:lineRule="auto"/>
              <w:ind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p w:rsidR="00C3633E" w:rsidRPr="009550F5" w:rsidRDefault="00C3633E" w:rsidP="00AF21AE">
            <w:pPr>
              <w:pStyle w:val="a5"/>
              <w:spacing w:line="276" w:lineRule="auto"/>
              <w:ind w:firstLine="459"/>
              <w:jc w:val="center"/>
              <w:rPr>
                <w:rFonts w:ascii="Times New Roman" w:hAnsi="Times New Roman" w:cs="Times New Roman"/>
                <w:b/>
                <w:bCs/>
                <w:sz w:val="24"/>
                <w:szCs w:val="24"/>
              </w:rPr>
            </w:pP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«Сложение. Общие пред</w:t>
            </w:r>
            <w:r w:rsidRPr="009550F5">
              <w:rPr>
                <w:rFonts w:ascii="Times New Roman" w:hAnsi="Times New Roman" w:cs="Times New Roman"/>
                <w:sz w:val="24"/>
                <w:szCs w:val="24"/>
              </w:rPr>
              <w:softHyphen/>
              <w:t>ставления о действии сложения как объединении частей в еди</w:t>
            </w:r>
            <w:r w:rsidRPr="009550F5">
              <w:rPr>
                <w:rFonts w:ascii="Times New Roman" w:hAnsi="Times New Roman" w:cs="Times New Roman"/>
                <w:sz w:val="24"/>
                <w:szCs w:val="24"/>
              </w:rPr>
              <w:softHyphen/>
              <w:t>ное целое».</w:t>
            </w:r>
          </w:p>
          <w:p w:rsidR="00C3633E" w:rsidRPr="009550F5" w:rsidRDefault="00C3633E" w:rsidP="00AF21AE">
            <w:pPr>
              <w:pStyle w:val="a5"/>
              <w:spacing w:line="276" w:lineRule="auto"/>
              <w:ind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rPr>
              <w:t>Вычитание. Представление о действии вычитания».</w:t>
            </w:r>
          </w:p>
          <w:p w:rsidR="00C3633E" w:rsidRPr="009550F5" w:rsidRDefault="00C3633E" w:rsidP="00AF21AE">
            <w:pPr>
              <w:pStyle w:val="a5"/>
              <w:spacing w:line="276" w:lineRule="auto"/>
              <w:ind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«Образование двух чисел».</w:t>
            </w:r>
          </w:p>
          <w:p w:rsidR="00C3633E" w:rsidRPr="009550F5" w:rsidRDefault="00C3633E" w:rsidP="00AF21AE">
            <w:pPr>
              <w:pStyle w:val="a5"/>
              <w:spacing w:line="276" w:lineRule="auto"/>
              <w:ind w:firstLine="459"/>
              <w:rPr>
                <w:rFonts w:ascii="Times New Roman" w:hAnsi="Times New Roman" w:cs="Times New Roman"/>
                <w:bCs/>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 xml:space="preserve">«Количество». </w:t>
            </w:r>
            <w:r w:rsidRPr="009550F5">
              <w:rPr>
                <w:rFonts w:ascii="Times New Roman" w:hAnsi="Times New Roman" w:cs="Times New Roman"/>
                <w:sz w:val="24"/>
                <w:szCs w:val="24"/>
              </w:rPr>
              <w:t>«Время» (1 минута, 10 минут, 1 час).</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«Количество. Счет. Геометрические фигуры».</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«Количество. Счет. Геометрические фигуры» (продолжение).</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«Установление соответствия между количеством предметов и цифрой».</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«Математическая викторина».</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«Количественный состав чисел 6 и 7. Измерение предметов».</w:t>
            </w:r>
          </w:p>
          <w:p w:rsidR="00C3633E" w:rsidRPr="009550F5" w:rsidRDefault="00C3633E" w:rsidP="00AF21AE">
            <w:pPr>
              <w:pStyle w:val="a5"/>
              <w:spacing w:line="276" w:lineRule="auto"/>
              <w:ind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«Количественный состав чисел 8 и 9. Творческое конструирование».</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«Количественный состав числа 10».</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eastAsia="Times New Roman" w:hAnsi="Times New Roman" w:cs="Times New Roman"/>
                <w:bCs/>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Pr="009550F5" w:rsidRDefault="00C3633E" w:rsidP="00AF21AE">
            <w:pPr>
              <w:pStyle w:val="a5"/>
              <w:spacing w:line="276" w:lineRule="auto"/>
              <w:ind w:firstLine="459"/>
              <w:rPr>
                <w:rFonts w:ascii="Times New Roman" w:eastAsia="Times New Roman" w:hAnsi="Times New Roman" w:cs="Times New Roman"/>
                <w:bCs/>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Pr="009550F5" w:rsidRDefault="00C3633E" w:rsidP="00AF21AE">
            <w:pPr>
              <w:pStyle w:val="a5"/>
              <w:spacing w:line="276" w:lineRule="auto"/>
              <w:ind w:firstLine="459"/>
              <w:rPr>
                <w:rFonts w:ascii="Times New Roman" w:eastAsia="Times New Roman" w:hAnsi="Times New Roman" w:cs="Times New Roman"/>
                <w:bCs/>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lastRenderedPageBreak/>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Промежуточная педагогическая диагностика</w:t>
            </w:r>
            <w:r w:rsidRPr="009550F5">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sidRPr="009550F5">
              <w:rPr>
                <w:rFonts w:ascii="Times New Roman" w:hAnsi="Times New Roman" w:cs="Times New Roman"/>
                <w:sz w:val="24"/>
                <w:szCs w:val="24"/>
              </w:rPr>
              <w:t>Ориентировка в пространстве», «Ориентировка во времени»</w:t>
            </w:r>
            <w:r w:rsidRPr="009550F5">
              <w:rPr>
                <w:rFonts w:ascii="Times New Roman" w:eastAsia="Times New Roman" w:hAnsi="Times New Roman" w:cs="Times New Roman"/>
                <w:bCs/>
                <w:sz w:val="24"/>
                <w:szCs w:val="24"/>
                <w:lang w:eastAsia="ru-RU"/>
              </w:rPr>
              <w:t xml:space="preserve"> (дидактические задания).</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Январь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«Знаки «&gt;», «&lt;» и отношение «=» Равенство - неравенство».</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«Составление арифметических задач».</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«Решение арифметических задач».</w:t>
            </w:r>
          </w:p>
          <w:p w:rsidR="00C3633E" w:rsidRPr="009550F5" w:rsidRDefault="00C3633E" w:rsidP="00AF21AE">
            <w:pPr>
              <w:pStyle w:val="a5"/>
              <w:spacing w:line="276" w:lineRule="auto"/>
              <w:ind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«Арифметические действия».</w:t>
            </w:r>
          </w:p>
          <w:p w:rsidR="00C3633E" w:rsidRPr="009550F5" w:rsidRDefault="00C3633E" w:rsidP="00AF21AE">
            <w:pPr>
              <w:pStyle w:val="a5"/>
              <w:spacing w:line="276" w:lineRule="auto"/>
              <w:ind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bCs/>
                <w:sz w:val="24"/>
                <w:szCs w:val="24"/>
              </w:rPr>
              <w:t xml:space="preserve"> «Увеличение и уменьшение числа на несколько единиц».</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«Измерение с помощью условной мерки».</w:t>
            </w:r>
            <w:r w:rsidRPr="009550F5">
              <w:rPr>
                <w:rFonts w:ascii="Times New Roman" w:hAnsi="Times New Roman" w:cs="Times New Roman"/>
                <w:bCs/>
                <w:sz w:val="24"/>
                <w:szCs w:val="24"/>
              </w:rPr>
              <w:t xml:space="preserve"> </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«Измерения. Сыпучие вещества. Определение объема с помощью условной мерки».</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«Измерение предметов разными мерками».</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«Решение задач на сложение и вычитание».</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«Многоугольник».</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«Ориентировка в пространстве с помощью условных обозначений».</w:t>
            </w:r>
          </w:p>
        </w:tc>
      </w:tr>
      <w:tr w:rsidR="00C3633E" w:rsidRPr="009550F5" w:rsidTr="0011668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«Временные отношения».</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«Часы и время». Конструирование, тема: «Часы и стрелки».</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педагогическая диагностика </w:t>
            </w:r>
            <w:r w:rsidRPr="009550F5">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Pr="009550F5" w:rsidRDefault="00C3633E" w:rsidP="00AF21AE">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«Математическая викторина».</w:t>
            </w:r>
          </w:p>
        </w:tc>
      </w:tr>
    </w:tbl>
    <w:p w:rsidR="00C3633E" w:rsidRPr="009550F5" w:rsidRDefault="00C3633E" w:rsidP="00D87FAA">
      <w:pPr>
        <w:ind w:left="-567" w:right="-143" w:firstLine="709"/>
        <w:rPr>
          <w:rFonts w:ascii="Times New Roman" w:hAnsi="Times New Roman" w:cs="Times New Roman"/>
          <w:b/>
          <w:bCs/>
          <w:sz w:val="24"/>
          <w:szCs w:val="24"/>
        </w:rPr>
      </w:pPr>
    </w:p>
    <w:p w:rsidR="00C3633E" w:rsidRPr="009550F5" w:rsidRDefault="00C3633E" w:rsidP="0011668A">
      <w:pPr>
        <w:spacing w:after="0" w:line="240" w:lineRule="auto"/>
        <w:ind w:left="426" w:right="-143" w:firstLine="567"/>
        <w:jc w:val="center"/>
        <w:rPr>
          <w:rFonts w:ascii="Times New Roman" w:eastAsia="Calibri" w:hAnsi="Times New Roman" w:cs="Times New Roman"/>
          <w:b/>
          <w:sz w:val="24"/>
          <w:szCs w:val="24"/>
        </w:rPr>
      </w:pPr>
      <w:r w:rsidRPr="009550F5">
        <w:rPr>
          <w:rFonts w:ascii="Times New Roman" w:hAnsi="Times New Roman" w:cs="Times New Roman"/>
          <w:b/>
          <w:bCs/>
          <w:sz w:val="24"/>
          <w:szCs w:val="24"/>
        </w:rPr>
        <w:t>Темы занятий по познавательному развитию детей 6 - 7 лет</w:t>
      </w:r>
    </w:p>
    <w:p w:rsidR="00C3633E" w:rsidRDefault="00152DE0" w:rsidP="0011668A">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Ознакомление с окружающим миром</w:t>
      </w:r>
    </w:p>
    <w:p w:rsidR="0011668A" w:rsidRPr="009550F5" w:rsidRDefault="0011668A" w:rsidP="0011668A">
      <w:pPr>
        <w:pStyle w:val="a5"/>
        <w:ind w:left="426" w:right="-143" w:firstLine="567"/>
        <w:jc w:val="center"/>
        <w:rPr>
          <w:rFonts w:ascii="Times New Roman" w:hAnsi="Times New Roman" w:cs="Times New Roman"/>
          <w:b/>
          <w:bCs/>
          <w:sz w:val="24"/>
          <w:szCs w:val="24"/>
        </w:rPr>
      </w:pPr>
    </w:p>
    <w:tbl>
      <w:tblPr>
        <w:tblW w:w="12899" w:type="dxa"/>
        <w:tblInd w:w="534" w:type="dxa"/>
        <w:tblLook w:val="04A0" w:firstRow="1" w:lastRow="0" w:firstColumn="1" w:lastColumn="0" w:noHBand="0" w:noVBand="1"/>
      </w:tblPr>
      <w:tblGrid>
        <w:gridCol w:w="1418"/>
        <w:gridCol w:w="11481"/>
      </w:tblGrid>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D87FAA">
            <w:pPr>
              <w:ind w:left="-567" w:right="-143" w:firstLine="709"/>
              <w:jc w:val="center"/>
              <w:rPr>
                <w:rFonts w:ascii="Times New Roman" w:eastAsia="Calibri" w:hAnsi="Times New Roman" w:cs="Times New Roman"/>
                <w:b/>
                <w:sz w:val="24"/>
                <w:szCs w:val="24"/>
              </w:rPr>
            </w:pPr>
          </w:p>
          <w:p w:rsidR="00C3633E" w:rsidRPr="009550F5" w:rsidRDefault="00C3633E" w:rsidP="00D87FAA">
            <w:pPr>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Месяц</w:t>
            </w:r>
          </w:p>
        </w:tc>
        <w:tc>
          <w:tcPr>
            <w:tcW w:w="114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9550F5" w:rsidRDefault="00C3633E" w:rsidP="00AF21AE">
            <w:pPr>
              <w:ind w:right="-143" w:firstLine="601"/>
              <w:rPr>
                <w:rFonts w:ascii="Times New Roman" w:eastAsia="Calibri" w:hAnsi="Times New Roman" w:cs="Times New Roman"/>
                <w:b/>
                <w:sz w:val="24"/>
                <w:szCs w:val="24"/>
              </w:rPr>
            </w:pPr>
          </w:p>
          <w:p w:rsidR="00C3633E" w:rsidRPr="009550F5" w:rsidRDefault="00C3633E" w:rsidP="00AF21AE">
            <w:pPr>
              <w:ind w:right="-143" w:firstLine="601"/>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Темы занятий</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«День знаний».</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Опасные ситуации».</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«Моя семья».</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«Права и обязанности дошкольников».</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«Экскурсия в школу».</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«Транспорт».</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«Выставка изделий из кожи» (старинные и современные предметы рукотворного труда).</w:t>
            </w:r>
          </w:p>
          <w:p w:rsidR="00C3633E" w:rsidRPr="009550F5" w:rsidRDefault="00C3633E" w:rsidP="00C300B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«Экскурсия на кухню детского сада».</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«Планета Земля».</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«Деревья», «Ферма».</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«Библиотека».</w:t>
            </w:r>
          </w:p>
          <w:p w:rsidR="00C3633E" w:rsidRPr="009550F5" w:rsidRDefault="00C3633E" w:rsidP="00C300B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00C300BE">
              <w:rPr>
                <w:rFonts w:ascii="Times New Roman" w:hAnsi="Times New Roman" w:cs="Times New Roman"/>
                <w:sz w:val="24"/>
                <w:szCs w:val="24"/>
              </w:rPr>
              <w:t xml:space="preserve"> «Моя страна».</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«Воздушный транспорт».</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«Наземный транспорт».</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«Новогодняя елка».</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r w:rsidRPr="009550F5">
              <w:rPr>
                <w:rFonts w:ascii="Times New Roman" w:hAnsi="Times New Roman" w:cs="Times New Roman"/>
                <w:sz w:val="24"/>
                <w:szCs w:val="24"/>
                <w:lang w:eastAsia="zh-CN"/>
              </w:rPr>
              <w:t xml:space="preserve"> </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«Водный транспорт».</w:t>
            </w:r>
          </w:p>
          <w:p w:rsidR="00C3633E" w:rsidRPr="00C300BE" w:rsidRDefault="00C3633E" w:rsidP="00C300BE">
            <w:pPr>
              <w:pStyle w:val="a5"/>
              <w:spacing w:line="276" w:lineRule="auto"/>
              <w:ind w:right="-143" w:firstLine="601"/>
              <w:rPr>
                <w:rFonts w:ascii="Times New Roman" w:eastAsia="Times New Roman" w:hAnsi="Times New Roman" w:cs="Times New Roman"/>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«Дорожные знаки».</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«Информационные технологии. Компьютер».</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«Армия нашей страны».</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«Народные промыслы. Хохлома».</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«Комнатные растения».</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«Весна идет. Мамин день 8 Марта».</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«Дымковская игрушка».</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«Масленица».</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lastRenderedPageBreak/>
              <w:t>4 неделя</w:t>
            </w:r>
            <w:r w:rsidRPr="009550F5">
              <w:rPr>
                <w:rFonts w:ascii="Times New Roman" w:hAnsi="Times New Roman" w:cs="Times New Roman"/>
                <w:sz w:val="24"/>
                <w:szCs w:val="24"/>
              </w:rPr>
              <w:t xml:space="preserve"> «Книжная выставка».</w:t>
            </w:r>
          </w:p>
        </w:tc>
      </w:tr>
      <w:tr w:rsidR="00C3633E"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Апрель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«Гжель».</w:t>
            </w:r>
          </w:p>
          <w:p w:rsidR="00C3633E" w:rsidRPr="009550F5" w:rsidRDefault="00C3633E" w:rsidP="00AF21AE">
            <w:pPr>
              <w:pStyle w:val="a5"/>
              <w:spacing w:line="276" w:lineRule="auto"/>
              <w:ind w:right="-143" w:firstLine="601"/>
              <w:rPr>
                <w:rFonts w:ascii="Times New Roman" w:hAnsi="Times New Roman" w:cs="Times New Roman"/>
                <w:bCs/>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«День космонавтики».</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«Планета Земля».</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«Природа России».</w:t>
            </w:r>
          </w:p>
        </w:tc>
      </w:tr>
      <w:tr w:rsidR="00C3633E" w:rsidRPr="009550F5" w:rsidTr="0011668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550F5" w:rsidRDefault="00C3633E"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«9 мая - День Победы!». </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«Наше телевидение».</w:t>
            </w:r>
          </w:p>
          <w:p w:rsidR="00C3633E" w:rsidRPr="009550F5" w:rsidRDefault="00C3633E" w:rsidP="00AF21A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«Здравствуй, школа!».</w:t>
            </w:r>
          </w:p>
          <w:p w:rsidR="00C3633E" w:rsidRPr="009550F5" w:rsidRDefault="00C3633E" w:rsidP="00C300BE">
            <w:pPr>
              <w:pStyle w:val="a5"/>
              <w:spacing w:line="276" w:lineRule="auto"/>
              <w:ind w:right="-143"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Педагогическая диагностика.</w:t>
            </w:r>
            <w:r w:rsidRPr="009550F5">
              <w:rPr>
                <w:rFonts w:ascii="Times New Roman" w:hAnsi="Times New Roman" w:cs="Times New Roman"/>
                <w:sz w:val="24"/>
                <w:szCs w:val="24"/>
              </w:rPr>
              <w:t xml:space="preserve"> Выполнение игровых диагностических заданий по о</w:t>
            </w:r>
            <w:r w:rsidR="00C300BE">
              <w:rPr>
                <w:rFonts w:ascii="Times New Roman" w:hAnsi="Times New Roman" w:cs="Times New Roman"/>
                <w:sz w:val="24"/>
                <w:szCs w:val="24"/>
              </w:rPr>
              <w:t>своению программного материала.</w:t>
            </w:r>
          </w:p>
        </w:tc>
      </w:tr>
    </w:tbl>
    <w:p w:rsidR="00C3633E" w:rsidRPr="009550F5"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961793" w:rsidRPr="009550F5" w:rsidRDefault="00961793" w:rsidP="0011668A">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Решение совокупных</w:t>
      </w:r>
      <w:r w:rsidRPr="009550F5">
        <w:rPr>
          <w:rFonts w:ascii="Times New Roman" w:eastAsia="Times New Roman" w:hAnsi="Times New Roman" w:cs="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61793" w:rsidRPr="009550F5" w:rsidRDefault="00961793" w:rsidP="0011668A">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rsidR="00961793" w:rsidRPr="009550F5" w:rsidRDefault="00961793" w:rsidP="0011668A">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961793" w:rsidRPr="009550F5" w:rsidRDefault="00961793" w:rsidP="0011668A">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rsidR="00961793" w:rsidRPr="009550F5" w:rsidRDefault="00961793" w:rsidP="0011668A">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CE3408" w:rsidRDefault="00961793" w:rsidP="0011668A">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w:t>
      </w:r>
      <w:r w:rsidRPr="0011668A">
        <w:rPr>
          <w:rFonts w:ascii="Times New Roman" w:eastAsia="Times New Roman" w:hAnsi="Times New Roman" w:cs="Times New Roman"/>
          <w:sz w:val="24"/>
          <w:szCs w:val="24"/>
          <w:lang w:eastAsia="ru-RU"/>
        </w:rPr>
        <w:t>действий по сохранению природы.</w:t>
      </w:r>
      <w:r w:rsidRPr="009550F5">
        <w:rPr>
          <w:rFonts w:ascii="Times New Roman" w:eastAsia="Times New Roman" w:hAnsi="Times New Roman" w:cs="Times New Roman"/>
          <w:sz w:val="24"/>
          <w:szCs w:val="24"/>
          <w:lang w:eastAsia="ru-RU"/>
        </w:rPr>
        <w:t xml:space="preserve"> </w:t>
      </w:r>
    </w:p>
    <w:p w:rsidR="00366E88" w:rsidRDefault="00366E88" w:rsidP="0011668A">
      <w:pPr>
        <w:spacing w:after="0" w:line="240" w:lineRule="auto"/>
        <w:ind w:left="426" w:right="-143" w:firstLine="567"/>
        <w:rPr>
          <w:rFonts w:ascii="Times New Roman" w:hAnsi="Times New Roman"/>
          <w:b/>
          <w:sz w:val="24"/>
          <w:szCs w:val="24"/>
        </w:rPr>
      </w:pPr>
    </w:p>
    <w:p w:rsidR="00366E88" w:rsidRPr="001F53F8" w:rsidRDefault="00366E88" w:rsidP="0011668A">
      <w:pPr>
        <w:spacing w:after="0" w:line="240" w:lineRule="auto"/>
        <w:ind w:left="426" w:right="-143" w:firstLine="567"/>
        <w:rPr>
          <w:rFonts w:ascii="Times New Roman" w:hAnsi="Times New Roman"/>
          <w:b/>
          <w:sz w:val="24"/>
          <w:szCs w:val="24"/>
        </w:rPr>
      </w:pPr>
      <w:r w:rsidRPr="001F53F8">
        <w:rPr>
          <w:rFonts w:ascii="Times New Roman" w:hAnsi="Times New Roman"/>
          <w:b/>
          <w:sz w:val="24"/>
          <w:szCs w:val="24"/>
        </w:rPr>
        <w:t>Вариативная часть</w:t>
      </w:r>
    </w:p>
    <w:p w:rsidR="00366E88" w:rsidRPr="001F53F8" w:rsidRDefault="00366E88" w:rsidP="0011668A">
      <w:pPr>
        <w:spacing w:after="0" w:line="240" w:lineRule="auto"/>
        <w:ind w:left="426" w:right="-143" w:firstLine="567"/>
        <w:rPr>
          <w:rFonts w:ascii="Times New Roman" w:hAnsi="Times New Roman"/>
          <w:b/>
          <w:sz w:val="24"/>
          <w:szCs w:val="24"/>
        </w:rPr>
      </w:pPr>
      <w:r w:rsidRPr="001F53F8">
        <w:rPr>
          <w:rFonts w:ascii="Times New Roman" w:hAnsi="Times New Roman"/>
          <w:b/>
          <w:sz w:val="24"/>
          <w:szCs w:val="24"/>
        </w:rPr>
        <w:t>Общие положения</w:t>
      </w:r>
    </w:p>
    <w:p w:rsidR="00366E88" w:rsidRPr="001F53F8" w:rsidRDefault="00366E88" w:rsidP="0011668A">
      <w:pPr>
        <w:spacing w:after="0" w:line="240" w:lineRule="auto"/>
        <w:ind w:left="426" w:right="-143" w:firstLine="567"/>
        <w:rPr>
          <w:rFonts w:ascii="Times New Roman" w:hAnsi="Times New Roman"/>
          <w:b/>
          <w:sz w:val="24"/>
          <w:szCs w:val="24"/>
        </w:rPr>
      </w:pPr>
    </w:p>
    <w:p w:rsidR="00366E88" w:rsidRPr="001F53F8" w:rsidRDefault="00366E88" w:rsidP="0011668A">
      <w:pPr>
        <w:spacing w:after="0" w:line="240" w:lineRule="auto"/>
        <w:ind w:left="426" w:right="-143" w:firstLine="567"/>
        <w:rPr>
          <w:rFonts w:ascii="Times New Roman" w:hAnsi="Times New Roman"/>
          <w:sz w:val="24"/>
          <w:szCs w:val="24"/>
        </w:rPr>
      </w:pPr>
      <w:r>
        <w:rPr>
          <w:rFonts w:ascii="Times New Roman" w:hAnsi="Times New Roman"/>
          <w:sz w:val="24"/>
          <w:szCs w:val="24"/>
        </w:rPr>
        <w:t xml:space="preserve">В разновозрастной группе с 2-х мес. до 8-ми лет </w:t>
      </w:r>
      <w:r w:rsidRPr="001F53F8">
        <w:rPr>
          <w:rFonts w:ascii="Times New Roman" w:hAnsi="Times New Roman"/>
          <w:sz w:val="24"/>
          <w:szCs w:val="24"/>
        </w:rPr>
        <w:t>реализуется парциальная программа «Юный эколог» С.</w:t>
      </w:r>
      <w:r>
        <w:rPr>
          <w:rFonts w:ascii="Times New Roman" w:hAnsi="Times New Roman"/>
          <w:sz w:val="24"/>
          <w:szCs w:val="24"/>
        </w:rPr>
        <w:t xml:space="preserve"> </w:t>
      </w:r>
      <w:r w:rsidRPr="001F53F8">
        <w:rPr>
          <w:rFonts w:ascii="Times New Roman" w:hAnsi="Times New Roman"/>
          <w:sz w:val="24"/>
          <w:szCs w:val="24"/>
        </w:rPr>
        <w:t>Н.</w:t>
      </w:r>
      <w:r>
        <w:rPr>
          <w:rFonts w:ascii="Times New Roman" w:hAnsi="Times New Roman"/>
          <w:sz w:val="24"/>
          <w:szCs w:val="24"/>
        </w:rPr>
        <w:t xml:space="preserve"> </w:t>
      </w:r>
      <w:r w:rsidRPr="001F53F8">
        <w:rPr>
          <w:rFonts w:ascii="Times New Roman" w:hAnsi="Times New Roman"/>
          <w:sz w:val="24"/>
          <w:szCs w:val="24"/>
        </w:rPr>
        <w:t>Николаева</w:t>
      </w:r>
      <w:r>
        <w:rPr>
          <w:rFonts w:ascii="Times New Roman" w:hAnsi="Times New Roman"/>
          <w:sz w:val="24"/>
          <w:szCs w:val="24"/>
        </w:rPr>
        <w:t xml:space="preserve">, </w:t>
      </w:r>
      <w:r w:rsidRPr="001F53F8">
        <w:rPr>
          <w:rFonts w:ascii="Times New Roman" w:hAnsi="Times New Roman"/>
          <w:sz w:val="24"/>
          <w:szCs w:val="24"/>
        </w:rPr>
        <w:t>3-7 лет, Издательство М</w:t>
      </w:r>
      <w:r>
        <w:rPr>
          <w:rFonts w:ascii="Times New Roman" w:hAnsi="Times New Roman"/>
          <w:sz w:val="24"/>
          <w:szCs w:val="24"/>
        </w:rPr>
        <w:t xml:space="preserve">озаика – Синтез, Москва, </w:t>
      </w:r>
      <w:r w:rsidRPr="001F53F8">
        <w:rPr>
          <w:rFonts w:ascii="Times New Roman" w:hAnsi="Times New Roman"/>
          <w:sz w:val="24"/>
          <w:szCs w:val="24"/>
        </w:rPr>
        <w:t>2016.</w:t>
      </w:r>
    </w:p>
    <w:p w:rsidR="00366E88" w:rsidRPr="001F53F8" w:rsidRDefault="00366E88" w:rsidP="0011668A">
      <w:pPr>
        <w:spacing w:after="0" w:line="240" w:lineRule="auto"/>
        <w:ind w:left="426" w:right="-143" w:firstLine="567"/>
        <w:rPr>
          <w:rFonts w:ascii="Times New Roman" w:hAnsi="Times New Roman"/>
          <w:sz w:val="24"/>
          <w:szCs w:val="24"/>
        </w:rPr>
      </w:pPr>
    </w:p>
    <w:p w:rsidR="00366E88" w:rsidRPr="001F53F8" w:rsidRDefault="00366E88" w:rsidP="0011668A">
      <w:pPr>
        <w:spacing w:after="0" w:line="240" w:lineRule="auto"/>
        <w:ind w:left="426" w:right="-143" w:firstLine="567"/>
        <w:rPr>
          <w:rFonts w:ascii="Times New Roman" w:hAnsi="Times New Roman"/>
          <w:sz w:val="24"/>
          <w:szCs w:val="24"/>
        </w:rPr>
      </w:pPr>
      <w:r w:rsidRPr="001F53F8">
        <w:rPr>
          <w:rFonts w:ascii="Times New Roman" w:hAnsi="Times New Roman"/>
          <w:b/>
          <w:bCs/>
          <w:sz w:val="24"/>
          <w:szCs w:val="24"/>
        </w:rPr>
        <w:t xml:space="preserve">Программа нацелена </w:t>
      </w:r>
      <w:r w:rsidRPr="001F53F8">
        <w:rPr>
          <w:rFonts w:ascii="Times New Roman" w:hAnsi="Times New Roman"/>
          <w:bCs/>
          <w:sz w:val="24"/>
          <w:szCs w:val="24"/>
        </w:rPr>
        <w:t xml:space="preserve">на </w:t>
      </w:r>
      <w:r w:rsidRPr="001F53F8">
        <w:rPr>
          <w:rFonts w:ascii="Times New Roman" w:hAnsi="Times New Roman"/>
          <w:sz w:val="24"/>
          <w:szCs w:val="24"/>
        </w:rPr>
        <w:t>формирование у детей дошкольного возраста основ экологической культуры, развитие интереса к природе и воспитание бережного отношения ко всему живому на земле.</w:t>
      </w:r>
    </w:p>
    <w:p w:rsidR="00366E88" w:rsidRPr="001F53F8" w:rsidRDefault="00366E88" w:rsidP="0011668A">
      <w:pPr>
        <w:spacing w:after="0" w:line="240" w:lineRule="auto"/>
        <w:ind w:left="426" w:right="-143" w:firstLine="567"/>
        <w:rPr>
          <w:rFonts w:ascii="Times New Roman" w:hAnsi="Times New Roman"/>
          <w:b/>
          <w:sz w:val="24"/>
          <w:szCs w:val="24"/>
        </w:rPr>
      </w:pPr>
    </w:p>
    <w:p w:rsidR="00366E88" w:rsidRPr="001F53F8" w:rsidRDefault="00366E88" w:rsidP="0011668A">
      <w:pPr>
        <w:spacing w:after="0" w:line="240" w:lineRule="auto"/>
        <w:ind w:left="426" w:right="-143" w:firstLine="567"/>
        <w:rPr>
          <w:rFonts w:ascii="Times New Roman" w:hAnsi="Times New Roman"/>
          <w:b/>
          <w:color w:val="000000"/>
          <w:sz w:val="24"/>
          <w:szCs w:val="24"/>
        </w:rPr>
      </w:pPr>
      <w:r w:rsidRPr="001F53F8">
        <w:rPr>
          <w:rFonts w:ascii="Times New Roman" w:hAnsi="Times New Roman"/>
          <w:b/>
          <w:color w:val="000000"/>
          <w:sz w:val="24"/>
          <w:szCs w:val="24"/>
        </w:rPr>
        <w:t>Целевой раздел</w:t>
      </w:r>
    </w:p>
    <w:p w:rsidR="00366E88" w:rsidRPr="001F53F8" w:rsidRDefault="00366E88" w:rsidP="0011668A">
      <w:pPr>
        <w:spacing w:after="0" w:line="240" w:lineRule="auto"/>
        <w:ind w:left="426" w:right="-143" w:firstLine="567"/>
        <w:rPr>
          <w:rFonts w:ascii="Times New Roman" w:hAnsi="Times New Roman"/>
          <w:b/>
          <w:color w:val="000000"/>
          <w:sz w:val="24"/>
          <w:szCs w:val="24"/>
        </w:rPr>
      </w:pPr>
      <w:r w:rsidRPr="001F53F8">
        <w:rPr>
          <w:rFonts w:ascii="Times New Roman" w:hAnsi="Times New Roman"/>
          <w:b/>
          <w:color w:val="000000"/>
          <w:sz w:val="24"/>
          <w:szCs w:val="24"/>
        </w:rPr>
        <w:t>Пояснительная записка</w:t>
      </w:r>
    </w:p>
    <w:p w:rsidR="00366E88" w:rsidRPr="001F53F8" w:rsidRDefault="00366E88" w:rsidP="0011668A">
      <w:pPr>
        <w:spacing w:after="0" w:line="240" w:lineRule="auto"/>
        <w:ind w:left="426" w:right="-143" w:firstLine="567"/>
        <w:rPr>
          <w:rFonts w:ascii="Times New Roman" w:hAnsi="Times New Roman"/>
          <w:b/>
          <w:sz w:val="24"/>
          <w:szCs w:val="24"/>
        </w:rPr>
      </w:pPr>
    </w:p>
    <w:p w:rsidR="00366E8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lastRenderedPageBreak/>
        <w:t>Программа «Юный эколог» разработана на основе теоретических и практических исследований в области экологического воспитания дошкольников, проводимых автором на протяжении многих лет в Российской академии образования. Она имеет обстоятельное методическое обеспечение, в том числе опубликованные ранее разработки по созданию эколого- педагогической среды в ДОУ и разработки конкретных технологий для практической работы с детьми разных возрастных групп.</w:t>
      </w:r>
    </w:p>
    <w:p w:rsidR="00366E88" w:rsidRDefault="00366E88" w:rsidP="0011668A">
      <w:pPr>
        <w:spacing w:after="0" w:line="240" w:lineRule="auto"/>
        <w:ind w:left="426" w:right="-143" w:firstLine="567"/>
        <w:rPr>
          <w:rFonts w:ascii="Times New Roman" w:hAnsi="Times New Roman"/>
          <w:b/>
          <w:sz w:val="24"/>
        </w:rPr>
      </w:pPr>
      <w:r>
        <w:rPr>
          <w:rFonts w:ascii="Times New Roman" w:hAnsi="Times New Roman"/>
          <w:b/>
          <w:sz w:val="24"/>
        </w:rPr>
        <w:t>Цель:</w:t>
      </w:r>
    </w:p>
    <w:p w:rsidR="00366E88" w:rsidRPr="000C03A2" w:rsidRDefault="00366E88" w:rsidP="0011668A">
      <w:pPr>
        <w:spacing w:after="0" w:line="240" w:lineRule="auto"/>
        <w:ind w:left="426" w:right="-143" w:firstLine="567"/>
        <w:rPr>
          <w:rFonts w:ascii="Times New Roman" w:hAnsi="Times New Roman"/>
          <w:sz w:val="24"/>
        </w:rPr>
      </w:pPr>
      <w:r>
        <w:rPr>
          <w:rFonts w:ascii="Times New Roman" w:hAnsi="Times New Roman"/>
          <w:sz w:val="24"/>
        </w:rPr>
        <w:t xml:space="preserve">Формирование начал экологической культуры: правильного отношения ребенка к окружающей природе, к себе и </w:t>
      </w:r>
      <w:r w:rsidRPr="000C03A2">
        <w:rPr>
          <w:rFonts w:ascii="Times New Roman" w:hAnsi="Times New Roman"/>
          <w:sz w:val="24"/>
        </w:rPr>
        <w:t>людям как к части природы, к вещам и материалам природного происхождения, которыми он пользуется.</w:t>
      </w:r>
    </w:p>
    <w:p w:rsidR="00366E88" w:rsidRDefault="00366E88" w:rsidP="0011668A">
      <w:pPr>
        <w:spacing w:after="0" w:line="240" w:lineRule="auto"/>
        <w:ind w:left="426" w:right="-143" w:firstLine="567"/>
        <w:rPr>
          <w:rFonts w:ascii="Times New Roman" w:hAnsi="Times New Roman"/>
          <w:b/>
          <w:sz w:val="24"/>
        </w:rPr>
      </w:pPr>
      <w:r w:rsidRPr="000C03A2">
        <w:rPr>
          <w:rFonts w:ascii="Times New Roman" w:hAnsi="Times New Roman"/>
          <w:b/>
          <w:sz w:val="24"/>
        </w:rPr>
        <w:t>Задачи</w:t>
      </w:r>
      <w:r>
        <w:rPr>
          <w:rFonts w:ascii="Times New Roman" w:hAnsi="Times New Roman"/>
          <w:b/>
          <w:sz w:val="24"/>
        </w:rPr>
        <w:t>:</w:t>
      </w:r>
    </w:p>
    <w:p w:rsidR="00366E88" w:rsidRDefault="00366E88" w:rsidP="0011668A">
      <w:pPr>
        <w:spacing w:after="0" w:line="240" w:lineRule="auto"/>
        <w:ind w:left="426" w:right="-143" w:firstLine="567"/>
        <w:rPr>
          <w:rFonts w:ascii="Times New Roman" w:hAnsi="Times New Roman"/>
          <w:sz w:val="24"/>
        </w:rPr>
      </w:pPr>
      <w:r>
        <w:rPr>
          <w:rFonts w:ascii="Times New Roman" w:hAnsi="Times New Roman"/>
          <w:b/>
          <w:sz w:val="24"/>
        </w:rPr>
        <w:t xml:space="preserve">              </w:t>
      </w:r>
      <w:r w:rsidRPr="000C03A2">
        <w:rPr>
          <w:rFonts w:ascii="Times New Roman" w:hAnsi="Times New Roman"/>
          <w:sz w:val="24"/>
        </w:rPr>
        <w:t>1.</w:t>
      </w:r>
      <w:r>
        <w:rPr>
          <w:rFonts w:ascii="Times New Roman" w:hAnsi="Times New Roman"/>
          <w:sz w:val="24"/>
        </w:rPr>
        <w:t>Знакомить детей с особенностями приспособления животных и растений к среде обитания.</w:t>
      </w:r>
    </w:p>
    <w:p w:rsidR="00366E88" w:rsidRDefault="00366E88" w:rsidP="0011668A">
      <w:pPr>
        <w:spacing w:after="0" w:line="240" w:lineRule="auto"/>
        <w:ind w:left="426" w:right="-143" w:firstLine="567"/>
        <w:rPr>
          <w:rFonts w:ascii="Times New Roman" w:hAnsi="Times New Roman"/>
          <w:sz w:val="24"/>
        </w:rPr>
      </w:pPr>
      <w:r>
        <w:rPr>
          <w:rFonts w:ascii="Times New Roman" w:hAnsi="Times New Roman"/>
          <w:sz w:val="24"/>
        </w:rPr>
        <w:t xml:space="preserve">              2.Знакомить со взаимосвязями живых организмов внутри биоценозов</w:t>
      </w:r>
    </w:p>
    <w:p w:rsidR="00366E88" w:rsidRPr="000C03A2" w:rsidRDefault="00366E88" w:rsidP="0011668A">
      <w:pPr>
        <w:spacing w:after="0" w:line="240" w:lineRule="auto"/>
        <w:ind w:left="426" w:right="-143" w:firstLine="567"/>
        <w:rPr>
          <w:rFonts w:ascii="Times New Roman" w:hAnsi="Times New Roman"/>
          <w:sz w:val="24"/>
        </w:rPr>
      </w:pPr>
      <w:r>
        <w:rPr>
          <w:rFonts w:ascii="Times New Roman" w:hAnsi="Times New Roman"/>
          <w:sz w:val="24"/>
        </w:rPr>
        <w:t xml:space="preserve">              3.Формировать различные аспекты взаимодействия человека с природой.</w:t>
      </w:r>
    </w:p>
    <w:p w:rsidR="00366E88" w:rsidRPr="001F53F8" w:rsidRDefault="00366E88" w:rsidP="0011668A">
      <w:pPr>
        <w:spacing w:after="0" w:line="240" w:lineRule="auto"/>
        <w:ind w:left="426" w:right="-143" w:firstLine="567"/>
        <w:rPr>
          <w:rFonts w:ascii="Times New Roman" w:hAnsi="Times New Roman"/>
          <w:sz w:val="24"/>
        </w:rPr>
      </w:pPr>
    </w:p>
    <w:p w:rsidR="00366E88" w:rsidRPr="001F53F8" w:rsidRDefault="00366E88" w:rsidP="0011668A">
      <w:pPr>
        <w:spacing w:after="0" w:line="240" w:lineRule="auto"/>
        <w:ind w:left="426" w:right="-143" w:firstLine="567"/>
        <w:rPr>
          <w:rFonts w:ascii="Times New Roman" w:hAnsi="Times New Roman"/>
          <w:b/>
          <w:bCs/>
          <w:sz w:val="24"/>
          <w:szCs w:val="24"/>
        </w:rPr>
      </w:pPr>
      <w:r w:rsidRPr="001F53F8">
        <w:rPr>
          <w:rFonts w:ascii="Times New Roman" w:hAnsi="Times New Roman"/>
          <w:b/>
          <w:bCs/>
          <w:sz w:val="24"/>
          <w:szCs w:val="24"/>
        </w:rPr>
        <w:t>Планируемые результаты освоения программы</w:t>
      </w:r>
    </w:p>
    <w:p w:rsidR="00366E88" w:rsidRPr="001F53F8" w:rsidRDefault="00366E88" w:rsidP="0011668A">
      <w:pPr>
        <w:spacing w:after="0" w:line="240" w:lineRule="auto"/>
        <w:ind w:left="426" w:right="-143" w:firstLine="567"/>
        <w:rPr>
          <w:rFonts w:ascii="Times New Roman" w:hAnsi="Times New Roman"/>
          <w:b/>
          <w:bCs/>
          <w:sz w:val="24"/>
          <w:szCs w:val="24"/>
        </w:rPr>
      </w:pP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Планируемые результаты по освоению данной программы соответствуют целевым ориентирам, обозначенными в ФГОС ДО, а именно: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 ребенок склонен наблюдать, экспериментировать;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 обладает начальными знаниями о себе, о природном и социальном мире, в котором он живет;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знаком с произведениями детской литературы, обладает элементарными представлениями из области живой</w:t>
      </w:r>
      <w:r w:rsidRPr="001F53F8">
        <w:rPr>
          <w:rFonts w:ascii="Times New Roman" w:hAnsi="Times New Roman"/>
          <w:sz w:val="24"/>
        </w:rPr>
        <w:sym w:font="Symbol" w:char="F0FC"/>
      </w:r>
      <w:r w:rsidRPr="001F53F8">
        <w:rPr>
          <w:rFonts w:ascii="Times New Roman" w:hAnsi="Times New Roman"/>
          <w:sz w:val="24"/>
        </w:rPr>
        <w:t xml:space="preserve"> природы, естествознания, математики, истории и т.п. </w:t>
      </w:r>
    </w:p>
    <w:p w:rsidR="00366E88" w:rsidRPr="001F53F8" w:rsidRDefault="00366E88" w:rsidP="0011668A">
      <w:pPr>
        <w:spacing w:after="0" w:line="240" w:lineRule="auto"/>
        <w:ind w:left="426" w:right="-143" w:firstLine="567"/>
        <w:rPr>
          <w:rFonts w:ascii="Times New Roman" w:hAnsi="Times New Roman"/>
          <w:b/>
          <w:sz w:val="24"/>
        </w:rPr>
      </w:pPr>
      <w:r w:rsidRPr="001F53F8">
        <w:rPr>
          <w:rFonts w:ascii="Times New Roman" w:hAnsi="Times New Roman"/>
          <w:b/>
          <w:sz w:val="24"/>
        </w:rPr>
        <w:t xml:space="preserve">Дети будут знать: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Об экологических системах (лес. река, пруд. село).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 стадиях развития живых организмов.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О природно-климатических зонах Земли и родного края.</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Об особенностях внешнего вида растений и животных в зависимости от среды обитания.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 приспособляемости растений и животных к условиям жизни.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 роли человека в сохранении взаимосвязей в природе. </w:t>
      </w:r>
    </w:p>
    <w:p w:rsidR="00366E88" w:rsidRPr="001F53F8" w:rsidRDefault="00366E88" w:rsidP="0011668A">
      <w:pPr>
        <w:spacing w:after="0" w:line="240" w:lineRule="auto"/>
        <w:ind w:left="426" w:right="-143" w:firstLine="567"/>
        <w:rPr>
          <w:rFonts w:ascii="Times New Roman" w:hAnsi="Times New Roman"/>
          <w:sz w:val="24"/>
        </w:rPr>
      </w:pP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b/>
          <w:sz w:val="24"/>
        </w:rPr>
        <w:t>Дети будут иметь представления</w:t>
      </w:r>
      <w:r w:rsidRPr="001F53F8">
        <w:rPr>
          <w:rFonts w:ascii="Times New Roman" w:hAnsi="Times New Roman"/>
          <w:sz w:val="24"/>
        </w:rPr>
        <w:t xml:space="preserve">: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 соотношении воздуха, воды и суши на Земле.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 Солнечной системе и её планетах.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Об особенностях внешнего вида растений и животных, обитающих в разных природных зонах.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lastRenderedPageBreak/>
        <w:t xml:space="preserve">О возникновении жизни на Земле. </w:t>
      </w:r>
    </w:p>
    <w:p w:rsidR="00366E88" w:rsidRPr="001F53F8" w:rsidRDefault="00366E88" w:rsidP="0011668A">
      <w:pPr>
        <w:spacing w:after="0" w:line="240" w:lineRule="auto"/>
        <w:ind w:left="426" w:right="-143" w:firstLine="567"/>
        <w:rPr>
          <w:rFonts w:ascii="Times New Roman" w:hAnsi="Times New Roman"/>
          <w:sz w:val="24"/>
        </w:rPr>
      </w:pPr>
    </w:p>
    <w:p w:rsidR="00366E88" w:rsidRPr="001F53F8" w:rsidRDefault="00366E88" w:rsidP="0011668A">
      <w:pPr>
        <w:spacing w:after="0" w:line="240" w:lineRule="auto"/>
        <w:ind w:left="426" w:right="-143" w:firstLine="567"/>
        <w:rPr>
          <w:rFonts w:ascii="Times New Roman" w:hAnsi="Times New Roman"/>
          <w:b/>
          <w:sz w:val="24"/>
        </w:rPr>
      </w:pPr>
      <w:r w:rsidRPr="001F53F8">
        <w:rPr>
          <w:rFonts w:ascii="Times New Roman" w:hAnsi="Times New Roman"/>
          <w:b/>
          <w:sz w:val="24"/>
        </w:rPr>
        <w:t xml:space="preserve">Дети будут уметь: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С помощью моделей устанавливать взаимосвязи растений и животных: с условиями жизни в разных природных зонах.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Проводить самостоятельно и с помощью взрослого опыты и эксперименты и делать выводы. </w:t>
      </w:r>
    </w:p>
    <w:p w:rsidR="00366E88" w:rsidRPr="001F53F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 xml:space="preserve">Объяснять экологические зависимости. </w:t>
      </w:r>
    </w:p>
    <w:p w:rsidR="00366E88" w:rsidRDefault="00366E88" w:rsidP="0011668A">
      <w:pPr>
        <w:spacing w:after="0" w:line="240" w:lineRule="auto"/>
        <w:ind w:left="426" w:right="-143" w:firstLine="567"/>
        <w:rPr>
          <w:rFonts w:ascii="Times New Roman" w:hAnsi="Times New Roman"/>
          <w:sz w:val="24"/>
        </w:rPr>
      </w:pPr>
      <w:r w:rsidRPr="001F53F8">
        <w:rPr>
          <w:rFonts w:ascii="Times New Roman" w:hAnsi="Times New Roman"/>
          <w:sz w:val="24"/>
        </w:rPr>
        <w:t>Устанавливать причинно-следственные связи между состоянием окружающей среды жизнью живых организмов.</w:t>
      </w:r>
    </w:p>
    <w:p w:rsidR="00366E88" w:rsidRPr="001C4216" w:rsidRDefault="00366E88" w:rsidP="0011668A">
      <w:pPr>
        <w:spacing w:after="0" w:line="240" w:lineRule="auto"/>
        <w:ind w:left="426" w:right="-143" w:firstLine="567"/>
        <w:rPr>
          <w:rFonts w:ascii="Times New Roman" w:hAnsi="Times New Roman"/>
          <w:sz w:val="24"/>
        </w:rPr>
      </w:pPr>
    </w:p>
    <w:p w:rsidR="00366E88" w:rsidRDefault="00366E88" w:rsidP="0011668A">
      <w:pPr>
        <w:shd w:val="clear" w:color="auto" w:fill="FFFFFF"/>
        <w:ind w:left="426" w:right="-143" w:firstLine="567"/>
        <w:rPr>
          <w:rFonts w:ascii="Times New Roman" w:hAnsi="Times New Roman"/>
          <w:b/>
          <w:sz w:val="24"/>
          <w:szCs w:val="24"/>
        </w:rPr>
      </w:pPr>
      <w:r w:rsidRPr="001C4216">
        <w:rPr>
          <w:rFonts w:ascii="Times New Roman" w:hAnsi="Times New Roman"/>
          <w:b/>
          <w:sz w:val="24"/>
          <w:szCs w:val="24"/>
        </w:rPr>
        <w:t>Содержательный раздел</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sidRPr="001C4216">
        <w:rPr>
          <w:rFonts w:ascii="Times New Roman" w:hAnsi="Times New Roman"/>
          <w:sz w:val="24"/>
          <w:szCs w:val="24"/>
        </w:rPr>
        <w:t xml:space="preserve">В систему </w:t>
      </w:r>
      <w:r>
        <w:rPr>
          <w:rFonts w:ascii="Times New Roman" w:hAnsi="Times New Roman"/>
          <w:sz w:val="24"/>
          <w:szCs w:val="24"/>
        </w:rPr>
        <w:t>работы с детьми включена разнообразная деятельность (циклы):</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наблюдения за растениями и животными</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знакомство с овощами и фруктами</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ведение различных календарей</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целевые прогулки</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экскурсии,</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игровые обучающие ситуации с использованием игрушек и литературных персонажей</w:t>
      </w:r>
    </w:p>
    <w:p w:rsidR="00366E88" w:rsidRDefault="00366E88" w:rsidP="0011668A">
      <w:pPr>
        <w:shd w:val="clear" w:color="auto" w:fill="FFFFFF"/>
        <w:spacing w:after="0" w:line="240" w:lineRule="auto"/>
        <w:ind w:left="426" w:right="-143" w:firstLine="567"/>
        <w:rPr>
          <w:rFonts w:ascii="Times New Roman" w:hAnsi="Times New Roman"/>
          <w:sz w:val="24"/>
          <w:szCs w:val="24"/>
        </w:rPr>
      </w:pPr>
      <w:r>
        <w:rPr>
          <w:rFonts w:ascii="Times New Roman" w:hAnsi="Times New Roman"/>
          <w:sz w:val="24"/>
          <w:szCs w:val="24"/>
        </w:rPr>
        <w:t>- деятельность с литературными произведениями, сказками</w:t>
      </w:r>
    </w:p>
    <w:p w:rsidR="00366E88" w:rsidRDefault="00366E88" w:rsidP="0011668A">
      <w:pPr>
        <w:spacing w:after="0" w:line="240" w:lineRule="auto"/>
        <w:ind w:left="426" w:right="-143" w:firstLine="567"/>
        <w:rPr>
          <w:rFonts w:ascii="Times New Roman" w:eastAsia="Times New Roman" w:hAnsi="Times New Roman" w:cs="Times New Roman"/>
          <w:sz w:val="24"/>
          <w:szCs w:val="24"/>
          <w:lang w:eastAsia="ru-RU"/>
        </w:rPr>
      </w:pPr>
    </w:p>
    <w:p w:rsidR="002C27BF" w:rsidRPr="009550F5" w:rsidRDefault="002C27BF" w:rsidP="0011668A">
      <w:pPr>
        <w:spacing w:after="0" w:line="240" w:lineRule="auto"/>
        <w:ind w:left="426" w:right="-143" w:firstLine="567"/>
        <w:rPr>
          <w:rFonts w:ascii="Times New Roman" w:eastAsia="Times New Roman" w:hAnsi="Times New Roman" w:cs="Times New Roman"/>
          <w:b/>
          <w:bCs/>
          <w:sz w:val="24"/>
          <w:szCs w:val="24"/>
          <w:lang w:eastAsia="ru-RU"/>
        </w:rPr>
      </w:pPr>
    </w:p>
    <w:p w:rsidR="00C3633E" w:rsidRPr="009550F5" w:rsidRDefault="00C3633E" w:rsidP="0011668A">
      <w:pPr>
        <w:spacing w:after="0" w:line="240" w:lineRule="auto"/>
        <w:ind w:left="426" w:right="-143" w:firstLine="567"/>
        <w:rPr>
          <w:rFonts w:ascii="Times New Roman" w:eastAsia="Times New Roman" w:hAnsi="Times New Roman" w:cs="Times New Roman"/>
          <w:b/>
          <w:bCs/>
          <w:sz w:val="24"/>
          <w:szCs w:val="24"/>
          <w:lang w:eastAsia="ru-RU"/>
        </w:rPr>
      </w:pPr>
    </w:p>
    <w:p w:rsidR="00124559" w:rsidRPr="00124559" w:rsidRDefault="00124559" w:rsidP="0011668A">
      <w:pPr>
        <w:spacing w:after="0" w:line="240" w:lineRule="auto"/>
        <w:ind w:left="426" w:right="-143" w:firstLine="567"/>
        <w:jc w:val="both"/>
        <w:rPr>
          <w:rFonts w:ascii="Times New Roman" w:hAnsi="Times New Roman"/>
          <w:sz w:val="24"/>
          <w:szCs w:val="24"/>
        </w:rPr>
      </w:pPr>
      <w:r w:rsidRPr="00124559">
        <w:rPr>
          <w:rFonts w:ascii="Times New Roman" w:hAnsi="Times New Roman" w:cs="Times New Roman"/>
          <w:b/>
          <w:sz w:val="24"/>
          <w:szCs w:val="24"/>
        </w:rPr>
        <w:t>3.2.2.3. Речевое развитие</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Образовательная область «Речевое развитие» предусматривает:</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владение речью как средством коммуникации, познания и самовыражения;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формирование правильного звукопроизношения;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развитие звуковой и интонационной культуры речи; развитие фонематического слуха;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обогащение активного и пассивного словарного запаса;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развитие грамматически правильной речи</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развитие диалогической и монологической речи;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формирование предпосылок к обучению грамоте.</w:t>
      </w:r>
    </w:p>
    <w:p w:rsidR="00124559" w:rsidRPr="00124559" w:rsidRDefault="00124559" w:rsidP="0011668A">
      <w:pPr>
        <w:spacing w:after="0" w:line="240" w:lineRule="auto"/>
        <w:ind w:left="426" w:right="-143" w:firstLine="567"/>
        <w:jc w:val="both"/>
        <w:rPr>
          <w:rFonts w:ascii="Times New Roman" w:hAnsi="Times New Roman" w:cs="Times New Roman"/>
          <w:b/>
          <w:i/>
          <w:sz w:val="24"/>
          <w:szCs w:val="24"/>
        </w:rPr>
      </w:pPr>
    </w:p>
    <w:p w:rsidR="00124559" w:rsidRPr="00CC28C3" w:rsidRDefault="00124559" w:rsidP="0011668A">
      <w:pPr>
        <w:spacing w:after="0" w:line="240" w:lineRule="auto"/>
        <w:ind w:left="426" w:right="-143" w:firstLine="567"/>
        <w:jc w:val="both"/>
        <w:rPr>
          <w:rFonts w:ascii="Times New Roman" w:hAnsi="Times New Roman" w:cs="Times New Roman"/>
          <w:b/>
          <w:i/>
          <w:sz w:val="24"/>
          <w:szCs w:val="24"/>
          <w:u w:val="single"/>
        </w:rPr>
      </w:pPr>
      <w:r w:rsidRPr="00CC28C3">
        <w:rPr>
          <w:rFonts w:ascii="Times New Roman" w:hAnsi="Times New Roman" w:cs="Times New Roman"/>
          <w:b/>
          <w:i/>
          <w:sz w:val="24"/>
          <w:szCs w:val="24"/>
          <w:u w:val="single"/>
        </w:rPr>
        <w:t>От 2 месяцев до 1 года</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lastRenderedPageBreak/>
        <w:t>В области речевого развития</w:t>
      </w:r>
      <w:r w:rsidRPr="00124559">
        <w:rPr>
          <w:rFonts w:ascii="Times New Roman" w:hAnsi="Times New Roman" w:cs="Times New Roman"/>
          <w:bCs/>
          <w:iCs/>
          <w:sz w:val="24"/>
          <w:szCs w:val="24"/>
        </w:rPr>
        <w:t xml:space="preserve"> основными </w:t>
      </w:r>
      <w:r w:rsidRPr="00124559">
        <w:rPr>
          <w:rFonts w:ascii="Times New Roman" w:hAnsi="Times New Roman" w:cs="Times New Roman"/>
          <w:b/>
          <w:i/>
          <w:sz w:val="24"/>
          <w:szCs w:val="24"/>
        </w:rPr>
        <w:t>задачами</w:t>
      </w:r>
      <w:r w:rsidRPr="00124559">
        <w:rPr>
          <w:rFonts w:ascii="Times New Roman" w:hAnsi="Times New Roman" w:cs="Times New Roman"/>
          <w:sz w:val="24"/>
          <w:szCs w:val="24"/>
        </w:rPr>
        <w:t xml:space="preserve"> образовательной деятельности являются:</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124559" w:rsidRPr="00124559" w:rsidRDefault="00124559" w:rsidP="0011668A">
      <w:pPr>
        <w:spacing w:after="0" w:line="240" w:lineRule="auto"/>
        <w:ind w:left="426" w:right="-143" w:firstLine="567"/>
        <w:jc w:val="both"/>
        <w:rPr>
          <w:rFonts w:ascii="Times New Roman" w:hAnsi="Times New Roman" w:cs="Times New Roman"/>
          <w:b/>
          <w:i/>
          <w:sz w:val="24"/>
          <w:szCs w:val="24"/>
        </w:rPr>
      </w:pPr>
      <w:r w:rsidRPr="00124559">
        <w:rPr>
          <w:rFonts w:ascii="Times New Roman" w:hAnsi="Times New Roman" w:cs="Times New Roman"/>
          <w:b/>
          <w:i/>
          <w:sz w:val="24"/>
          <w:szCs w:val="24"/>
        </w:rPr>
        <w:t>Содержание образовательной деятельности</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С 2-х месяцев — подготовительный этап речевого развития. Воспитатель дает образцы правильного произношения звуков родного языка. При этом педагогический работник старается побудить ребенка к интонационно- выразительному гулению.</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С 4-х месяцев — педагогический работник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 xml:space="preserve">С 6 месяцев — педагогический работник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sz w:val="24"/>
          <w:szCs w:val="24"/>
        </w:rPr>
        <w:t>С 9 месяцев — педагог выделяет интонацией новые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Педагогический работник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124559" w:rsidRPr="00124559" w:rsidRDefault="00124559" w:rsidP="0011668A">
      <w:pPr>
        <w:spacing w:after="0" w:line="240" w:lineRule="auto"/>
        <w:ind w:left="426" w:right="-143" w:firstLine="567"/>
        <w:jc w:val="both"/>
        <w:rPr>
          <w:rFonts w:ascii="Times New Roman" w:hAnsi="Times New Roman" w:cs="Times New Roman"/>
          <w:sz w:val="24"/>
          <w:szCs w:val="24"/>
        </w:rPr>
      </w:pPr>
      <w:r w:rsidRPr="00124559">
        <w:rPr>
          <w:rFonts w:ascii="Times New Roman" w:hAnsi="Times New Roman" w:cs="Times New Roman"/>
          <w:b/>
          <w:i/>
          <w:sz w:val="24"/>
          <w:szCs w:val="24"/>
        </w:rPr>
        <w:t>В результате, к концу 1 года жизни</w:t>
      </w:r>
      <w:r w:rsidRPr="00124559">
        <w:rPr>
          <w:rFonts w:ascii="Times New Roman" w:hAnsi="Times New Roman" w:cs="Times New Roman"/>
          <w:sz w:val="24"/>
          <w:szCs w:val="24"/>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124559" w:rsidRDefault="00124559" w:rsidP="0011668A">
      <w:pPr>
        <w:pStyle w:val="a5"/>
        <w:ind w:left="426" w:right="-143" w:firstLine="567"/>
        <w:jc w:val="center"/>
        <w:rPr>
          <w:rFonts w:ascii="Times New Roman" w:hAnsi="Times New Roman" w:cs="Times New Roman"/>
          <w:b/>
          <w:sz w:val="24"/>
          <w:szCs w:val="24"/>
        </w:rPr>
      </w:pP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речевому развитию детей от 2 месяцев до 1 года, обеспечивающее реализацию с</w:t>
      </w:r>
      <w:r w:rsidR="002934A9">
        <w:rPr>
          <w:rFonts w:ascii="Times New Roman" w:hAnsi="Times New Roman" w:cs="Times New Roman"/>
          <w:b/>
          <w:sz w:val="24"/>
          <w:szCs w:val="24"/>
        </w:rPr>
        <w:t xml:space="preserve">одержания </w:t>
      </w:r>
      <w:r w:rsidR="00152DE0" w:rsidRPr="009550F5">
        <w:rPr>
          <w:rFonts w:ascii="Times New Roman" w:hAnsi="Times New Roman" w:cs="Times New Roman"/>
          <w:b/>
          <w:sz w:val="24"/>
          <w:szCs w:val="24"/>
        </w:rPr>
        <w:t>программы</w:t>
      </w:r>
    </w:p>
    <w:p w:rsidR="00884770" w:rsidRPr="009550F5" w:rsidRDefault="00884770" w:rsidP="0011668A">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Основы понимания речи</w:t>
      </w:r>
    </w:p>
    <w:tbl>
      <w:tblPr>
        <w:tblStyle w:val="a9"/>
        <w:tblW w:w="12899" w:type="dxa"/>
        <w:tblInd w:w="534" w:type="dxa"/>
        <w:tblLook w:val="04A0" w:firstRow="1" w:lastRow="0" w:firstColumn="1" w:lastColumn="0" w:noHBand="0" w:noVBand="1"/>
      </w:tblPr>
      <w:tblGrid>
        <w:gridCol w:w="1418"/>
        <w:gridCol w:w="6124"/>
        <w:gridCol w:w="5357"/>
      </w:tblGrid>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shd w:val="clear" w:color="auto" w:fill="D5DCE4" w:themeFill="text2" w:themeFillTint="33"/>
              <w:ind w:left="-567" w:right="-143" w:firstLine="709"/>
              <w:jc w:val="center"/>
              <w:rPr>
                <w:rFonts w:ascii="Times New Roman" w:hAnsi="Times New Roman" w:cs="Times New Roman"/>
                <w:b/>
                <w:sz w:val="24"/>
                <w:szCs w:val="24"/>
              </w:rPr>
            </w:pPr>
          </w:p>
          <w:p w:rsidR="00884770" w:rsidRPr="009550F5" w:rsidRDefault="00884770"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884770" w:rsidRPr="009550F5" w:rsidRDefault="00884770" w:rsidP="00D87FAA">
            <w:pPr>
              <w:shd w:val="clear" w:color="auto" w:fill="D5DCE4" w:themeFill="text2" w:themeFillTint="33"/>
              <w:ind w:left="-567" w:right="-143" w:firstLine="709"/>
              <w:jc w:val="center"/>
              <w:rPr>
                <w:rFonts w:ascii="Times New Roman" w:hAnsi="Times New Roman" w:cs="Times New Roman"/>
                <w:b/>
              </w:rPr>
            </w:pPr>
          </w:p>
        </w:tc>
        <w:tc>
          <w:tcPr>
            <w:tcW w:w="61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rPr>
              <w:t>Тема</w:t>
            </w: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jc w:val="both"/>
              <w:rPr>
                <w:rFonts w:ascii="Times New Roman" w:hAnsi="Times New Roman" w:cs="Times New Roman"/>
                <w:sz w:val="24"/>
                <w:szCs w:val="24"/>
              </w:rPr>
            </w:pPr>
            <w:r w:rsidRPr="009550F5">
              <w:rPr>
                <w:rFonts w:ascii="Times New Roman" w:hAnsi="Times New Roman" w:cs="Times New Roman"/>
                <w:sz w:val="24"/>
                <w:szCs w:val="24"/>
              </w:rPr>
              <w:t>«Первые гортанные звуки»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Формирование слухового восприятия.</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«Голосовые реакции»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голосовых реакций на «певучие» гласные.</w:t>
            </w:r>
          </w:p>
          <w:p w:rsidR="00152DE0" w:rsidRPr="009550F5" w:rsidRDefault="00152DE0" w:rsidP="0082769A">
            <w:pPr>
              <w:ind w:firstLine="459"/>
              <w:rPr>
                <w:rFonts w:ascii="Times New Roman" w:hAnsi="Times New Roman" w:cs="Times New Roman"/>
                <w:sz w:val="24"/>
                <w:szCs w:val="24"/>
              </w:rPr>
            </w:pP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«Предпосылки активной речи» (отдельные слоги: ба, ма, па</w:t>
            </w:r>
            <w:r w:rsidR="00152DE0" w:rsidRPr="009550F5">
              <w:rPr>
                <w:rFonts w:ascii="Times New Roman" w:hAnsi="Times New Roman" w:cs="Times New Roman"/>
                <w:sz w:val="24"/>
                <w:szCs w:val="24"/>
              </w:rPr>
              <w:t>)</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Формирование предпосылок активной речи.</w:t>
            </w:r>
          </w:p>
          <w:p w:rsidR="00152DE0" w:rsidRPr="009550F5" w:rsidRDefault="00152DE0" w:rsidP="0082769A">
            <w:pPr>
              <w:ind w:firstLine="459"/>
              <w:rPr>
                <w:rFonts w:ascii="Times New Roman" w:hAnsi="Times New Roman" w:cs="Times New Roman"/>
                <w:sz w:val="24"/>
                <w:szCs w:val="24"/>
              </w:rPr>
            </w:pP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ind w:firstLine="459"/>
              <w:rPr>
                <w:rFonts w:ascii="Times New Roman" w:hAnsi="Times New Roman" w:cs="Times New Roman"/>
                <w:sz w:val="24"/>
                <w:szCs w:val="24"/>
              </w:rPr>
            </w:pPr>
            <w:r w:rsidRPr="009550F5">
              <w:rPr>
                <w:rFonts w:ascii="Times New Roman" w:hAnsi="Times New Roman" w:cs="Times New Roman"/>
                <w:sz w:val="24"/>
                <w:szCs w:val="24"/>
              </w:rPr>
              <w:t>«Подраж</w:t>
            </w:r>
            <w:r w:rsidR="00152DE0" w:rsidRPr="009550F5">
              <w:rPr>
                <w:rFonts w:ascii="Times New Roman" w:hAnsi="Times New Roman" w:cs="Times New Roman"/>
                <w:sz w:val="24"/>
                <w:szCs w:val="24"/>
              </w:rPr>
              <w:t>ание новым звукосочетаниям (да - да; ма -</w:t>
            </w:r>
            <w:r w:rsidRPr="009550F5">
              <w:rPr>
                <w:rFonts w:ascii="Times New Roman" w:hAnsi="Times New Roman" w:cs="Times New Roman"/>
                <w:sz w:val="24"/>
                <w:szCs w:val="24"/>
              </w:rPr>
              <w:t xml:space="preserve"> ма и другие).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предпосылок активной речи.</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contextualSpacing/>
              <w:rPr>
                <w:rFonts w:ascii="Times New Roman" w:hAnsi="Times New Roman" w:cs="Times New Roman"/>
                <w:sz w:val="24"/>
                <w:szCs w:val="24"/>
              </w:rPr>
            </w:pPr>
            <w:r w:rsidRPr="009550F5">
              <w:rPr>
                <w:rFonts w:ascii="Times New Roman" w:hAnsi="Times New Roman" w:cs="Times New Roman"/>
                <w:sz w:val="24"/>
                <w:szCs w:val="24"/>
              </w:rPr>
              <w:t>«Речевые вопросы» (г</w:t>
            </w:r>
            <w:r w:rsidR="00152DE0" w:rsidRPr="009550F5">
              <w:rPr>
                <w:rFonts w:ascii="Times New Roman" w:hAnsi="Times New Roman" w:cs="Times New Roman"/>
                <w:sz w:val="24"/>
                <w:szCs w:val="24"/>
              </w:rPr>
              <w:t>де игрушка, где часы, где мама)</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 xml:space="preserve">Развитие общения </w:t>
            </w:r>
            <w:r w:rsidR="00440FEC" w:rsidRPr="009550F5">
              <w:rPr>
                <w:rFonts w:ascii="Times New Roman" w:hAnsi="Times New Roman" w:cs="Times New Roman"/>
                <w:sz w:val="24"/>
                <w:szCs w:val="24"/>
              </w:rPr>
              <w:t>с</w:t>
            </w:r>
            <w:r w:rsidRPr="009550F5">
              <w:rPr>
                <w:rFonts w:ascii="Times New Roman" w:hAnsi="Times New Roman" w:cs="Times New Roman"/>
                <w:sz w:val="24"/>
                <w:szCs w:val="24"/>
              </w:rPr>
              <w:t>о взрослыми.</w:t>
            </w:r>
          </w:p>
          <w:p w:rsidR="00152DE0" w:rsidRPr="009550F5" w:rsidRDefault="00152DE0" w:rsidP="0082769A">
            <w:pPr>
              <w:ind w:firstLine="459"/>
              <w:rPr>
                <w:rFonts w:ascii="Times New Roman" w:hAnsi="Times New Roman" w:cs="Times New Roman"/>
                <w:sz w:val="24"/>
                <w:szCs w:val="24"/>
              </w:rPr>
            </w:pP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bCs/>
                <w:sz w:val="24"/>
                <w:szCs w:val="24"/>
              </w:rPr>
            </w:pPr>
            <w:r w:rsidRPr="009550F5">
              <w:rPr>
                <w:rFonts w:ascii="Times New Roman" w:hAnsi="Times New Roman" w:cs="Times New Roman"/>
                <w:bCs/>
                <w:sz w:val="24"/>
                <w:szCs w:val="24"/>
              </w:rPr>
              <w:t>«Рече</w:t>
            </w:r>
            <w:r w:rsidR="00152DE0" w:rsidRPr="009550F5">
              <w:rPr>
                <w:rFonts w:ascii="Times New Roman" w:hAnsi="Times New Roman" w:cs="Times New Roman"/>
                <w:bCs/>
                <w:sz w:val="24"/>
                <w:szCs w:val="24"/>
              </w:rPr>
              <w:t>вые игры-</w:t>
            </w:r>
            <w:r w:rsidRPr="009550F5">
              <w:rPr>
                <w:rFonts w:ascii="Times New Roman" w:hAnsi="Times New Roman" w:cs="Times New Roman"/>
                <w:bCs/>
                <w:sz w:val="24"/>
                <w:szCs w:val="24"/>
              </w:rPr>
              <w:t>развлечения»</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стремления взаимодействовать со взрослым.</w:t>
            </w:r>
          </w:p>
          <w:p w:rsidR="00152DE0" w:rsidRPr="009550F5" w:rsidRDefault="00152DE0" w:rsidP="0082769A">
            <w:pPr>
              <w:ind w:firstLine="459"/>
              <w:rPr>
                <w:rFonts w:ascii="Times New Roman" w:hAnsi="Times New Roman" w:cs="Times New Roman"/>
                <w:sz w:val="24"/>
                <w:szCs w:val="24"/>
              </w:rPr>
            </w:pP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«Моё имя»</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52DE0" w:rsidRPr="009550F5" w:rsidRDefault="00884770" w:rsidP="00C300BE">
            <w:pPr>
              <w:ind w:firstLine="459"/>
              <w:rPr>
                <w:rFonts w:ascii="Times New Roman" w:hAnsi="Times New Roman" w:cs="Times New Roman"/>
                <w:sz w:val="24"/>
                <w:szCs w:val="24"/>
              </w:rPr>
            </w:pPr>
            <w:r w:rsidRPr="009550F5">
              <w:rPr>
                <w:rFonts w:ascii="Times New Roman" w:hAnsi="Times New Roman" w:cs="Times New Roman"/>
                <w:sz w:val="24"/>
                <w:szCs w:val="24"/>
              </w:rPr>
              <w:t xml:space="preserve">Закрепление </w:t>
            </w:r>
            <w:r w:rsidR="00C300BE">
              <w:rPr>
                <w:rFonts w:ascii="Times New Roman" w:hAnsi="Times New Roman" w:cs="Times New Roman"/>
                <w:sz w:val="24"/>
                <w:szCs w:val="24"/>
              </w:rPr>
              <w:t>умений откликаться на своё имя.</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«Знакомые предметы на картинках»</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понимания речи.</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речевому развитию детей.</w:t>
            </w:r>
          </w:p>
          <w:p w:rsidR="00884770" w:rsidRPr="00C300BE" w:rsidRDefault="00C300BE" w:rsidP="00C300BE">
            <w:pPr>
              <w:ind w:firstLine="459"/>
              <w:contextualSpacing/>
              <w:rPr>
                <w:rFonts w:ascii="Times New Roman" w:hAnsi="Times New Roman" w:cs="Times New Roman"/>
                <w:b/>
                <w:sz w:val="24"/>
                <w:szCs w:val="24"/>
              </w:rPr>
            </w:pPr>
            <w:r>
              <w:rPr>
                <w:rFonts w:ascii="Times New Roman" w:hAnsi="Times New Roman" w:cs="Times New Roman"/>
                <w:b/>
                <w:sz w:val="24"/>
                <w:szCs w:val="24"/>
              </w:rPr>
              <w:t>Анализ результатов.</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eastAsia="Calibri" w:hAnsi="Times New Roman" w:cs="Times New Roman"/>
                <w:sz w:val="24"/>
                <w:szCs w:val="24"/>
              </w:rPr>
            </w:pPr>
          </w:p>
        </w:tc>
      </w:tr>
    </w:tbl>
    <w:p w:rsidR="00884770" w:rsidRPr="009550F5" w:rsidRDefault="00884770" w:rsidP="00D87FAA">
      <w:pPr>
        <w:ind w:left="-567" w:right="-143" w:firstLine="709"/>
        <w:rPr>
          <w:rFonts w:ascii="Times New Roman" w:eastAsia="Calibri" w:hAnsi="Times New Roman" w:cs="Times New Roman"/>
          <w:b/>
          <w:sz w:val="28"/>
          <w:szCs w:val="28"/>
        </w:rPr>
      </w:pPr>
    </w:p>
    <w:p w:rsidR="00152DE0" w:rsidRPr="00CC28C3" w:rsidRDefault="00884770" w:rsidP="0011668A">
      <w:pPr>
        <w:spacing w:after="0" w:line="240" w:lineRule="auto"/>
        <w:ind w:left="426" w:right="-143" w:firstLine="567"/>
        <w:jc w:val="both"/>
        <w:rPr>
          <w:rFonts w:ascii="Times New Roman" w:eastAsia="Times New Roman" w:hAnsi="Times New Roman" w:cs="Times New Roman"/>
          <w:b/>
          <w:bCs/>
          <w:sz w:val="24"/>
          <w:szCs w:val="24"/>
          <w:u w:val="single"/>
          <w:lang w:eastAsia="ru-RU"/>
        </w:rPr>
      </w:pPr>
      <w:r w:rsidRPr="00CC28C3">
        <w:rPr>
          <w:rFonts w:ascii="Times New Roman" w:eastAsia="Times New Roman" w:hAnsi="Times New Roman" w:cs="Times New Roman"/>
          <w:b/>
          <w:bCs/>
          <w:sz w:val="24"/>
          <w:szCs w:val="24"/>
          <w:u w:val="single"/>
          <w:lang w:eastAsia="ru-RU"/>
        </w:rPr>
        <w:t>От 1 года до 2 лет.</w:t>
      </w:r>
    </w:p>
    <w:p w:rsidR="00CE3408" w:rsidRPr="009550F5" w:rsidRDefault="00CE3408" w:rsidP="0011668A">
      <w:pPr>
        <w:spacing w:after="0" w:line="240" w:lineRule="auto"/>
        <w:ind w:left="426" w:right="-143" w:firstLine="567"/>
        <w:jc w:val="both"/>
        <w:rPr>
          <w:rFonts w:ascii="Times New Roman" w:eastAsia="Times New Roman" w:hAnsi="Times New Roman" w:cs="Times New Roman"/>
          <w:b/>
          <w:bCs/>
          <w:sz w:val="24"/>
          <w:szCs w:val="24"/>
          <w:lang w:eastAsia="ru-RU"/>
        </w:rPr>
      </w:pPr>
    </w:p>
    <w:p w:rsidR="00884770" w:rsidRPr="009550F5" w:rsidRDefault="00152DE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Задачи образовательной деятельности</w:t>
      </w:r>
    </w:p>
    <w:p w:rsidR="00884770" w:rsidRPr="009550F5" w:rsidRDefault="00884770" w:rsidP="0011668A">
      <w:pPr>
        <w:spacing w:after="0" w:line="240" w:lineRule="auto"/>
        <w:ind w:left="426" w:right="-143" w:firstLine="567"/>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xml:space="preserve">В области речевого развития </w:t>
      </w:r>
      <w:r w:rsidRPr="009550F5">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от 1 года до 1 года 6 месяцев: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w:t>
      </w:r>
      <w:r w:rsidRPr="009550F5">
        <w:rPr>
          <w:rFonts w:ascii="Times New Roman" w:eastAsia="Times New Roman" w:hAnsi="Times New Roman" w:cs="Times New Roman"/>
          <w:sz w:val="24"/>
          <w:szCs w:val="24"/>
          <w:lang w:eastAsia="ru-RU"/>
        </w:rPr>
        <w:lastRenderedPageBreak/>
        <w:t xml:space="preserve">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реагировать улыбкой и движениями на эмоциональные реакции малыша при чтении и пропевании фольклорных текстов;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2) от 1 года 6 месяцев до 2 лет: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развивать у детей умение эмоционально откликаться на ритм и мелодичность пестушек, песенок, потешек, сказок;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воспринимать вопросительные и восклицательные интонации поэтических произведений;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побуждать договаривать (заканчивать) слова и строчки знакомых ребенку песенок и стихов. </w:t>
      </w:r>
    </w:p>
    <w:p w:rsidR="00CE3408"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образовательной деятельности</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От 1 года до 1 года 6 месяцев: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2) От 1 года 6 месяцев до 2 лет: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884770" w:rsidRPr="009550F5" w:rsidRDefault="00884770" w:rsidP="0011668A">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C300BE" w:rsidRDefault="00884770" w:rsidP="0011668A">
      <w:pPr>
        <w:spacing w:after="0" w:line="240" w:lineRule="auto"/>
        <w:ind w:left="426" w:right="-143" w:firstLine="567"/>
        <w:jc w:val="both"/>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C300BE" w:rsidRDefault="00C300BE" w:rsidP="0011668A">
      <w:pPr>
        <w:spacing w:after="0" w:line="240" w:lineRule="auto"/>
        <w:ind w:left="426" w:right="-143" w:firstLine="567"/>
        <w:jc w:val="both"/>
        <w:rPr>
          <w:rFonts w:ascii="Times New Roman" w:hAnsi="Times New Roman" w:cs="Times New Roman"/>
          <w:b/>
          <w:sz w:val="24"/>
          <w:szCs w:val="24"/>
        </w:rPr>
      </w:pPr>
    </w:p>
    <w:p w:rsidR="000B57E6" w:rsidRDefault="00884770" w:rsidP="0011668A">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речевому развитию детей от 1 года до 2 лет,</w:t>
      </w:r>
    </w:p>
    <w:p w:rsidR="00884770" w:rsidRPr="009550F5" w:rsidRDefault="00884770" w:rsidP="0011668A">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664546" w:rsidRPr="009550F5">
        <w:rPr>
          <w:rFonts w:ascii="Times New Roman" w:hAnsi="Times New Roman" w:cs="Times New Roman"/>
          <w:b/>
          <w:sz w:val="24"/>
          <w:szCs w:val="24"/>
        </w:rPr>
        <w:t>программы</w:t>
      </w:r>
    </w:p>
    <w:p w:rsidR="00884770" w:rsidRPr="009550F5" w:rsidRDefault="00884770" w:rsidP="0011668A">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w:t>
      </w:r>
    </w:p>
    <w:tbl>
      <w:tblPr>
        <w:tblStyle w:val="a9"/>
        <w:tblW w:w="12899" w:type="dxa"/>
        <w:tblInd w:w="534" w:type="dxa"/>
        <w:tblLook w:val="04A0" w:firstRow="1" w:lastRow="0" w:firstColumn="1" w:lastColumn="0" w:noHBand="0" w:noVBand="1"/>
      </w:tblPr>
      <w:tblGrid>
        <w:gridCol w:w="1560"/>
        <w:gridCol w:w="5982"/>
        <w:gridCol w:w="5357"/>
      </w:tblGrid>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shd w:val="clear" w:color="auto" w:fill="D5DCE4" w:themeFill="text2" w:themeFillTint="33"/>
              <w:ind w:left="-567" w:right="-143" w:firstLine="709"/>
              <w:jc w:val="center"/>
              <w:rPr>
                <w:rFonts w:ascii="Times New Roman" w:hAnsi="Times New Roman" w:cs="Times New Roman"/>
                <w:b/>
                <w:sz w:val="24"/>
                <w:szCs w:val="24"/>
              </w:rPr>
            </w:pPr>
          </w:p>
          <w:p w:rsidR="00884770" w:rsidRPr="009550F5" w:rsidRDefault="00884770"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884770" w:rsidRPr="009550F5" w:rsidRDefault="00884770" w:rsidP="00D87FAA">
            <w:pPr>
              <w:shd w:val="clear" w:color="auto" w:fill="D5DCE4" w:themeFill="text2" w:themeFillTint="33"/>
              <w:ind w:left="-567" w:right="-143" w:firstLine="709"/>
              <w:jc w:val="center"/>
              <w:rPr>
                <w:rFonts w:ascii="Times New Roman" w:hAnsi="Times New Roman" w:cs="Times New Roman"/>
                <w:b/>
              </w:rPr>
            </w:pPr>
          </w:p>
        </w:tc>
        <w:tc>
          <w:tcPr>
            <w:tcW w:w="59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rPr>
              <w:t>Тема</w:t>
            </w: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«Понимание речи: расширение запаса понимаемых слов» (цвет предметов, размер предметов, местонахождение предметов</w:t>
            </w:r>
            <w:r w:rsidR="00440FEC" w:rsidRPr="009550F5">
              <w:rPr>
                <w:rFonts w:ascii="Times New Roman" w:hAnsi="Times New Roman" w:cs="Times New Roman"/>
                <w:sz w:val="24"/>
                <w:szCs w:val="24"/>
              </w:rPr>
              <w:t>)</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Расширение запаса понимаемых слов.</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Октябрь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активной речи» (замена звукоподражательных слов общеупотребительными,  обогащение словаря существительными, обозначающими названия игруше</w:t>
            </w:r>
            <w:r w:rsidR="00664546" w:rsidRPr="009550F5">
              <w:rPr>
                <w:rFonts w:ascii="Times New Roman" w:hAnsi="Times New Roman" w:cs="Times New Roman"/>
                <w:sz w:val="24"/>
                <w:szCs w:val="24"/>
              </w:rPr>
              <w:t>к, одежды)</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Расширение и обогащение словарного запаса.</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«Слова, обозначающие спосо</w:t>
            </w:r>
            <w:r w:rsidR="00440FEC" w:rsidRPr="009550F5">
              <w:rPr>
                <w:rFonts w:ascii="Times New Roman" w:hAnsi="Times New Roman" w:cs="Times New Roman"/>
                <w:sz w:val="24"/>
                <w:szCs w:val="24"/>
              </w:rPr>
              <w:t>бы передвижения животных, птиц»</w:t>
            </w:r>
          </w:p>
          <w:p w:rsidR="00664546" w:rsidRPr="009550F5" w:rsidRDefault="00664546" w:rsidP="0082769A">
            <w:pPr>
              <w:ind w:firstLine="459"/>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Расширение запаса понимаемых слов.</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ind w:firstLine="459"/>
              <w:rPr>
                <w:rFonts w:ascii="Times New Roman" w:hAnsi="Times New Roman" w:cs="Times New Roman"/>
                <w:sz w:val="24"/>
                <w:szCs w:val="24"/>
              </w:rPr>
            </w:pPr>
            <w:r w:rsidRPr="009550F5">
              <w:rPr>
                <w:rFonts w:ascii="Times New Roman" w:hAnsi="Times New Roman" w:cs="Times New Roman"/>
                <w:sz w:val="24"/>
                <w:szCs w:val="24"/>
              </w:rPr>
              <w:t>«Интонационная выразительность речи»</w:t>
            </w:r>
          </w:p>
          <w:p w:rsidR="00664546" w:rsidRPr="009550F5" w:rsidRDefault="00664546" w:rsidP="0082769A">
            <w:pPr>
              <w:pStyle w:val="a5"/>
              <w:ind w:firstLine="459"/>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Освоение речевых навыков выразительности речи.</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contextualSpacing/>
              <w:rPr>
                <w:rFonts w:ascii="Times New Roman" w:hAnsi="Times New Roman" w:cs="Times New Roman"/>
                <w:sz w:val="24"/>
                <w:szCs w:val="24"/>
              </w:rPr>
            </w:pPr>
            <w:r w:rsidRPr="009550F5">
              <w:rPr>
                <w:rFonts w:ascii="Times New Roman" w:hAnsi="Times New Roman" w:cs="Times New Roman"/>
                <w:sz w:val="24"/>
                <w:szCs w:val="24"/>
              </w:rPr>
              <w:t>«Народные сказки, стихи и песенки»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Приобщение детей к слушанию и пониманию содержания сказок, стихов и песен.</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664546" w:rsidP="0082769A">
            <w:pPr>
              <w:ind w:firstLine="459"/>
              <w:rPr>
                <w:rFonts w:ascii="Times New Roman" w:hAnsi="Times New Roman" w:cs="Times New Roman"/>
                <w:bCs/>
                <w:sz w:val="24"/>
                <w:szCs w:val="24"/>
              </w:rPr>
            </w:pPr>
            <w:r w:rsidRPr="009550F5">
              <w:rPr>
                <w:rFonts w:ascii="Times New Roman" w:hAnsi="Times New Roman" w:cs="Times New Roman"/>
                <w:bCs/>
                <w:sz w:val="24"/>
                <w:szCs w:val="24"/>
              </w:rPr>
              <w:t>«Книжки-</w:t>
            </w:r>
            <w:r w:rsidR="00884770" w:rsidRPr="009550F5">
              <w:rPr>
                <w:rFonts w:ascii="Times New Roman" w:hAnsi="Times New Roman" w:cs="Times New Roman"/>
                <w:bCs/>
                <w:sz w:val="24"/>
                <w:szCs w:val="24"/>
              </w:rPr>
              <w:t>картинки»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Формирование умений показывать и называть предметы, изображенные в книжках-картинках.</w:t>
            </w:r>
          </w:p>
          <w:p w:rsidR="00664546" w:rsidRPr="009550F5" w:rsidRDefault="00664546"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«Вопросительные слова» (</w:t>
            </w:r>
            <w:r w:rsidR="00664546" w:rsidRPr="009550F5">
              <w:rPr>
                <w:rFonts w:ascii="Times New Roman" w:hAnsi="Times New Roman" w:cs="Times New Roman"/>
                <w:sz w:val="24"/>
                <w:szCs w:val="24"/>
              </w:rPr>
              <w:t>кто, что, куда, где)</w:t>
            </w:r>
          </w:p>
          <w:p w:rsidR="00664546" w:rsidRPr="009550F5" w:rsidRDefault="00664546" w:rsidP="0082769A">
            <w:pPr>
              <w:ind w:firstLine="459"/>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Обогащение словаря.</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Речевые развлечения: «Кто в домик</w:t>
            </w:r>
            <w:r w:rsidR="00664546" w:rsidRPr="009550F5">
              <w:rPr>
                <w:rFonts w:ascii="Times New Roman" w:hAnsi="Times New Roman" w:cs="Times New Roman"/>
                <w:sz w:val="24"/>
                <w:szCs w:val="24"/>
              </w:rPr>
              <w:t>е живет?», «В гости к игрушкам»</w:t>
            </w:r>
          </w:p>
          <w:p w:rsidR="00884770" w:rsidRPr="009550F5" w:rsidRDefault="00884770" w:rsidP="0082769A">
            <w:pPr>
              <w:ind w:firstLine="459"/>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речевых, исполнительских навыков.</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9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речевому развитию детей.</w:t>
            </w:r>
          </w:p>
          <w:p w:rsidR="00884770" w:rsidRPr="00C300BE" w:rsidRDefault="00C300BE" w:rsidP="00C300BE">
            <w:pPr>
              <w:ind w:firstLine="459"/>
              <w:contextualSpacing/>
              <w:rPr>
                <w:rFonts w:ascii="Times New Roman" w:hAnsi="Times New Roman" w:cs="Times New Roman"/>
                <w:b/>
                <w:sz w:val="24"/>
                <w:szCs w:val="24"/>
              </w:rPr>
            </w:pPr>
            <w:r>
              <w:rPr>
                <w:rFonts w:ascii="Times New Roman" w:hAnsi="Times New Roman" w:cs="Times New Roman"/>
                <w:b/>
                <w:sz w:val="24"/>
                <w:szCs w:val="24"/>
              </w:rPr>
              <w:t>Анализ результатов.</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eastAsia="Calibri" w:hAnsi="Times New Roman" w:cs="Times New Roman"/>
                <w:sz w:val="24"/>
                <w:szCs w:val="24"/>
              </w:rPr>
            </w:pPr>
          </w:p>
        </w:tc>
      </w:tr>
    </w:tbl>
    <w:p w:rsidR="00CC28C3" w:rsidRDefault="00CC28C3" w:rsidP="00CC28C3">
      <w:pPr>
        <w:spacing w:after="0" w:line="240" w:lineRule="auto"/>
        <w:ind w:right="-143" w:firstLine="993"/>
        <w:rPr>
          <w:rFonts w:ascii="Times New Roman" w:eastAsia="Times New Roman" w:hAnsi="Times New Roman" w:cs="Times New Roman"/>
          <w:b/>
          <w:bCs/>
          <w:sz w:val="24"/>
          <w:szCs w:val="24"/>
          <w:lang w:eastAsia="ru-RU"/>
        </w:rPr>
      </w:pPr>
    </w:p>
    <w:p w:rsidR="000B57E6" w:rsidRPr="00CC28C3" w:rsidRDefault="000B57E6" w:rsidP="0011668A">
      <w:pPr>
        <w:spacing w:after="0" w:line="240" w:lineRule="auto"/>
        <w:ind w:left="426" w:right="-143" w:firstLine="567"/>
        <w:rPr>
          <w:rFonts w:ascii="Times New Roman" w:hAnsi="Times New Roman" w:cs="Times New Roman"/>
          <w:b/>
          <w:i/>
          <w:sz w:val="24"/>
          <w:szCs w:val="24"/>
          <w:u w:val="single"/>
        </w:rPr>
      </w:pPr>
      <w:r w:rsidRPr="00CC28C3">
        <w:rPr>
          <w:rFonts w:ascii="Times New Roman" w:hAnsi="Times New Roman" w:cs="Times New Roman"/>
          <w:b/>
          <w:i/>
          <w:sz w:val="24"/>
          <w:szCs w:val="24"/>
          <w:u w:val="single"/>
        </w:rPr>
        <w:t>От 2 лет до 3 лет</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В области речевого развития основными </w:t>
      </w:r>
      <w:r w:rsidRPr="000B57E6">
        <w:rPr>
          <w:rFonts w:ascii="Times New Roman" w:hAnsi="Times New Roman" w:cs="Times New Roman"/>
          <w:b/>
          <w:i/>
          <w:sz w:val="24"/>
          <w:szCs w:val="24"/>
        </w:rPr>
        <w:t>задачами</w:t>
      </w:r>
      <w:r w:rsidRPr="000B57E6">
        <w:rPr>
          <w:rFonts w:ascii="Times New Roman" w:hAnsi="Times New Roman" w:cs="Times New Roman"/>
          <w:sz w:val="24"/>
          <w:szCs w:val="24"/>
        </w:rPr>
        <w:t xml:space="preserve"> образовательной деятельности являются:</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Формирование словаря</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Учить детей согласовывать существительные и местоимения с глаголами, составлять фразы из 3-4 слов.</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lastRenderedPageBreak/>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hAnsi="Times New Roman" w:cs="Times New Roman"/>
          <w:sz w:val="24"/>
          <w:szCs w:val="24"/>
        </w:rPr>
        <w:t>Р</w:t>
      </w:r>
      <w:r w:rsidRPr="000B57E6">
        <w:rPr>
          <w:rFonts w:ascii="Times New Roman" w:eastAsia="Calibri" w:hAnsi="Times New Roman" w:cs="Times New Roman"/>
          <w:color w:val="000000" w:themeColor="text1"/>
          <w:sz w:val="24"/>
          <w:szCs w:val="24"/>
          <w:lang w:eastAsia="ru-RU"/>
        </w:rPr>
        <w:t xml:space="preserve">азвивать умение </w:t>
      </w:r>
      <w:r w:rsidRPr="000B57E6">
        <w:rPr>
          <w:rFonts w:ascii="Times New Roman" w:hAnsi="Times New Roman" w:cs="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B57E6">
        <w:rPr>
          <w:rFonts w:ascii="Times New Roman" w:eastAsia="Calibri" w:hAnsi="Times New Roman" w:cs="Times New Roman"/>
          <w:color w:val="000000" w:themeColor="text1"/>
          <w:sz w:val="24"/>
          <w:szCs w:val="24"/>
          <w:lang w:eastAsia="ru-RU"/>
        </w:rPr>
        <w:t>на вопросы по содержанию прочитанных произведений.</w:t>
      </w:r>
    </w:p>
    <w:p w:rsidR="000B57E6" w:rsidRPr="000B57E6" w:rsidRDefault="000B57E6" w:rsidP="0011668A">
      <w:pPr>
        <w:spacing w:after="0" w:line="240" w:lineRule="auto"/>
        <w:ind w:left="426" w:right="-143" w:firstLine="567"/>
        <w:jc w:val="both"/>
        <w:rPr>
          <w:rFonts w:ascii="Times New Roman" w:eastAsia="Calibri" w:hAnsi="Times New Roman" w:cs="Times New Roman"/>
          <w:b/>
          <w:sz w:val="24"/>
          <w:szCs w:val="24"/>
          <w:lang w:eastAsia="ru-RU"/>
        </w:rPr>
      </w:pPr>
      <w:r w:rsidRPr="000B57E6">
        <w:rPr>
          <w:rFonts w:ascii="Times New Roman" w:eastAsia="Calibri" w:hAnsi="Times New Roman" w:cs="Times New Roman"/>
          <w:color w:val="000000" w:themeColor="text1"/>
          <w:sz w:val="24"/>
          <w:szCs w:val="24"/>
          <w:lang w:eastAsia="ru-RU"/>
        </w:rPr>
        <w:t xml:space="preserve">Побуждать рассматривать книги и иллюстрации вместе со взрослым и самостоятельно. </w:t>
      </w:r>
    </w:p>
    <w:p w:rsidR="000B57E6" w:rsidRPr="000B57E6" w:rsidRDefault="000B57E6" w:rsidP="0011668A">
      <w:pPr>
        <w:spacing w:after="0" w:line="240" w:lineRule="auto"/>
        <w:ind w:left="426" w:right="-143" w:firstLine="567"/>
        <w:jc w:val="both"/>
        <w:rPr>
          <w:rFonts w:ascii="Times New Roman" w:eastAsia="Calibri" w:hAnsi="Times New Roman" w:cs="Times New Roman"/>
          <w:b/>
          <w:sz w:val="24"/>
          <w:szCs w:val="24"/>
          <w:lang w:eastAsia="ru-RU"/>
        </w:rPr>
      </w:pPr>
      <w:r w:rsidRPr="000B57E6">
        <w:rPr>
          <w:rFonts w:ascii="Times New Roman" w:hAnsi="Times New Roman" w:cs="Times New Roman"/>
          <w:sz w:val="24"/>
          <w:szCs w:val="24"/>
        </w:rPr>
        <w:t>Развивать восприятие вопросительных и восклицательных интонаций художественного произведения.</w:t>
      </w:r>
    </w:p>
    <w:p w:rsidR="000B57E6" w:rsidRPr="000B57E6" w:rsidRDefault="000B57E6" w:rsidP="0011668A">
      <w:pPr>
        <w:spacing w:after="0" w:line="240" w:lineRule="auto"/>
        <w:ind w:left="426" w:right="-143" w:firstLine="567"/>
        <w:jc w:val="both"/>
        <w:rPr>
          <w:rFonts w:ascii="Times New Roman" w:hAnsi="Times New Roman" w:cs="Times New Roman"/>
          <w:b/>
          <w:i/>
          <w:sz w:val="24"/>
          <w:szCs w:val="24"/>
        </w:rPr>
      </w:pPr>
      <w:r w:rsidRPr="000B57E6">
        <w:rPr>
          <w:rFonts w:ascii="Times New Roman" w:hAnsi="Times New Roman" w:cs="Times New Roman"/>
          <w:b/>
          <w:i/>
          <w:sz w:val="24"/>
          <w:szCs w:val="24"/>
        </w:rPr>
        <w:t>Содержание образовательной деятельности</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Формирование словаря</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Педагогический работник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 четырехсловных предложений. </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Педагогический работник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w:t>
      </w:r>
      <w:r w:rsidRPr="000B57E6">
        <w:rPr>
          <w:rFonts w:ascii="Times New Roman" w:hAnsi="Times New Roman" w:cs="Times New Roman"/>
          <w:sz w:val="24"/>
          <w:szCs w:val="24"/>
        </w:rPr>
        <w:lastRenderedPageBreak/>
        <w:t>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0B57E6" w:rsidRPr="000B57E6" w:rsidRDefault="000B57E6" w:rsidP="0011668A">
      <w:pPr>
        <w:spacing w:after="0" w:line="240" w:lineRule="auto"/>
        <w:ind w:left="426" w:right="-143"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hAnsi="Times New Roman" w:cs="Times New Roman"/>
          <w:sz w:val="24"/>
          <w:szCs w:val="24"/>
        </w:rPr>
        <w:t xml:space="preserve">Выразительно исполнять для детей (пропевание, выразительное чтение наизусть, рассказывание) </w:t>
      </w:r>
      <w:r w:rsidRPr="000B57E6">
        <w:rPr>
          <w:rFonts w:ascii="Times New Roman" w:eastAsia="Calibri" w:hAnsi="Times New Roman" w:cs="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eastAsia="Calibri" w:hAnsi="Times New Roman" w:cs="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B57E6">
        <w:rPr>
          <w:rFonts w:ascii="Times New Roman" w:hAnsi="Times New Roman" w:cs="Times New Roman"/>
          <w:i/>
          <w:sz w:val="24"/>
          <w:szCs w:val="24"/>
        </w:rPr>
        <w:t>Кто это? Что он делает? А это что?</w:t>
      </w:r>
      <w:r w:rsidRPr="000B57E6">
        <w:rPr>
          <w:rFonts w:ascii="Times New Roman" w:hAnsi="Times New Roman" w:cs="Times New Roman"/>
          <w:sz w:val="24"/>
          <w:szCs w:val="24"/>
        </w:rPr>
        <w:t xml:space="preserve"> </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 xml:space="preserve">Стимулировать активную речь: </w:t>
      </w:r>
      <w:r w:rsidRPr="000B57E6">
        <w:rPr>
          <w:rFonts w:ascii="Times New Roman" w:hAnsi="Times New Roman" w:cs="Times New Roman"/>
          <w:sz w:val="24"/>
          <w:szCs w:val="24"/>
        </w:rPr>
        <w:t xml:space="preserve">отвечать </w:t>
      </w:r>
      <w:r w:rsidRPr="000B57E6">
        <w:rPr>
          <w:rFonts w:ascii="Times New Roman" w:eastAsia="Calibri" w:hAnsi="Times New Roman" w:cs="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B57E6">
        <w:rPr>
          <w:rFonts w:ascii="Times New Roman" w:hAnsi="Times New Roman" w:cs="Times New Roman"/>
          <w:sz w:val="24"/>
          <w:szCs w:val="24"/>
        </w:rPr>
        <w:t xml:space="preserve"> произносить звукоподражания, связанные с содержанием литературного материала </w:t>
      </w:r>
      <w:r w:rsidRPr="000B57E6">
        <w:rPr>
          <w:rFonts w:ascii="Times New Roman" w:hAnsi="Times New Roman" w:cs="Times New Roman"/>
          <w:i/>
          <w:sz w:val="24"/>
          <w:szCs w:val="24"/>
        </w:rPr>
        <w:t>(мяу-мяу, тик-так, баю-бай, ква-ква… и т.п.)</w:t>
      </w:r>
      <w:r w:rsidRPr="000B57E6">
        <w:rPr>
          <w:rFonts w:ascii="Times New Roman" w:hAnsi="Times New Roman" w:cs="Times New Roman"/>
          <w:sz w:val="24"/>
          <w:szCs w:val="24"/>
        </w:rPr>
        <w:t>.</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hAnsi="Times New Roman" w:cs="Times New Roman"/>
          <w:sz w:val="24"/>
          <w:szCs w:val="24"/>
        </w:rPr>
        <w:t xml:space="preserve">Стимулировать игровую деятельность: </w:t>
      </w:r>
      <w:r w:rsidRPr="000B57E6">
        <w:rPr>
          <w:rFonts w:ascii="Times New Roman" w:eastAsia="Calibri" w:hAnsi="Times New Roman" w:cs="Times New Roman"/>
          <w:color w:val="000000" w:themeColor="text1"/>
          <w:sz w:val="24"/>
          <w:szCs w:val="24"/>
          <w:lang w:eastAsia="ru-RU"/>
        </w:rPr>
        <w:t xml:space="preserve">воспроизводить игровые действия персонажей; играть </w:t>
      </w:r>
      <w:r w:rsidRPr="000B57E6">
        <w:rPr>
          <w:rFonts w:ascii="Times New Roman" w:hAnsi="Times New Roman" w:cs="Times New Roman"/>
          <w:sz w:val="24"/>
          <w:szCs w:val="24"/>
        </w:rPr>
        <w:t>со звуками, словами, рифмами.</w:t>
      </w:r>
    </w:p>
    <w:p w:rsidR="000B57E6" w:rsidRPr="000B57E6" w:rsidRDefault="000B57E6" w:rsidP="0011668A">
      <w:pPr>
        <w:spacing w:after="0" w:line="240" w:lineRule="auto"/>
        <w:ind w:left="426" w:right="-143" w:firstLine="567"/>
        <w:jc w:val="both"/>
        <w:rPr>
          <w:rFonts w:ascii="Times New Roman" w:eastAsia="Calibri" w:hAnsi="Times New Roman" w:cs="Times New Roman"/>
          <w:color w:val="000000" w:themeColor="text1"/>
          <w:sz w:val="24"/>
          <w:szCs w:val="24"/>
          <w:lang w:eastAsia="ru-RU"/>
        </w:rPr>
      </w:pPr>
      <w:r w:rsidRPr="000B57E6">
        <w:rPr>
          <w:rFonts w:ascii="Times New Roman" w:hAnsi="Times New Roman" w:cs="Times New Roman"/>
          <w:sz w:val="24"/>
          <w:szCs w:val="24"/>
        </w:rPr>
        <w:t xml:space="preserve">Насыщать образовательную среду изданиями для детей раннего возраста, побуждать </w:t>
      </w:r>
      <w:r w:rsidRPr="000B57E6">
        <w:rPr>
          <w:rFonts w:ascii="Times New Roman" w:eastAsia="Calibri" w:hAnsi="Times New Roman" w:cs="Times New Roman"/>
          <w:color w:val="000000" w:themeColor="text1"/>
          <w:sz w:val="24"/>
          <w:szCs w:val="24"/>
          <w:lang w:eastAsia="ru-RU"/>
        </w:rPr>
        <w:t xml:space="preserve">рассматривать иллюстрации как вместе с педагогом, так и самостоятельно. </w:t>
      </w:r>
    </w:p>
    <w:p w:rsidR="000B57E6" w:rsidRPr="000B57E6" w:rsidRDefault="000B57E6" w:rsidP="0011668A">
      <w:pPr>
        <w:spacing w:after="0" w:line="240" w:lineRule="auto"/>
        <w:ind w:left="426" w:right="-143" w:firstLine="567"/>
        <w:jc w:val="both"/>
        <w:rPr>
          <w:rFonts w:ascii="Times New Roman" w:hAnsi="Times New Roman" w:cs="Times New Roman"/>
          <w:sz w:val="24"/>
          <w:szCs w:val="24"/>
        </w:rPr>
      </w:pPr>
      <w:r w:rsidRPr="000B57E6">
        <w:rPr>
          <w:rFonts w:ascii="Times New Roman" w:hAnsi="Times New Roman" w:cs="Times New Roman"/>
          <w:b/>
          <w:i/>
          <w:sz w:val="24"/>
          <w:szCs w:val="24"/>
        </w:rPr>
        <w:t>В результате, к концу 3 года</w:t>
      </w:r>
      <w:r w:rsidRPr="000B57E6">
        <w:rPr>
          <w:rFonts w:ascii="Times New Roman" w:hAnsi="Times New Roman" w:cs="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D932E8" w:rsidRPr="009550F5" w:rsidRDefault="00D932E8" w:rsidP="0011668A">
      <w:pPr>
        <w:pStyle w:val="a5"/>
        <w:ind w:left="426" w:right="-143" w:firstLine="567"/>
        <w:jc w:val="center"/>
        <w:rPr>
          <w:rFonts w:ascii="Times New Roman" w:hAnsi="Times New Roman" w:cs="Times New Roman"/>
          <w:b/>
          <w:sz w:val="24"/>
          <w:szCs w:val="24"/>
        </w:rPr>
      </w:pPr>
    </w:p>
    <w:p w:rsidR="000B57E6"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речевому развитию детей от 2 лет до 3 лет, </w:t>
      </w: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664546" w:rsidRPr="009550F5">
        <w:rPr>
          <w:rFonts w:ascii="Times New Roman" w:hAnsi="Times New Roman" w:cs="Times New Roman"/>
          <w:b/>
          <w:sz w:val="24"/>
          <w:szCs w:val="24"/>
        </w:rPr>
        <w:t>программы</w:t>
      </w:r>
    </w:p>
    <w:p w:rsidR="00884770" w:rsidRPr="009550F5" w:rsidRDefault="00884770" w:rsidP="0011668A">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речевому развитию </w:t>
      </w:r>
    </w:p>
    <w:tbl>
      <w:tblPr>
        <w:tblStyle w:val="a9"/>
        <w:tblW w:w="12899" w:type="dxa"/>
        <w:tblInd w:w="534" w:type="dxa"/>
        <w:tblLook w:val="04A0" w:firstRow="1" w:lastRow="0" w:firstColumn="1" w:lastColumn="0" w:noHBand="0" w:noVBand="1"/>
      </w:tblPr>
      <w:tblGrid>
        <w:gridCol w:w="1560"/>
        <w:gridCol w:w="11339"/>
      </w:tblGrid>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ind w:left="-567" w:right="-143" w:firstLine="709"/>
              <w:jc w:val="center"/>
              <w:rPr>
                <w:rFonts w:ascii="Times New Roman" w:hAnsi="Times New Roman" w:cs="Times New Roman"/>
                <w:b/>
                <w:sz w:val="24"/>
                <w:szCs w:val="24"/>
              </w:rPr>
            </w:pPr>
          </w:p>
          <w:p w:rsidR="00884770" w:rsidRPr="009550F5" w:rsidRDefault="00884770"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884770" w:rsidRPr="009550F5" w:rsidRDefault="00884770" w:rsidP="00D87FAA">
            <w:pPr>
              <w:ind w:left="-567" w:right="-143" w:firstLine="709"/>
              <w:jc w:val="center"/>
              <w:rPr>
                <w:rFonts w:ascii="Times New Roman" w:hAnsi="Times New Roman" w:cs="Times New Roman"/>
                <w:b/>
                <w:sz w:val="24"/>
                <w:szCs w:val="24"/>
              </w:rPr>
            </w:pPr>
          </w:p>
        </w:tc>
        <w:tc>
          <w:tcPr>
            <w:tcW w:w="11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82769A">
            <w:pPr>
              <w:ind w:left="33" w:firstLine="426"/>
              <w:jc w:val="center"/>
              <w:rPr>
                <w:rFonts w:ascii="Times New Roman" w:hAnsi="Times New Roman" w:cs="Times New Roman"/>
                <w:b/>
                <w:sz w:val="24"/>
                <w:szCs w:val="24"/>
              </w:rPr>
            </w:pPr>
          </w:p>
          <w:p w:rsidR="00884770" w:rsidRPr="009550F5" w:rsidRDefault="00884770" w:rsidP="0082769A">
            <w:pPr>
              <w:ind w:left="33" w:firstLine="426"/>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«Существительные, обозначающие названия игрушек». </w:t>
            </w:r>
          </w:p>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Барто «Мишка».</w:t>
            </w:r>
          </w:p>
          <w:p w:rsidR="00884770" w:rsidRPr="009550F5" w:rsidRDefault="00884770" w:rsidP="0082769A">
            <w:pPr>
              <w:pStyle w:val="a5"/>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«Отчетливое произношение гласных и согласных звуков».</w:t>
            </w:r>
          </w:p>
          <w:p w:rsidR="00884770" w:rsidRPr="009550F5" w:rsidRDefault="00884770" w:rsidP="0082769A">
            <w:pPr>
              <w:pStyle w:val="a5"/>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«Как коза избушку построила» (обр. М. Булатова, русская народная сказка).</w:t>
            </w:r>
          </w:p>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«Нахождение предметов в группе по словесному указанию воспитателя».</w:t>
            </w:r>
          </w:p>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w:t>
            </w:r>
            <w:r w:rsidR="00664546" w:rsidRPr="009550F5">
              <w:rPr>
                <w:rFonts w:ascii="Times New Roman" w:hAnsi="Times New Roman" w:cs="Times New Roman"/>
                <w:sz w:val="24"/>
                <w:szCs w:val="24"/>
              </w:rPr>
              <w:t>. «Курочка-</w:t>
            </w:r>
            <w:r w:rsidRPr="009550F5">
              <w:rPr>
                <w:rFonts w:ascii="Times New Roman" w:hAnsi="Times New Roman" w:cs="Times New Roman"/>
                <w:sz w:val="24"/>
                <w:szCs w:val="24"/>
              </w:rPr>
              <w:t>ряба» русская народная сказка.</w:t>
            </w:r>
          </w:p>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b/>
                <w:sz w:val="24"/>
                <w:szCs w:val="24"/>
              </w:rPr>
              <w:lastRenderedPageBreak/>
              <w:t xml:space="preserve">4 неделя </w:t>
            </w:r>
            <w:r w:rsidRPr="009550F5">
              <w:rPr>
                <w:rFonts w:ascii="Times New Roman" w:hAnsi="Times New Roman" w:cs="Times New Roman"/>
                <w:sz w:val="24"/>
                <w:szCs w:val="24"/>
              </w:rPr>
              <w:t>«В г</w:t>
            </w:r>
            <w:r w:rsidR="00664546" w:rsidRPr="009550F5">
              <w:rPr>
                <w:rFonts w:ascii="Times New Roman" w:hAnsi="Times New Roman" w:cs="Times New Roman"/>
                <w:sz w:val="24"/>
                <w:szCs w:val="24"/>
              </w:rPr>
              <w:t>ости к сказке». Художественно-</w:t>
            </w:r>
            <w:r w:rsidRPr="009550F5">
              <w:rPr>
                <w:rFonts w:ascii="Times New Roman" w:hAnsi="Times New Roman" w:cs="Times New Roman"/>
                <w:sz w:val="24"/>
                <w:szCs w:val="24"/>
              </w:rPr>
              <w:t>литературное развлечение.</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lang w:eastAsia="zh-CN"/>
              </w:rPr>
              <w:t>«Обращение. Что? Где? Какие?».</w:t>
            </w:r>
          </w:p>
          <w:p w:rsidR="00884770" w:rsidRPr="009550F5" w:rsidRDefault="00884770" w:rsidP="0082769A">
            <w:pPr>
              <w:pStyle w:val="a5"/>
              <w:ind w:left="33" w:firstLine="426"/>
              <w:rPr>
                <w:rFonts w:ascii="Times New Roman" w:hAnsi="Times New Roman" w:cs="Times New Roman"/>
                <w:b/>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«Три веселых братца», немецкая народная сказка.</w:t>
            </w:r>
          </w:p>
          <w:p w:rsidR="00884770" w:rsidRPr="009550F5" w:rsidRDefault="00884770" w:rsidP="0082769A">
            <w:pPr>
              <w:pStyle w:val="a5"/>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lang w:eastAsia="zh-CN"/>
              </w:rPr>
              <w:t>«Продолжаем отвечать на вопросы: кто? что?», дидактические упражнения.</w:t>
            </w:r>
          </w:p>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 xml:space="preserve">«Репка» </w:t>
            </w:r>
            <w:r w:rsidRPr="009550F5">
              <w:rPr>
                <w:rFonts w:ascii="Times New Roman" w:hAnsi="Times New Roman" w:cs="Times New Roman"/>
                <w:sz w:val="24"/>
                <w:szCs w:val="24"/>
              </w:rPr>
              <w:t xml:space="preserve">русская народная сказка. </w:t>
            </w:r>
            <w:r w:rsidRPr="009550F5">
              <w:rPr>
                <w:rFonts w:ascii="Times New Roman" w:hAnsi="Times New Roman" w:cs="Times New Roman"/>
                <w:color w:val="000000"/>
                <w:sz w:val="24"/>
                <w:szCs w:val="24"/>
              </w:rPr>
              <w:t xml:space="preserve">Рассматривание иллюстраций к прочитанной сказке.  </w:t>
            </w:r>
          </w:p>
          <w:p w:rsidR="00884770" w:rsidRPr="009550F5" w:rsidRDefault="00884770" w:rsidP="0082769A">
            <w:pPr>
              <w:pStyle w:val="a5"/>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color w:val="000000"/>
                <w:sz w:val="24"/>
                <w:szCs w:val="24"/>
              </w:rPr>
              <w:t>«Отчетливое произношение звуков [а], [и]». «Глаголы, обозначающие трудовые действия».</w:t>
            </w:r>
          </w:p>
          <w:p w:rsidR="00884770" w:rsidRPr="009550F5" w:rsidRDefault="00884770" w:rsidP="0082769A">
            <w:pPr>
              <w:pStyle w:val="a5"/>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Инсценировка сказки «Репка» с использованием шапочек-масок.</w:t>
            </w:r>
          </w:p>
          <w:p w:rsidR="00884770" w:rsidRPr="009550F5" w:rsidRDefault="00884770" w:rsidP="0082769A">
            <w:pPr>
              <w:pStyle w:val="a5"/>
              <w:ind w:left="33" w:firstLine="426"/>
              <w:rPr>
                <w:rFonts w:ascii="Times New Roman" w:hAnsi="Times New Roman" w:cs="Times New Roman"/>
                <w:b/>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lang w:eastAsia="zh-CN"/>
              </w:rPr>
              <w:t>Развлечение.  Кукольный театр. «Ладушки в гостях у бабушки».</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lang w:eastAsia="zh-CN"/>
              </w:rPr>
              <w:t xml:space="preserve">«Звуковая культура речи. </w:t>
            </w:r>
            <w:r w:rsidRPr="009550F5">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rsidR="00884770" w:rsidRPr="009550F5" w:rsidRDefault="00884770" w:rsidP="0082769A">
            <w:pPr>
              <w:pStyle w:val="a5"/>
              <w:ind w:left="33" w:firstLine="426"/>
              <w:rPr>
                <w:rFonts w:ascii="Times New Roman" w:hAnsi="Times New Roman" w:cs="Times New Roman"/>
                <w:b/>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Л. Н. Толстой «Спала кошка на крыше», «Был у Пе</w:t>
            </w:r>
            <w:r w:rsidRPr="009550F5">
              <w:rPr>
                <w:rFonts w:ascii="Times New Roman" w:hAnsi="Times New Roman" w:cs="Times New Roman"/>
                <w:color w:val="000000"/>
                <w:sz w:val="24"/>
                <w:szCs w:val="24"/>
              </w:rPr>
              <w:softHyphen/>
              <w:t>ти и Маши конь».</w:t>
            </w:r>
          </w:p>
          <w:p w:rsidR="00884770" w:rsidRPr="009550F5" w:rsidRDefault="00884770" w:rsidP="0082769A">
            <w:pPr>
              <w:pStyle w:val="a5"/>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lang w:eastAsia="zh-CN"/>
              </w:rPr>
              <w:t>«Звукосочетания».</w:t>
            </w:r>
          </w:p>
          <w:p w:rsidR="00884770" w:rsidRPr="009550F5" w:rsidRDefault="00884770" w:rsidP="0082769A">
            <w:pPr>
              <w:pStyle w:val="a5"/>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 xml:space="preserve">«Наши уточки с утра...», потешка. Инсценировка «Наши уточки с утра...» </w:t>
            </w:r>
          </w:p>
          <w:p w:rsidR="00884770" w:rsidRPr="009550F5" w:rsidRDefault="00884770" w:rsidP="0082769A">
            <w:pPr>
              <w:pStyle w:val="a5"/>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«Составление рассказа по картинке».</w:t>
            </w:r>
          </w:p>
          <w:p w:rsidR="00884770" w:rsidRPr="009550F5" w:rsidRDefault="00884770" w:rsidP="0082769A">
            <w:pPr>
              <w:pStyle w:val="a5"/>
              <w:ind w:left="33" w:firstLine="426"/>
              <w:rPr>
                <w:rFonts w:ascii="Times New Roman" w:hAnsi="Times New Roman" w:cs="Times New Roman"/>
                <w:b/>
                <w:color w:val="000000"/>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А. Барто «Кто как кричит?».</w:t>
            </w:r>
          </w:p>
          <w:p w:rsidR="00884770" w:rsidRPr="009550F5" w:rsidRDefault="00884770" w:rsidP="0082769A">
            <w:pPr>
              <w:pStyle w:val="a5"/>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left="33" w:firstLine="426"/>
              <w:contextualSpacing/>
              <w:rPr>
                <w:rFonts w:ascii="Times New Roman" w:hAnsi="Times New Roman" w:cs="Times New Roman"/>
                <w:bCs/>
                <w:sz w:val="24"/>
                <w:szCs w:val="24"/>
              </w:rPr>
            </w:pPr>
            <w:r w:rsidRPr="009550F5">
              <w:rPr>
                <w:rFonts w:ascii="Times New Roman" w:hAnsi="Times New Roman" w:cs="Times New Roman"/>
                <w:b/>
                <w:sz w:val="24"/>
                <w:szCs w:val="24"/>
              </w:rPr>
              <w:t xml:space="preserve">Промежуточная педагогическая диагностика (мониторинг) </w:t>
            </w:r>
            <w:r w:rsidRPr="009550F5">
              <w:rPr>
                <w:rFonts w:ascii="Times New Roman" w:hAnsi="Times New Roman" w:cs="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884770" w:rsidRPr="009550F5" w:rsidRDefault="00884770" w:rsidP="0082769A">
            <w:pPr>
              <w:ind w:left="33" w:firstLine="426"/>
              <w:rPr>
                <w:rFonts w:ascii="Times New Roman" w:hAnsi="Times New Roman" w:cs="Times New Roman"/>
                <w:b/>
                <w:color w:val="000000"/>
                <w:sz w:val="24"/>
                <w:szCs w:val="24"/>
              </w:rPr>
            </w:pPr>
            <w:r w:rsidRPr="009550F5">
              <w:rPr>
                <w:rFonts w:ascii="Times New Roman" w:hAnsi="Times New Roman" w:cs="Times New Roman"/>
                <w:b/>
                <w:color w:val="000000"/>
                <w:sz w:val="24"/>
                <w:szCs w:val="24"/>
              </w:rPr>
              <w:t>Примерный алгоритм педагогических действий</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00664546" w:rsidRPr="009550F5">
              <w:rPr>
                <w:rFonts w:ascii="Times New Roman" w:hAnsi="Times New Roman" w:cs="Times New Roman"/>
                <w:color w:val="000000"/>
                <w:sz w:val="24"/>
                <w:szCs w:val="24"/>
              </w:rPr>
              <w:t>Речевые игры-</w:t>
            </w:r>
            <w:r w:rsidRPr="009550F5">
              <w:rPr>
                <w:rFonts w:ascii="Times New Roman" w:hAnsi="Times New Roman" w:cs="Times New Roman"/>
                <w:color w:val="000000"/>
                <w:sz w:val="24"/>
                <w:szCs w:val="24"/>
              </w:rPr>
              <w:t>задания по разделу «Формирование словаря».</w:t>
            </w:r>
          </w:p>
          <w:p w:rsidR="00884770" w:rsidRPr="009550F5" w:rsidRDefault="00664546" w:rsidP="0082769A">
            <w:pPr>
              <w:ind w:left="33" w:firstLine="426"/>
              <w:rPr>
                <w:rFonts w:ascii="Times New Roman" w:hAnsi="Times New Roman" w:cs="Times New Roman"/>
                <w:color w:val="000000"/>
                <w:sz w:val="24"/>
                <w:szCs w:val="24"/>
              </w:rPr>
            </w:pPr>
            <w:r w:rsidRPr="009550F5">
              <w:rPr>
                <w:rFonts w:ascii="Times New Roman" w:hAnsi="Times New Roman" w:cs="Times New Roman"/>
                <w:color w:val="000000"/>
                <w:sz w:val="24"/>
                <w:szCs w:val="24"/>
              </w:rPr>
              <w:t xml:space="preserve">                Речевые игры-</w:t>
            </w:r>
            <w:r w:rsidR="00884770" w:rsidRPr="009550F5">
              <w:rPr>
                <w:rFonts w:ascii="Times New Roman" w:hAnsi="Times New Roman" w:cs="Times New Roman"/>
                <w:color w:val="000000"/>
                <w:sz w:val="24"/>
                <w:szCs w:val="24"/>
              </w:rPr>
              <w:t>задания по разделу «Звуковая культура речи».</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2 неделя </w:t>
            </w:r>
            <w:r w:rsidR="00664546" w:rsidRPr="009550F5">
              <w:rPr>
                <w:rFonts w:ascii="Times New Roman" w:hAnsi="Times New Roman" w:cs="Times New Roman"/>
                <w:color w:val="000000"/>
                <w:sz w:val="24"/>
                <w:szCs w:val="24"/>
              </w:rPr>
              <w:t>Речевые игры-</w:t>
            </w:r>
            <w:r w:rsidRPr="009550F5">
              <w:rPr>
                <w:rFonts w:ascii="Times New Roman" w:hAnsi="Times New Roman" w:cs="Times New Roman"/>
                <w:color w:val="000000"/>
                <w:sz w:val="24"/>
                <w:szCs w:val="24"/>
              </w:rPr>
              <w:t>задания по разделу «Грамматический строй речи».</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3 неделя </w:t>
            </w:r>
            <w:r w:rsidR="00664546" w:rsidRPr="009550F5">
              <w:rPr>
                <w:rFonts w:ascii="Times New Roman" w:hAnsi="Times New Roman" w:cs="Times New Roman"/>
                <w:color w:val="000000"/>
                <w:sz w:val="24"/>
                <w:szCs w:val="24"/>
              </w:rPr>
              <w:t>Речевые игры-з</w:t>
            </w:r>
            <w:r w:rsidRPr="009550F5">
              <w:rPr>
                <w:rFonts w:ascii="Times New Roman" w:hAnsi="Times New Roman" w:cs="Times New Roman"/>
                <w:color w:val="000000"/>
                <w:sz w:val="24"/>
                <w:szCs w:val="24"/>
              </w:rPr>
              <w:t>адания по разделу «Связная речь».</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bCs/>
                <w:sz w:val="24"/>
                <w:szCs w:val="24"/>
              </w:rPr>
              <w:t>Анализ результатов промежуточной педагогической диагностики по освоению программы.</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1 неделя, 2 неделя</w:t>
            </w:r>
            <w:r w:rsidRPr="009550F5">
              <w:rPr>
                <w:rFonts w:ascii="Times New Roman" w:hAnsi="Times New Roman" w:cs="Times New Roman"/>
                <w:sz w:val="24"/>
                <w:szCs w:val="24"/>
              </w:rPr>
              <w:t xml:space="preserve"> - выходные праздничные дни.</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 xml:space="preserve">«Произношение звуков. </w:t>
            </w:r>
            <w:r w:rsidRPr="009550F5">
              <w:rPr>
                <w:rFonts w:ascii="Times New Roman" w:hAnsi="Times New Roman" w:cs="Times New Roman"/>
                <w:color w:val="000000"/>
                <w:sz w:val="24"/>
                <w:szCs w:val="24"/>
              </w:rPr>
              <w:t>Артикуляционные речевые упражнения».</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Л. Н. Толстой «Три медведя».</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lang w:eastAsia="zh-CN"/>
              </w:rPr>
              <w:t xml:space="preserve">«Произношение звуков. </w:t>
            </w:r>
            <w:r w:rsidRPr="009550F5">
              <w:rPr>
                <w:rFonts w:ascii="Times New Roman" w:hAnsi="Times New Roman" w:cs="Times New Roman"/>
                <w:color w:val="000000"/>
                <w:sz w:val="24"/>
                <w:szCs w:val="24"/>
              </w:rPr>
              <w:t>Артикуляционные речевые упражнения» (продолжение).</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«Народная потешка».</w:t>
            </w:r>
          </w:p>
          <w:p w:rsidR="00884770" w:rsidRPr="009550F5" w:rsidRDefault="00884770" w:rsidP="0082769A">
            <w:pPr>
              <w:ind w:left="33" w:firstLine="426"/>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color w:val="000000"/>
                <w:sz w:val="24"/>
                <w:szCs w:val="24"/>
              </w:rPr>
              <w:t>«Речевые упражнения на звукопроизношение и укрепление артикуляционного аппарата».</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«Теремок» в обр. М. Булатова. </w:t>
            </w:r>
          </w:p>
          <w:p w:rsidR="00884770" w:rsidRPr="009550F5" w:rsidRDefault="00884770" w:rsidP="0082769A">
            <w:pPr>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2 неделя «</w:t>
            </w:r>
            <w:r w:rsidRPr="009550F5">
              <w:rPr>
                <w:rFonts w:ascii="Times New Roman" w:hAnsi="Times New Roman" w:cs="Times New Roman"/>
                <w:sz w:val="24"/>
                <w:szCs w:val="24"/>
                <w:lang w:eastAsia="zh-CN"/>
              </w:rPr>
              <w:t>Связная речь. «Чей? Чья? Чьё?».</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С. Капутикян «Маша обедает». Рассматривание иллюстраций к стихотворению. </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 xml:space="preserve">«Связная речь: </w:t>
            </w:r>
            <w:r w:rsidRPr="009550F5">
              <w:rPr>
                <w:rFonts w:ascii="Times New Roman" w:hAnsi="Times New Roman" w:cs="Times New Roman"/>
                <w:color w:val="000000"/>
                <w:sz w:val="24"/>
                <w:szCs w:val="24"/>
              </w:rPr>
              <w:t>проговаривание коротких фраз из сказки».</w:t>
            </w:r>
          </w:p>
          <w:p w:rsidR="00884770" w:rsidRPr="009550F5" w:rsidRDefault="00884770" w:rsidP="0082769A">
            <w:pPr>
              <w:ind w:left="33" w:firstLine="426"/>
              <w:rPr>
                <w:rFonts w:ascii="Times New Roman" w:hAnsi="Times New Roman" w:cs="Times New Roman"/>
                <w:b/>
                <w:color w:val="000000"/>
                <w:sz w:val="24"/>
                <w:szCs w:val="24"/>
              </w:rPr>
            </w:pPr>
            <w:r w:rsidRPr="009550F5">
              <w:rPr>
                <w:rFonts w:ascii="Times New Roman" w:hAnsi="Times New Roman" w:cs="Times New Roman"/>
                <w:sz w:val="24"/>
                <w:szCs w:val="24"/>
              </w:rPr>
              <w:t>Чтение художественной литературы. А. Барто «Грузовик».</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Развлечение. </w:t>
            </w:r>
            <w:r w:rsidRPr="009550F5">
              <w:rPr>
                <w:rFonts w:ascii="Times New Roman" w:hAnsi="Times New Roman" w:cs="Times New Roman"/>
                <w:sz w:val="24"/>
                <w:szCs w:val="24"/>
                <w:lang w:eastAsia="zh-CN"/>
              </w:rPr>
              <w:t>«Стихи и песенки».</w:t>
            </w:r>
          </w:p>
          <w:p w:rsidR="00884770" w:rsidRPr="009550F5" w:rsidRDefault="00884770" w:rsidP="0082769A">
            <w:pPr>
              <w:ind w:left="33" w:firstLine="426"/>
              <w:rPr>
                <w:rFonts w:ascii="Times New Roman" w:hAnsi="Times New Roman" w:cs="Times New Roman"/>
                <w:b/>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left="33" w:firstLine="426"/>
              <w:rPr>
                <w:rFonts w:ascii="Times New Roman" w:hAnsi="Times New Roman" w:cs="Times New Roman"/>
                <w:b/>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color w:val="000000"/>
                <w:sz w:val="24"/>
                <w:szCs w:val="24"/>
              </w:rPr>
              <w:t xml:space="preserve"> «Проговаривание звукосочетания «эй». Речевые игры.</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Чтение рассказа К. Ушинского «Гуси» (без наглядного сопровожде</w:t>
            </w:r>
            <w:r w:rsidRPr="009550F5">
              <w:rPr>
                <w:rFonts w:ascii="Times New Roman" w:hAnsi="Times New Roman" w:cs="Times New Roman"/>
                <w:color w:val="000000"/>
                <w:sz w:val="24"/>
                <w:szCs w:val="24"/>
              </w:rPr>
              <w:softHyphen/>
              <w:t>ния).</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
                <w:sz w:val="24"/>
                <w:szCs w:val="24"/>
                <w:lang w:eastAsia="zh-CN"/>
              </w:rPr>
              <w:t>Речевые повторения.</w:t>
            </w:r>
            <w:r w:rsidRPr="009550F5">
              <w:rPr>
                <w:rFonts w:ascii="Times New Roman" w:hAnsi="Times New Roman" w:cs="Times New Roman"/>
                <w:b/>
                <w:color w:val="000000"/>
                <w:sz w:val="24"/>
                <w:szCs w:val="24"/>
              </w:rPr>
              <w:t xml:space="preserve"> </w:t>
            </w:r>
            <w:r w:rsidRPr="009550F5">
              <w:rPr>
                <w:rFonts w:ascii="Times New Roman" w:hAnsi="Times New Roman" w:cs="Times New Roman"/>
                <w:color w:val="000000"/>
                <w:sz w:val="24"/>
                <w:szCs w:val="24"/>
              </w:rPr>
              <w:t>«Скажи, как я» (гром</w:t>
            </w:r>
            <w:r w:rsidRPr="009550F5">
              <w:rPr>
                <w:rFonts w:ascii="Times New Roman" w:hAnsi="Times New Roman" w:cs="Times New Roman"/>
                <w:color w:val="000000"/>
                <w:sz w:val="24"/>
                <w:szCs w:val="24"/>
              </w:rPr>
              <w:softHyphen/>
              <w:t>ко, тихо, шепотом).</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«Маша и медведь» (обработка М. Бу</w:t>
            </w:r>
            <w:r w:rsidRPr="009550F5">
              <w:rPr>
                <w:rFonts w:ascii="Times New Roman" w:hAnsi="Times New Roman" w:cs="Times New Roman"/>
                <w:color w:val="000000"/>
                <w:sz w:val="24"/>
                <w:szCs w:val="24"/>
              </w:rPr>
              <w:softHyphen/>
              <w:t>латова) русская народная сказка.</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«Образные выражения» (повторение за воспитателем).</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Г. Сапгир «Кошка».</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«Существительные, обозначающие названия одежды».</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Чтение глав из книги </w:t>
            </w:r>
          </w:p>
          <w:p w:rsidR="00884770" w:rsidRPr="009550F5" w:rsidRDefault="00884770" w:rsidP="0082769A">
            <w:pPr>
              <w:ind w:left="33" w:firstLine="426"/>
              <w:rPr>
                <w:rFonts w:ascii="Times New Roman" w:hAnsi="Times New Roman" w:cs="Times New Roman"/>
                <w:color w:val="000000"/>
                <w:sz w:val="24"/>
                <w:szCs w:val="24"/>
              </w:rPr>
            </w:pPr>
            <w:r w:rsidRPr="009550F5">
              <w:rPr>
                <w:rFonts w:ascii="Times New Roman" w:hAnsi="Times New Roman" w:cs="Times New Roman"/>
                <w:color w:val="000000"/>
                <w:sz w:val="24"/>
                <w:szCs w:val="24"/>
              </w:rPr>
              <w:t>Ч. Янчарского «Приключения Мишки Ушас</w:t>
            </w:r>
            <w:r w:rsidRPr="009550F5">
              <w:rPr>
                <w:rFonts w:ascii="Times New Roman" w:hAnsi="Times New Roman" w:cs="Times New Roman"/>
                <w:color w:val="000000"/>
                <w:sz w:val="24"/>
                <w:szCs w:val="24"/>
              </w:rPr>
              <w:softHyphen/>
              <w:t>тика».</w:t>
            </w:r>
          </w:p>
          <w:p w:rsidR="00884770" w:rsidRPr="009550F5" w:rsidRDefault="00884770" w:rsidP="0082769A">
            <w:pPr>
              <w:ind w:left="33" w:firstLine="426"/>
              <w:rPr>
                <w:rFonts w:ascii="Times New Roman" w:hAnsi="Times New Roman" w:cs="Times New Roman"/>
                <w:b/>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«Звукоподражания. Речевые конструкции».</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Сказка Д. Биссета «Га</w:t>
            </w:r>
            <w:r w:rsidR="00440FEC" w:rsidRPr="009550F5">
              <w:rPr>
                <w:rFonts w:ascii="Times New Roman" w:hAnsi="Times New Roman" w:cs="Times New Roman"/>
                <w:color w:val="000000"/>
                <w:sz w:val="24"/>
                <w:szCs w:val="24"/>
              </w:rPr>
              <w:t xml:space="preserve"> -</w:t>
            </w:r>
            <w:r w:rsidRPr="009550F5">
              <w:rPr>
                <w:rFonts w:ascii="Times New Roman" w:hAnsi="Times New Roman" w:cs="Times New Roman"/>
                <w:color w:val="000000"/>
                <w:sz w:val="24"/>
                <w:szCs w:val="24"/>
              </w:rPr>
              <w:t xml:space="preserve"> га</w:t>
            </w:r>
            <w:r w:rsidR="00440FEC" w:rsidRPr="009550F5">
              <w:rPr>
                <w:rFonts w:ascii="Times New Roman" w:hAnsi="Times New Roman" w:cs="Times New Roman"/>
                <w:color w:val="000000"/>
                <w:sz w:val="24"/>
                <w:szCs w:val="24"/>
              </w:rPr>
              <w:t xml:space="preserve"> </w:t>
            </w:r>
            <w:r w:rsidRPr="009550F5">
              <w:rPr>
                <w:rFonts w:ascii="Times New Roman" w:hAnsi="Times New Roman" w:cs="Times New Roman"/>
                <w:color w:val="000000"/>
                <w:sz w:val="24"/>
                <w:szCs w:val="24"/>
              </w:rPr>
              <w:t>- га».</w:t>
            </w:r>
          </w:p>
          <w:p w:rsidR="00884770" w:rsidRPr="009550F5" w:rsidRDefault="00884770" w:rsidP="0082769A">
            <w:pPr>
              <w:ind w:left="33" w:firstLine="426"/>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lang w:eastAsia="zh-CN"/>
              </w:rPr>
              <w:t>«Звукоподражания. Кто как кричит?».</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sz w:val="24"/>
                <w:szCs w:val="24"/>
              </w:rPr>
              <w:t>Чтение художественной литературы. А. Пушкин «Ветер по морю гуляет».</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«Прилагательные, обозначающие цвет, величину».</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 Бианки «Лис и мышонок».</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«Пересказ содержания простых сюжетных картинок».</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 Сутеев «Кто сказал мяу?».</w:t>
            </w:r>
          </w:p>
          <w:p w:rsidR="00884770" w:rsidRPr="009550F5" w:rsidRDefault="00884770" w:rsidP="0082769A">
            <w:pPr>
              <w:ind w:left="33" w:firstLine="426"/>
              <w:rPr>
                <w:rFonts w:ascii="Times New Roman" w:hAnsi="Times New Roman" w:cs="Times New Roman"/>
                <w:sz w:val="24"/>
                <w:szCs w:val="24"/>
              </w:rPr>
            </w:pPr>
          </w:p>
        </w:tc>
      </w:tr>
      <w:tr w:rsidR="00884770" w:rsidRPr="009550F5" w:rsidTr="0011668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«Сочиняем сказку», придумываем счастливый конец.</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sz w:val="24"/>
                <w:szCs w:val="24"/>
              </w:rPr>
              <w:t>Чтение художественной литературы. М. Лермонтов «Спи младенец…».</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«Наречия» (далеко, близко, высоко, тихо, холодно, жарко).</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 Маршак «Сказка о глупом мышонке».</w:t>
            </w:r>
          </w:p>
          <w:p w:rsidR="00884770" w:rsidRPr="009550F5" w:rsidRDefault="00884770" w:rsidP="0082769A">
            <w:pPr>
              <w:ind w:left="33" w:firstLine="426"/>
              <w:rPr>
                <w:rFonts w:ascii="Times New Roman" w:hAnsi="Times New Roman" w:cs="Times New Roman"/>
                <w:sz w:val="24"/>
                <w:szCs w:val="24"/>
              </w:rPr>
            </w:pPr>
            <w:r w:rsidRPr="009550F5">
              <w:rPr>
                <w:rFonts w:ascii="Times New Roman" w:hAnsi="Times New Roman" w:cs="Times New Roman"/>
                <w:b/>
                <w:sz w:val="24"/>
                <w:szCs w:val="24"/>
              </w:rPr>
              <w:lastRenderedPageBreak/>
              <w:t xml:space="preserve">3 неделя </w:t>
            </w:r>
            <w:r w:rsidRPr="009550F5">
              <w:rPr>
                <w:rFonts w:ascii="Times New Roman" w:hAnsi="Times New Roman" w:cs="Times New Roman"/>
                <w:sz w:val="24"/>
                <w:szCs w:val="24"/>
              </w:rPr>
              <w:t>«Рассказы об игрушках без наглядного сопровождения».</w:t>
            </w:r>
          </w:p>
          <w:p w:rsidR="00884770" w:rsidRPr="009550F5" w:rsidRDefault="00884770" w:rsidP="0082769A">
            <w:pPr>
              <w:ind w:left="33" w:firstLine="426"/>
              <w:rPr>
                <w:rFonts w:ascii="Times New Roman" w:hAnsi="Times New Roman" w:cs="Times New Roman"/>
                <w:bCs/>
                <w:color w:val="000000"/>
                <w:sz w:val="24"/>
                <w:szCs w:val="24"/>
              </w:rPr>
            </w:pPr>
            <w:r w:rsidRPr="009550F5">
              <w:rPr>
                <w:rFonts w:ascii="Times New Roman" w:hAnsi="Times New Roman" w:cs="Times New Roman"/>
                <w:sz w:val="24"/>
                <w:szCs w:val="24"/>
              </w:rPr>
              <w:t>Чтение художественной литературы. Н. Павлова «Земляничка».</w:t>
            </w:r>
          </w:p>
          <w:p w:rsidR="00884770" w:rsidRPr="009550F5" w:rsidRDefault="00884770" w:rsidP="0082769A">
            <w:pPr>
              <w:ind w:left="33" w:firstLine="426"/>
              <w:rPr>
                <w:rFonts w:ascii="Times New Roman" w:hAnsi="Times New Roman" w:cs="Times New Roman"/>
                <w:b/>
                <w:sz w:val="24"/>
                <w:szCs w:val="24"/>
              </w:rPr>
            </w:pPr>
            <w:r w:rsidRPr="009550F5">
              <w:rPr>
                <w:rFonts w:ascii="Times New Roman" w:hAnsi="Times New Roman" w:cs="Times New Roman"/>
                <w:b/>
                <w:sz w:val="24"/>
                <w:szCs w:val="24"/>
              </w:rPr>
              <w:t>4 неделя Итоговая педагогическая диагностика по речевому развитию детей 2 - 3 лет.</w:t>
            </w:r>
          </w:p>
          <w:p w:rsidR="00884770" w:rsidRPr="009550F5" w:rsidRDefault="00884770" w:rsidP="0082769A">
            <w:pPr>
              <w:ind w:left="33" w:firstLine="426"/>
              <w:rPr>
                <w:rFonts w:ascii="Times New Roman" w:hAnsi="Times New Roman" w:cs="Times New Roman"/>
                <w:b/>
                <w:sz w:val="24"/>
                <w:szCs w:val="24"/>
              </w:rPr>
            </w:pPr>
          </w:p>
        </w:tc>
      </w:tr>
    </w:tbl>
    <w:p w:rsidR="00884770" w:rsidRPr="009550F5" w:rsidRDefault="00884770" w:rsidP="00D87FAA">
      <w:pPr>
        <w:ind w:left="-567" w:right="-143" w:firstLine="709"/>
        <w:contextualSpacing/>
        <w:jc w:val="center"/>
        <w:rPr>
          <w:rFonts w:ascii="Times New Roman" w:eastAsia="Calibri" w:hAnsi="Times New Roman" w:cs="Times New Roman"/>
          <w:b/>
          <w:sz w:val="24"/>
          <w:szCs w:val="24"/>
        </w:rPr>
      </w:pPr>
    </w:p>
    <w:p w:rsidR="000B57E6" w:rsidRPr="00CC28C3" w:rsidRDefault="000B57E6" w:rsidP="0011668A">
      <w:pPr>
        <w:spacing w:after="0" w:line="240" w:lineRule="auto"/>
        <w:ind w:left="426" w:firstLine="567"/>
        <w:jc w:val="both"/>
        <w:rPr>
          <w:rFonts w:ascii="Times New Roman" w:hAnsi="Times New Roman" w:cs="Times New Roman"/>
          <w:b/>
          <w:i/>
          <w:sz w:val="24"/>
          <w:szCs w:val="24"/>
          <w:u w:val="single"/>
        </w:rPr>
      </w:pPr>
      <w:r w:rsidRPr="00CC28C3">
        <w:rPr>
          <w:rFonts w:ascii="Times New Roman" w:hAnsi="Times New Roman" w:cs="Times New Roman"/>
          <w:b/>
          <w:i/>
          <w:sz w:val="24"/>
          <w:szCs w:val="24"/>
          <w:u w:val="single"/>
        </w:rPr>
        <w:t>От 3 лет до 4 лет</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В области речевого развития основными </w:t>
      </w:r>
      <w:r w:rsidRPr="000B57E6">
        <w:rPr>
          <w:rFonts w:ascii="Times New Roman" w:hAnsi="Times New Roman" w:cs="Times New Roman"/>
          <w:b/>
          <w:i/>
          <w:sz w:val="24"/>
          <w:szCs w:val="24"/>
        </w:rPr>
        <w:t xml:space="preserve">задачами </w:t>
      </w:r>
      <w:r w:rsidRPr="000B57E6">
        <w:rPr>
          <w:rFonts w:ascii="Times New Roman" w:hAnsi="Times New Roman" w:cs="Times New Roman"/>
          <w:sz w:val="24"/>
          <w:szCs w:val="24"/>
        </w:rPr>
        <w:t>образовательной деятельности являются: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Формирование словаря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Подготовка детей к обучению грамоте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r w:rsidRPr="000B57E6">
        <w:rPr>
          <w:rFonts w:ascii="Times New Roman" w:eastAsia="Calibri" w:hAnsi="Times New Roman" w:cs="Times New Roman"/>
          <w:sz w:val="24"/>
          <w:szCs w:val="24"/>
          <w:lang w:eastAsia="ru-RU"/>
        </w:rPr>
        <w:t xml:space="preserve"> </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lastRenderedPageBreak/>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0B57E6" w:rsidRPr="000B57E6" w:rsidRDefault="000B57E6" w:rsidP="0011668A">
      <w:pPr>
        <w:spacing w:after="0" w:line="240" w:lineRule="auto"/>
        <w:ind w:left="426" w:firstLine="567"/>
        <w:jc w:val="both"/>
        <w:rPr>
          <w:rFonts w:ascii="Times New Roman" w:hAnsi="Times New Roman" w:cs="Times New Roman"/>
          <w:b/>
          <w:i/>
          <w:sz w:val="24"/>
          <w:szCs w:val="24"/>
        </w:rPr>
      </w:pPr>
      <w:r w:rsidRPr="000B57E6">
        <w:rPr>
          <w:rFonts w:ascii="Times New Roman" w:hAnsi="Times New Roman" w:cs="Times New Roman"/>
          <w:b/>
          <w:i/>
          <w:sz w:val="24"/>
          <w:szCs w:val="24"/>
        </w:rPr>
        <w:t>Содержание образовательной деятельности</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Формирование словаря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Педагогический работник формирует у детей умение понимать обобщающие слова (мебель, одежда).</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firstLine="567"/>
        <w:jc w:val="both"/>
        <w:rPr>
          <w:rFonts w:ascii="Times New Roman" w:hAnsi="Times New Roman" w:cs="Times New Roman"/>
          <w:b/>
          <w:sz w:val="24"/>
          <w:szCs w:val="24"/>
        </w:rPr>
      </w:pPr>
      <w:r w:rsidRPr="000B57E6">
        <w:rPr>
          <w:rFonts w:ascii="Times New Roman" w:hAnsi="Times New Roman" w:cs="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Педагогические работники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lastRenderedPageBreak/>
        <w:t>Педагогический работник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Подготовка детей к обучению грамоте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Педагогический работник формирует у детей умение вслушиваться в звучание слова, закрепляет в речи дошкольников термины «слово», «звук» в практическом плане.</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firstLine="567"/>
        <w:jc w:val="both"/>
        <w:rPr>
          <w:rFonts w:ascii="Times New Roman" w:eastAsia="Calibri" w:hAnsi="Times New Roman" w:cs="Times New Roman"/>
          <w:b/>
          <w:sz w:val="24"/>
          <w:szCs w:val="24"/>
          <w:lang w:eastAsia="ru-RU"/>
        </w:rPr>
      </w:pPr>
      <w:r w:rsidRPr="000B57E6">
        <w:rPr>
          <w:rFonts w:ascii="Times New Roman" w:eastAsia="Calibri" w:hAnsi="Times New Roman" w:cs="Times New Roman"/>
          <w:sz w:val="24"/>
          <w:szCs w:val="24"/>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eastAsia="Calibri" w:hAnsi="Times New Roman" w:cs="Times New Roman"/>
          <w:sz w:val="24"/>
          <w:szCs w:val="24"/>
        </w:rPr>
        <w:t>Поддерживать положительные эмоциональные проявления детей в процессе совместного слушания художественных произведений.</w:t>
      </w:r>
      <w:r w:rsidRPr="000B57E6">
        <w:rPr>
          <w:rFonts w:ascii="Times New Roman" w:hAnsi="Times New Roman" w:cs="Times New Roman"/>
          <w:sz w:val="24"/>
          <w:szCs w:val="24"/>
        </w:rPr>
        <w:t xml:space="preserve">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Учить соотносить содержание произведений с личным опытом детей, их повседневной жизнью и окружением.</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eastAsia="Calibri" w:hAnsi="Times New Roman" w:cs="Times New Roman"/>
          <w:sz w:val="24"/>
          <w:szCs w:val="24"/>
          <w:lang w:eastAsia="ru-RU"/>
        </w:rPr>
        <w:t>П</w:t>
      </w:r>
      <w:r w:rsidRPr="000B57E6">
        <w:rPr>
          <w:rFonts w:ascii="Times New Roman" w:hAnsi="Times New Roman" w:cs="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b/>
          <w:i/>
          <w:sz w:val="24"/>
          <w:szCs w:val="24"/>
        </w:rPr>
        <w:t>В результате, к концу 4 года</w:t>
      </w:r>
      <w:r w:rsidRPr="000B57E6">
        <w:rPr>
          <w:rFonts w:ascii="Times New Roman" w:hAnsi="Times New Roman" w:cs="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 сказки, читает короткие стихи.</w:t>
      </w:r>
    </w:p>
    <w:p w:rsidR="00884770" w:rsidRPr="009550F5" w:rsidRDefault="00884770" w:rsidP="0011668A">
      <w:pPr>
        <w:pStyle w:val="a5"/>
        <w:ind w:left="426" w:right="-143" w:firstLine="567"/>
        <w:jc w:val="center"/>
        <w:rPr>
          <w:rFonts w:ascii="Times New Roman" w:hAnsi="Times New Roman" w:cs="Times New Roman"/>
          <w:b/>
          <w:sz w:val="24"/>
          <w:szCs w:val="24"/>
        </w:rPr>
      </w:pP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речевому развитию </w:t>
      </w: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детей 3 - 4 лет, обеспечивающее реализацию с</w:t>
      </w:r>
      <w:r w:rsidR="002934A9">
        <w:rPr>
          <w:rFonts w:ascii="Times New Roman" w:hAnsi="Times New Roman" w:cs="Times New Roman"/>
          <w:b/>
          <w:sz w:val="24"/>
          <w:szCs w:val="24"/>
        </w:rPr>
        <w:t xml:space="preserve">одержания </w:t>
      </w:r>
      <w:r w:rsidR="00664546" w:rsidRPr="009550F5">
        <w:rPr>
          <w:rFonts w:ascii="Times New Roman" w:hAnsi="Times New Roman" w:cs="Times New Roman"/>
          <w:b/>
          <w:sz w:val="24"/>
          <w:szCs w:val="24"/>
        </w:rPr>
        <w:t>программы</w:t>
      </w: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w:t>
      </w:r>
      <w:r w:rsidR="00664546" w:rsidRPr="009550F5">
        <w:rPr>
          <w:rFonts w:ascii="Times New Roman" w:hAnsi="Times New Roman" w:cs="Times New Roman"/>
          <w:b/>
          <w:sz w:val="24"/>
          <w:szCs w:val="24"/>
        </w:rPr>
        <w:t xml:space="preserve">нирование по речевому развитию </w:t>
      </w:r>
    </w:p>
    <w:p w:rsidR="00664546" w:rsidRPr="009550F5" w:rsidRDefault="00664546" w:rsidP="00D87FAA">
      <w:pPr>
        <w:pStyle w:val="a5"/>
        <w:ind w:left="-567" w:right="-143" w:firstLine="709"/>
        <w:jc w:val="center"/>
        <w:rPr>
          <w:rFonts w:ascii="Times New Roman" w:hAnsi="Times New Roman" w:cs="Times New Roman"/>
          <w:b/>
          <w:sz w:val="24"/>
          <w:szCs w:val="24"/>
        </w:rPr>
      </w:pPr>
    </w:p>
    <w:tbl>
      <w:tblPr>
        <w:tblStyle w:val="21"/>
        <w:tblW w:w="12899" w:type="dxa"/>
        <w:tblInd w:w="534" w:type="dxa"/>
        <w:tblLook w:val="04A0" w:firstRow="1" w:lastRow="0" w:firstColumn="1" w:lastColumn="0" w:noHBand="0" w:noVBand="1"/>
      </w:tblPr>
      <w:tblGrid>
        <w:gridCol w:w="1560"/>
        <w:gridCol w:w="11339"/>
      </w:tblGrid>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ind w:left="-567" w:right="-143" w:firstLine="709"/>
              <w:jc w:val="center"/>
              <w:rPr>
                <w:rFonts w:ascii="Times New Roman" w:hAnsi="Times New Roman" w:cs="Times New Roman"/>
                <w:b/>
                <w:bCs/>
                <w:sz w:val="24"/>
                <w:szCs w:val="24"/>
              </w:rPr>
            </w:pPr>
          </w:p>
          <w:p w:rsidR="00884770" w:rsidRPr="009550F5" w:rsidRDefault="00884770"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884770" w:rsidRPr="009550F5" w:rsidRDefault="00884770" w:rsidP="00D87FAA">
            <w:pPr>
              <w:ind w:left="-567" w:right="-143" w:firstLine="709"/>
              <w:jc w:val="center"/>
              <w:rPr>
                <w:rFonts w:ascii="Times New Roman" w:hAnsi="Times New Roman" w:cs="Times New Roman"/>
                <w:b/>
                <w:bCs/>
                <w:sz w:val="24"/>
                <w:szCs w:val="24"/>
              </w:rPr>
            </w:pPr>
          </w:p>
        </w:tc>
        <w:tc>
          <w:tcPr>
            <w:tcW w:w="11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ind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Педагогическая диагностика.</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Педагогическая диагностика.</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Рассматривание сюжетной картинки «В лесу». Протяжное произношение звуков «А», «У».</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Плещеев «Осень наступила».</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«Наши имена».</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«Колобок» русская народная сказка.</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Проговаривание коротких слов со звуком «о». Четкое произношение звука.</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«Осень» К. Бальмонт.</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«Повторение гласных звуков»</w:t>
            </w:r>
            <w:r w:rsidR="00664546" w:rsidRPr="009550F5">
              <w:rPr>
                <w:rFonts w:ascii="Times New Roman" w:hAnsi="Times New Roman" w:cs="Times New Roman"/>
                <w:sz w:val="24"/>
                <w:szCs w:val="24"/>
              </w:rPr>
              <w:t>.</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w:t>
            </w:r>
            <w:r w:rsidRPr="009550F5">
              <w:rPr>
                <w:rFonts w:ascii="Times New Roman" w:hAnsi="Times New Roman" w:cs="Times New Roman"/>
                <w:color w:val="000000"/>
                <w:sz w:val="24"/>
                <w:szCs w:val="24"/>
              </w:rPr>
              <w:t xml:space="preserve"> «Петушок с семьёй» К. Ушинский</w:t>
            </w:r>
            <w:r w:rsidR="00664546" w:rsidRPr="009550F5">
              <w:rPr>
                <w:rFonts w:ascii="Times New Roman" w:hAnsi="Times New Roman" w:cs="Times New Roman"/>
                <w:color w:val="000000"/>
                <w:sz w:val="24"/>
                <w:szCs w:val="24"/>
              </w:rPr>
              <w:t>.</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«Зайчик» А. Блок.</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«Имена существительные, обозначающие детенышей животных».</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«Теремок» русская народная сказка.</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Обучение рассказыванию «Фрукты».</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«Ветер по морю гуляет…» А. Пушкин.</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Обучение рассказыванию, повторение, закрепление.</w:t>
            </w:r>
            <w:r w:rsidRPr="009550F5">
              <w:rPr>
                <w:rFonts w:ascii="Times New Roman" w:hAnsi="Times New Roman" w:cs="Times New Roman"/>
                <w:color w:val="000000"/>
                <w:sz w:val="24"/>
                <w:szCs w:val="24"/>
              </w:rPr>
              <w:t xml:space="preserve"> «Кто как кричит».</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color w:val="000000"/>
                <w:sz w:val="24"/>
                <w:szCs w:val="24"/>
              </w:rPr>
              <w:t xml:space="preserve"> </w:t>
            </w:r>
            <w:r w:rsidRPr="009550F5">
              <w:rPr>
                <w:rFonts w:ascii="Times New Roman" w:hAnsi="Times New Roman" w:cs="Times New Roman"/>
                <w:sz w:val="24"/>
                <w:szCs w:val="24"/>
              </w:rPr>
              <w:t>Чтение художественной литературы. «Умная птичка» М. Зощенко</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Произношение звука «к».</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«Два жадных медвежонка» венгерская народная сказка.</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«Транспорт». Построение предложений.</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«Так и не так» К. Чуковский.</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Проговаривание слов со звуком «Э». Составление коротких предложений.</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«Ёлка» К. Чуковский, заучивание стихотворения.</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Звуки «М», «П».</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 xml:space="preserve"> «Лиса и заяц» русская народная сказка.</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«Что такое хорошо и что такое плохо» В. Маяковский.</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  - выходные праздничные дни.</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«Гуси-лебеди»</w:t>
            </w:r>
            <w:r w:rsidRPr="009550F5">
              <w:rPr>
                <w:rFonts w:ascii="Times New Roman" w:hAnsi="Times New Roman" w:cs="Times New Roman"/>
                <w:color w:val="000000"/>
                <w:sz w:val="24"/>
                <w:szCs w:val="24"/>
              </w:rPr>
              <w:t xml:space="preserve"> русская народная сказка.</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«Неделя речевой игры».</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hAnsi="Times New Roman" w:cs="Times New Roman"/>
                <w:color w:val="000000"/>
                <w:sz w:val="24"/>
                <w:szCs w:val="24"/>
              </w:rPr>
              <w:t xml:space="preserve">Заучивание стихотворения </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В. Берестова «Петушки».</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Произношение звуков: ч, к, в, д.</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Произношение звуков: «т», «п», «к», закрепление, повторение.</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«Тихая сказка» С. Маршак. </w:t>
            </w:r>
            <w:r w:rsidRPr="009550F5">
              <w:rPr>
                <w:rFonts w:ascii="Times New Roman" w:hAnsi="Times New Roman" w:cs="Times New Roman"/>
                <w:color w:val="000000"/>
                <w:sz w:val="24"/>
                <w:szCs w:val="24"/>
              </w:rPr>
              <w:t xml:space="preserve"> </w:t>
            </w:r>
          </w:p>
          <w:p w:rsidR="00884770" w:rsidRPr="009550F5" w:rsidRDefault="00884770" w:rsidP="0082769A">
            <w:pPr>
              <w:shd w:val="clear" w:color="auto" w:fill="E2EFD9" w:themeFill="accent6" w:themeFillTint="33"/>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«Добрые дела» Развернутые предложения по теме.</w:t>
            </w:r>
          </w:p>
          <w:p w:rsidR="00440FEC"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«Сказк</w:t>
            </w:r>
            <w:r w:rsidR="00664546" w:rsidRPr="009550F5">
              <w:rPr>
                <w:rFonts w:ascii="Times New Roman" w:hAnsi="Times New Roman" w:cs="Times New Roman"/>
                <w:sz w:val="24"/>
                <w:szCs w:val="24"/>
              </w:rPr>
              <w:t xml:space="preserve">а про храброго зайца» </w:t>
            </w:r>
          </w:p>
          <w:p w:rsidR="00884770" w:rsidRPr="009550F5" w:rsidRDefault="00440FEC"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Д. Мамин</w:t>
            </w:r>
            <w:r w:rsidR="00664546" w:rsidRPr="009550F5">
              <w:rPr>
                <w:rFonts w:ascii="Times New Roman" w:hAnsi="Times New Roman" w:cs="Times New Roman"/>
                <w:sz w:val="24"/>
                <w:szCs w:val="24"/>
              </w:rPr>
              <w:t>-</w:t>
            </w:r>
            <w:r w:rsidR="00884770" w:rsidRPr="009550F5">
              <w:rPr>
                <w:rFonts w:ascii="Times New Roman" w:hAnsi="Times New Roman" w:cs="Times New Roman"/>
                <w:sz w:val="24"/>
                <w:szCs w:val="24"/>
              </w:rPr>
              <w:t>Сибиряк.</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color w:val="000000"/>
                <w:sz w:val="24"/>
                <w:szCs w:val="24"/>
              </w:rPr>
              <w:t xml:space="preserve"> «Активный словарь». </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«Ступеньки» Н. Носов.</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Закрепление, повторение всех компонентов устной речи.</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sidRPr="009550F5">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Звуковая культура речи: звуки «Ф», «С».</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Чтение художественной литературы. «Птица свила гнездо» Л. Толстой</w:t>
            </w:r>
          </w:p>
          <w:p w:rsidR="00884770" w:rsidRPr="009550F5" w:rsidRDefault="00884770" w:rsidP="0082769A">
            <w:pPr>
              <w:shd w:val="clear" w:color="auto" w:fill="E2EFD9" w:themeFill="accent6" w:themeFillTint="33"/>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w:t>
            </w:r>
            <w:r w:rsidR="00664546" w:rsidRPr="009550F5">
              <w:rPr>
                <w:rFonts w:ascii="Times New Roman" w:hAnsi="Times New Roman" w:cs="Times New Roman"/>
                <w:sz w:val="24"/>
                <w:szCs w:val="24"/>
              </w:rPr>
              <w:t>ожественной литературы. «Чудо-</w:t>
            </w:r>
            <w:r w:rsidRPr="009550F5">
              <w:rPr>
                <w:rFonts w:ascii="Times New Roman" w:hAnsi="Times New Roman" w:cs="Times New Roman"/>
                <w:sz w:val="24"/>
                <w:szCs w:val="24"/>
              </w:rPr>
              <w:t>дерево» К. Чуковский.</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Развлечение «Говорим правильно».</w:t>
            </w:r>
          </w:p>
          <w:p w:rsidR="00884770" w:rsidRPr="009550F5" w:rsidRDefault="00884770" w:rsidP="0082769A">
            <w:pPr>
              <w:shd w:val="clear" w:color="auto" w:fill="E2EFD9" w:themeFill="accent6" w:themeFillTint="33"/>
              <w:ind w:firstLine="459"/>
              <w:rPr>
                <w:rFonts w:ascii="Times New Roman" w:eastAsia="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Чтение русс</w:t>
            </w:r>
            <w:r w:rsidR="00664546" w:rsidRPr="009550F5">
              <w:rPr>
                <w:rFonts w:ascii="Times New Roman" w:hAnsi="Times New Roman" w:cs="Times New Roman"/>
                <w:sz w:val="24"/>
                <w:szCs w:val="24"/>
              </w:rPr>
              <w:t>кой народной песенки «Курочка-</w:t>
            </w:r>
            <w:r w:rsidRPr="009550F5">
              <w:rPr>
                <w:rFonts w:ascii="Times New Roman" w:hAnsi="Times New Roman" w:cs="Times New Roman"/>
                <w:sz w:val="24"/>
                <w:szCs w:val="24"/>
              </w:rPr>
              <w:t>рябушечка».</w:t>
            </w:r>
          </w:p>
          <w:p w:rsidR="00884770" w:rsidRPr="009550F5" w:rsidRDefault="00884770" w:rsidP="0082769A">
            <w:pPr>
              <w:shd w:val="clear" w:color="auto" w:fill="E2EFD9" w:themeFill="accent6" w:themeFillTint="33"/>
              <w:tabs>
                <w:tab w:val="left" w:pos="30"/>
              </w:tabs>
              <w:ind w:firstLine="459"/>
              <w:rPr>
                <w:rFonts w:ascii="Times New Roman" w:hAnsi="Times New Roman" w:cs="Times New Roman"/>
                <w:sz w:val="24"/>
                <w:szCs w:val="24"/>
              </w:rPr>
            </w:pPr>
            <w:r w:rsidRPr="009550F5">
              <w:rPr>
                <w:rFonts w:ascii="Times New Roman" w:hAnsi="Times New Roman" w:cs="Times New Roman"/>
                <w:sz w:val="24"/>
                <w:szCs w:val="24"/>
              </w:rPr>
              <w:t xml:space="preserve">  Драматизация русс</w:t>
            </w:r>
            <w:r w:rsidR="00664546" w:rsidRPr="009550F5">
              <w:rPr>
                <w:rFonts w:ascii="Times New Roman" w:hAnsi="Times New Roman" w:cs="Times New Roman"/>
                <w:sz w:val="24"/>
                <w:szCs w:val="24"/>
              </w:rPr>
              <w:t>кой народной песенки «Курочка-</w:t>
            </w:r>
            <w:r w:rsidRPr="009550F5">
              <w:rPr>
                <w:rFonts w:ascii="Times New Roman" w:hAnsi="Times New Roman" w:cs="Times New Roman"/>
                <w:sz w:val="24"/>
                <w:szCs w:val="24"/>
              </w:rPr>
              <w:t>рябушечка».</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Апрель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Звуковая культура речи: звуки «З», «Ц».</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00664546" w:rsidRPr="009550F5">
              <w:rPr>
                <w:rFonts w:ascii="Times New Roman" w:hAnsi="Times New Roman" w:cs="Times New Roman"/>
                <w:color w:val="000000"/>
                <w:sz w:val="24"/>
                <w:szCs w:val="24"/>
              </w:rPr>
              <w:t>Неделя музыкально-</w:t>
            </w:r>
            <w:r w:rsidRPr="009550F5">
              <w:rPr>
                <w:rFonts w:ascii="Times New Roman" w:hAnsi="Times New Roman" w:cs="Times New Roman"/>
                <w:color w:val="000000"/>
                <w:sz w:val="24"/>
                <w:szCs w:val="24"/>
              </w:rPr>
              <w:t>театрализованной игры.</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«Три котенка» В. Сутеев.</w:t>
            </w:r>
          </w:p>
          <w:p w:rsidR="00884770" w:rsidRPr="009550F5"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«Описательный рассказ: опиши свою игрушку».</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«Купание медвежат» В. Бианки.</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shd w:val="clear" w:color="auto" w:fill="E2EFD9" w:themeFill="accent6" w:themeFillTint="33"/>
              </w:rPr>
              <w:t>«Любимые сказ</w:t>
            </w:r>
            <w:r w:rsidR="00664546" w:rsidRPr="009550F5">
              <w:rPr>
                <w:rFonts w:ascii="Times New Roman" w:hAnsi="Times New Roman" w:cs="Times New Roman"/>
                <w:sz w:val="24"/>
                <w:szCs w:val="24"/>
                <w:shd w:val="clear" w:color="auto" w:fill="E2EFD9" w:themeFill="accent6" w:themeFillTint="33"/>
              </w:rPr>
              <w:t>ки, стихи, рассказы» (занятие-</w:t>
            </w:r>
            <w:r w:rsidRPr="009550F5">
              <w:rPr>
                <w:rFonts w:ascii="Times New Roman" w:hAnsi="Times New Roman" w:cs="Times New Roman"/>
                <w:sz w:val="24"/>
                <w:szCs w:val="24"/>
                <w:shd w:val="clear" w:color="auto" w:fill="E2EFD9" w:themeFill="accent6" w:themeFillTint="33"/>
              </w:rPr>
              <w:t>обобщение).</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«Песенка друзей» С. Михалков.</w:t>
            </w:r>
          </w:p>
          <w:p w:rsidR="00884770" w:rsidRPr="009550F5" w:rsidRDefault="00884770" w:rsidP="0082769A">
            <w:pPr>
              <w:ind w:firstLine="459"/>
              <w:rPr>
                <w:rFonts w:ascii="Times New Roman" w:hAnsi="Times New Roman" w:cs="Times New Roman"/>
                <w:sz w:val="24"/>
                <w:szCs w:val="24"/>
              </w:rPr>
            </w:pPr>
          </w:p>
        </w:tc>
      </w:tr>
      <w:tr w:rsidR="00884770" w:rsidRPr="009550F5" w:rsidTr="0011668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«У страха глаза велики» сказка</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«Маша не плачет» перевод с армянского Т. Спендиаровой.</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«Пых» белорусская народная сказка.</w:t>
            </w:r>
          </w:p>
          <w:p w:rsidR="00884770" w:rsidRPr="009550F5" w:rsidRDefault="00884770" w:rsidP="0082769A">
            <w:pPr>
              <w:suppressLineNumbers/>
              <w:snapToGrid w:val="0"/>
              <w:ind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Итоговая педагогическая диагностика (мониторинг) по разделу «Связная речь».</w:t>
            </w:r>
          </w:p>
          <w:p w:rsidR="00884770" w:rsidRPr="009550F5" w:rsidRDefault="00884770" w:rsidP="0082769A">
            <w:pPr>
              <w:ind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«Жадина» Э. Мошковская.</w:t>
            </w:r>
          </w:p>
          <w:p w:rsidR="00884770" w:rsidRPr="009550F5" w:rsidRDefault="00884770" w:rsidP="0082769A">
            <w:pPr>
              <w:ind w:firstLine="459"/>
              <w:rPr>
                <w:rFonts w:ascii="Times New Roman" w:hAnsi="Times New Roman" w:cs="Times New Roman"/>
                <w:sz w:val="24"/>
                <w:szCs w:val="24"/>
              </w:rPr>
            </w:pPr>
          </w:p>
        </w:tc>
      </w:tr>
    </w:tbl>
    <w:p w:rsidR="00884770" w:rsidRPr="009550F5" w:rsidRDefault="00884770" w:rsidP="00D87FAA">
      <w:pPr>
        <w:ind w:left="-567" w:right="-143" w:firstLine="709"/>
        <w:rPr>
          <w:rFonts w:ascii="Times New Roman" w:hAnsi="Times New Roman" w:cs="Times New Roman"/>
          <w:b/>
          <w:sz w:val="24"/>
          <w:szCs w:val="24"/>
        </w:rPr>
      </w:pPr>
    </w:p>
    <w:p w:rsidR="000B57E6" w:rsidRPr="00CC28C3" w:rsidRDefault="000B57E6" w:rsidP="0011668A">
      <w:pPr>
        <w:spacing w:after="0" w:line="240" w:lineRule="auto"/>
        <w:ind w:left="426" w:firstLine="567"/>
        <w:jc w:val="both"/>
        <w:rPr>
          <w:rFonts w:ascii="Times New Roman" w:hAnsi="Times New Roman" w:cs="Times New Roman"/>
          <w:b/>
          <w:i/>
          <w:sz w:val="24"/>
          <w:szCs w:val="24"/>
          <w:u w:val="single"/>
        </w:rPr>
      </w:pPr>
      <w:r w:rsidRPr="00CC28C3">
        <w:rPr>
          <w:rFonts w:ascii="Times New Roman" w:hAnsi="Times New Roman" w:cs="Times New Roman"/>
          <w:b/>
          <w:i/>
          <w:sz w:val="24"/>
          <w:szCs w:val="24"/>
          <w:u w:val="single"/>
        </w:rPr>
        <w:t>От 4 лет до 5 лет</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В области речевого развития основными </w:t>
      </w:r>
      <w:r w:rsidRPr="000B57E6">
        <w:rPr>
          <w:rFonts w:ascii="Times New Roman" w:hAnsi="Times New Roman" w:cs="Times New Roman"/>
          <w:b/>
          <w:i/>
          <w:sz w:val="24"/>
          <w:szCs w:val="24"/>
        </w:rPr>
        <w:t>задачами</w:t>
      </w:r>
      <w:r w:rsidRPr="000B57E6">
        <w:rPr>
          <w:rFonts w:ascii="Times New Roman" w:hAnsi="Times New Roman" w:cs="Times New Roman"/>
          <w:sz w:val="24"/>
          <w:szCs w:val="24"/>
        </w:rPr>
        <w:t xml:space="preserve"> образовательной деятельности являются: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Развитие словаря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lastRenderedPageBreak/>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Подготовка детей к обучению грамоте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color w:val="000000" w:themeColor="text1"/>
          <w:sz w:val="24"/>
          <w:szCs w:val="24"/>
          <w:lang w:eastAsia="ru-RU"/>
        </w:rPr>
        <w:lastRenderedPageBreak/>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0B57E6" w:rsidRPr="000B57E6" w:rsidRDefault="000B57E6" w:rsidP="0011668A">
      <w:pPr>
        <w:spacing w:after="0" w:line="240" w:lineRule="auto"/>
        <w:ind w:left="426" w:firstLine="567"/>
        <w:jc w:val="both"/>
        <w:rPr>
          <w:rFonts w:ascii="Times New Roman" w:hAnsi="Times New Roman" w:cs="Times New Roman"/>
          <w:b/>
          <w:i/>
          <w:sz w:val="24"/>
          <w:szCs w:val="24"/>
        </w:rPr>
      </w:pPr>
      <w:r w:rsidRPr="000B57E6">
        <w:rPr>
          <w:rFonts w:ascii="Times New Roman" w:hAnsi="Times New Roman" w:cs="Times New Roman"/>
          <w:b/>
          <w:i/>
          <w:sz w:val="24"/>
          <w:szCs w:val="24"/>
        </w:rPr>
        <w:t>Содержание образовательной деятельности</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Развитие словаря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Педагогический работник способствует овладению детьми правильным произношением звуков родного языка и словопроизношением.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Педагогический работник развивает у детей связную, грамматически правильную диалогическую и монологическую речь.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lastRenderedPageBreak/>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Педагогический работник развивает у дошкольников умение пересказывать сказки, составлять описательные рассказы о предметах и объектах, по картинкам.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Подготовка детей к обучению грамоте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eastAsia="Calibri" w:hAnsi="Times New Roman" w:cs="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B57E6">
        <w:rPr>
          <w:rFonts w:ascii="Times New Roman" w:hAnsi="Times New Roman" w:cs="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0B57E6" w:rsidRPr="000B57E6" w:rsidRDefault="000B57E6" w:rsidP="0011668A">
      <w:pPr>
        <w:spacing w:after="0" w:line="240" w:lineRule="auto"/>
        <w:ind w:left="426" w:firstLine="567"/>
        <w:jc w:val="both"/>
        <w:rPr>
          <w:rFonts w:ascii="Times New Roman" w:eastAsia="Calibri" w:hAnsi="Times New Roman" w:cs="Times New Roman"/>
          <w:sz w:val="24"/>
          <w:szCs w:val="24"/>
          <w:lang w:eastAsia="ru-RU"/>
        </w:rPr>
      </w:pPr>
      <w:r w:rsidRPr="000B57E6">
        <w:rPr>
          <w:rFonts w:ascii="Times New Roman" w:eastAsia="Calibri" w:hAnsi="Times New Roman" w:cs="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B57E6">
        <w:rPr>
          <w:rFonts w:ascii="Times New Roman" w:hAnsi="Times New Roman" w:cs="Times New Roman"/>
          <w:sz w:val="24"/>
          <w:szCs w:val="24"/>
        </w:rPr>
        <w:t xml:space="preserve"> </w:t>
      </w:r>
      <w:r w:rsidRPr="000B57E6">
        <w:rPr>
          <w:rFonts w:ascii="Times New Roman" w:eastAsia="Calibri" w:hAnsi="Times New Roman" w:cs="Times New Roman"/>
          <w:sz w:val="24"/>
          <w:szCs w:val="24"/>
          <w:lang w:eastAsia="ru-RU"/>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eastAsia="Calibri" w:hAnsi="Times New Roman" w:cs="Times New Roman"/>
          <w:color w:val="000000" w:themeColor="text1"/>
          <w:sz w:val="24"/>
          <w:szCs w:val="24"/>
          <w:lang w:eastAsia="ru-RU"/>
        </w:rPr>
        <w:lastRenderedPageBreak/>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b/>
          <w:i/>
          <w:sz w:val="24"/>
          <w:szCs w:val="24"/>
        </w:rPr>
        <w:t>В результате, к концу 5 года жизни</w:t>
      </w:r>
      <w:r w:rsidRPr="000B57E6">
        <w:rPr>
          <w:rFonts w:ascii="Times New Roman" w:hAnsi="Times New Roman" w:cs="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C300BE" w:rsidRDefault="00C300BE" w:rsidP="0011668A">
      <w:pPr>
        <w:pStyle w:val="a5"/>
        <w:ind w:left="426" w:right="-143" w:firstLine="567"/>
        <w:jc w:val="center"/>
        <w:rPr>
          <w:rFonts w:ascii="Times New Roman" w:hAnsi="Times New Roman" w:cs="Times New Roman"/>
          <w:b/>
          <w:sz w:val="24"/>
          <w:szCs w:val="24"/>
        </w:rPr>
      </w:pPr>
    </w:p>
    <w:p w:rsidR="000B57E6"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речевому развитию детей от 4 до 5 лет, </w:t>
      </w: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664546" w:rsidRPr="009550F5">
        <w:rPr>
          <w:rFonts w:ascii="Times New Roman" w:hAnsi="Times New Roman" w:cs="Times New Roman"/>
          <w:b/>
          <w:sz w:val="24"/>
          <w:szCs w:val="24"/>
        </w:rPr>
        <w:t>программы</w:t>
      </w:r>
    </w:p>
    <w:p w:rsidR="00884770" w:rsidRPr="009550F5" w:rsidRDefault="00884770" w:rsidP="0011668A">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w:t>
      </w:r>
      <w:r w:rsidR="00664546" w:rsidRPr="009550F5">
        <w:rPr>
          <w:rFonts w:ascii="Times New Roman" w:hAnsi="Times New Roman" w:cs="Times New Roman"/>
          <w:b/>
          <w:sz w:val="24"/>
          <w:szCs w:val="24"/>
        </w:rPr>
        <w:t xml:space="preserve">нирование по речевому развитию </w:t>
      </w:r>
    </w:p>
    <w:tbl>
      <w:tblPr>
        <w:tblStyle w:val="a9"/>
        <w:tblW w:w="12899" w:type="dxa"/>
        <w:tblInd w:w="534" w:type="dxa"/>
        <w:tblLook w:val="04A0" w:firstRow="1" w:lastRow="0" w:firstColumn="1" w:lastColumn="0" w:noHBand="0" w:noVBand="1"/>
      </w:tblPr>
      <w:tblGrid>
        <w:gridCol w:w="1418"/>
        <w:gridCol w:w="11481"/>
      </w:tblGrid>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ind w:left="-567" w:right="-143" w:firstLine="709"/>
              <w:jc w:val="center"/>
              <w:rPr>
                <w:rFonts w:ascii="Times New Roman" w:hAnsi="Times New Roman" w:cs="Times New Roman"/>
                <w:b/>
                <w:sz w:val="24"/>
                <w:szCs w:val="24"/>
              </w:rPr>
            </w:pPr>
          </w:p>
          <w:p w:rsidR="00884770" w:rsidRPr="009550F5" w:rsidRDefault="00884770"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884770" w:rsidRPr="009550F5" w:rsidRDefault="00884770" w:rsidP="00D87FAA">
            <w:pPr>
              <w:ind w:left="-567" w:right="-143" w:firstLine="709"/>
              <w:jc w:val="center"/>
              <w:rPr>
                <w:rFonts w:ascii="Times New Roman" w:hAnsi="Times New Roman" w:cs="Times New Roman"/>
                <w:b/>
                <w:sz w:val="24"/>
                <w:szCs w:val="24"/>
              </w:rPr>
            </w:pPr>
          </w:p>
        </w:tc>
        <w:tc>
          <w:tcPr>
            <w:tcW w:w="114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«Составление рассказа».</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Повторение, закрепление пройденных звуков: А, У, Г, К, В.</w:t>
            </w:r>
          </w:p>
          <w:p w:rsidR="00884770" w:rsidRPr="009550F5" w:rsidRDefault="00884770" w:rsidP="0082769A">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Чтение художественной литературы</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К. Ушинский «Бодливая корова».</w:t>
            </w:r>
          </w:p>
          <w:p w:rsidR="00884770" w:rsidRPr="009550F5" w:rsidRDefault="00884770" w:rsidP="0082769A">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eastAsia="Times New Roman" w:hAnsi="Times New Roman" w:cs="Times New Roman"/>
                <w:sz w:val="24"/>
                <w:szCs w:val="24"/>
                <w:lang w:eastAsia="ru-RU"/>
              </w:rPr>
              <w:t>Составление рассказа об игрушках».</w:t>
            </w:r>
          </w:p>
          <w:p w:rsidR="00884770" w:rsidRPr="009550F5" w:rsidRDefault="00884770" w:rsidP="0082769A">
            <w:pPr>
              <w:ind w:right="-143" w:firstLine="459"/>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Чтение художественной литературы</w:t>
            </w:r>
          </w:p>
          <w:p w:rsidR="00884770" w:rsidRPr="009550F5" w:rsidRDefault="00884770" w:rsidP="0082769A">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Малые фольклорные формы. </w:t>
            </w:r>
            <w:r w:rsidRPr="009550F5">
              <w:rPr>
                <w:rFonts w:ascii="Times New Roman" w:eastAsia="Times New Roman" w:hAnsi="Times New Roman" w:cs="Times New Roman"/>
                <w:color w:val="000000"/>
                <w:sz w:val="24"/>
                <w:szCs w:val="24"/>
                <w:lang w:eastAsia="ru-RU"/>
              </w:rPr>
              <w:t>Потешка, заучивание: «Дед хотел уху сварить».</w:t>
            </w:r>
          </w:p>
          <w:p w:rsidR="00884770" w:rsidRPr="009550F5" w:rsidRDefault="00884770" w:rsidP="0082769A">
            <w:pPr>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Понятия: звук, звучит, слово.</w:t>
            </w:r>
            <w:r w:rsidRPr="009550F5">
              <w:rPr>
                <w:rFonts w:ascii="Times New Roman" w:eastAsia="Times New Roman" w:hAnsi="Times New Roman" w:cs="Times New Roman"/>
                <w:color w:val="000000"/>
                <w:sz w:val="24"/>
                <w:szCs w:val="24"/>
                <w:lang w:eastAsia="ru-RU"/>
              </w:rPr>
              <w:t xml:space="preserve"> Правильное произношение звуков: [у], [а], [г], [к], [в], [с], [с'].</w:t>
            </w:r>
          </w:p>
          <w:p w:rsidR="00884770" w:rsidRPr="009550F5" w:rsidRDefault="00884770" w:rsidP="0082769A">
            <w:pPr>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bCs/>
                <w:sz w:val="24"/>
                <w:szCs w:val="24"/>
              </w:rPr>
              <w:t>Чтение художественной литературы.</w:t>
            </w:r>
            <w:r w:rsidRPr="009550F5">
              <w:rPr>
                <w:rFonts w:ascii="Times New Roman" w:eastAsia="Times New Roman" w:hAnsi="Times New Roman" w:cs="Times New Roman"/>
                <w:color w:val="000000"/>
                <w:sz w:val="24"/>
                <w:szCs w:val="24"/>
                <w:lang w:eastAsia="ru-RU"/>
              </w:rPr>
              <w:t xml:space="preserve"> </w:t>
            </w:r>
          </w:p>
          <w:p w:rsidR="00884770" w:rsidRPr="009550F5" w:rsidRDefault="00884770" w:rsidP="0082769A">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color w:val="000000"/>
                <w:sz w:val="24"/>
                <w:szCs w:val="24"/>
                <w:lang w:eastAsia="ru-RU"/>
              </w:rPr>
              <w:t>Стихотворение И. Бунина «Листопад».</w:t>
            </w:r>
          </w:p>
          <w:p w:rsidR="00884770" w:rsidRPr="009550F5" w:rsidRDefault="00884770" w:rsidP="0082769A">
            <w:pPr>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color w:val="000000"/>
                <w:sz w:val="24"/>
                <w:szCs w:val="24"/>
                <w:lang w:eastAsia="ru-RU"/>
              </w:rPr>
              <w:t>Согласование существи</w:t>
            </w:r>
            <w:r w:rsidRPr="009550F5">
              <w:rPr>
                <w:rFonts w:ascii="Times New Roman" w:eastAsia="Times New Roman" w:hAnsi="Times New Roman" w:cs="Times New Roman"/>
                <w:color w:val="000000"/>
                <w:sz w:val="24"/>
                <w:szCs w:val="24"/>
                <w:lang w:eastAsia="ru-RU"/>
              </w:rPr>
              <w:softHyphen/>
              <w:t>тельных и прилагательные в роде и числе».</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Чтение художественной литературы</w:t>
            </w:r>
            <w:r w:rsidRPr="009550F5">
              <w:rPr>
                <w:rFonts w:ascii="Times New Roman" w:eastAsia="Times New Roman" w:hAnsi="Times New Roman" w:cs="Times New Roman"/>
                <w:sz w:val="24"/>
                <w:szCs w:val="24"/>
                <w:lang w:eastAsia="zh-CN"/>
              </w:rPr>
              <w:t>.</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Звуковая культура речи. </w:t>
            </w:r>
            <w:r w:rsidRPr="009550F5">
              <w:rPr>
                <w:rFonts w:ascii="Times New Roman" w:eastAsia="Times New Roman" w:hAnsi="Times New Roman" w:cs="Times New Roman"/>
                <w:sz w:val="24"/>
                <w:szCs w:val="24"/>
                <w:lang w:eastAsia="zh-CN"/>
              </w:rPr>
              <w:t>Звук «з».</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А. Пушкин «Уж небо осенью дышало…»</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Звуковая культура речи. Дифференциация звуков З - С.</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К. Чуковский «Телефон».</w:t>
            </w:r>
          </w:p>
          <w:p w:rsidR="00884770" w:rsidRPr="009550F5" w:rsidRDefault="00884770" w:rsidP="0082769A">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«Названия животных и их детенышей»</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«Сестрица Аленушка и братец Иванушка» обр. А.Н. Толстого.</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литературно</w:t>
            </w:r>
            <w:r w:rsidR="00664546" w:rsidRPr="009550F5">
              <w:rPr>
                <w:rFonts w:ascii="Times New Roman" w:eastAsia="Times New Roman" w:hAnsi="Times New Roman" w:cs="Times New Roman"/>
                <w:sz w:val="24"/>
                <w:szCs w:val="24"/>
                <w:lang w:eastAsia="zh-CN"/>
              </w:rPr>
              <w:t>-</w:t>
            </w:r>
            <w:r w:rsidRPr="009550F5">
              <w:rPr>
                <w:rFonts w:ascii="Times New Roman" w:eastAsia="Times New Roman" w:hAnsi="Times New Roman" w:cs="Times New Roman"/>
                <w:sz w:val="24"/>
                <w:szCs w:val="24"/>
                <w:lang w:eastAsia="zh-CN"/>
              </w:rPr>
              <w:t>художественное развлечение «Золотая осень».</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В. Вересаев «Братишка».</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 xml:space="preserve">«Интонации: удивление, радость, печаль».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«Три поросенка» перевод с английского С. Михалкова.</w:t>
            </w:r>
          </w:p>
          <w:p w:rsidR="00884770" w:rsidRPr="009550F5" w:rsidRDefault="00884770" w:rsidP="0082769A">
            <w:pPr>
              <w:ind w:right="-143" w:firstLine="459"/>
              <w:rPr>
                <w:rFonts w:ascii="Times New Roman" w:hAnsi="Times New Roman" w:cs="Times New Roman"/>
                <w:b/>
                <w:bCs/>
                <w:sz w:val="24"/>
                <w:szCs w:val="24"/>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Диалогическая речь. Задаем вопросы сами. Отвечаем на вопросы.</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Я. Аким «Первый снег».</w:t>
            </w:r>
          </w:p>
          <w:p w:rsidR="00884770" w:rsidRPr="009550F5" w:rsidRDefault="00884770" w:rsidP="0082769A">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 xml:space="preserve">«Звуковая культура речи» Звук «Ц». </w:t>
            </w:r>
          </w:p>
          <w:p w:rsidR="00884770" w:rsidRPr="009550F5" w:rsidRDefault="00884770" w:rsidP="0082769A">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М. Зощенко «Показательный ребенок».</w:t>
            </w:r>
          </w:p>
          <w:p w:rsidR="00884770" w:rsidRPr="009550F5" w:rsidRDefault="00884770" w:rsidP="0082769A">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Составление рассказа из личного опыта о предметах мебели».</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b/>
                <w:sz w:val="24"/>
                <w:szCs w:val="24"/>
              </w:rPr>
            </w:pPr>
            <w:r w:rsidRPr="009550F5">
              <w:rPr>
                <w:rFonts w:ascii="Times New Roman" w:hAnsi="Times New Roman" w:cs="Times New Roman"/>
                <w:sz w:val="24"/>
                <w:szCs w:val="24"/>
              </w:rPr>
              <w:t>В. Осеева «Волшебная иголочка».</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«Существительные. Употребление в речи формы множественного числа».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«Лиса и козел» русская народная сказка в обработке О. Капицы.</w:t>
            </w:r>
          </w:p>
          <w:p w:rsidR="00884770" w:rsidRPr="009550F5" w:rsidRDefault="00884770" w:rsidP="0082769A">
            <w:pPr>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«Интонационная выразительность речи».</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С. Есенин «Поёт зима, аукает…»</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«Глаголы, характеризующие трудовые действия».</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Н. Носов «Заплатка».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Промежуточная педагогическая диагностика. </w:t>
            </w:r>
            <w:r w:rsidRPr="009550F5">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Pr="00CC28C3" w:rsidRDefault="00884770" w:rsidP="00CC28C3">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Ш. Перро «Красная шапочка».</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1 неделя, 2 неделя - </w:t>
            </w:r>
            <w:r w:rsidRPr="009550F5">
              <w:rPr>
                <w:rFonts w:ascii="Times New Roman" w:hAnsi="Times New Roman" w:cs="Times New Roman"/>
                <w:sz w:val="24"/>
                <w:szCs w:val="24"/>
              </w:rPr>
              <w:t>выходные праздничные дни.</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3 неделя «</w:t>
            </w:r>
            <w:r w:rsidRPr="009550F5">
              <w:rPr>
                <w:rFonts w:ascii="Times New Roman" w:eastAsia="Times New Roman" w:hAnsi="Times New Roman" w:cs="Times New Roman"/>
                <w:sz w:val="24"/>
                <w:szCs w:val="24"/>
                <w:lang w:eastAsia="zh-CN"/>
              </w:rPr>
              <w:t>Составление короткого рассказа».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И. Суриков «Зима».</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4 неделя </w:t>
            </w:r>
            <w:r w:rsidRPr="009550F5">
              <w:rPr>
                <w:rFonts w:ascii="Times New Roman" w:eastAsia="Times New Roman" w:hAnsi="Times New Roman" w:cs="Times New Roman"/>
                <w:sz w:val="24"/>
                <w:szCs w:val="24"/>
                <w:lang w:eastAsia="zh-CN"/>
              </w:rPr>
              <w:t>Составление рассказа по картине «Таня не боится мороза».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b/>
                <w:sz w:val="24"/>
                <w:szCs w:val="24"/>
              </w:rPr>
            </w:pPr>
            <w:r w:rsidRPr="009550F5">
              <w:rPr>
                <w:rFonts w:ascii="Times New Roman" w:hAnsi="Times New Roman" w:cs="Times New Roman"/>
                <w:sz w:val="24"/>
                <w:szCs w:val="24"/>
              </w:rPr>
              <w:t>Н. Носов «Приключения Незнайки и его друзей», главы из книги.</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1 неделя </w:t>
            </w:r>
            <w:r w:rsidRPr="009550F5">
              <w:rPr>
                <w:rFonts w:ascii="Times New Roman" w:eastAsia="Times New Roman" w:hAnsi="Times New Roman" w:cs="Times New Roman"/>
                <w:sz w:val="24"/>
                <w:szCs w:val="24"/>
                <w:lang w:eastAsia="zh-CN"/>
              </w:rPr>
              <w:t>«Речевое описание: внешнего вида человека и его одежда».</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184DCD" w:rsidP="0082769A">
            <w:pPr>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zh-CN"/>
              </w:rPr>
              <w:t>Мини-</w:t>
            </w:r>
            <w:r w:rsidR="00884770" w:rsidRPr="009550F5">
              <w:rPr>
                <w:rFonts w:ascii="Times New Roman" w:eastAsia="Times New Roman" w:hAnsi="Times New Roman" w:cs="Times New Roman"/>
                <w:sz w:val="24"/>
                <w:szCs w:val="24"/>
                <w:lang w:eastAsia="zh-CN"/>
              </w:rPr>
              <w:t>викторина по сказкам К. Чуковского.</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rsidR="00884770" w:rsidRPr="009550F5" w:rsidRDefault="00884770" w:rsidP="0082769A">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Чтение художественной литературы.</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С. Михалков «Дядя Стёпа».</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eastAsia="Times New Roman" w:hAnsi="Times New Roman" w:cs="Times New Roman"/>
                <w:sz w:val="24"/>
                <w:szCs w:val="24"/>
                <w:lang w:eastAsia="zh-CN"/>
              </w:rPr>
              <w:t>Развитие фонематического слуха. Звук «щ».</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 Георгиев «Бабушкин садик».</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4 неделя «</w:t>
            </w:r>
            <w:r w:rsidRPr="009550F5">
              <w:rPr>
                <w:rFonts w:ascii="Times New Roman" w:hAnsi="Times New Roman" w:cs="Times New Roman"/>
                <w:sz w:val="24"/>
                <w:szCs w:val="24"/>
              </w:rPr>
              <w:t>Несклоняемые существительные» (пальто, пианино, кофе, какао).</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CC28C3" w:rsidRDefault="00884770" w:rsidP="00CC28C3">
            <w:pPr>
              <w:ind w:right="-143" w:firstLine="459"/>
              <w:rPr>
                <w:rFonts w:ascii="Times New Roman" w:hAnsi="Times New Roman" w:cs="Times New Roman"/>
                <w:sz w:val="24"/>
                <w:szCs w:val="24"/>
              </w:rPr>
            </w:pPr>
            <w:r w:rsidRPr="009550F5">
              <w:rPr>
                <w:rFonts w:ascii="Times New Roman" w:hAnsi="Times New Roman" w:cs="Times New Roman"/>
                <w:sz w:val="24"/>
                <w:szCs w:val="24"/>
              </w:rPr>
              <w:t>Э. Блайтон «Знаменитый утенок Тим».</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sz w:val="24"/>
                <w:szCs w:val="24"/>
              </w:rPr>
              <w:t xml:space="preserve">1 неделя </w:t>
            </w:r>
            <w:r w:rsidRPr="009550F5">
              <w:rPr>
                <w:rFonts w:ascii="Times New Roman" w:eastAsia="Times New Roman" w:hAnsi="Times New Roman" w:cs="Times New Roman"/>
                <w:sz w:val="24"/>
                <w:szCs w:val="24"/>
                <w:lang w:eastAsia="zh-CN"/>
              </w:rPr>
              <w:t>«Словарный состав речи. Понятие «слово».</w:t>
            </w:r>
            <w:r w:rsidRPr="009550F5">
              <w:rPr>
                <w:rFonts w:ascii="Times New Roman" w:eastAsia="Times New Roman" w:hAnsi="Times New Roman" w:cs="Times New Roman"/>
                <w:color w:val="000000"/>
                <w:sz w:val="24"/>
                <w:szCs w:val="24"/>
                <w:lang w:eastAsia="ru-RU"/>
              </w:rPr>
              <w:t xml:space="preserve"> Линей</w:t>
            </w:r>
            <w:r w:rsidRPr="009550F5">
              <w:rPr>
                <w:rFonts w:ascii="Times New Roman" w:eastAsia="Times New Roman" w:hAnsi="Times New Roman" w:cs="Times New Roman"/>
                <w:color w:val="000000"/>
                <w:sz w:val="24"/>
                <w:szCs w:val="24"/>
                <w:lang w:eastAsia="ru-RU"/>
              </w:rPr>
              <w:softHyphen/>
              <w:t>ность и протяженность слов».</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Чтение художественной литературы</w:t>
            </w:r>
            <w:r w:rsidRPr="009550F5">
              <w:rPr>
                <w:rFonts w:ascii="Times New Roman" w:eastAsia="Times New Roman" w:hAnsi="Times New Roman" w:cs="Times New Roman"/>
                <w:sz w:val="24"/>
                <w:szCs w:val="24"/>
                <w:lang w:eastAsia="zh-CN"/>
              </w:rPr>
              <w:t xml:space="preserve">. </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 xml:space="preserve">Е. Благинина «Мамин день». </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sz w:val="24"/>
                <w:szCs w:val="24"/>
              </w:rPr>
              <w:t>«Петушок и бобовое зернышко» сказка в обработке О. Капицы.</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Слова, обозначающие пространственные отношения»</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Заучивание наизусть. А. Пушкин «Ветер, ветер! Ты могуч…».</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eastAsia="Times New Roman" w:hAnsi="Times New Roman" w:cs="Times New Roman"/>
                <w:sz w:val="24"/>
                <w:szCs w:val="24"/>
                <w:lang w:eastAsia="zh-CN"/>
              </w:rPr>
              <w:t>«Составление короткого рассказа по картине».</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Е. Баратынский «Весна, весна».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4 неделя «</w:t>
            </w:r>
            <w:r w:rsidRPr="009550F5">
              <w:rPr>
                <w:rFonts w:ascii="Times New Roman" w:hAnsi="Times New Roman" w:cs="Times New Roman"/>
                <w:sz w:val="24"/>
                <w:szCs w:val="24"/>
              </w:rPr>
              <w:t>Произношение свистящих, шипящих и сонорных звуков».</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В. Бианки «Первая охота».</w:t>
            </w:r>
          </w:p>
          <w:p w:rsidR="00884770" w:rsidRPr="009550F5" w:rsidRDefault="00884770" w:rsidP="0082769A">
            <w:pPr>
              <w:ind w:right="-143" w:firstLine="459"/>
              <w:rPr>
                <w:rFonts w:ascii="Times New Roman" w:hAnsi="Times New Roman" w:cs="Times New Roman"/>
                <w:b/>
                <w:sz w:val="24"/>
                <w:szCs w:val="24"/>
              </w:rPr>
            </w:pP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1 неделя </w:t>
            </w:r>
            <w:r w:rsidRPr="009550F5">
              <w:rPr>
                <w:rFonts w:ascii="Times New Roman" w:eastAsia="Times New Roman" w:hAnsi="Times New Roman" w:cs="Times New Roman"/>
                <w:sz w:val="24"/>
                <w:szCs w:val="24"/>
                <w:lang w:eastAsia="zh-CN"/>
              </w:rPr>
              <w:t>«Рифмованные загадки».</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Чтение художественной литературы.</w:t>
            </w:r>
            <w:r w:rsidRPr="009550F5">
              <w:rPr>
                <w:rFonts w:ascii="Times New Roman" w:eastAsia="Times New Roman" w:hAnsi="Times New Roman" w:cs="Times New Roman"/>
                <w:sz w:val="24"/>
                <w:szCs w:val="24"/>
                <w:lang w:eastAsia="zh-CN"/>
              </w:rPr>
              <w:t xml:space="preserve"> </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Описательный рассказ».</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lastRenderedPageBreak/>
              <w:t>Чтение художественной литературы.</w:t>
            </w:r>
            <w:r w:rsidRPr="009550F5">
              <w:rPr>
                <w:rFonts w:ascii="Times New Roman" w:hAnsi="Times New Roman" w:cs="Times New Roman"/>
                <w:sz w:val="24"/>
                <w:szCs w:val="24"/>
              </w:rPr>
              <w:t xml:space="preserve"> </w:t>
            </w:r>
            <w:r w:rsidRPr="009550F5">
              <w:rPr>
                <w:rFonts w:ascii="Times New Roman" w:eastAsia="Times New Roman" w:hAnsi="Times New Roman" w:cs="Times New Roman"/>
                <w:color w:val="000000"/>
                <w:sz w:val="24"/>
                <w:szCs w:val="24"/>
                <w:lang w:eastAsia="ru-RU"/>
              </w:rPr>
              <w:t>Э. Успенского «Разгром».</w:t>
            </w:r>
          </w:p>
          <w:p w:rsidR="00884770" w:rsidRPr="009550F5" w:rsidRDefault="00884770" w:rsidP="0082769A">
            <w:pPr>
              <w:pStyle w:val="a5"/>
              <w:ind w:right="-143" w:firstLine="459"/>
              <w:rPr>
                <w:rFonts w:ascii="Times New Roman" w:hAnsi="Times New Roman" w:cs="Times New Roman"/>
                <w:sz w:val="24"/>
                <w:szCs w:val="24"/>
              </w:rPr>
            </w:pPr>
            <w:r w:rsidRPr="009550F5">
              <w:rPr>
                <w:rFonts w:ascii="Times New Roman" w:hAnsi="Times New Roman" w:cs="Times New Roman"/>
                <w:b/>
                <w:sz w:val="24"/>
                <w:szCs w:val="24"/>
              </w:rPr>
              <w:t>3 неделя «</w:t>
            </w:r>
            <w:r w:rsidRPr="009550F5">
              <w:rPr>
                <w:rFonts w:ascii="Times New Roman" w:hAnsi="Times New Roman" w:cs="Times New Roman"/>
                <w:sz w:val="24"/>
                <w:szCs w:val="24"/>
              </w:rPr>
              <w:t xml:space="preserve">Простейшие виды сложносочиненных и сложноподчиненных предложений».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Л. Толстой «Отец приказал сыновьям…»</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4 неделя </w:t>
            </w:r>
            <w:r w:rsidRPr="009550F5">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884770" w:rsidRPr="009550F5" w:rsidRDefault="00884770" w:rsidP="0082769A">
            <w:pPr>
              <w:ind w:right="-143" w:firstLine="459"/>
              <w:rPr>
                <w:rFonts w:ascii="Times New Roman" w:eastAsia="Times New Roman" w:hAnsi="Times New Roman" w:cs="Times New Roman"/>
                <w:b/>
                <w:bCs/>
                <w:sz w:val="24"/>
                <w:szCs w:val="24"/>
                <w:lang w:eastAsia="zh-CN"/>
              </w:rPr>
            </w:pPr>
            <w:r w:rsidRPr="009550F5">
              <w:rPr>
                <w:rFonts w:ascii="Times New Roman" w:hAnsi="Times New Roman" w:cs="Times New Roman"/>
                <w:b/>
                <w:bCs/>
                <w:sz w:val="24"/>
                <w:szCs w:val="24"/>
              </w:rPr>
              <w:t>Чтение художественной литературы.</w:t>
            </w:r>
            <w:r w:rsidRPr="009550F5">
              <w:rPr>
                <w:rFonts w:ascii="Times New Roman" w:eastAsia="Times New Roman" w:hAnsi="Times New Roman" w:cs="Times New Roman"/>
                <w:b/>
                <w:bCs/>
                <w:sz w:val="24"/>
                <w:szCs w:val="24"/>
                <w:lang w:eastAsia="zh-CN"/>
              </w:rPr>
              <w:t xml:space="preserve"> </w:t>
            </w:r>
          </w:p>
          <w:p w:rsidR="00884770" w:rsidRPr="009550F5" w:rsidRDefault="00884770" w:rsidP="0082769A">
            <w:pPr>
              <w:ind w:right="-143" w:firstLine="459"/>
              <w:rPr>
                <w:rFonts w:ascii="Times New Roman" w:eastAsia="Calibri" w:hAnsi="Times New Roman" w:cs="Times New Roman"/>
                <w:sz w:val="24"/>
                <w:szCs w:val="24"/>
              </w:rPr>
            </w:pPr>
            <w:r w:rsidRPr="009550F5">
              <w:rPr>
                <w:rFonts w:ascii="Times New Roman" w:eastAsia="Times New Roman" w:hAnsi="Times New Roman" w:cs="Times New Roman"/>
                <w:sz w:val="24"/>
                <w:szCs w:val="24"/>
                <w:lang w:eastAsia="zh-CN"/>
              </w:rPr>
              <w:t>Заучивание стихотворения Т. Белозерова «Праздник Победы».</w:t>
            </w:r>
          </w:p>
          <w:p w:rsidR="00884770" w:rsidRPr="009550F5" w:rsidRDefault="00884770" w:rsidP="0082769A">
            <w:pPr>
              <w:ind w:right="-143" w:firstLine="459"/>
              <w:rPr>
                <w:rFonts w:ascii="Times New Roman" w:hAnsi="Times New Roman" w:cs="Times New Roman"/>
                <w:b/>
                <w:sz w:val="24"/>
                <w:szCs w:val="24"/>
              </w:rPr>
            </w:pPr>
          </w:p>
        </w:tc>
      </w:tr>
      <w:tr w:rsidR="00884770" w:rsidRPr="009550F5" w:rsidTr="0011668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Речевые игры</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«Вежливые слова».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М. Пришвин «Ребята и утята».</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Речевые игры </w:t>
            </w:r>
            <w:r w:rsidRPr="009550F5">
              <w:rPr>
                <w:rFonts w:ascii="Times New Roman" w:eastAsia="Times New Roman" w:hAnsi="Times New Roman" w:cs="Times New Roman"/>
                <w:sz w:val="24"/>
                <w:szCs w:val="24"/>
                <w:lang w:eastAsia="zh-CN"/>
              </w:rPr>
              <w:t>«Рассказывание о предметах».</w:t>
            </w:r>
          </w:p>
          <w:p w:rsidR="00884770" w:rsidRPr="009550F5" w:rsidRDefault="00884770" w:rsidP="0082769A">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Чтение художественной литературы.</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любимых произведений (по выбору детей).</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«Книжные иллюстрации Ю</w:t>
            </w:r>
            <w:r w:rsidR="00440FEC" w:rsidRPr="009550F5">
              <w:rPr>
                <w:rFonts w:ascii="Times New Roman" w:hAnsi="Times New Roman" w:cs="Times New Roman"/>
                <w:sz w:val="24"/>
                <w:szCs w:val="24"/>
              </w:rPr>
              <w:t>.</w:t>
            </w:r>
            <w:r w:rsidRPr="009550F5">
              <w:rPr>
                <w:rFonts w:ascii="Times New Roman" w:hAnsi="Times New Roman" w:cs="Times New Roman"/>
                <w:sz w:val="24"/>
                <w:szCs w:val="24"/>
              </w:rPr>
              <w:t xml:space="preserve"> Васнецова» Описательный рассказ.</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Чтение художественной литературы.</w:t>
            </w:r>
            <w:r w:rsidRPr="009550F5">
              <w:rPr>
                <w:rFonts w:ascii="Times New Roman" w:hAnsi="Times New Roman" w:cs="Times New Roman"/>
                <w:sz w:val="24"/>
                <w:szCs w:val="24"/>
              </w:rPr>
              <w:t xml:space="preserve"> </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любимых произведений (по выбору детей).</w:t>
            </w:r>
          </w:p>
          <w:p w:rsidR="00884770" w:rsidRPr="009550F5" w:rsidRDefault="00884770" w:rsidP="0082769A">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4 неделя </w:t>
            </w:r>
            <w:r w:rsidR="00184DCD" w:rsidRPr="009550F5">
              <w:rPr>
                <w:rFonts w:ascii="Times New Roman" w:eastAsia="Times New Roman" w:hAnsi="Times New Roman" w:cs="Times New Roman"/>
                <w:sz w:val="24"/>
                <w:szCs w:val="24"/>
                <w:lang w:eastAsia="zh-CN"/>
              </w:rPr>
              <w:t>Литературно-</w:t>
            </w:r>
            <w:r w:rsidRPr="009550F5">
              <w:rPr>
                <w:rFonts w:ascii="Times New Roman" w:eastAsia="Times New Roman" w:hAnsi="Times New Roman" w:cs="Times New Roman"/>
                <w:sz w:val="24"/>
                <w:szCs w:val="24"/>
                <w:lang w:eastAsia="zh-CN"/>
              </w:rPr>
              <w:t>музыкальный праздник.</w:t>
            </w:r>
          </w:p>
          <w:p w:rsidR="00884770" w:rsidRPr="009550F5" w:rsidRDefault="00884770" w:rsidP="0082769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Итоговая педагогическая диагностика. </w:t>
            </w:r>
            <w:r w:rsidRPr="009550F5">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Pr="009550F5" w:rsidRDefault="00884770" w:rsidP="0082769A">
            <w:pPr>
              <w:ind w:right="-143" w:firstLine="459"/>
              <w:rPr>
                <w:rFonts w:ascii="Times New Roman" w:hAnsi="Times New Roman" w:cs="Times New Roman"/>
                <w:b/>
                <w:sz w:val="24"/>
                <w:szCs w:val="24"/>
              </w:rPr>
            </w:pPr>
          </w:p>
        </w:tc>
      </w:tr>
    </w:tbl>
    <w:p w:rsidR="00884770" w:rsidRPr="009550F5" w:rsidRDefault="00884770"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0B57E6" w:rsidRPr="00CC28C3" w:rsidRDefault="000B57E6" w:rsidP="0011668A">
      <w:pPr>
        <w:spacing w:after="0" w:line="240" w:lineRule="auto"/>
        <w:ind w:left="426" w:firstLine="567"/>
        <w:jc w:val="both"/>
        <w:rPr>
          <w:rFonts w:ascii="Times New Roman" w:hAnsi="Times New Roman" w:cs="Times New Roman"/>
          <w:b/>
          <w:i/>
          <w:sz w:val="24"/>
          <w:szCs w:val="24"/>
          <w:u w:val="single"/>
        </w:rPr>
      </w:pPr>
      <w:r w:rsidRPr="00CC28C3">
        <w:rPr>
          <w:rFonts w:ascii="Times New Roman" w:hAnsi="Times New Roman" w:cs="Times New Roman"/>
          <w:b/>
          <w:i/>
          <w:sz w:val="24"/>
          <w:szCs w:val="24"/>
          <w:u w:val="single"/>
        </w:rPr>
        <w:t>От 5 лет до 6 лет</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В области речевого развития основными </w:t>
      </w:r>
      <w:r w:rsidRPr="000B57E6">
        <w:rPr>
          <w:rFonts w:ascii="Times New Roman" w:hAnsi="Times New Roman" w:cs="Times New Roman"/>
          <w:b/>
          <w:i/>
          <w:sz w:val="24"/>
          <w:szCs w:val="24"/>
        </w:rPr>
        <w:t>задачами</w:t>
      </w:r>
      <w:r w:rsidRPr="000B57E6">
        <w:rPr>
          <w:rFonts w:ascii="Times New Roman" w:hAnsi="Times New Roman" w:cs="Times New Roman"/>
          <w:sz w:val="24"/>
          <w:szCs w:val="24"/>
        </w:rPr>
        <w:t xml:space="preserve"> образовательной деятельности являются: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Формирование словаря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lastRenderedPageBreak/>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Подготовка детей к обучению грамоте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Развивать интерес к произведениям познавательного характера.</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0B57E6" w:rsidRPr="000B57E6" w:rsidRDefault="000B57E6" w:rsidP="0011668A">
      <w:pPr>
        <w:spacing w:after="0" w:line="240" w:lineRule="auto"/>
        <w:ind w:left="426" w:firstLine="567"/>
        <w:jc w:val="both"/>
        <w:rPr>
          <w:rFonts w:ascii="Times New Roman" w:hAnsi="Times New Roman" w:cs="Times New Roman"/>
          <w:b/>
          <w:i/>
          <w:sz w:val="24"/>
          <w:szCs w:val="24"/>
        </w:rPr>
      </w:pPr>
      <w:r w:rsidRPr="000B57E6">
        <w:rPr>
          <w:rFonts w:ascii="Times New Roman" w:hAnsi="Times New Roman" w:cs="Times New Roman"/>
          <w:b/>
          <w:i/>
          <w:sz w:val="24"/>
          <w:szCs w:val="24"/>
        </w:rPr>
        <w:t>Содержание образовательной деятельности</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Формирование словаря</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закрепляет у детей умение обобщать предметы: объединять их в группы по существенным признакам.</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Звуковая культура речи</w:t>
      </w:r>
    </w:p>
    <w:p w:rsidR="000B57E6" w:rsidRPr="000B57E6" w:rsidRDefault="000B57E6" w:rsidP="0011668A">
      <w:pPr>
        <w:spacing w:after="0" w:line="240" w:lineRule="auto"/>
        <w:ind w:left="426" w:firstLine="567"/>
        <w:jc w:val="both"/>
        <w:rPr>
          <w:rFonts w:ascii="Times New Roman" w:hAnsi="Times New Roman" w:cs="Times New Roman"/>
          <w:b/>
          <w:sz w:val="24"/>
          <w:szCs w:val="24"/>
        </w:rPr>
      </w:pPr>
      <w:r w:rsidRPr="000B57E6">
        <w:rPr>
          <w:rFonts w:ascii="Times New Roman" w:hAnsi="Times New Roman" w:cs="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Грамматический строй речи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Связная речь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w:t>
      </w:r>
      <w:r w:rsidRPr="000B57E6">
        <w:rPr>
          <w:rFonts w:ascii="Times New Roman" w:hAnsi="Times New Roman" w:cs="Times New Roman"/>
          <w:sz w:val="24"/>
          <w:szCs w:val="24"/>
        </w:rPr>
        <w:lastRenderedPageBreak/>
        <w:t>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Подготовка детей к обучению грамоте</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sz w:val="24"/>
          <w:szCs w:val="24"/>
        </w:rPr>
        <w:t>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0B57E6" w:rsidRPr="000B57E6" w:rsidRDefault="000B57E6" w:rsidP="0011668A">
      <w:pPr>
        <w:spacing w:after="0" w:line="240" w:lineRule="auto"/>
        <w:ind w:left="426" w:firstLine="567"/>
        <w:jc w:val="both"/>
        <w:rPr>
          <w:rFonts w:ascii="Times New Roman" w:hAnsi="Times New Roman" w:cs="Times New Roman"/>
          <w:i/>
          <w:sz w:val="24"/>
          <w:szCs w:val="24"/>
        </w:rPr>
      </w:pPr>
      <w:r w:rsidRPr="000B57E6">
        <w:rPr>
          <w:rFonts w:ascii="Times New Roman" w:hAnsi="Times New Roman" w:cs="Times New Roman"/>
          <w:i/>
          <w:sz w:val="24"/>
          <w:szCs w:val="24"/>
        </w:rPr>
        <w:t>Интерес к художественной литературе</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 xml:space="preserve">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w:t>
      </w:r>
      <w:r w:rsidRPr="000B57E6">
        <w:rPr>
          <w:rFonts w:ascii="Times New Roman" w:eastAsia="Calibri" w:hAnsi="Times New Roman" w:cs="Times New Roman"/>
          <w:color w:val="000000" w:themeColor="text1"/>
          <w:sz w:val="24"/>
          <w:szCs w:val="24"/>
          <w:lang w:eastAsia="ru-RU"/>
        </w:rPr>
        <w:lastRenderedPageBreak/>
        <w:t>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eastAsia="Calibri" w:hAnsi="Times New Roman" w:cs="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hAnsi="Times New Roman" w:cs="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0B57E6" w:rsidRPr="000B57E6" w:rsidRDefault="000B57E6" w:rsidP="0011668A">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0B57E6">
        <w:rPr>
          <w:rFonts w:ascii="Times New Roman" w:hAnsi="Times New Roman" w:cs="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0B57E6" w:rsidRPr="000B57E6" w:rsidRDefault="000B57E6" w:rsidP="0011668A">
      <w:pPr>
        <w:spacing w:after="0" w:line="240" w:lineRule="auto"/>
        <w:ind w:left="426" w:firstLine="567"/>
        <w:jc w:val="both"/>
        <w:rPr>
          <w:rFonts w:ascii="Times New Roman" w:hAnsi="Times New Roman" w:cs="Times New Roman"/>
          <w:sz w:val="24"/>
          <w:szCs w:val="24"/>
        </w:rPr>
      </w:pPr>
      <w:r w:rsidRPr="000B57E6">
        <w:rPr>
          <w:rFonts w:ascii="Times New Roman" w:hAnsi="Times New Roman" w:cs="Times New Roman"/>
          <w:b/>
          <w:i/>
          <w:sz w:val="24"/>
          <w:szCs w:val="24"/>
        </w:rPr>
        <w:t>В результате, к концу 6 года жизни</w:t>
      </w:r>
      <w:r w:rsidRPr="000B57E6">
        <w:rPr>
          <w:rFonts w:ascii="Times New Roman" w:hAnsi="Times New Roman" w:cs="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C300BE" w:rsidRDefault="00C300BE" w:rsidP="0011668A">
      <w:pPr>
        <w:spacing w:after="0" w:line="240" w:lineRule="auto"/>
        <w:ind w:left="426" w:right="-143" w:firstLine="567"/>
        <w:rPr>
          <w:rFonts w:ascii="Times New Roman" w:eastAsia="Times New Roman" w:hAnsi="Times New Roman" w:cs="Times New Roman"/>
          <w:sz w:val="24"/>
          <w:szCs w:val="24"/>
          <w:lang w:eastAsia="ru-RU"/>
        </w:rPr>
      </w:pPr>
    </w:p>
    <w:p w:rsidR="00884770" w:rsidRPr="009550F5" w:rsidRDefault="00884770" w:rsidP="0011668A">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деятельности по речевому развитию детей</w:t>
      </w:r>
    </w:p>
    <w:p w:rsidR="00884770" w:rsidRPr="009550F5" w:rsidRDefault="00884770" w:rsidP="0011668A">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от 5 лет до 6 лет, обеспечивающее реализацию с</w:t>
      </w:r>
      <w:r w:rsidR="00184DCD" w:rsidRPr="009550F5">
        <w:rPr>
          <w:rFonts w:ascii="Times New Roman" w:hAnsi="Times New Roman" w:cs="Times New Roman"/>
          <w:b/>
          <w:sz w:val="24"/>
          <w:szCs w:val="24"/>
        </w:rPr>
        <w:t>одержания программы</w:t>
      </w:r>
    </w:p>
    <w:p w:rsidR="00884770" w:rsidRPr="009550F5" w:rsidRDefault="00884770" w:rsidP="0011668A">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Тематическое планирова</w:t>
      </w:r>
      <w:r w:rsidR="00184DCD" w:rsidRPr="009550F5">
        <w:rPr>
          <w:rFonts w:ascii="Times New Roman" w:hAnsi="Times New Roman" w:cs="Times New Roman"/>
          <w:b/>
          <w:bCs/>
          <w:sz w:val="24"/>
          <w:szCs w:val="24"/>
        </w:rPr>
        <w:t>ние по речевому развитию детей</w:t>
      </w:r>
    </w:p>
    <w:p w:rsidR="00884770" w:rsidRPr="009550F5" w:rsidRDefault="00884770" w:rsidP="0011668A">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(Речевое развитие, подготовка детей к обучению грамоте, чт</w:t>
      </w:r>
      <w:r w:rsidR="00184DCD" w:rsidRPr="009550F5">
        <w:rPr>
          <w:rFonts w:ascii="Times New Roman" w:hAnsi="Times New Roman" w:cs="Times New Roman"/>
          <w:b/>
          <w:bCs/>
          <w:sz w:val="24"/>
          <w:szCs w:val="24"/>
        </w:rPr>
        <w:t>ение художественной литературы)</w:t>
      </w:r>
    </w:p>
    <w:p w:rsidR="00884770" w:rsidRPr="009550F5" w:rsidRDefault="00884770" w:rsidP="00D87FAA">
      <w:pPr>
        <w:pStyle w:val="a5"/>
        <w:ind w:left="-567" w:right="-143" w:firstLine="709"/>
        <w:jc w:val="center"/>
        <w:rPr>
          <w:rFonts w:ascii="Times New Roman" w:hAnsi="Times New Roman" w:cs="Times New Roman"/>
          <w:b/>
          <w:bCs/>
          <w:sz w:val="24"/>
          <w:szCs w:val="24"/>
        </w:rPr>
      </w:pPr>
    </w:p>
    <w:tbl>
      <w:tblPr>
        <w:tblW w:w="12757" w:type="dxa"/>
        <w:tblInd w:w="534" w:type="dxa"/>
        <w:tblLook w:val="04A0" w:firstRow="1" w:lastRow="0" w:firstColumn="1" w:lastColumn="0" w:noHBand="0" w:noVBand="1"/>
      </w:tblPr>
      <w:tblGrid>
        <w:gridCol w:w="1418"/>
        <w:gridCol w:w="11339"/>
      </w:tblGrid>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Pr="009550F5" w:rsidRDefault="00884770"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884770" w:rsidRPr="009550F5"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11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pStyle w:val="a5"/>
              <w:spacing w:line="276" w:lineRule="auto"/>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«Мы - воспитанники старшей группы». </w:t>
            </w:r>
          </w:p>
          <w:p w:rsidR="00884770" w:rsidRPr="009550F5" w:rsidRDefault="00184DCD" w:rsidP="0082769A">
            <w:pPr>
              <w:pStyle w:val="a5"/>
              <w:spacing w:line="276" w:lineRule="auto"/>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lastRenderedPageBreak/>
              <w:t>Познавательно-</w:t>
            </w:r>
            <w:r w:rsidR="00884770" w:rsidRPr="009550F5">
              <w:rPr>
                <w:rFonts w:ascii="Times New Roman" w:hAnsi="Times New Roman" w:cs="Times New Roman"/>
                <w:b/>
                <w:bCs/>
                <w:sz w:val="24"/>
                <w:szCs w:val="24"/>
              </w:rPr>
              <w:t>исследовательская деятельность</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Составление словаря: слова приветствия (добрый день, здравствуйте...)</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Толстой «Осень».</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00440FEC" w:rsidRPr="009550F5">
              <w:rPr>
                <w:rFonts w:ascii="Times New Roman" w:hAnsi="Times New Roman" w:cs="Times New Roman"/>
                <w:sz w:val="24"/>
                <w:szCs w:val="24"/>
              </w:rPr>
              <w:t>Дифференциация звуков З - С</w:t>
            </w:r>
            <w:r w:rsidRPr="009550F5">
              <w:rPr>
                <w:rFonts w:ascii="Times New Roman" w:hAnsi="Times New Roman" w:cs="Times New Roman"/>
                <w:sz w:val="24"/>
                <w:szCs w:val="24"/>
              </w:rPr>
              <w:t>» (звуковая культура речи).</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Чтение художественной литературы. Н. Носов «Живая шляпа».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«Осень наступила». Составление рассказа.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 Дмитриева «Малыш и жучка».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Речевые игры на формирование звуковой культуры речи.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Л. Толстой «Косточка».</w:t>
            </w:r>
          </w:p>
          <w:p w:rsidR="00884770" w:rsidRPr="009550F5" w:rsidRDefault="00884770" w:rsidP="00C300B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Выставка книг</w:t>
            </w:r>
            <w:r w:rsidRPr="009550F5">
              <w:rPr>
                <w:rFonts w:ascii="Times New Roman" w:hAnsi="Times New Roman" w:cs="Times New Roman"/>
                <w:sz w:val="24"/>
                <w:szCs w:val="24"/>
              </w:rPr>
              <w:t xml:space="preserve"> «Сказки нашего детства» Совместный проект де</w:t>
            </w:r>
            <w:r w:rsidR="00C300BE">
              <w:rPr>
                <w:rFonts w:ascii="Times New Roman" w:hAnsi="Times New Roman" w:cs="Times New Roman"/>
                <w:sz w:val="24"/>
                <w:szCs w:val="24"/>
              </w:rPr>
              <w:t>тей и родителей.</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«Существительные и прилагательные». Составление предложений по образцу.</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Т. Александрова «Домовенок Кузя».</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sz w:val="24"/>
                <w:szCs w:val="24"/>
              </w:rPr>
              <w:t>Дифференциация звуков С - Ц» (звуковая культура речи).</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«Рассказы из личного опыта» (диалогическая речь). «Вежливые слова» (речевые игры).</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Чтение художественной литературы. В. Бианки «Сова».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Литературный калейдоскоп. Литературно - музыкальный концерт.</w:t>
            </w:r>
          </w:p>
          <w:p w:rsidR="00884770" w:rsidRPr="009550F5" w:rsidRDefault="00884770" w:rsidP="00C300B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w:t>
            </w:r>
            <w:r w:rsidR="00C300BE">
              <w:rPr>
                <w:rFonts w:ascii="Times New Roman" w:hAnsi="Times New Roman" w:cs="Times New Roman"/>
                <w:sz w:val="24"/>
                <w:szCs w:val="24"/>
              </w:rPr>
              <w:t>атуры. Х. Михеля «Господин Ау».</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Б. Заходер «Серая звездочка», С. Маршак «Пудель».</w:t>
            </w:r>
          </w:p>
          <w:p w:rsidR="00884770" w:rsidRPr="009550F5" w:rsidRDefault="00884770" w:rsidP="0082769A">
            <w:pPr>
              <w:pStyle w:val="a5"/>
              <w:spacing w:line="276" w:lineRule="auto"/>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w:t>
            </w:r>
            <w:r w:rsidRPr="009550F5">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«Обучение рассказыванию». Творческий рассказ.</w:t>
            </w:r>
          </w:p>
          <w:p w:rsidR="00884770" w:rsidRPr="009550F5" w:rsidRDefault="00884770" w:rsidP="00C300B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«Лиса и кувшин» русская народная </w:t>
            </w:r>
            <w:r w:rsidR="00C300BE">
              <w:rPr>
                <w:rFonts w:ascii="Times New Roman" w:hAnsi="Times New Roman" w:cs="Times New Roman"/>
                <w:sz w:val="24"/>
                <w:szCs w:val="24"/>
              </w:rPr>
              <w:t xml:space="preserve">сказка, И. Бунин «Первый </w:t>
            </w:r>
            <w:r w:rsidR="00C300BE">
              <w:rPr>
                <w:rFonts w:ascii="Times New Roman" w:hAnsi="Times New Roman" w:cs="Times New Roman"/>
                <w:sz w:val="24"/>
                <w:szCs w:val="24"/>
              </w:rPr>
              <w:lastRenderedPageBreak/>
              <w:t>снег».</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«Звуки [ш], [щ]» (звуковая куль</w:t>
            </w:r>
            <w:r w:rsidRPr="009550F5">
              <w:rPr>
                <w:rFonts w:ascii="Times New Roman" w:hAnsi="Times New Roman" w:cs="Times New Roman"/>
                <w:color w:val="000000"/>
                <w:sz w:val="24"/>
                <w:szCs w:val="24"/>
              </w:rPr>
              <w:softHyphen/>
              <w:t>тура речи). Рассказывание на тему «Игры зимой».</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«Заяц - хвастун» русская нар</w:t>
            </w:r>
            <w:r w:rsidR="00184DCD" w:rsidRPr="009550F5">
              <w:rPr>
                <w:rFonts w:ascii="Times New Roman" w:hAnsi="Times New Roman" w:cs="Times New Roman"/>
                <w:sz w:val="24"/>
                <w:szCs w:val="24"/>
              </w:rPr>
              <w:t>одная сказка в обработке О. Капи</w:t>
            </w:r>
            <w:r w:rsidRPr="009550F5">
              <w:rPr>
                <w:rFonts w:ascii="Times New Roman" w:hAnsi="Times New Roman" w:cs="Times New Roman"/>
                <w:sz w:val="24"/>
                <w:szCs w:val="24"/>
              </w:rPr>
              <w:t>цы, Р. Киплинг «Слоненок».</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И. Никитин «Встреча зимы», </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 Бажов «Серебряное копытце».</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Гайдар «Чук и Гек».</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w:t>
            </w:r>
            <w:r w:rsidRPr="009550F5">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Pr="009550F5" w:rsidRDefault="00884770" w:rsidP="00C300B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«Златовласка», сказка, пере</w:t>
            </w:r>
            <w:r w:rsidR="00C300BE">
              <w:rPr>
                <w:rFonts w:ascii="Times New Roman" w:hAnsi="Times New Roman" w:cs="Times New Roman"/>
                <w:sz w:val="24"/>
                <w:szCs w:val="24"/>
              </w:rPr>
              <w:t>вод с чешского К. Паустовского.</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«Однокоренные слова» (по образцу). Грамматический строй речи.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884770" w:rsidRPr="009550F5" w:rsidRDefault="00884770" w:rsidP="0082769A">
            <w:pPr>
              <w:pStyle w:val="a5"/>
              <w:spacing w:line="276" w:lineRule="auto"/>
              <w:ind w:right="-143" w:firstLine="459"/>
              <w:rPr>
                <w:rFonts w:ascii="Times New Roman" w:hAnsi="Times New Roman" w:cs="Times New Roman"/>
                <w:sz w:val="24"/>
                <w:szCs w:val="24"/>
              </w:rPr>
            </w:pP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«Дифференциация звуков З - Ж, анализ слов» (звуковая культура речи).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М. Яснов «Мирная считалка», </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А. Пушкин «Зимний вечер».</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«Несклоняемые существительные» (грамматический строй речи).</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Обучение рассказыванию по картине «Зимние развлечения» (Серия «Четыре времени года», </w:t>
            </w:r>
            <w:r w:rsidRPr="009550F5">
              <w:rPr>
                <w:rFonts w:ascii="Times New Roman" w:hAnsi="Times New Roman" w:cs="Times New Roman"/>
                <w:sz w:val="24"/>
                <w:szCs w:val="24"/>
              </w:rPr>
              <w:lastRenderedPageBreak/>
              <w:t>автор О. Соловьева)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 Левин «Сундук», «Глупая лошадь».</w:t>
            </w:r>
          </w:p>
          <w:p w:rsidR="00884770" w:rsidRPr="009550F5"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«Гласные, твёрдые и мягкие согласные звуки. Звуковой анализ слов».</w:t>
            </w:r>
          </w:p>
          <w:p w:rsidR="00884770" w:rsidRPr="009550F5" w:rsidRDefault="00884770" w:rsidP="00C300BE">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w:t>
            </w:r>
            <w:r w:rsidR="00C300BE">
              <w:rPr>
                <w:rFonts w:ascii="Times New Roman" w:hAnsi="Times New Roman" w:cs="Times New Roman"/>
                <w:sz w:val="24"/>
                <w:szCs w:val="24"/>
              </w:rPr>
              <w:t>ературы. Б. Алмазов «Горбушка».</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Март</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«Слова с ударным слогом. Определение места ударения в слове».</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Е. Благинина</w:t>
            </w:r>
            <w:r w:rsidR="00184DCD" w:rsidRPr="009550F5">
              <w:rPr>
                <w:rFonts w:ascii="Times New Roman" w:hAnsi="Times New Roman" w:cs="Times New Roman"/>
                <w:sz w:val="24"/>
                <w:szCs w:val="24"/>
              </w:rPr>
              <w:t xml:space="preserve"> «Посидим и в тишине», «Сивка-</w:t>
            </w:r>
            <w:r w:rsidRPr="009550F5">
              <w:rPr>
                <w:rFonts w:ascii="Times New Roman" w:hAnsi="Times New Roman" w:cs="Times New Roman"/>
                <w:sz w:val="24"/>
                <w:szCs w:val="24"/>
              </w:rPr>
              <w:t xml:space="preserve">бурка» русская народная сказка в обработке </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М. Булатова.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«Интонационная выразительность речи. Речевое дыхание».</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Г.  Виеру «Мамин день», </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Л. Толстой «Лев и собачка».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«Построение сложноподчиненных предложений».</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 Драгунский «Друг детства».</w:t>
            </w:r>
          </w:p>
          <w:p w:rsidR="00884770" w:rsidRPr="009550F5"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«Игровые упражнения с речевым заданием».</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 Есенин «Черемуха».</w:t>
            </w:r>
          </w:p>
        </w:tc>
      </w:tr>
      <w:tr w:rsidR="00884770" w:rsidRPr="009550F5" w:rsidTr="0011668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«Составление предложений по сюжетным картинкам».</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w:t>
            </w:r>
            <w:r w:rsidR="00184DCD" w:rsidRPr="009550F5">
              <w:rPr>
                <w:rFonts w:ascii="Times New Roman" w:hAnsi="Times New Roman" w:cs="Times New Roman"/>
                <w:sz w:val="24"/>
                <w:szCs w:val="24"/>
              </w:rPr>
              <w:t>тературы. К. Паустовский «Кот-</w:t>
            </w:r>
            <w:r w:rsidRPr="009550F5">
              <w:rPr>
                <w:rFonts w:ascii="Times New Roman" w:hAnsi="Times New Roman" w:cs="Times New Roman"/>
                <w:sz w:val="24"/>
                <w:szCs w:val="24"/>
              </w:rPr>
              <w:t>ворюга»</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«Составление предложений и небольших рассказов. Рассказ о дымковской игрушке».</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w:t>
            </w:r>
            <w:r w:rsidR="00184DCD" w:rsidRPr="009550F5">
              <w:rPr>
                <w:rFonts w:ascii="Times New Roman" w:hAnsi="Times New Roman" w:cs="Times New Roman"/>
                <w:sz w:val="24"/>
                <w:szCs w:val="24"/>
              </w:rPr>
              <w:t>литературы. В. Катаев «Цветик-</w:t>
            </w:r>
            <w:r w:rsidRPr="009550F5">
              <w:rPr>
                <w:rFonts w:ascii="Times New Roman" w:hAnsi="Times New Roman" w:cs="Times New Roman"/>
                <w:sz w:val="24"/>
                <w:szCs w:val="24"/>
              </w:rPr>
              <w:t>семицветик».</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«Дифференциация звуков Л - Р. Различение звуков в словах».</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«Составление простых и сложных предложений по образцу».</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Барто «Веревочка».</w:t>
            </w:r>
          </w:p>
        </w:tc>
      </w:tr>
      <w:tr w:rsidR="00884770" w:rsidRPr="009550F5" w:rsidTr="0011668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«Дифференциация звуков Ц - Ч» (звуковая культура речи). «Слухоречевая память».</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Линдгрен «Карлсон, который живет на крыше».</w:t>
            </w:r>
          </w:p>
          <w:p w:rsidR="00884770" w:rsidRPr="009550F5" w:rsidRDefault="00884770" w:rsidP="0082769A">
            <w:pPr>
              <w:pStyle w:val="a5"/>
              <w:spacing w:line="276" w:lineRule="auto"/>
              <w:ind w:right="-143" w:firstLine="459"/>
              <w:rPr>
                <w:rFonts w:ascii="Times New Roman" w:hAnsi="Times New Roman" w:cs="Times New Roman"/>
                <w:sz w:val="24"/>
                <w:szCs w:val="24"/>
                <w:lang w:eastAsia="ru-RU"/>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«Речевой калейдоскоп». Выполнение игровых заданий по всем пройденным темам.</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Э. Успенский «Разгром» (для чтения в лицах).</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педагогическая диагностика. </w:t>
            </w:r>
            <w:r w:rsidRPr="009550F5">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Pr="009550F5" w:rsidRDefault="00884770" w:rsidP="0082769A">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Pr="009550F5" w:rsidRDefault="00884770" w:rsidP="0082769A">
            <w:pPr>
              <w:pStyle w:val="a5"/>
              <w:spacing w:line="276" w:lineRule="auto"/>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bCs/>
                <w:sz w:val="24"/>
                <w:szCs w:val="24"/>
              </w:rPr>
              <w:lastRenderedPageBreak/>
              <w:t>4 неделя</w:t>
            </w:r>
            <w:r w:rsidRPr="009550F5">
              <w:rPr>
                <w:rFonts w:ascii="Times New Roman" w:hAnsi="Times New Roman" w:cs="Times New Roman"/>
                <w:sz w:val="24"/>
                <w:szCs w:val="24"/>
              </w:rPr>
              <w:t xml:space="preserve"> </w:t>
            </w:r>
            <w:r w:rsidR="00184DCD" w:rsidRPr="009550F5">
              <w:rPr>
                <w:rFonts w:ascii="Times New Roman" w:eastAsia="Times New Roman" w:hAnsi="Times New Roman" w:cs="Times New Roman"/>
                <w:sz w:val="24"/>
                <w:szCs w:val="24"/>
                <w:lang w:eastAsia="zh-CN"/>
              </w:rPr>
              <w:t>Литературно-</w:t>
            </w:r>
            <w:r w:rsidRPr="009550F5">
              <w:rPr>
                <w:rFonts w:ascii="Times New Roman" w:eastAsia="Times New Roman" w:hAnsi="Times New Roman" w:cs="Times New Roman"/>
                <w:sz w:val="24"/>
                <w:szCs w:val="24"/>
                <w:lang w:eastAsia="zh-CN"/>
              </w:rPr>
              <w:t>музыкальный праздник.</w:t>
            </w:r>
          </w:p>
        </w:tc>
      </w:tr>
    </w:tbl>
    <w:p w:rsidR="00884770" w:rsidRPr="009550F5" w:rsidRDefault="00884770" w:rsidP="00D87FAA">
      <w:pPr>
        <w:ind w:left="-567" w:right="-143" w:firstLine="709"/>
        <w:rPr>
          <w:rFonts w:ascii="Times New Roman" w:hAnsi="Times New Roman" w:cs="Times New Roman"/>
          <w:b/>
          <w:sz w:val="28"/>
          <w:szCs w:val="28"/>
        </w:rPr>
      </w:pPr>
    </w:p>
    <w:p w:rsidR="000B57E6" w:rsidRPr="00CC28C3" w:rsidRDefault="000B57E6" w:rsidP="00282E2C">
      <w:pPr>
        <w:spacing w:after="0" w:line="240" w:lineRule="auto"/>
        <w:ind w:left="426" w:firstLine="567"/>
        <w:jc w:val="both"/>
        <w:rPr>
          <w:rFonts w:ascii="Times New Roman" w:hAnsi="Times New Roman" w:cs="Times New Roman"/>
          <w:b/>
          <w:i/>
          <w:sz w:val="24"/>
          <w:szCs w:val="24"/>
          <w:u w:val="single"/>
        </w:rPr>
      </w:pPr>
      <w:r w:rsidRPr="00CC28C3">
        <w:rPr>
          <w:rFonts w:ascii="Times New Roman" w:hAnsi="Times New Roman" w:cs="Times New Roman"/>
          <w:b/>
          <w:i/>
          <w:sz w:val="24"/>
          <w:szCs w:val="24"/>
          <w:u w:val="single"/>
        </w:rPr>
        <w:t>От 6 лет до 7 лет</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 xml:space="preserve">В области речевого развития основными </w:t>
      </w:r>
      <w:r w:rsidRPr="00562DDC">
        <w:rPr>
          <w:rFonts w:ascii="Times New Roman" w:hAnsi="Times New Roman" w:cs="Times New Roman"/>
          <w:b/>
          <w:i/>
          <w:sz w:val="24"/>
          <w:szCs w:val="24"/>
        </w:rPr>
        <w:t>задачами</w:t>
      </w:r>
      <w:r w:rsidRPr="00562DDC">
        <w:rPr>
          <w:rFonts w:ascii="Times New Roman" w:hAnsi="Times New Roman" w:cs="Times New Roman"/>
          <w:sz w:val="24"/>
          <w:szCs w:val="24"/>
        </w:rPr>
        <w:t xml:space="preserve"> образовательной деятельности являются:</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Формирование словаря</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 xml:space="preserve">Активизация словаря. Совершенствовать умение использовать разные части речи точно по смыслу. </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Звуковая культура речи</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Грамматический строй речи</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Связная речь</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Подготовка детей к обучению грамоте</w:t>
      </w:r>
    </w:p>
    <w:p w:rsidR="000B57E6" w:rsidRPr="00562DDC" w:rsidRDefault="000B57E6" w:rsidP="00282E2C">
      <w:pPr>
        <w:shd w:val="clear" w:color="auto" w:fill="FFFFFF"/>
        <w:spacing w:after="0" w:line="240" w:lineRule="auto"/>
        <w:ind w:left="426" w:firstLine="567"/>
        <w:jc w:val="both"/>
        <w:rPr>
          <w:rFonts w:ascii="Times New Roman" w:eastAsia="Times New Roman" w:hAnsi="Times New Roman" w:cs="Times New Roman"/>
          <w:sz w:val="24"/>
          <w:szCs w:val="24"/>
        </w:rPr>
      </w:pPr>
      <w:r w:rsidRPr="00562DDC">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w:t>
      </w:r>
      <w:r w:rsidRPr="00562DDC">
        <w:rPr>
          <w:rFonts w:ascii="Times New Roman" w:eastAsia="Times New Roman" w:hAnsi="Times New Roman" w:cs="Times New Roman"/>
          <w:sz w:val="24"/>
          <w:szCs w:val="24"/>
        </w:rPr>
        <w:t>ыкладывать слова из букв разрезной азбуки и печатать слова различного слогового состава.</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lastRenderedPageBreak/>
        <w:t>Интерес к художественной литературе</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0B57E6" w:rsidRPr="00562DDC" w:rsidRDefault="000B57E6" w:rsidP="00282E2C">
      <w:pPr>
        <w:spacing w:after="0" w:line="240" w:lineRule="auto"/>
        <w:ind w:left="426" w:firstLine="567"/>
        <w:jc w:val="both"/>
        <w:rPr>
          <w:rFonts w:ascii="Times New Roman" w:eastAsia="Calibri" w:hAnsi="Times New Roman" w:cs="Times New Roman"/>
          <w:color w:val="000000" w:themeColor="text1"/>
          <w:sz w:val="24"/>
          <w:szCs w:val="24"/>
          <w:lang w:eastAsia="ru-RU"/>
        </w:rPr>
      </w:pPr>
      <w:r w:rsidRPr="00562DDC">
        <w:rPr>
          <w:rFonts w:ascii="Times New Roman" w:eastAsia="Calibri" w:hAnsi="Times New Roman" w:cs="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B57E6" w:rsidRPr="00562DDC" w:rsidRDefault="000B57E6" w:rsidP="00282E2C">
      <w:pPr>
        <w:spacing w:after="0" w:line="240" w:lineRule="auto"/>
        <w:ind w:left="426" w:firstLine="567"/>
        <w:jc w:val="both"/>
        <w:rPr>
          <w:rFonts w:ascii="Times New Roman" w:hAnsi="Times New Roman" w:cs="Times New Roman"/>
          <w:b/>
          <w:i/>
          <w:sz w:val="24"/>
          <w:szCs w:val="24"/>
        </w:rPr>
      </w:pPr>
      <w:r w:rsidRPr="00562DDC">
        <w:rPr>
          <w:rFonts w:ascii="Times New Roman" w:hAnsi="Times New Roman" w:cs="Times New Roman"/>
          <w:b/>
          <w:i/>
          <w:sz w:val="24"/>
          <w:szCs w:val="24"/>
        </w:rPr>
        <w:t>Содержание образовательной деятельности.</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Формирование словаря</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Звуковая культура речи</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Педагогический работник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Грамматический строй речи</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0B57E6" w:rsidRPr="00562DDC" w:rsidRDefault="000B57E6" w:rsidP="00282E2C">
      <w:pPr>
        <w:spacing w:after="0" w:line="240" w:lineRule="auto"/>
        <w:ind w:left="426" w:firstLine="567"/>
        <w:jc w:val="both"/>
        <w:rPr>
          <w:rFonts w:ascii="Times New Roman" w:hAnsi="Times New Roman" w:cs="Times New Roman"/>
          <w:b/>
          <w:sz w:val="24"/>
          <w:szCs w:val="24"/>
        </w:rPr>
      </w:pPr>
      <w:r w:rsidRPr="00562DDC">
        <w:rPr>
          <w:rFonts w:ascii="Times New Roman" w:hAnsi="Times New Roman" w:cs="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Связная речь</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Педагогический работник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w:t>
      </w:r>
      <w:r w:rsidRPr="00562DDC">
        <w:rPr>
          <w:rFonts w:ascii="Times New Roman" w:hAnsi="Times New Roman" w:cs="Times New Roman"/>
          <w:sz w:val="24"/>
          <w:szCs w:val="24"/>
        </w:rPr>
        <w:lastRenderedPageBreak/>
        <w:t>ситуациях. Например, учит умению представить своего друга родителям, сверстникам. Педагогический работник использует речевые ситуации и совместную деятельность для формирования коммуникативно-речевых умений.</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Педагогический работник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Педагогический работник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Подготовка детей к обучению грамоте</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0B57E6" w:rsidRPr="00562DDC" w:rsidRDefault="000B57E6" w:rsidP="00282E2C">
      <w:pPr>
        <w:spacing w:after="0" w:line="240" w:lineRule="auto"/>
        <w:ind w:left="426" w:firstLine="567"/>
        <w:jc w:val="both"/>
        <w:rPr>
          <w:rFonts w:ascii="Times New Roman" w:hAnsi="Times New Roman" w:cs="Times New Roman"/>
          <w:i/>
          <w:sz w:val="24"/>
          <w:szCs w:val="24"/>
        </w:rPr>
      </w:pPr>
      <w:r w:rsidRPr="00562DDC">
        <w:rPr>
          <w:rFonts w:ascii="Times New Roman" w:hAnsi="Times New Roman" w:cs="Times New Roman"/>
          <w:i/>
          <w:sz w:val="24"/>
          <w:szCs w:val="24"/>
        </w:rPr>
        <w:t>Интерес к художественной литературе</w:t>
      </w:r>
    </w:p>
    <w:p w:rsidR="000B57E6" w:rsidRPr="00562DDC" w:rsidRDefault="000B57E6" w:rsidP="00282E2C">
      <w:pPr>
        <w:spacing w:after="0" w:line="240" w:lineRule="auto"/>
        <w:ind w:left="426" w:firstLine="567"/>
        <w:jc w:val="both"/>
        <w:rPr>
          <w:rFonts w:ascii="Times New Roman" w:eastAsia="Calibri" w:hAnsi="Times New Roman" w:cs="Times New Roman"/>
          <w:sz w:val="24"/>
          <w:szCs w:val="24"/>
          <w:lang w:eastAsia="ru-RU"/>
        </w:rPr>
      </w:pPr>
      <w:r w:rsidRPr="00562DDC">
        <w:rPr>
          <w:rFonts w:ascii="Times New Roman" w:eastAsia="Calibri" w:hAnsi="Times New Roman" w:cs="Times New Roman"/>
          <w:sz w:val="24"/>
          <w:szCs w:val="24"/>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562DDC">
        <w:rPr>
          <w:rFonts w:ascii="Times New Roman" w:hAnsi="Times New Roman" w:cs="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0B57E6" w:rsidRPr="00562DDC" w:rsidRDefault="000B57E6" w:rsidP="00282E2C">
      <w:pPr>
        <w:spacing w:after="0" w:line="240" w:lineRule="auto"/>
        <w:ind w:left="426" w:firstLine="567"/>
        <w:jc w:val="both"/>
        <w:rPr>
          <w:rFonts w:ascii="Times New Roman" w:eastAsia="Calibri" w:hAnsi="Times New Roman" w:cs="Times New Roman"/>
          <w:sz w:val="24"/>
          <w:szCs w:val="24"/>
          <w:lang w:eastAsia="ru-RU"/>
        </w:rPr>
      </w:pPr>
      <w:r w:rsidRPr="00562DDC">
        <w:rPr>
          <w:rFonts w:ascii="Times New Roman" w:eastAsia="Calibri" w:hAnsi="Times New Roman" w:cs="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sz w:val="24"/>
          <w:szCs w:val="24"/>
        </w:rPr>
        <w:lastRenderedPageBreak/>
        <w:t xml:space="preserve">Стимулировать познавательную, творческую и игровую активность детей в процессе «чтения с продолжением». </w:t>
      </w:r>
      <w:r w:rsidRPr="00562DDC">
        <w:rPr>
          <w:rFonts w:ascii="Times New Roman" w:eastAsia="Calibri" w:hAnsi="Times New Roman" w:cs="Times New Roman"/>
          <w:sz w:val="24"/>
          <w:szCs w:val="24"/>
        </w:rPr>
        <w:t xml:space="preserve">Поддерживать избирательные интересы детей к произведениям определенного жанра и тематики, которые </w:t>
      </w:r>
      <w:r w:rsidRPr="00562DDC">
        <w:rPr>
          <w:rFonts w:ascii="Times New Roman" w:hAnsi="Times New Roman" w:cs="Times New Roman"/>
          <w:sz w:val="24"/>
          <w:szCs w:val="24"/>
        </w:rPr>
        <w:t xml:space="preserve">могут служить источником для творческой деятельности. </w:t>
      </w:r>
    </w:p>
    <w:p w:rsidR="000B57E6" w:rsidRPr="00562DDC" w:rsidRDefault="000B57E6" w:rsidP="00282E2C">
      <w:pPr>
        <w:spacing w:after="0" w:line="240" w:lineRule="auto"/>
        <w:ind w:left="426" w:firstLine="567"/>
        <w:jc w:val="both"/>
        <w:rPr>
          <w:rFonts w:ascii="Times New Roman" w:eastAsia="Calibri" w:hAnsi="Times New Roman" w:cs="Times New Roman"/>
          <w:sz w:val="24"/>
          <w:szCs w:val="24"/>
          <w:lang w:eastAsia="ru-RU"/>
        </w:rPr>
      </w:pPr>
      <w:r w:rsidRPr="00562DDC">
        <w:rPr>
          <w:rFonts w:ascii="Times New Roman" w:eastAsia="Calibri" w:hAnsi="Times New Roman" w:cs="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0B57E6" w:rsidRPr="00562DDC" w:rsidRDefault="000B57E6" w:rsidP="00282E2C">
      <w:pPr>
        <w:spacing w:after="0" w:line="240" w:lineRule="auto"/>
        <w:ind w:left="426" w:firstLine="567"/>
        <w:jc w:val="both"/>
        <w:rPr>
          <w:rFonts w:ascii="Times New Roman" w:eastAsia="Calibri" w:hAnsi="Times New Roman" w:cs="Times New Roman"/>
          <w:sz w:val="24"/>
          <w:szCs w:val="24"/>
          <w:lang w:eastAsia="ru-RU"/>
        </w:rPr>
      </w:pPr>
      <w:r w:rsidRPr="00562DDC">
        <w:rPr>
          <w:rFonts w:ascii="Times New Roman" w:eastAsia="Calibri" w:hAnsi="Times New Roman" w:cs="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0B57E6" w:rsidRPr="00562DDC" w:rsidRDefault="000B57E6" w:rsidP="00282E2C">
      <w:pPr>
        <w:spacing w:after="0" w:line="240" w:lineRule="auto"/>
        <w:ind w:left="426" w:firstLine="567"/>
        <w:jc w:val="both"/>
        <w:rPr>
          <w:rFonts w:ascii="Times New Roman" w:eastAsia="Calibri" w:hAnsi="Times New Roman" w:cs="Times New Roman"/>
          <w:sz w:val="24"/>
          <w:szCs w:val="24"/>
          <w:lang w:eastAsia="ru-RU"/>
        </w:rPr>
      </w:pPr>
      <w:r w:rsidRPr="00562DDC">
        <w:rPr>
          <w:rFonts w:ascii="Times New Roman" w:eastAsia="Calibri" w:hAnsi="Times New Roman" w:cs="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0B57E6" w:rsidRPr="00562DDC" w:rsidRDefault="000B57E6" w:rsidP="00282E2C">
      <w:pPr>
        <w:spacing w:after="0" w:line="240" w:lineRule="auto"/>
        <w:ind w:left="426" w:firstLine="567"/>
        <w:jc w:val="both"/>
        <w:rPr>
          <w:rFonts w:ascii="Times New Roman" w:eastAsia="Calibri" w:hAnsi="Times New Roman" w:cs="Times New Roman"/>
          <w:sz w:val="24"/>
          <w:szCs w:val="24"/>
          <w:lang w:eastAsia="ru-RU"/>
        </w:rPr>
      </w:pPr>
      <w:r w:rsidRPr="00562DDC">
        <w:rPr>
          <w:rFonts w:ascii="Times New Roman" w:eastAsia="Calibri" w:hAnsi="Times New Roman" w:cs="Times New Roman"/>
          <w:sz w:val="24"/>
          <w:szCs w:val="24"/>
          <w:lang w:eastAsia="ru-RU"/>
        </w:rPr>
        <w:t>Привлекать детей к созданию самодельных книг и журналов.</w:t>
      </w:r>
    </w:p>
    <w:p w:rsidR="000B57E6" w:rsidRPr="00562DDC" w:rsidRDefault="000B57E6" w:rsidP="00282E2C">
      <w:pPr>
        <w:pStyle w:val="a6"/>
        <w:spacing w:after="0" w:line="240" w:lineRule="auto"/>
        <w:ind w:left="426" w:firstLine="567"/>
        <w:contextualSpacing w:val="0"/>
        <w:jc w:val="both"/>
        <w:rPr>
          <w:rFonts w:ascii="Times New Roman" w:eastAsia="Calibri" w:hAnsi="Times New Roman" w:cs="Times New Roman"/>
          <w:b/>
          <w:sz w:val="24"/>
          <w:szCs w:val="24"/>
        </w:rPr>
      </w:pPr>
      <w:r w:rsidRPr="00562DDC">
        <w:rPr>
          <w:rFonts w:ascii="Times New Roman" w:hAnsi="Times New Roman" w:cs="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0B57E6" w:rsidRPr="00562DDC" w:rsidRDefault="000B57E6" w:rsidP="00282E2C">
      <w:pPr>
        <w:spacing w:after="0" w:line="240" w:lineRule="auto"/>
        <w:ind w:left="426" w:firstLine="567"/>
        <w:jc w:val="both"/>
        <w:rPr>
          <w:rFonts w:ascii="Times New Roman" w:hAnsi="Times New Roman" w:cs="Times New Roman"/>
          <w:sz w:val="24"/>
          <w:szCs w:val="24"/>
        </w:rPr>
      </w:pPr>
      <w:r w:rsidRPr="00562DDC">
        <w:rPr>
          <w:rFonts w:ascii="Times New Roman" w:hAnsi="Times New Roman" w:cs="Times New Roman"/>
          <w:b/>
          <w:i/>
          <w:sz w:val="24"/>
          <w:szCs w:val="24"/>
        </w:rPr>
        <w:t>В результате, к концу 7 года жизни</w:t>
      </w:r>
      <w:r w:rsidRPr="00562DDC">
        <w:rPr>
          <w:rFonts w:ascii="Times New Roman" w:hAnsi="Times New Roman" w:cs="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683684" w:rsidRPr="009550F5" w:rsidRDefault="00884770" w:rsidP="00282E2C">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562DDC" w:rsidRDefault="00884770" w:rsidP="00282E2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речевому развитию детей от 6 до 7 лет, </w:t>
      </w:r>
    </w:p>
    <w:p w:rsidR="00884770" w:rsidRPr="009550F5" w:rsidRDefault="00884770" w:rsidP="00282E2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184DCD" w:rsidRPr="009550F5">
        <w:rPr>
          <w:rFonts w:ascii="Times New Roman" w:hAnsi="Times New Roman" w:cs="Times New Roman"/>
          <w:b/>
          <w:sz w:val="24"/>
          <w:szCs w:val="24"/>
        </w:rPr>
        <w:t>одержания программы</w:t>
      </w:r>
    </w:p>
    <w:p w:rsidR="00884770" w:rsidRPr="009550F5" w:rsidRDefault="00884770" w:rsidP="00282E2C">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Тематическое пла</w:t>
      </w:r>
      <w:r w:rsidR="00184DCD" w:rsidRPr="009550F5">
        <w:rPr>
          <w:rFonts w:ascii="Times New Roman" w:hAnsi="Times New Roman" w:cs="Times New Roman"/>
          <w:b/>
          <w:bCs/>
          <w:sz w:val="24"/>
          <w:szCs w:val="24"/>
        </w:rPr>
        <w:t>нирование по речевому развитию</w:t>
      </w:r>
    </w:p>
    <w:p w:rsidR="00884770" w:rsidRPr="009550F5" w:rsidRDefault="00884770" w:rsidP="00282E2C">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(Речевое развитие, подготовка детей к обучению грамоте, чт</w:t>
      </w:r>
      <w:r w:rsidR="00184DCD" w:rsidRPr="009550F5">
        <w:rPr>
          <w:rFonts w:ascii="Times New Roman" w:hAnsi="Times New Roman" w:cs="Times New Roman"/>
          <w:b/>
          <w:bCs/>
          <w:sz w:val="24"/>
          <w:szCs w:val="24"/>
        </w:rPr>
        <w:t>ение художественной литературы)</w:t>
      </w:r>
    </w:p>
    <w:p w:rsidR="00884770" w:rsidRPr="009550F5" w:rsidRDefault="00884770" w:rsidP="00D87FAA">
      <w:pPr>
        <w:pStyle w:val="a5"/>
        <w:ind w:left="-567" w:right="-143" w:firstLine="709"/>
        <w:rPr>
          <w:rFonts w:ascii="Times New Roman" w:hAnsi="Times New Roman" w:cs="Times New Roman"/>
          <w:sz w:val="24"/>
          <w:szCs w:val="24"/>
        </w:rPr>
      </w:pPr>
    </w:p>
    <w:tbl>
      <w:tblPr>
        <w:tblW w:w="12757" w:type="dxa"/>
        <w:tblInd w:w="534" w:type="dxa"/>
        <w:tblLook w:val="04A0" w:firstRow="1" w:lastRow="0" w:firstColumn="1" w:lastColumn="0" w:noHBand="0" w:noVBand="1"/>
      </w:tblPr>
      <w:tblGrid>
        <w:gridCol w:w="2581"/>
        <w:gridCol w:w="10176"/>
      </w:tblGrid>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9550F5" w:rsidRDefault="00884770" w:rsidP="00D87FAA">
            <w:pPr>
              <w:pStyle w:val="a5"/>
              <w:spacing w:line="276" w:lineRule="auto"/>
              <w:ind w:left="-567" w:right="-143" w:firstLine="709"/>
              <w:jc w:val="center"/>
              <w:rPr>
                <w:rFonts w:ascii="Times New Roman" w:hAnsi="Times New Roman" w:cs="Times New Roman"/>
                <w:b/>
                <w:bCs/>
                <w:sz w:val="24"/>
                <w:szCs w:val="24"/>
              </w:rPr>
            </w:pPr>
          </w:p>
          <w:p w:rsidR="00884770" w:rsidRPr="009550F5" w:rsidRDefault="00884770"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884770" w:rsidRPr="009550F5"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10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9550F5" w:rsidRDefault="00884770" w:rsidP="0082769A">
            <w:pPr>
              <w:pStyle w:val="a5"/>
              <w:spacing w:line="276" w:lineRule="auto"/>
              <w:ind w:firstLine="601"/>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«Речевое высказывание». «Как я провел лето». Составление рассказа.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М. Волошин «Осенью».</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Связная речь. «Понятия «буква», «звук», «гласный», «согласный».</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lang w:eastAsia="ru-RU"/>
              </w:rPr>
              <w:lastRenderedPageBreak/>
              <w:t xml:space="preserve">Чтение художественной литературы.  </w:t>
            </w:r>
            <w:r w:rsidRPr="009550F5">
              <w:rPr>
                <w:rFonts w:ascii="Times New Roman" w:hAnsi="Times New Roman" w:cs="Times New Roman"/>
                <w:sz w:val="24"/>
                <w:szCs w:val="24"/>
              </w:rPr>
              <w:t>Чтение литературных произведений по выбору детей (с последующим пересказом).</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00184DCD" w:rsidRPr="009550F5">
              <w:rPr>
                <w:rFonts w:ascii="Times New Roman" w:hAnsi="Times New Roman" w:cs="Times New Roman"/>
                <w:sz w:val="24"/>
                <w:szCs w:val="24"/>
              </w:rPr>
              <w:t xml:space="preserve"> Лексико-</w:t>
            </w:r>
            <w:r w:rsidRPr="009550F5">
              <w:rPr>
                <w:rFonts w:ascii="Times New Roman" w:hAnsi="Times New Roman" w:cs="Times New Roman"/>
                <w:sz w:val="24"/>
                <w:szCs w:val="24"/>
              </w:rPr>
              <w:t>грамматические задания, упражнения. Речевая подготовка к обучению грамоте.</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М. Лермонтов «Горные вершины».</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«Знакомство с буквами О, У».  Речевые игры.</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М. Зощенко «Великие путешественники».</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Октябрь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Развитие речевых умений. «Существительные и прилагательные с противоположным значением. Буква «Ы». </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Куприн «Слон».</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Развитие речевого творчества при подготовке к обучению грамоте. «Бу</w:t>
            </w:r>
            <w:r w:rsidRPr="009550F5">
              <w:rPr>
                <w:rFonts w:ascii="Times New Roman" w:hAnsi="Times New Roman" w:cs="Times New Roman"/>
                <w:sz w:val="24"/>
                <w:szCs w:val="24"/>
              </w:rPr>
              <w:softHyphen/>
              <w:t>ква «</w:t>
            </w:r>
            <w:r w:rsidRPr="009550F5">
              <w:rPr>
                <w:rFonts w:ascii="Times New Roman" w:hAnsi="Times New Roman" w:cs="Times New Roman"/>
                <w:i/>
                <w:iCs/>
                <w:sz w:val="24"/>
                <w:szCs w:val="24"/>
              </w:rPr>
              <w:t>ё».</w:t>
            </w:r>
          </w:p>
          <w:p w:rsidR="00884770" w:rsidRPr="009550F5" w:rsidRDefault="00884770" w:rsidP="0082769A">
            <w:pPr>
              <w:pStyle w:val="a5"/>
              <w:spacing w:line="276" w:lineRule="auto"/>
              <w:ind w:firstLine="601"/>
              <w:rPr>
                <w:rFonts w:ascii="Times New Roman" w:hAnsi="Times New Roman" w:cs="Times New Roman"/>
                <w:sz w:val="24"/>
                <w:szCs w:val="24"/>
                <w:lang w:eastAsia="ru-RU"/>
              </w:rPr>
            </w:pPr>
            <w:r w:rsidRPr="009550F5">
              <w:rPr>
                <w:rFonts w:ascii="Times New Roman" w:hAnsi="Times New Roman" w:cs="Times New Roman"/>
                <w:sz w:val="24"/>
                <w:szCs w:val="24"/>
                <w:lang w:eastAsia="ru-RU"/>
              </w:rPr>
              <w:t>Чтение художественной литературы. Г. Х. Андерсен «Дюймовочка».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Развитие речевых умений при подготовке к обучению грамоте. «Звуковой анализ слов».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Сказка «Илья Муромец и Соловей разбойник».</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«Буква </w:t>
            </w:r>
            <w:r w:rsidRPr="009550F5">
              <w:rPr>
                <w:rFonts w:ascii="Times New Roman" w:hAnsi="Times New Roman" w:cs="Times New Roman"/>
                <w:i/>
                <w:iCs/>
                <w:sz w:val="24"/>
                <w:szCs w:val="24"/>
              </w:rPr>
              <w:t xml:space="preserve">ю </w:t>
            </w:r>
            <w:r w:rsidRPr="009550F5">
              <w:rPr>
                <w:rFonts w:ascii="Times New Roman" w:hAnsi="Times New Roman" w:cs="Times New Roman"/>
                <w:sz w:val="24"/>
                <w:szCs w:val="24"/>
              </w:rPr>
              <w:t>и правила   её   написания   после мягких согласных звуков».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Пушкин «Сказка о мертвой царевне и о семи богатырях».</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firstLine="601"/>
              <w:rPr>
                <w:rFonts w:ascii="Times New Roman" w:eastAsia="Times New Roman" w:hAnsi="Times New Roman" w:cs="Times New Roman"/>
                <w:bCs/>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rPr>
              <w:t>Гласные и согласные.</w:t>
            </w:r>
            <w:r w:rsidRPr="009550F5">
              <w:rPr>
                <w:rFonts w:ascii="Times New Roman" w:hAnsi="Times New Roman" w:cs="Times New Roman"/>
                <w:sz w:val="24"/>
                <w:szCs w:val="24"/>
              </w:rPr>
              <w:t xml:space="preserve"> «Буква</w:t>
            </w:r>
            <w:r w:rsidRPr="009550F5">
              <w:rPr>
                <w:rFonts w:ascii="Times New Roman" w:hAnsi="Times New Roman" w:cs="Times New Roman"/>
                <w:i/>
                <w:sz w:val="24"/>
                <w:szCs w:val="24"/>
              </w:rPr>
              <w:t xml:space="preserve"> «э». «</w:t>
            </w:r>
            <w:r w:rsidRPr="009550F5">
              <w:rPr>
                <w:rFonts w:ascii="Times New Roman" w:hAnsi="Times New Roman" w:cs="Times New Roman"/>
                <w:sz w:val="24"/>
                <w:szCs w:val="24"/>
              </w:rPr>
              <w:t>Называние слов по заданной модели».</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К. Паустовский «Теплый хлеб».</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Произношение   звуков [с] и [ш], артикуляция». Речевые игры.</w:t>
            </w:r>
          </w:p>
          <w:p w:rsidR="00884770" w:rsidRPr="009550F5" w:rsidRDefault="00884770" w:rsidP="0082769A">
            <w:pPr>
              <w:pStyle w:val="a5"/>
              <w:spacing w:line="276" w:lineRule="auto"/>
              <w:ind w:firstLine="60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Чтение художественной литературы. Г. Сапгир «Считалки, скороговорки».</w:t>
            </w:r>
          </w:p>
          <w:p w:rsidR="00884770" w:rsidRPr="009550F5" w:rsidRDefault="00884770" w:rsidP="0082769A">
            <w:pPr>
              <w:pStyle w:val="a5"/>
              <w:spacing w:line="276" w:lineRule="auto"/>
              <w:ind w:firstLine="601"/>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color w:val="000000"/>
                <w:sz w:val="24"/>
                <w:szCs w:val="24"/>
              </w:rPr>
              <w:t xml:space="preserve"> «Произношения звуков [ц] и [ч']».</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rPr>
              <w:t xml:space="preserve">Познавательно-исследовательская деятельность </w:t>
            </w:r>
            <w:r w:rsidRPr="009550F5">
              <w:rPr>
                <w:rFonts w:ascii="Times New Roman" w:hAnsi="Times New Roman" w:cs="Times New Roman"/>
                <w:sz w:val="24"/>
                <w:szCs w:val="24"/>
              </w:rPr>
              <w:t>«Подбор существительных и прилагательных, синонимов, однокоренных слов».</w:t>
            </w:r>
            <w:r w:rsidRPr="009550F5">
              <w:rPr>
                <w:rFonts w:ascii="Times New Roman" w:eastAsia="Times New Roman" w:hAnsi="Times New Roman" w:cs="Times New Roman"/>
                <w:sz w:val="24"/>
                <w:szCs w:val="24"/>
              </w:rPr>
              <w:t xml:space="preserve"> Материалы: предметы и игрушки деревянные, стеклянные, пластмассовые. </w:t>
            </w:r>
            <w:r w:rsidRPr="009550F5">
              <w:rPr>
                <w:rFonts w:ascii="Times New Roman" w:hAnsi="Times New Roman" w:cs="Times New Roman"/>
                <w:sz w:val="24"/>
                <w:szCs w:val="24"/>
              </w:rPr>
              <w:t>Сравнение предметов, с выделением существенных признаков.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Ремизов «Хлебный голос».</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«Согласование существительных с прилагательными в роде, числе, падеже».</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Сказка «Василиса Прекрасная».</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firstLine="601"/>
              <w:rPr>
                <w:rFonts w:ascii="Times New Roman" w:hAnsi="Times New Roman" w:cs="Times New Roman"/>
                <w:i/>
                <w:iCs/>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«Буква</w:t>
            </w:r>
            <w:r w:rsidRPr="009550F5">
              <w:rPr>
                <w:rFonts w:ascii="Times New Roman" w:hAnsi="Times New Roman" w:cs="Times New Roman"/>
                <w:i/>
                <w:iCs/>
                <w:sz w:val="24"/>
                <w:szCs w:val="24"/>
              </w:rPr>
              <w:t xml:space="preserve"> М, </w:t>
            </w:r>
            <w:r w:rsidRPr="009550F5">
              <w:rPr>
                <w:rFonts w:ascii="Times New Roman" w:hAnsi="Times New Roman" w:cs="Times New Roman"/>
                <w:sz w:val="24"/>
                <w:szCs w:val="24"/>
              </w:rPr>
              <w:t xml:space="preserve">звук [м]. Чтение слогов и слов с буквой </w:t>
            </w:r>
            <w:r w:rsidRPr="009550F5">
              <w:rPr>
                <w:rFonts w:ascii="Times New Roman" w:hAnsi="Times New Roman" w:cs="Times New Roman"/>
                <w:i/>
                <w:iCs/>
                <w:sz w:val="24"/>
                <w:szCs w:val="24"/>
              </w:rPr>
              <w:t xml:space="preserve">м. </w:t>
            </w:r>
            <w:r w:rsidRPr="009550F5">
              <w:rPr>
                <w:rFonts w:ascii="Times New Roman" w:hAnsi="Times New Roman" w:cs="Times New Roman"/>
                <w:sz w:val="24"/>
                <w:szCs w:val="24"/>
              </w:rPr>
              <w:t>Звуковой анализ слов».</w:t>
            </w:r>
          </w:p>
          <w:p w:rsidR="00884770" w:rsidRPr="009550F5" w:rsidRDefault="00884770" w:rsidP="0082769A">
            <w:pPr>
              <w:pStyle w:val="a5"/>
              <w:spacing w:line="276" w:lineRule="auto"/>
              <w:ind w:firstLine="601"/>
              <w:rPr>
                <w:rFonts w:ascii="Times New Roman" w:eastAsia="Times New Roman" w:hAnsi="Times New Roman" w:cs="Times New Roman"/>
                <w:bCs/>
                <w:sz w:val="24"/>
                <w:szCs w:val="24"/>
              </w:rPr>
            </w:pPr>
            <w:r w:rsidRPr="009550F5">
              <w:rPr>
                <w:rFonts w:ascii="Times New Roman" w:hAnsi="Times New Roman" w:cs="Times New Roman"/>
                <w:sz w:val="24"/>
                <w:szCs w:val="24"/>
              </w:rPr>
              <w:t xml:space="preserve">Чтение художественной литературы. </w:t>
            </w:r>
            <w:r w:rsidRPr="009550F5">
              <w:rPr>
                <w:rFonts w:ascii="Times New Roman" w:eastAsia="Times New Roman" w:hAnsi="Times New Roman" w:cs="Times New Roman"/>
                <w:bCs/>
                <w:sz w:val="24"/>
                <w:szCs w:val="24"/>
              </w:rPr>
              <w:t>Новогодние стихи. С. Маршак «Тает месяц молодой», «Декабрь». Заучивание, закрепление. Сказки. «Снегурочка» (пересказ).</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«Буква</w:t>
            </w:r>
            <w:r w:rsidRPr="009550F5">
              <w:rPr>
                <w:rFonts w:ascii="Times New Roman" w:hAnsi="Times New Roman" w:cs="Times New Roman"/>
                <w:i/>
                <w:iCs/>
                <w:sz w:val="24"/>
                <w:szCs w:val="24"/>
              </w:rPr>
              <w:t xml:space="preserve"> Н, </w:t>
            </w:r>
            <w:r w:rsidRPr="009550F5">
              <w:rPr>
                <w:rFonts w:ascii="Times New Roman" w:hAnsi="Times New Roman" w:cs="Times New Roman"/>
                <w:sz w:val="24"/>
                <w:szCs w:val="24"/>
              </w:rPr>
              <w:t>звук «н». Слоги и слова с буквами л, н».</w:t>
            </w:r>
          </w:p>
          <w:p w:rsidR="00884770" w:rsidRPr="009550F5" w:rsidRDefault="00884770" w:rsidP="0082769A">
            <w:pPr>
              <w:pStyle w:val="a5"/>
              <w:spacing w:line="276" w:lineRule="auto"/>
              <w:ind w:firstLine="60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Чтение художественной литературы. П. Ершов «Конек Горбунок».</w:t>
            </w:r>
            <w:r w:rsidRPr="009550F5">
              <w:rPr>
                <w:rFonts w:ascii="Times New Roman" w:hAnsi="Times New Roman" w:cs="Times New Roman"/>
                <w:sz w:val="24"/>
                <w:szCs w:val="24"/>
              </w:rPr>
              <w:t xml:space="preserve"> Рассматривание картины К. Ф. Юона «Русская зима».  Составление рассказа «Зимние забавы» по вопросам.</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 xml:space="preserve">3 неделя </w:t>
            </w:r>
            <w:r w:rsidRPr="009550F5">
              <w:rPr>
                <w:rFonts w:ascii="Times New Roman" w:hAnsi="Times New Roman" w:cs="Times New Roman"/>
                <w:sz w:val="24"/>
                <w:szCs w:val="24"/>
              </w:rPr>
              <w:t xml:space="preserve">Промежуточная педагогическая диагностика. </w:t>
            </w:r>
            <w:r w:rsidRPr="009550F5">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Пушкин «Зима! Крестьянин торжествуя…».</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Промежуточная педагогическая диагностика. </w:t>
            </w:r>
            <w:r w:rsidRPr="009550F5">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К. Коровин «Белка».</w:t>
            </w:r>
          </w:p>
          <w:p w:rsidR="00884770" w:rsidRPr="009550F5" w:rsidRDefault="00884770" w:rsidP="00CC28C3">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Литературно - музыкальный праздник «Новый Год».</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884770" w:rsidRPr="009550F5" w:rsidRDefault="00884770" w:rsidP="0082769A">
            <w:pPr>
              <w:pStyle w:val="a5"/>
              <w:spacing w:line="276" w:lineRule="auto"/>
              <w:ind w:firstLine="601"/>
              <w:rPr>
                <w:rFonts w:ascii="Times New Roman" w:eastAsia="Times New Roman" w:hAnsi="Times New Roman" w:cs="Times New Roman"/>
                <w:bCs/>
                <w:color w:val="000000"/>
                <w:sz w:val="24"/>
                <w:szCs w:val="24"/>
              </w:rPr>
            </w:pPr>
            <w:r w:rsidRPr="009550F5">
              <w:rPr>
                <w:rFonts w:ascii="Times New Roman" w:hAnsi="Times New Roman" w:cs="Times New Roman"/>
                <w:b/>
                <w:bCs/>
                <w:sz w:val="24"/>
                <w:szCs w:val="24"/>
              </w:rPr>
              <w:t>3 неделя</w:t>
            </w:r>
            <w:r w:rsidRPr="009550F5">
              <w:rPr>
                <w:rFonts w:ascii="Times New Roman" w:eastAsia="Times New Roman" w:hAnsi="Times New Roman" w:cs="Times New Roman"/>
                <w:bCs/>
                <w:color w:val="000000"/>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К. Ушинский «Слепая лошадь».</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«Буква</w:t>
            </w:r>
            <w:r w:rsidRPr="009550F5">
              <w:rPr>
                <w:rFonts w:ascii="Times New Roman" w:hAnsi="Times New Roman" w:cs="Times New Roman"/>
                <w:i/>
                <w:iCs/>
                <w:sz w:val="24"/>
                <w:szCs w:val="24"/>
              </w:rPr>
              <w:t xml:space="preserve"> Р, </w:t>
            </w:r>
            <w:r w:rsidRPr="009550F5">
              <w:rPr>
                <w:rFonts w:ascii="Times New Roman" w:hAnsi="Times New Roman" w:cs="Times New Roman"/>
                <w:sz w:val="24"/>
                <w:szCs w:val="24"/>
              </w:rPr>
              <w:t>звук [р]». Рассказ В. Волиной «Приключения буквы Р».</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 Есенин «Пороша».</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«Последовательность слов в предложении. Использование суффикса </w:t>
            </w:r>
            <w:r w:rsidRPr="009550F5">
              <w:rPr>
                <w:rFonts w:ascii="Times New Roman" w:hAnsi="Times New Roman" w:cs="Times New Roman"/>
                <w:i/>
                <w:iCs/>
                <w:sz w:val="24"/>
                <w:szCs w:val="24"/>
              </w:rPr>
              <w:t>«ищ</w:t>
            </w:r>
            <w:r w:rsidRPr="009550F5">
              <w:rPr>
                <w:rFonts w:ascii="Times New Roman" w:hAnsi="Times New Roman" w:cs="Times New Roman"/>
                <w:sz w:val="24"/>
                <w:szCs w:val="24"/>
              </w:rPr>
              <w:t>».</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Э. Успенский «Память».</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«Диалогическая и монологическая речь». Работа со словарём.</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lang w:eastAsia="ru-RU"/>
              </w:rPr>
              <w:t xml:space="preserve">Чтение художественной литературы. </w:t>
            </w:r>
            <w:r w:rsidRPr="009550F5">
              <w:rPr>
                <w:rFonts w:ascii="Times New Roman" w:hAnsi="Times New Roman" w:cs="Times New Roman"/>
                <w:sz w:val="24"/>
                <w:szCs w:val="24"/>
              </w:rPr>
              <w:t>Рассказывание стихов, коротких рассказов о «Дне защитника Отечества».</w:t>
            </w:r>
            <w:r w:rsidRPr="009550F5">
              <w:rPr>
                <w:rFonts w:ascii="Times New Roman" w:hAnsi="Times New Roman" w:cs="Times New Roman"/>
                <w:sz w:val="24"/>
                <w:szCs w:val="24"/>
                <w:lang w:eastAsia="ru-RU"/>
              </w:rPr>
              <w:t xml:space="preserve"> </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«День защитника Отечества». Праздничное речевое занятие.</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Рассказывание стихов, коротких рассказов о «Дне защитника Отечества».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«Буква </w:t>
            </w:r>
            <w:r w:rsidRPr="009550F5">
              <w:rPr>
                <w:rFonts w:ascii="Times New Roman" w:hAnsi="Times New Roman" w:cs="Times New Roman"/>
                <w:i/>
                <w:iCs/>
                <w:sz w:val="24"/>
                <w:szCs w:val="24"/>
              </w:rPr>
              <w:t xml:space="preserve">3, </w:t>
            </w:r>
            <w:r w:rsidRPr="009550F5">
              <w:rPr>
                <w:rFonts w:ascii="Times New Roman" w:hAnsi="Times New Roman" w:cs="Times New Roman"/>
                <w:sz w:val="24"/>
                <w:szCs w:val="24"/>
              </w:rPr>
              <w:t xml:space="preserve">звук [з]». Объяснение и разучивание пословицы: «За двумя зайцами </w:t>
            </w:r>
            <w:r w:rsidRPr="009550F5">
              <w:rPr>
                <w:rFonts w:ascii="Times New Roman" w:hAnsi="Times New Roman" w:cs="Times New Roman"/>
                <w:sz w:val="24"/>
                <w:szCs w:val="24"/>
              </w:rPr>
              <w:lastRenderedPageBreak/>
              <w:t>погонишься - ни одного не поймаешь».</w:t>
            </w:r>
          </w:p>
          <w:p w:rsidR="00884770" w:rsidRPr="009550F5" w:rsidRDefault="00884770" w:rsidP="00CC28C3">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Туркменская сказка «Голубая птица».</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Март</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«Моя мама».  Рассказ из личного опыта.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Стихи и рассказы о маме, весне, Международном женском празднике.</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«8 марта - Международный женский день». Праздничное занятие.</w:t>
            </w:r>
          </w:p>
          <w:p w:rsidR="00884770" w:rsidRPr="009550F5" w:rsidRDefault="00884770" w:rsidP="0082769A">
            <w:pPr>
              <w:pStyle w:val="a5"/>
              <w:spacing w:line="276" w:lineRule="auto"/>
              <w:ind w:firstLine="601"/>
              <w:rPr>
                <w:rFonts w:ascii="Times New Roman" w:hAnsi="Times New Roman" w:cs="Times New Roman"/>
                <w:sz w:val="24"/>
                <w:szCs w:val="24"/>
                <w:lang w:eastAsia="ru-RU"/>
              </w:rPr>
            </w:pPr>
            <w:r w:rsidRPr="009550F5">
              <w:rPr>
                <w:rFonts w:ascii="Times New Roman" w:hAnsi="Times New Roman" w:cs="Times New Roman"/>
                <w:sz w:val="24"/>
                <w:szCs w:val="24"/>
                <w:lang w:eastAsia="ru-RU"/>
              </w:rPr>
              <w:t>Чтение художественной литературы. А. Фет «Весенние воды».</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Речевые игры: «Похожие слова»,</w:t>
            </w:r>
            <w:r w:rsidRPr="009550F5">
              <w:rPr>
                <w:rFonts w:ascii="Times New Roman" w:hAnsi="Times New Roman" w:cs="Times New Roman"/>
                <w:bCs/>
                <w:sz w:val="24"/>
                <w:szCs w:val="24"/>
              </w:rPr>
              <w:t xml:space="preserve"> "Два брата" </w:t>
            </w:r>
            <w:r w:rsidRPr="009550F5">
              <w:rPr>
                <w:rFonts w:ascii="Times New Roman" w:hAnsi="Times New Roman" w:cs="Times New Roman"/>
                <w:sz w:val="24"/>
                <w:szCs w:val="24"/>
              </w:rPr>
              <w:t>(словообразования при помощи суффиксов -ИЩ-, -ИК), «Вежливые слова».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«Садко», былина.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«Буква </w:t>
            </w:r>
            <w:r w:rsidRPr="009550F5">
              <w:rPr>
                <w:rFonts w:ascii="Times New Roman" w:hAnsi="Times New Roman" w:cs="Times New Roman"/>
                <w:i/>
                <w:iCs/>
                <w:sz w:val="24"/>
                <w:szCs w:val="24"/>
              </w:rPr>
              <w:t>П,</w:t>
            </w:r>
            <w:r w:rsidRPr="009550F5">
              <w:rPr>
                <w:rFonts w:ascii="Times New Roman" w:hAnsi="Times New Roman" w:cs="Times New Roman"/>
                <w:sz w:val="24"/>
                <w:szCs w:val="24"/>
              </w:rPr>
              <w:t xml:space="preserve"> звук [п]». Дидактическая игра «Пиф считает».</w:t>
            </w:r>
          </w:p>
          <w:p w:rsidR="00884770" w:rsidRPr="009550F5" w:rsidRDefault="00884770" w:rsidP="00CC28C3">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С. Маршак «Кошкин дом».</w:t>
            </w:r>
          </w:p>
        </w:tc>
      </w:tr>
      <w:tr w:rsidR="00884770" w:rsidRPr="009550F5" w:rsidTr="00BF0B99">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«Составление сложных предложений» «Буква </w:t>
            </w:r>
            <w:r w:rsidRPr="009550F5">
              <w:rPr>
                <w:rFonts w:ascii="Times New Roman" w:hAnsi="Times New Roman" w:cs="Times New Roman"/>
                <w:i/>
                <w:iCs/>
                <w:sz w:val="24"/>
                <w:szCs w:val="24"/>
              </w:rPr>
              <w:t>П,</w:t>
            </w:r>
            <w:r w:rsidRPr="009550F5">
              <w:rPr>
                <w:rFonts w:ascii="Times New Roman" w:hAnsi="Times New Roman" w:cs="Times New Roman"/>
                <w:sz w:val="24"/>
                <w:szCs w:val="24"/>
              </w:rPr>
              <w:t xml:space="preserve"> звук [п]».</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В. Жуковский «Жаворонок».</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«Рассказы по предметным картинкам». «Буква </w:t>
            </w:r>
            <w:r w:rsidRPr="009550F5">
              <w:rPr>
                <w:rFonts w:ascii="Times New Roman" w:hAnsi="Times New Roman" w:cs="Times New Roman"/>
                <w:i/>
                <w:iCs/>
                <w:sz w:val="24"/>
                <w:szCs w:val="24"/>
              </w:rPr>
              <w:t xml:space="preserve">Б, </w:t>
            </w:r>
            <w:r w:rsidRPr="009550F5">
              <w:rPr>
                <w:rFonts w:ascii="Times New Roman" w:hAnsi="Times New Roman" w:cs="Times New Roman"/>
                <w:sz w:val="24"/>
                <w:szCs w:val="24"/>
              </w:rPr>
              <w:t>звук [б]». «Буква В</w:t>
            </w:r>
            <w:r w:rsidRPr="009550F5">
              <w:rPr>
                <w:rFonts w:ascii="Times New Roman" w:hAnsi="Times New Roman" w:cs="Times New Roman"/>
                <w:i/>
                <w:iCs/>
                <w:sz w:val="24"/>
                <w:szCs w:val="24"/>
              </w:rPr>
              <w:t xml:space="preserve">, </w:t>
            </w:r>
            <w:r w:rsidRPr="009550F5">
              <w:rPr>
                <w:rFonts w:ascii="Times New Roman" w:hAnsi="Times New Roman" w:cs="Times New Roman"/>
                <w:sz w:val="24"/>
                <w:szCs w:val="24"/>
              </w:rPr>
              <w:t>звук [в]».</w:t>
            </w:r>
          </w:p>
          <w:p w:rsidR="00884770" w:rsidRPr="009550F5" w:rsidRDefault="00884770" w:rsidP="0082769A">
            <w:pPr>
              <w:pStyle w:val="a5"/>
              <w:spacing w:line="276" w:lineRule="auto"/>
              <w:ind w:firstLine="601"/>
              <w:rPr>
                <w:rFonts w:ascii="Times New Roman" w:hAnsi="Times New Roman" w:cs="Times New Roman"/>
                <w:sz w:val="24"/>
                <w:szCs w:val="24"/>
                <w:lang w:eastAsia="ru-RU"/>
              </w:rPr>
            </w:pPr>
            <w:r w:rsidRPr="009550F5">
              <w:rPr>
                <w:rFonts w:ascii="Times New Roman" w:hAnsi="Times New Roman" w:cs="Times New Roman"/>
                <w:sz w:val="24"/>
                <w:szCs w:val="24"/>
                <w:lang w:eastAsia="ru-RU"/>
              </w:rPr>
              <w:t>Чтение художественной литературы. Н. Телешов «Уха».</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«Составление слова из слогов» (устно). </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И. Соколов - Микитов «Соль земли».</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«Деление двусложных и трехсложных слов с открытыми слогами».</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 xml:space="preserve">Чтение художественной литературы. </w:t>
            </w:r>
          </w:p>
          <w:p w:rsidR="00884770" w:rsidRPr="009550F5" w:rsidRDefault="00884770" w:rsidP="007A3064">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Драматизация басни И</w:t>
            </w:r>
            <w:r w:rsidR="007A3064">
              <w:rPr>
                <w:rFonts w:ascii="Times New Roman" w:hAnsi="Times New Roman" w:cs="Times New Roman"/>
                <w:sz w:val="24"/>
                <w:szCs w:val="24"/>
              </w:rPr>
              <w:t>. Крылова «Лебедь, Рак и Щука».</w:t>
            </w:r>
          </w:p>
        </w:tc>
      </w:tr>
      <w:tr w:rsidR="00884770" w:rsidRPr="009550F5" w:rsidTr="00BF0B99">
        <w:trPr>
          <w:trHeight w:val="536"/>
        </w:trPr>
        <w:tc>
          <w:tcPr>
            <w:tcW w:w="2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9550F5" w:rsidRDefault="00884770"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0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«9 Мая - День Победы!» Праздничное речевое занятие.</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А. Митлев «Дедушкин орден».</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Слушание и исполнение стихов, песен военной тематики. Импровизация «Привал» (песни, танцы и игры на привале).</w:t>
            </w:r>
            <w:r w:rsidRPr="009550F5">
              <w:rPr>
                <w:rFonts w:ascii="Times New Roman" w:hAnsi="Times New Roman" w:cs="Times New Roman"/>
                <w:sz w:val="24"/>
                <w:szCs w:val="24"/>
                <w:lang w:eastAsia="ru-RU"/>
              </w:rPr>
              <w:t xml:space="preserve"> </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педагогическая диагностика. </w:t>
            </w:r>
            <w:r w:rsidRPr="009550F5">
              <w:rPr>
                <w:rFonts w:ascii="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Pr="009550F5" w:rsidRDefault="00884770" w:rsidP="0082769A">
            <w:pPr>
              <w:pStyle w:val="a5"/>
              <w:spacing w:line="276" w:lineRule="auto"/>
              <w:ind w:firstLine="601"/>
              <w:rPr>
                <w:rFonts w:ascii="Times New Roman" w:hAnsi="Times New Roman" w:cs="Times New Roman"/>
                <w:sz w:val="24"/>
                <w:szCs w:val="24"/>
              </w:rPr>
            </w:pPr>
            <w:r w:rsidRPr="009550F5">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Pr="009550F5" w:rsidRDefault="00884770" w:rsidP="007A3064">
            <w:pPr>
              <w:pStyle w:val="a5"/>
              <w:spacing w:line="276" w:lineRule="auto"/>
              <w:ind w:firstLine="601"/>
              <w:rPr>
                <w:rFonts w:ascii="Times New Roman" w:hAnsi="Times New Roman" w:cs="Times New Roman"/>
                <w:sz w:val="24"/>
                <w:szCs w:val="24"/>
                <w:lang w:eastAsia="zh-CN"/>
              </w:rPr>
            </w:pPr>
            <w:r w:rsidRPr="009550F5">
              <w:rPr>
                <w:rFonts w:ascii="Times New Roman" w:hAnsi="Times New Roman" w:cs="Times New Roman"/>
                <w:b/>
                <w:bCs/>
                <w:sz w:val="24"/>
                <w:szCs w:val="24"/>
              </w:rPr>
              <w:lastRenderedPageBreak/>
              <w:t xml:space="preserve">4 неделя </w:t>
            </w:r>
            <w:r w:rsidRPr="009550F5">
              <w:rPr>
                <w:rFonts w:ascii="Times New Roman" w:hAnsi="Times New Roman" w:cs="Times New Roman"/>
                <w:sz w:val="24"/>
                <w:szCs w:val="24"/>
                <w:lang w:eastAsia="zh-CN"/>
              </w:rPr>
              <w:t>Литературно-музыкальный праздник.</w:t>
            </w:r>
          </w:p>
        </w:tc>
      </w:tr>
    </w:tbl>
    <w:p w:rsidR="00884770" w:rsidRPr="009550F5" w:rsidRDefault="00884770" w:rsidP="00D87FAA">
      <w:pPr>
        <w:spacing w:after="0" w:line="240" w:lineRule="auto"/>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 xml:space="preserve"> </w:t>
      </w:r>
    </w:p>
    <w:p w:rsidR="00184DCD" w:rsidRPr="009550F5" w:rsidRDefault="00184DCD" w:rsidP="00BF0B99">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184DCD" w:rsidRPr="009550F5" w:rsidRDefault="00184DCD" w:rsidP="00BF0B99">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475163" w:rsidRDefault="00184DCD" w:rsidP="00BF0B99">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w:t>
      </w:r>
      <w:r w:rsidRPr="00BF0B99">
        <w:rPr>
          <w:rFonts w:ascii="Times New Roman" w:eastAsia="Times New Roman" w:hAnsi="Times New Roman" w:cs="Times New Roman"/>
          <w:sz w:val="24"/>
          <w:szCs w:val="24"/>
          <w:lang w:eastAsia="ru-RU"/>
        </w:rPr>
        <w:t>правиль</w:t>
      </w:r>
      <w:r w:rsidR="00475163" w:rsidRPr="00BF0B99">
        <w:rPr>
          <w:rFonts w:ascii="Times New Roman" w:eastAsia="Times New Roman" w:hAnsi="Times New Roman" w:cs="Times New Roman"/>
          <w:sz w:val="24"/>
          <w:szCs w:val="24"/>
          <w:lang w:eastAsia="ru-RU"/>
        </w:rPr>
        <w:t>ном, богатом, образном языке).</w:t>
      </w:r>
      <w:r w:rsidR="00475163">
        <w:rPr>
          <w:rFonts w:ascii="Times New Roman" w:eastAsia="Times New Roman" w:hAnsi="Times New Roman" w:cs="Times New Roman"/>
          <w:sz w:val="24"/>
          <w:szCs w:val="24"/>
          <w:lang w:eastAsia="ru-RU"/>
        </w:rPr>
        <w:t xml:space="preserve"> </w:t>
      </w:r>
    </w:p>
    <w:p w:rsidR="00366E88" w:rsidRDefault="00366E88" w:rsidP="00BF0B99">
      <w:pPr>
        <w:spacing w:after="0" w:line="240" w:lineRule="auto"/>
        <w:ind w:left="426" w:right="-143" w:firstLine="567"/>
        <w:rPr>
          <w:rFonts w:ascii="Times New Roman" w:hAnsi="Times New Roman"/>
          <w:b/>
          <w:sz w:val="24"/>
          <w:szCs w:val="24"/>
        </w:rPr>
      </w:pPr>
    </w:p>
    <w:p w:rsidR="00366E88" w:rsidRPr="009550F5" w:rsidRDefault="00366E88" w:rsidP="00BF0B99">
      <w:pPr>
        <w:spacing w:after="0" w:line="240" w:lineRule="auto"/>
        <w:ind w:left="426" w:right="-143" w:firstLine="567"/>
        <w:rPr>
          <w:rFonts w:ascii="Times New Roman" w:hAnsi="Times New Roman"/>
          <w:b/>
          <w:sz w:val="24"/>
          <w:szCs w:val="24"/>
        </w:rPr>
      </w:pPr>
      <w:r w:rsidRPr="009550F5">
        <w:rPr>
          <w:rFonts w:ascii="Times New Roman" w:hAnsi="Times New Roman"/>
          <w:b/>
          <w:sz w:val="24"/>
          <w:szCs w:val="24"/>
        </w:rPr>
        <w:t>Вариативная часть</w:t>
      </w:r>
    </w:p>
    <w:p w:rsidR="00366E88" w:rsidRPr="009550F5" w:rsidRDefault="00366E88" w:rsidP="00BF0B99">
      <w:pPr>
        <w:spacing w:after="0" w:line="240" w:lineRule="auto"/>
        <w:ind w:left="426" w:right="-143" w:firstLine="567"/>
        <w:rPr>
          <w:rFonts w:ascii="Times New Roman" w:hAnsi="Times New Roman"/>
          <w:b/>
          <w:sz w:val="24"/>
          <w:szCs w:val="24"/>
        </w:rPr>
      </w:pPr>
      <w:r w:rsidRPr="009550F5">
        <w:rPr>
          <w:rFonts w:ascii="Times New Roman" w:hAnsi="Times New Roman"/>
          <w:b/>
          <w:sz w:val="24"/>
          <w:szCs w:val="24"/>
        </w:rPr>
        <w:t>Общие положения</w:t>
      </w:r>
    </w:p>
    <w:p w:rsidR="00366E88" w:rsidRDefault="00366E88" w:rsidP="00BF0B99">
      <w:pPr>
        <w:spacing w:after="0" w:line="240" w:lineRule="auto"/>
        <w:ind w:left="426" w:right="-143" w:firstLine="567"/>
        <w:jc w:val="both"/>
      </w:pPr>
    </w:p>
    <w:p w:rsidR="00366E88" w:rsidRPr="00C135F4" w:rsidRDefault="00366E88" w:rsidP="00BF0B99">
      <w:pPr>
        <w:spacing w:after="0" w:line="240" w:lineRule="auto"/>
        <w:ind w:left="426" w:right="-143" w:firstLine="567"/>
        <w:rPr>
          <w:rFonts w:ascii="Times New Roman" w:hAnsi="Times New Roman"/>
          <w:sz w:val="24"/>
        </w:rPr>
      </w:pPr>
      <w:r>
        <w:rPr>
          <w:rFonts w:ascii="Times New Roman" w:hAnsi="Times New Roman"/>
          <w:sz w:val="24"/>
        </w:rPr>
        <w:t xml:space="preserve">В разновозрастной группе с 2-х мес. до 8-ми лет реализуется </w:t>
      </w:r>
      <w:r w:rsidRPr="00C135F4">
        <w:rPr>
          <w:rFonts w:ascii="Times New Roman" w:hAnsi="Times New Roman"/>
          <w:sz w:val="24"/>
        </w:rPr>
        <w:t>Парциальная общеобразовательная программа «От звука к букве. Формирование звуковой аналитико-синтетической активности дошкольников как предпосылки обучения грамоте» ФГОС ДО, Е. В. Колесникова, Москва БИНОМ. Лаборатория знаний, 2019.</w:t>
      </w:r>
    </w:p>
    <w:p w:rsidR="00366E88" w:rsidRPr="00C135F4" w:rsidRDefault="00366E88" w:rsidP="00BF0B99">
      <w:pPr>
        <w:spacing w:after="0" w:line="240" w:lineRule="auto"/>
        <w:ind w:left="426" w:right="-143" w:firstLine="567"/>
        <w:rPr>
          <w:rFonts w:ascii="Times New Roman" w:hAnsi="Times New Roman"/>
          <w:sz w:val="24"/>
        </w:rPr>
      </w:pP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b/>
          <w:bCs/>
          <w:sz w:val="24"/>
          <w:szCs w:val="24"/>
        </w:rPr>
        <w:t xml:space="preserve">Программа нацелена на </w:t>
      </w:r>
      <w:r w:rsidRPr="00C135F4">
        <w:rPr>
          <w:rFonts w:ascii="Times New Roman" w:hAnsi="Times New Roman"/>
          <w:sz w:val="24"/>
        </w:rPr>
        <w:t>формирование звуковой аналитико-</w:t>
      </w:r>
      <w:r w:rsidRPr="00C135F4">
        <w:rPr>
          <w:rFonts w:ascii="Times New Roman" w:hAnsi="Times New Roman"/>
          <w:sz w:val="24"/>
        </w:rPr>
        <w:softHyphen/>
        <w:t>синтетической активности как предпосылки обучения грамоте дошкольников 2–7 лет, которое осуществляется в двух направлениях:</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 систематизация и учет речевого развития детей, полученного из разных источников (игры, общения, обучения и т. д.); </w:t>
      </w:r>
    </w:p>
    <w:p w:rsidR="00366E88" w:rsidRPr="00C135F4" w:rsidRDefault="00366E88" w:rsidP="00BF0B99">
      <w:pPr>
        <w:spacing w:after="0" w:line="240" w:lineRule="auto"/>
        <w:ind w:left="426" w:right="-143" w:firstLine="567"/>
        <w:rPr>
          <w:rFonts w:ascii="Times New Roman" w:hAnsi="Times New Roman"/>
          <w:sz w:val="32"/>
        </w:rPr>
      </w:pPr>
      <w:r w:rsidRPr="00C135F4">
        <w:rPr>
          <w:rFonts w:ascii="Times New Roman" w:hAnsi="Times New Roman"/>
          <w:sz w:val="24"/>
        </w:rPr>
        <w:t>– организация работы с детьми по освоению ими содержания Программы.</w:t>
      </w:r>
    </w:p>
    <w:p w:rsidR="00366E88" w:rsidRPr="00C135F4" w:rsidRDefault="00366E88" w:rsidP="00BF0B99">
      <w:pPr>
        <w:spacing w:after="0" w:line="240" w:lineRule="auto"/>
        <w:ind w:left="426" w:right="-143" w:firstLine="567"/>
        <w:rPr>
          <w:rFonts w:ascii="Times New Roman" w:hAnsi="Times New Roman"/>
          <w:sz w:val="32"/>
        </w:rPr>
      </w:pPr>
    </w:p>
    <w:p w:rsidR="00366E88" w:rsidRPr="00C135F4" w:rsidRDefault="00366E88" w:rsidP="00BF0B99">
      <w:pPr>
        <w:spacing w:after="0" w:line="240" w:lineRule="auto"/>
        <w:ind w:left="426" w:right="-143" w:firstLine="567"/>
        <w:rPr>
          <w:rFonts w:ascii="Times New Roman" w:hAnsi="Times New Roman"/>
          <w:b/>
          <w:color w:val="000000"/>
          <w:sz w:val="24"/>
          <w:szCs w:val="24"/>
        </w:rPr>
      </w:pPr>
      <w:r w:rsidRPr="00C135F4">
        <w:rPr>
          <w:rFonts w:ascii="Times New Roman" w:hAnsi="Times New Roman"/>
          <w:b/>
          <w:color w:val="000000"/>
          <w:sz w:val="24"/>
          <w:szCs w:val="24"/>
        </w:rPr>
        <w:t>Целевой раздел</w:t>
      </w:r>
    </w:p>
    <w:p w:rsidR="00366E88" w:rsidRPr="00C135F4" w:rsidRDefault="00366E88" w:rsidP="00BF0B99">
      <w:pPr>
        <w:spacing w:after="0" w:line="240" w:lineRule="auto"/>
        <w:ind w:left="426" w:right="-143" w:firstLine="567"/>
        <w:rPr>
          <w:rFonts w:ascii="Times New Roman" w:hAnsi="Times New Roman"/>
          <w:b/>
          <w:color w:val="000000"/>
          <w:sz w:val="24"/>
          <w:szCs w:val="24"/>
        </w:rPr>
      </w:pPr>
      <w:r w:rsidRPr="00C135F4">
        <w:rPr>
          <w:rFonts w:ascii="Times New Roman" w:hAnsi="Times New Roman"/>
          <w:b/>
          <w:color w:val="000000"/>
          <w:sz w:val="24"/>
          <w:szCs w:val="24"/>
        </w:rPr>
        <w:t>Пояснительная записка</w:t>
      </w:r>
    </w:p>
    <w:p w:rsidR="00366E88" w:rsidRPr="00C135F4" w:rsidRDefault="00366E88" w:rsidP="00BF0B99">
      <w:pPr>
        <w:spacing w:after="0" w:line="240" w:lineRule="auto"/>
        <w:ind w:left="426" w:right="-143" w:firstLine="567"/>
        <w:rPr>
          <w:rFonts w:ascii="Times New Roman" w:hAnsi="Times New Roman"/>
          <w:b/>
          <w:color w:val="000000"/>
          <w:sz w:val="28"/>
          <w:szCs w:val="24"/>
        </w:rPr>
      </w:pPr>
      <w:r w:rsidRPr="00C135F4">
        <w:rPr>
          <w:rFonts w:ascii="Times New Roman" w:hAnsi="Times New Roman"/>
          <w:sz w:val="24"/>
        </w:rPr>
        <w:t>Содержание Программы представляет одно из направлений образования в области «Речевое развитие», включающее не только решение речевых задач, но и формирование любознательности, познавательной мотивации, предпосылок учебной деятельности.</w:t>
      </w:r>
    </w:p>
    <w:p w:rsidR="00366E88" w:rsidRPr="00C135F4" w:rsidRDefault="00366E88" w:rsidP="00BF0B99">
      <w:pPr>
        <w:spacing w:after="0" w:line="240" w:lineRule="auto"/>
        <w:ind w:left="426" w:right="-143" w:firstLine="567"/>
        <w:rPr>
          <w:rFonts w:ascii="Times New Roman" w:eastAsia="Times New Roman" w:hAnsi="Times New Roman"/>
          <w:sz w:val="28"/>
          <w:szCs w:val="24"/>
        </w:rPr>
      </w:pP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eastAsia="Times New Roman" w:hAnsi="Times New Roman"/>
          <w:b/>
          <w:bCs/>
          <w:sz w:val="24"/>
          <w:szCs w:val="24"/>
        </w:rPr>
        <w:t xml:space="preserve">Цель: </w:t>
      </w:r>
      <w:r w:rsidRPr="00C135F4">
        <w:rPr>
          <w:rFonts w:ascii="Times New Roman" w:hAnsi="Times New Roman"/>
          <w:sz w:val="24"/>
        </w:rPr>
        <w:t>Раскрытие основных направлений речевого развития детей 2–7 лет и задач в соответствии с требованиями Стандарта к структуре Программы, условиям ее реализации и результатам освоения, с учетом возрастных особенностей детей 2–7 лет.</w:t>
      </w:r>
    </w:p>
    <w:p w:rsidR="00366E88" w:rsidRPr="00C135F4" w:rsidRDefault="00366E88" w:rsidP="00BF0B99">
      <w:pPr>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t>Задачи:</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Развитие потребности активно мыслить.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Создание условий не только для получения знаний, умений и навыков, но и для развития психических процессов (внимания, памяти, мышления). Формирование первоначальных лингвистических представлений о слове, звуке, предложении.</w:t>
      </w:r>
    </w:p>
    <w:p w:rsidR="00366E88" w:rsidRPr="00C135F4" w:rsidRDefault="00366E88" w:rsidP="00BF0B99">
      <w:pPr>
        <w:spacing w:after="0" w:line="240" w:lineRule="auto"/>
        <w:ind w:left="426" w:right="-143" w:firstLine="567"/>
        <w:rPr>
          <w:rFonts w:ascii="Times New Roman" w:hAnsi="Times New Roman"/>
          <w:b/>
          <w:bCs/>
          <w:sz w:val="24"/>
          <w:szCs w:val="24"/>
        </w:rPr>
      </w:pPr>
    </w:p>
    <w:p w:rsidR="00366E88" w:rsidRPr="00C135F4" w:rsidRDefault="00366E88" w:rsidP="00BF0B99">
      <w:pPr>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t>Планируемые результаты</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lastRenderedPageBreak/>
        <w:t xml:space="preserve">- проявляет инициативу, самостоятельность в общении, игре, познавательно-исследовательской деятельности;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активно взаимодействует со сверстниками и взрослыми;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адекватно проявляет свои чувства, в том числе чувство веры в себя;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выражает свои мысли;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проявляет волевые усилия для достижения поставленной цели;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проявляет любознательность;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интересуется причинно-следственными связями;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 обладает элементарными представлениями в области речевого развития;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способен к принятию собственных решений, опираясь на свои знания, умения и навыки;</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обладает элементарными представлениями из области «Речевое развитие».</w:t>
      </w:r>
    </w:p>
    <w:p w:rsidR="00366E88" w:rsidRPr="00C135F4" w:rsidRDefault="00366E88" w:rsidP="00BF0B99">
      <w:pPr>
        <w:spacing w:after="0" w:line="240" w:lineRule="auto"/>
        <w:ind w:left="426" w:right="-143" w:firstLine="567"/>
        <w:rPr>
          <w:rFonts w:ascii="Times New Roman" w:hAnsi="Times New Roman"/>
          <w:sz w:val="24"/>
        </w:rPr>
      </w:pPr>
    </w:p>
    <w:p w:rsidR="00366E88" w:rsidRPr="00C135F4" w:rsidRDefault="00366E88" w:rsidP="00BF0B99">
      <w:pPr>
        <w:spacing w:after="0" w:line="240" w:lineRule="auto"/>
        <w:ind w:left="426" w:right="-143" w:firstLine="567"/>
        <w:rPr>
          <w:rFonts w:ascii="Times New Roman" w:hAnsi="Times New Roman"/>
          <w:b/>
          <w:sz w:val="24"/>
          <w:szCs w:val="24"/>
        </w:rPr>
      </w:pPr>
      <w:r w:rsidRPr="00C135F4">
        <w:rPr>
          <w:rFonts w:ascii="Times New Roman" w:hAnsi="Times New Roman"/>
          <w:b/>
          <w:sz w:val="24"/>
          <w:szCs w:val="24"/>
        </w:rPr>
        <w:t>Содержательный раздел парциальной программы</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Программа состоит из двух частей: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 xml:space="preserve">1) овладение звуковой стороной речи и ориентировка в ней (2–5 лет); </w:t>
      </w:r>
    </w:p>
    <w:p w:rsidR="00366E88" w:rsidRPr="00C135F4" w:rsidRDefault="00366E88" w:rsidP="00BF0B99">
      <w:pPr>
        <w:spacing w:after="0" w:line="240" w:lineRule="auto"/>
        <w:ind w:left="426" w:right="-143" w:firstLine="567"/>
        <w:rPr>
          <w:rFonts w:ascii="Times New Roman" w:hAnsi="Times New Roman"/>
          <w:sz w:val="24"/>
        </w:rPr>
      </w:pPr>
      <w:r w:rsidRPr="00C135F4">
        <w:rPr>
          <w:rFonts w:ascii="Times New Roman" w:hAnsi="Times New Roman"/>
          <w:sz w:val="24"/>
        </w:rPr>
        <w:t>2) освоение знаковой системы языка (5–7 лет)</w:t>
      </w:r>
    </w:p>
    <w:p w:rsidR="00366E88" w:rsidRDefault="00366E88" w:rsidP="00BF0B99">
      <w:pPr>
        <w:spacing w:after="0" w:line="240" w:lineRule="auto"/>
        <w:ind w:left="426" w:right="-143" w:firstLine="567"/>
        <w:jc w:val="both"/>
        <w:rPr>
          <w:rFonts w:ascii="Times New Roman" w:eastAsia="Times New Roman" w:hAnsi="Times New Roman" w:cs="Times New Roman"/>
          <w:sz w:val="24"/>
          <w:szCs w:val="24"/>
          <w:lang w:eastAsia="ru-RU"/>
        </w:rPr>
      </w:pPr>
    </w:p>
    <w:p w:rsidR="00475163" w:rsidRDefault="00475163" w:rsidP="00BF0B99">
      <w:pPr>
        <w:spacing w:after="0" w:line="240" w:lineRule="auto"/>
        <w:ind w:left="426" w:right="-143" w:firstLine="567"/>
        <w:jc w:val="both"/>
        <w:rPr>
          <w:rFonts w:ascii="Times New Roman" w:eastAsia="Times New Roman" w:hAnsi="Times New Roman" w:cs="Times New Roman"/>
          <w:sz w:val="24"/>
          <w:szCs w:val="24"/>
          <w:lang w:eastAsia="ru-RU"/>
        </w:rPr>
      </w:pPr>
    </w:p>
    <w:p w:rsidR="00475163" w:rsidRPr="00475163" w:rsidRDefault="00475163" w:rsidP="00BF0B99">
      <w:pPr>
        <w:spacing w:after="0" w:line="240" w:lineRule="auto"/>
        <w:ind w:left="426" w:right="-143" w:firstLine="567"/>
        <w:jc w:val="both"/>
        <w:rPr>
          <w:rFonts w:ascii="Times New Roman" w:eastAsia="Times New Roman" w:hAnsi="Times New Roman" w:cs="Times New Roman"/>
          <w:sz w:val="24"/>
          <w:szCs w:val="24"/>
          <w:lang w:eastAsia="ru-RU"/>
        </w:rPr>
      </w:pPr>
      <w:r w:rsidRPr="00475163">
        <w:rPr>
          <w:rFonts w:ascii="Times New Roman" w:hAnsi="Times New Roman" w:cs="Times New Roman"/>
          <w:b/>
          <w:sz w:val="24"/>
          <w:szCs w:val="24"/>
        </w:rPr>
        <w:t>3.2.2.4. Художественно-эстетическое развитие</w:t>
      </w:r>
    </w:p>
    <w:p w:rsidR="00475163" w:rsidRPr="00475163" w:rsidRDefault="00475163" w:rsidP="00BF0B99">
      <w:pPr>
        <w:spacing w:after="0" w:line="240" w:lineRule="auto"/>
        <w:ind w:left="426" w:firstLine="567"/>
        <w:jc w:val="both"/>
        <w:rPr>
          <w:rFonts w:ascii="Times New Roman" w:eastAsia="Calibri" w:hAnsi="Times New Roman" w:cs="Times New Roman"/>
          <w:sz w:val="24"/>
          <w:szCs w:val="24"/>
        </w:rPr>
      </w:pPr>
    </w:p>
    <w:p w:rsidR="00475163" w:rsidRPr="00475163" w:rsidRDefault="00475163" w:rsidP="00BF0B99">
      <w:pPr>
        <w:spacing w:after="0" w:line="240" w:lineRule="auto"/>
        <w:ind w:left="426" w:firstLine="567"/>
        <w:jc w:val="both"/>
        <w:rPr>
          <w:rFonts w:ascii="Times New Roman" w:eastAsia="Calibri" w:hAnsi="Times New Roman" w:cs="Times New Roman"/>
          <w:sz w:val="24"/>
          <w:szCs w:val="24"/>
        </w:rPr>
      </w:pPr>
      <w:r w:rsidRPr="00475163">
        <w:rPr>
          <w:rFonts w:ascii="Times New Roman" w:eastAsia="Calibri" w:hAnsi="Times New Roman" w:cs="Times New Roman"/>
          <w:sz w:val="24"/>
          <w:szCs w:val="24"/>
        </w:rPr>
        <w:t>Образовательная область «Художественно-эстетическое развитие» предусматривает:</w:t>
      </w:r>
    </w:p>
    <w:p w:rsidR="00475163" w:rsidRPr="00475163" w:rsidRDefault="00475163" w:rsidP="00BF0B99">
      <w:pPr>
        <w:spacing w:after="0" w:line="240" w:lineRule="auto"/>
        <w:ind w:left="426" w:firstLine="567"/>
        <w:rPr>
          <w:rFonts w:ascii="Times New Roman" w:hAnsi="Times New Roman" w:cs="Times New Roman"/>
          <w:sz w:val="24"/>
          <w:szCs w:val="24"/>
        </w:rPr>
      </w:pPr>
      <w:r w:rsidRPr="00475163">
        <w:rPr>
          <w:rFonts w:ascii="Times New Roman" w:hAnsi="Times New Roman" w:cs="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475163" w:rsidRPr="00475163" w:rsidRDefault="00475163" w:rsidP="00BF0B99">
      <w:pPr>
        <w:spacing w:after="0" w:line="240" w:lineRule="auto"/>
        <w:ind w:left="426" w:firstLine="567"/>
        <w:jc w:val="both"/>
        <w:rPr>
          <w:rFonts w:ascii="Times New Roman" w:eastAsia="Calibri" w:hAnsi="Times New Roman" w:cs="Times New Roman"/>
          <w:sz w:val="24"/>
          <w:szCs w:val="24"/>
        </w:rPr>
      </w:pPr>
      <w:r w:rsidRPr="00475163">
        <w:rPr>
          <w:rFonts w:ascii="Times New Roman" w:hAnsi="Times New Roman" w:cs="Times New Roman"/>
          <w:sz w:val="24"/>
          <w:szCs w:val="24"/>
        </w:rPr>
        <w:t xml:space="preserve">становление эстетического и </w:t>
      </w:r>
      <w:r w:rsidRPr="00475163">
        <w:rPr>
          <w:rFonts w:ascii="Times New Roman" w:eastAsia="Calibri" w:hAnsi="Times New Roman" w:cs="Times New Roman"/>
          <w:sz w:val="24"/>
          <w:szCs w:val="24"/>
        </w:rPr>
        <w:t xml:space="preserve">эмоционально-нравственного </w:t>
      </w:r>
      <w:r w:rsidRPr="00475163">
        <w:rPr>
          <w:rFonts w:ascii="Times New Roman" w:hAnsi="Times New Roman" w:cs="Times New Roman"/>
          <w:sz w:val="24"/>
          <w:szCs w:val="24"/>
        </w:rPr>
        <w:t>отношения к окружающему миру, воспитание эстетического вкуса;</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 xml:space="preserve">формирование элементарных представлений о видах искусства (музыка, живопись, театр, народное искусство и др.); </w:t>
      </w:r>
    </w:p>
    <w:p w:rsidR="00475163" w:rsidRPr="00475163" w:rsidRDefault="00475163" w:rsidP="00BF0B99">
      <w:pPr>
        <w:spacing w:after="0" w:line="240" w:lineRule="auto"/>
        <w:ind w:left="426" w:firstLine="567"/>
        <w:jc w:val="both"/>
        <w:rPr>
          <w:rFonts w:ascii="Times New Roman" w:hAnsi="Times New Roman"/>
          <w:sz w:val="24"/>
          <w:szCs w:val="24"/>
          <w:lang w:eastAsia="ru-RU"/>
        </w:rPr>
      </w:pPr>
      <w:r w:rsidRPr="00475163">
        <w:rPr>
          <w:rFonts w:ascii="Times New Roman" w:eastAsia="Calibri" w:hAnsi="Times New Roman" w:cs="Times New Roman"/>
          <w:sz w:val="24"/>
          <w:szCs w:val="24"/>
          <w:lang w:eastAsia="ru-RU"/>
        </w:rPr>
        <w:t xml:space="preserve">формирование художественных умений и навыков в разных видах деятельности (рисовании, лепке, </w:t>
      </w:r>
      <w:r w:rsidRPr="00475163">
        <w:rPr>
          <w:rFonts w:ascii="Times New Roman" w:hAnsi="Times New Roman"/>
          <w:sz w:val="24"/>
          <w:szCs w:val="24"/>
          <w:lang w:eastAsia="ru-RU"/>
        </w:rPr>
        <w:t xml:space="preserve">аппликации, </w:t>
      </w:r>
      <w:r w:rsidRPr="00475163">
        <w:rPr>
          <w:rFonts w:ascii="Times New Roman" w:eastAsia="Calibri" w:hAnsi="Times New Roman" w:cs="Times New Roman"/>
          <w:sz w:val="24"/>
          <w:szCs w:val="24"/>
          <w:lang w:eastAsia="ru-RU"/>
        </w:rPr>
        <w:t xml:space="preserve">художественном конструировании, пении, </w:t>
      </w:r>
      <w:r w:rsidRPr="00475163">
        <w:rPr>
          <w:rFonts w:ascii="Times New Roman" w:hAnsi="Times New Roman"/>
          <w:sz w:val="24"/>
          <w:szCs w:val="24"/>
          <w:lang w:eastAsia="ru-RU"/>
        </w:rPr>
        <w:t>игре на детских музыкальных инструментах, музыкально-ритмических движениях</w:t>
      </w:r>
      <w:r w:rsidRPr="00475163">
        <w:rPr>
          <w:rFonts w:ascii="Times New Roman" w:eastAsia="Calibri" w:hAnsi="Times New Roman" w:cs="Times New Roman"/>
          <w:sz w:val="24"/>
          <w:szCs w:val="24"/>
          <w:lang w:eastAsia="ru-RU"/>
        </w:rPr>
        <w:t>,</w:t>
      </w:r>
      <w:r w:rsidRPr="00475163">
        <w:rPr>
          <w:rFonts w:ascii="Times New Roman" w:hAnsi="Times New Roman"/>
          <w:sz w:val="24"/>
          <w:szCs w:val="24"/>
          <w:lang w:eastAsia="ru-RU"/>
        </w:rPr>
        <w:t xml:space="preserve"> словесном творчестве и др), </w:t>
      </w:r>
    </w:p>
    <w:p w:rsidR="00475163" w:rsidRPr="00475163" w:rsidRDefault="00475163" w:rsidP="00BF0B99">
      <w:pPr>
        <w:spacing w:after="0" w:line="240" w:lineRule="auto"/>
        <w:ind w:left="426" w:firstLine="567"/>
        <w:jc w:val="both"/>
        <w:rPr>
          <w:rFonts w:ascii="Times New Roman" w:eastAsia="Calibri" w:hAnsi="Times New Roman" w:cs="Times New Roman"/>
          <w:sz w:val="24"/>
          <w:szCs w:val="24"/>
        </w:rPr>
      </w:pPr>
      <w:r w:rsidRPr="00475163">
        <w:rPr>
          <w:rFonts w:ascii="Times New Roman" w:hAnsi="Times New Roman"/>
          <w:sz w:val="24"/>
          <w:szCs w:val="24"/>
          <w:lang w:eastAsia="ru-RU"/>
        </w:rPr>
        <w:t xml:space="preserve">освоение разнообразных средств художественной выразительности </w:t>
      </w:r>
      <w:r w:rsidRPr="00475163">
        <w:rPr>
          <w:rFonts w:ascii="Times New Roman" w:eastAsia="Times New Roman" w:hAnsi="Times New Roman" w:cs="Times New Roman"/>
          <w:sz w:val="24"/>
          <w:szCs w:val="24"/>
        </w:rPr>
        <w:t>в различных видах искусства;</w:t>
      </w:r>
      <w:r w:rsidRPr="00475163">
        <w:rPr>
          <w:rFonts w:ascii="Arial" w:hAnsi="Arial" w:cs="Arial"/>
          <w:b/>
          <w:bCs/>
          <w:i/>
          <w:iCs/>
          <w:sz w:val="24"/>
          <w:szCs w:val="24"/>
          <w:shd w:val="clear" w:color="auto" w:fill="FFFFFF"/>
        </w:rPr>
        <w:t xml:space="preserve"> </w:t>
      </w:r>
    </w:p>
    <w:p w:rsidR="00475163" w:rsidRPr="00475163" w:rsidRDefault="00475163" w:rsidP="00BF0B99">
      <w:pPr>
        <w:spacing w:after="0" w:line="240" w:lineRule="auto"/>
        <w:ind w:left="426" w:firstLine="567"/>
        <w:jc w:val="both"/>
        <w:rPr>
          <w:rFonts w:ascii="Times New Roman" w:eastAsia="Calibri" w:hAnsi="Times New Roman" w:cs="Times New Roman"/>
          <w:sz w:val="24"/>
          <w:szCs w:val="24"/>
        </w:rPr>
      </w:pPr>
      <w:r w:rsidRPr="00475163">
        <w:rPr>
          <w:rFonts w:ascii="Times New Roman" w:eastAsia="Calibri" w:hAnsi="Times New Roman" w:cs="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475163" w:rsidRPr="00475163" w:rsidRDefault="00475163" w:rsidP="00BF0B99">
      <w:pPr>
        <w:spacing w:after="0" w:line="240" w:lineRule="auto"/>
        <w:ind w:left="426" w:firstLine="567"/>
        <w:jc w:val="both"/>
        <w:rPr>
          <w:rFonts w:ascii="Times New Roman" w:eastAsia="Calibri" w:hAnsi="Times New Roman" w:cs="Times New Roman"/>
          <w:sz w:val="24"/>
          <w:szCs w:val="24"/>
        </w:rPr>
      </w:pPr>
      <w:r w:rsidRPr="00475163">
        <w:rPr>
          <w:rFonts w:ascii="Times New Roman" w:eastAsia="Calibri" w:hAnsi="Times New Roman" w:cs="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475163" w:rsidRPr="00475163" w:rsidRDefault="00475163" w:rsidP="00BF0B99">
      <w:pPr>
        <w:spacing w:after="0" w:line="240" w:lineRule="auto"/>
        <w:ind w:left="426" w:firstLine="567"/>
        <w:jc w:val="both"/>
        <w:rPr>
          <w:rFonts w:ascii="Times New Roman" w:hAnsi="Times New Roman" w:cs="Times New Roman"/>
          <w:b/>
          <w:bCs/>
          <w:i/>
          <w:iCs/>
          <w:sz w:val="24"/>
          <w:szCs w:val="24"/>
        </w:rPr>
      </w:pPr>
    </w:p>
    <w:p w:rsidR="00475163" w:rsidRPr="00CC28C3" w:rsidRDefault="00475163" w:rsidP="00BF0B99">
      <w:pPr>
        <w:spacing w:after="0" w:line="240" w:lineRule="auto"/>
        <w:ind w:left="426" w:firstLine="567"/>
        <w:jc w:val="both"/>
        <w:rPr>
          <w:rFonts w:ascii="Times New Roman" w:hAnsi="Times New Roman" w:cs="Times New Roman"/>
          <w:b/>
          <w:bCs/>
          <w:i/>
          <w:iCs/>
          <w:sz w:val="24"/>
          <w:szCs w:val="24"/>
          <w:u w:val="single"/>
        </w:rPr>
      </w:pPr>
      <w:r w:rsidRPr="00CC28C3">
        <w:rPr>
          <w:rFonts w:ascii="Times New Roman" w:hAnsi="Times New Roman" w:cs="Times New Roman"/>
          <w:b/>
          <w:bCs/>
          <w:i/>
          <w:iCs/>
          <w:sz w:val="24"/>
          <w:szCs w:val="24"/>
          <w:u w:val="single"/>
        </w:rPr>
        <w:t>От 2 месяцев до 1 года</w:t>
      </w:r>
    </w:p>
    <w:p w:rsidR="00475163" w:rsidRPr="00475163" w:rsidRDefault="00475163" w:rsidP="00BF0B99">
      <w:pPr>
        <w:spacing w:after="0" w:line="240" w:lineRule="auto"/>
        <w:ind w:left="426" w:firstLine="567"/>
        <w:jc w:val="both"/>
        <w:rPr>
          <w:rFonts w:ascii="Times New Roman" w:hAnsi="Times New Roman" w:cs="Times New Roman"/>
          <w:i/>
          <w:iCs/>
          <w:sz w:val="24"/>
          <w:szCs w:val="24"/>
        </w:rPr>
      </w:pPr>
      <w:r w:rsidRPr="00475163">
        <w:rPr>
          <w:rFonts w:ascii="Times New Roman" w:hAnsi="Times New Roman" w:cs="Times New Roman"/>
          <w:i/>
          <w:iCs/>
          <w:sz w:val="24"/>
          <w:szCs w:val="24"/>
        </w:rPr>
        <w:lastRenderedPageBreak/>
        <w:t xml:space="preserve">От 2–3 до 5–6 месяцев. </w:t>
      </w:r>
      <w:r w:rsidRPr="00475163">
        <w:rPr>
          <w:rFonts w:ascii="Times New Roman" w:hAnsi="Times New Roman" w:cs="Times New Roman"/>
          <w:sz w:val="24"/>
          <w:szCs w:val="24"/>
        </w:rPr>
        <w:t xml:space="preserve">В области художественно-эстетического развития основными </w:t>
      </w:r>
      <w:r w:rsidRPr="00475163">
        <w:rPr>
          <w:rFonts w:ascii="Times New Roman" w:hAnsi="Times New Roman" w:cs="Times New Roman"/>
          <w:b/>
          <w:bCs/>
          <w:i/>
          <w:iCs/>
          <w:sz w:val="24"/>
          <w:szCs w:val="24"/>
        </w:rPr>
        <w:t>задачами</w:t>
      </w:r>
      <w:r w:rsidRPr="00475163">
        <w:rPr>
          <w:rFonts w:ascii="Times New Roman" w:hAnsi="Times New Roman" w:cs="Times New Roman"/>
          <w:sz w:val="24"/>
          <w:szCs w:val="24"/>
        </w:rPr>
        <w:t xml:space="preserve"> образовательной деятельности являются:</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Развитие эмоциональной отзывчивости на музыку.</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Формировать навык сосредоточиваться на пении взрослых и звучании музыкальных инструментов.</w:t>
      </w:r>
    </w:p>
    <w:p w:rsidR="00475163" w:rsidRPr="00475163" w:rsidRDefault="00475163" w:rsidP="00BF0B99">
      <w:pPr>
        <w:spacing w:after="0" w:line="240" w:lineRule="auto"/>
        <w:ind w:left="426" w:firstLine="567"/>
        <w:jc w:val="both"/>
        <w:rPr>
          <w:rFonts w:ascii="Times New Roman" w:hAnsi="Times New Roman" w:cs="Times New Roman"/>
          <w:b/>
          <w:bCs/>
          <w:i/>
          <w:iCs/>
          <w:sz w:val="24"/>
          <w:szCs w:val="24"/>
        </w:rPr>
      </w:pPr>
      <w:r w:rsidRPr="00475163">
        <w:rPr>
          <w:rFonts w:ascii="Times New Roman" w:hAnsi="Times New Roman" w:cs="Times New Roman"/>
          <w:b/>
          <w:bCs/>
          <w:i/>
          <w:iCs/>
          <w:sz w:val="24"/>
          <w:szCs w:val="24"/>
        </w:rPr>
        <w:t>Содержание образовательной деятельности</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i/>
          <w:iCs/>
          <w:sz w:val="24"/>
          <w:szCs w:val="24"/>
        </w:rPr>
        <w:t xml:space="preserve">От 2–3 до 5–6 месяцев </w:t>
      </w:r>
      <w:r w:rsidRPr="00475163">
        <w:rPr>
          <w:rFonts w:ascii="Times New Roman" w:hAnsi="Times New Roman" w:cs="Times New Roman"/>
          <w:sz w:val="24"/>
          <w:szCs w:val="24"/>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i/>
          <w:iCs/>
          <w:sz w:val="24"/>
          <w:szCs w:val="24"/>
        </w:rPr>
        <w:t>От 5–6 до 9–10 месяцев.</w:t>
      </w:r>
      <w:r w:rsidRPr="00475163">
        <w:rPr>
          <w:rFonts w:ascii="Times New Roman" w:hAnsi="Times New Roman" w:cs="Times New Roman"/>
          <w:sz w:val="24"/>
          <w:szCs w:val="24"/>
        </w:rPr>
        <w:t xml:space="preserve"> В области художественно-эстетического развития основными </w:t>
      </w:r>
      <w:r w:rsidRPr="00475163">
        <w:rPr>
          <w:rFonts w:ascii="Times New Roman" w:hAnsi="Times New Roman" w:cs="Times New Roman"/>
          <w:b/>
          <w:bCs/>
          <w:i/>
          <w:iCs/>
          <w:sz w:val="24"/>
          <w:szCs w:val="24"/>
        </w:rPr>
        <w:t>задачами</w:t>
      </w:r>
      <w:r w:rsidRPr="00475163">
        <w:rPr>
          <w:rFonts w:ascii="Times New Roman" w:hAnsi="Times New Roman" w:cs="Times New Roman"/>
          <w:sz w:val="24"/>
          <w:szCs w:val="24"/>
        </w:rPr>
        <w:t xml:space="preserve"> образовательной деятельности являются:</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Приобщать к слушанию вокальной и инструментальной музыки.</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Формировать слуховое внимание, способности прислушиваться к музыке, слушать ее.</w:t>
      </w:r>
    </w:p>
    <w:p w:rsidR="00475163" w:rsidRPr="00475163" w:rsidRDefault="00475163" w:rsidP="00BF0B99">
      <w:pPr>
        <w:spacing w:after="0" w:line="240" w:lineRule="auto"/>
        <w:ind w:left="426" w:firstLine="567"/>
        <w:jc w:val="both"/>
        <w:rPr>
          <w:rFonts w:ascii="Times New Roman" w:hAnsi="Times New Roman" w:cs="Times New Roman"/>
          <w:b/>
          <w:bCs/>
          <w:i/>
          <w:iCs/>
          <w:sz w:val="24"/>
          <w:szCs w:val="24"/>
        </w:rPr>
      </w:pPr>
      <w:r w:rsidRPr="00475163">
        <w:rPr>
          <w:rFonts w:ascii="Times New Roman" w:hAnsi="Times New Roman" w:cs="Times New Roman"/>
          <w:b/>
          <w:bCs/>
          <w:i/>
          <w:iCs/>
          <w:sz w:val="24"/>
          <w:szCs w:val="24"/>
        </w:rPr>
        <w:t>Содержание образовательной деятельности</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i/>
          <w:iCs/>
          <w:sz w:val="24"/>
          <w:szCs w:val="24"/>
        </w:rPr>
        <w:t>От 5–6 до 9–10 месяцев</w:t>
      </w:r>
      <w:r w:rsidRPr="00475163">
        <w:rPr>
          <w:rFonts w:ascii="Times New Roman" w:hAnsi="Times New Roman" w:cs="Times New Roman"/>
          <w:sz w:val="24"/>
          <w:szCs w:val="24"/>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Поддерживать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i/>
          <w:iCs/>
          <w:sz w:val="24"/>
          <w:szCs w:val="24"/>
        </w:rPr>
        <w:t>От 9–10 до 1 года</w:t>
      </w:r>
      <w:r w:rsidRPr="00475163">
        <w:rPr>
          <w:rFonts w:ascii="Times New Roman" w:hAnsi="Times New Roman" w:cs="Times New Roman"/>
          <w:sz w:val="24"/>
          <w:szCs w:val="24"/>
        </w:rPr>
        <w:t xml:space="preserve">. В области художественно-эстетического развития основными </w:t>
      </w:r>
      <w:r w:rsidRPr="00475163">
        <w:rPr>
          <w:rFonts w:ascii="Times New Roman" w:hAnsi="Times New Roman" w:cs="Times New Roman"/>
          <w:b/>
          <w:bCs/>
          <w:i/>
          <w:iCs/>
          <w:sz w:val="24"/>
          <w:szCs w:val="24"/>
        </w:rPr>
        <w:t>задачами</w:t>
      </w:r>
      <w:r w:rsidRPr="00475163">
        <w:rPr>
          <w:rFonts w:ascii="Times New Roman" w:hAnsi="Times New Roman" w:cs="Times New Roman"/>
          <w:sz w:val="24"/>
          <w:szCs w:val="24"/>
        </w:rPr>
        <w:t xml:space="preserve"> образовательной деятельности являются:</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 xml:space="preserve">Способствовать возникновению чувства удовольствия при восприятии вокальной и инструментальной музыки. </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sz w:val="24"/>
          <w:szCs w:val="24"/>
        </w:rPr>
        <w:t>Поддерживать запоминания элементарных движений, связанных с музыкой.</w:t>
      </w:r>
    </w:p>
    <w:p w:rsidR="00475163" w:rsidRPr="00475163" w:rsidRDefault="00475163" w:rsidP="00BF0B99">
      <w:pPr>
        <w:spacing w:after="0" w:line="240" w:lineRule="auto"/>
        <w:ind w:left="426" w:firstLine="567"/>
        <w:jc w:val="both"/>
        <w:rPr>
          <w:rFonts w:ascii="Times New Roman" w:hAnsi="Times New Roman" w:cs="Times New Roman"/>
          <w:b/>
          <w:bCs/>
          <w:i/>
          <w:iCs/>
          <w:sz w:val="24"/>
          <w:szCs w:val="24"/>
        </w:rPr>
      </w:pPr>
      <w:r w:rsidRPr="00475163">
        <w:rPr>
          <w:rFonts w:ascii="Times New Roman" w:hAnsi="Times New Roman" w:cs="Times New Roman"/>
          <w:b/>
          <w:bCs/>
          <w:i/>
          <w:iCs/>
          <w:sz w:val="24"/>
          <w:szCs w:val="24"/>
        </w:rPr>
        <w:t>Содержание образовательной деятельности</w:t>
      </w:r>
    </w:p>
    <w:p w:rsidR="00475163" w:rsidRPr="00475163" w:rsidRDefault="00475163" w:rsidP="00BF0B99">
      <w:pPr>
        <w:spacing w:after="0" w:line="240" w:lineRule="auto"/>
        <w:ind w:left="426" w:firstLine="567"/>
        <w:jc w:val="both"/>
        <w:rPr>
          <w:rFonts w:ascii="Times New Roman" w:hAnsi="Times New Roman" w:cs="Times New Roman"/>
          <w:sz w:val="24"/>
          <w:szCs w:val="24"/>
        </w:rPr>
      </w:pPr>
      <w:r w:rsidRPr="00475163">
        <w:rPr>
          <w:rFonts w:ascii="Times New Roman" w:hAnsi="Times New Roman" w:cs="Times New Roman"/>
          <w:i/>
          <w:iCs/>
          <w:sz w:val="24"/>
          <w:szCs w:val="24"/>
        </w:rPr>
        <w:t>От 9–10 до 1 года</w:t>
      </w:r>
      <w:r w:rsidRPr="00475163">
        <w:rPr>
          <w:rFonts w:ascii="Times New Roman" w:hAnsi="Times New Roman" w:cs="Times New Roman"/>
          <w:sz w:val="24"/>
          <w:szCs w:val="24"/>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C664D" w:rsidRPr="009550F5" w:rsidRDefault="006C664D" w:rsidP="00BF0B99">
      <w:pPr>
        <w:spacing w:after="0" w:line="240" w:lineRule="auto"/>
        <w:ind w:left="426" w:right="-143" w:firstLine="567"/>
        <w:rPr>
          <w:rFonts w:ascii="Times New Roman" w:eastAsia="Times New Roman" w:hAnsi="Times New Roman" w:cs="Times New Roman"/>
          <w:sz w:val="24"/>
          <w:szCs w:val="24"/>
          <w:lang w:eastAsia="ru-RU"/>
        </w:rPr>
      </w:pPr>
    </w:p>
    <w:p w:rsidR="00460FC0"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300D20" w:rsidRPr="009550F5">
        <w:rPr>
          <w:rFonts w:ascii="Times New Roman" w:hAnsi="Times New Roman" w:cs="Times New Roman"/>
          <w:b/>
          <w:sz w:val="24"/>
          <w:szCs w:val="24"/>
        </w:rPr>
        <w:t>художественно-</w:t>
      </w:r>
      <w:r w:rsidRPr="009550F5">
        <w:rPr>
          <w:rFonts w:ascii="Times New Roman" w:hAnsi="Times New Roman" w:cs="Times New Roman"/>
          <w:b/>
          <w:sz w:val="24"/>
          <w:szCs w:val="24"/>
        </w:rPr>
        <w:t xml:space="preserve">эстетическому развитию детей от 2 месяцев до 1 года, </w:t>
      </w: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w:t>
      </w:r>
      <w:r w:rsidR="002934A9">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6C664D" w:rsidRPr="009550F5" w:rsidRDefault="006C664D" w:rsidP="00BF0B99">
      <w:pPr>
        <w:spacing w:after="0" w:line="240" w:lineRule="auto"/>
        <w:ind w:left="426" w:right="-143" w:firstLine="567"/>
        <w:jc w:val="both"/>
        <w:rPr>
          <w:rFonts w:ascii="Times New Roman" w:eastAsia="Times New Roman" w:hAnsi="Times New Roman" w:cs="Times New Roman"/>
          <w:sz w:val="24"/>
          <w:szCs w:val="24"/>
          <w:lang w:eastAsia="ru-RU"/>
        </w:rPr>
      </w:pPr>
    </w:p>
    <w:p w:rsidR="006C664D" w:rsidRPr="009550F5" w:rsidRDefault="006C664D" w:rsidP="00BF0B99">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w:t>
      </w:r>
      <w:r w:rsidR="00300D20" w:rsidRPr="009550F5">
        <w:rPr>
          <w:rFonts w:ascii="Times New Roman" w:hAnsi="Times New Roman" w:cs="Times New Roman"/>
          <w:b/>
          <w:sz w:val="24"/>
          <w:szCs w:val="24"/>
        </w:rPr>
        <w:t>планирование по художественно-эстетическому развитию</w:t>
      </w:r>
    </w:p>
    <w:tbl>
      <w:tblPr>
        <w:tblStyle w:val="a9"/>
        <w:tblW w:w="12899" w:type="dxa"/>
        <w:tblInd w:w="534" w:type="dxa"/>
        <w:tblLook w:val="04A0" w:firstRow="1" w:lastRow="0" w:firstColumn="1" w:lastColumn="0" w:noHBand="0" w:noVBand="1"/>
      </w:tblPr>
      <w:tblGrid>
        <w:gridCol w:w="1418"/>
        <w:gridCol w:w="6124"/>
        <w:gridCol w:w="5357"/>
      </w:tblGrid>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shd w:val="clear" w:color="auto" w:fill="D5DCE4" w:themeFill="text2" w:themeFillTint="33"/>
              <w:ind w:left="-567" w:right="-143" w:firstLine="709"/>
              <w:jc w:val="center"/>
              <w:rPr>
                <w:rFonts w:ascii="Times New Roman" w:hAnsi="Times New Roman" w:cs="Times New Roman"/>
                <w:b/>
                <w:sz w:val="24"/>
                <w:szCs w:val="24"/>
              </w:rPr>
            </w:pPr>
          </w:p>
          <w:p w:rsidR="006C664D" w:rsidRPr="009550F5" w:rsidRDefault="006C664D"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shd w:val="clear" w:color="auto" w:fill="D5DCE4" w:themeFill="text2" w:themeFillTint="33"/>
              <w:ind w:left="-567" w:right="-143" w:firstLine="709"/>
              <w:jc w:val="center"/>
              <w:rPr>
                <w:rFonts w:ascii="Times New Roman" w:hAnsi="Times New Roman" w:cs="Times New Roman"/>
                <w:b/>
              </w:rPr>
            </w:pPr>
          </w:p>
        </w:tc>
        <w:tc>
          <w:tcPr>
            <w:tcW w:w="61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82769A">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rPr>
              <w:t>Тема</w:t>
            </w: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82769A">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«Источники звука: погремушка, колокольчик, поющ</w:t>
            </w:r>
            <w:r w:rsidR="00300D20" w:rsidRPr="009550F5">
              <w:rPr>
                <w:rFonts w:ascii="Times New Roman" w:hAnsi="Times New Roman" w:cs="Times New Roman"/>
                <w:sz w:val="24"/>
                <w:szCs w:val="24"/>
              </w:rPr>
              <w:t>ий взрослый, шумовая коробочка»</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слухового восприятия.</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«Музыкальное восприятие»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музыкального восприятия.</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«Веселая музыка, грустная музыка, спокойная му</w:t>
            </w:r>
            <w:r w:rsidR="00300D20" w:rsidRPr="009550F5">
              <w:rPr>
                <w:rFonts w:ascii="Times New Roman" w:hAnsi="Times New Roman" w:cs="Times New Roman"/>
                <w:sz w:val="24"/>
                <w:szCs w:val="24"/>
              </w:rPr>
              <w:t>зыка»</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эмоционального отклика на музыку разного характера.</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300D20" w:rsidP="0082769A">
            <w:pPr>
              <w:pStyle w:val="a5"/>
              <w:ind w:firstLine="459"/>
              <w:rPr>
                <w:rFonts w:ascii="Times New Roman" w:hAnsi="Times New Roman" w:cs="Times New Roman"/>
                <w:sz w:val="24"/>
                <w:szCs w:val="24"/>
              </w:rPr>
            </w:pPr>
            <w:r w:rsidRPr="009550F5">
              <w:rPr>
                <w:rFonts w:ascii="Times New Roman" w:hAnsi="Times New Roman" w:cs="Times New Roman"/>
                <w:sz w:val="24"/>
                <w:szCs w:val="24"/>
              </w:rPr>
              <w:t>«Быстрая музыка - медленная музыка»</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слухового внимания.</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contextualSpacing/>
              <w:rPr>
                <w:rFonts w:ascii="Times New Roman" w:hAnsi="Times New Roman" w:cs="Times New Roman"/>
                <w:sz w:val="24"/>
                <w:szCs w:val="24"/>
              </w:rPr>
            </w:pPr>
            <w:r w:rsidRPr="009550F5">
              <w:rPr>
                <w:rFonts w:ascii="Times New Roman" w:hAnsi="Times New Roman" w:cs="Times New Roman"/>
                <w:sz w:val="24"/>
                <w:szCs w:val="24"/>
              </w:rPr>
              <w:t>«Музыка вокальная и музыка инструментальная»</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Формирование положительной реакции на различное звучание музыки.</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bCs/>
                <w:sz w:val="24"/>
                <w:szCs w:val="24"/>
              </w:rPr>
            </w:pPr>
            <w:r w:rsidRPr="009550F5">
              <w:rPr>
                <w:rFonts w:ascii="Times New Roman" w:hAnsi="Times New Roman" w:cs="Times New Roman"/>
                <w:bCs/>
                <w:sz w:val="24"/>
                <w:szCs w:val="24"/>
              </w:rPr>
              <w:t>«Движения под музыку:</w:t>
            </w:r>
            <w:r w:rsidR="00300D20" w:rsidRPr="009550F5">
              <w:rPr>
                <w:rFonts w:ascii="Times New Roman" w:hAnsi="Times New Roman" w:cs="Times New Roman"/>
                <w:bCs/>
                <w:sz w:val="24"/>
                <w:szCs w:val="24"/>
              </w:rPr>
              <w:t xml:space="preserve"> хлопки в ладоши, притопывание»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«Подражание певческим интонациям взрослого»</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певческих навыков.</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00D20" w:rsidRPr="009550F5" w:rsidRDefault="006C664D" w:rsidP="00683684">
            <w:pPr>
              <w:ind w:firstLine="459"/>
              <w:rPr>
                <w:rFonts w:ascii="Times New Roman" w:hAnsi="Times New Roman" w:cs="Times New Roman"/>
                <w:sz w:val="24"/>
                <w:szCs w:val="24"/>
              </w:rPr>
            </w:pPr>
            <w:r w:rsidRPr="009550F5">
              <w:rPr>
                <w:rFonts w:ascii="Times New Roman" w:hAnsi="Times New Roman" w:cs="Times New Roman"/>
                <w:sz w:val="24"/>
                <w:szCs w:val="24"/>
              </w:rPr>
              <w:t>«Игра на детских музыкальных инструментах» (дудочка, барабан, гармошка)</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исполнительских навыков.</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82769A">
            <w:pPr>
              <w:ind w:firstLine="459"/>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музыкальному развитию детей.</w:t>
            </w:r>
          </w:p>
          <w:p w:rsidR="006C664D" w:rsidRPr="009550F5" w:rsidRDefault="006C664D" w:rsidP="00683684">
            <w:pPr>
              <w:ind w:firstLine="459"/>
              <w:contextualSpacing/>
              <w:rPr>
                <w:rFonts w:ascii="Times New Roman" w:hAnsi="Times New Roman" w:cs="Times New Roman"/>
                <w:sz w:val="24"/>
                <w:szCs w:val="24"/>
              </w:rPr>
            </w:pPr>
            <w:r w:rsidRPr="009550F5">
              <w:rPr>
                <w:rFonts w:ascii="Times New Roman" w:hAnsi="Times New Roman" w:cs="Times New Roman"/>
                <w:b/>
                <w:sz w:val="24"/>
                <w:szCs w:val="24"/>
              </w:rPr>
              <w:t>Анализ результатов.</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82769A">
            <w:pPr>
              <w:ind w:firstLine="459"/>
              <w:rPr>
                <w:rFonts w:ascii="Times New Roman" w:eastAsia="Calibri" w:hAnsi="Times New Roman" w:cs="Times New Roman"/>
                <w:sz w:val="24"/>
                <w:szCs w:val="24"/>
              </w:rPr>
            </w:pPr>
          </w:p>
        </w:tc>
      </w:tr>
    </w:tbl>
    <w:p w:rsidR="00683684" w:rsidRPr="009550F5" w:rsidRDefault="00683684"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460FC0" w:rsidRPr="00CC28C3" w:rsidRDefault="006C664D" w:rsidP="00BF0B99">
      <w:pPr>
        <w:spacing w:after="0" w:line="240" w:lineRule="auto"/>
        <w:ind w:left="426" w:firstLine="567"/>
        <w:jc w:val="both"/>
        <w:rPr>
          <w:rFonts w:ascii="Times New Roman" w:hAnsi="Times New Roman" w:cs="Times New Roman"/>
          <w:b/>
          <w:bCs/>
          <w:i/>
          <w:iCs/>
          <w:sz w:val="24"/>
          <w:szCs w:val="24"/>
          <w:u w:val="single"/>
        </w:rPr>
      </w:pPr>
      <w:r w:rsidRPr="00460FC0">
        <w:rPr>
          <w:rFonts w:ascii="Times New Roman" w:eastAsia="Times New Roman" w:hAnsi="Times New Roman" w:cs="Times New Roman"/>
          <w:b/>
          <w:bCs/>
          <w:sz w:val="24"/>
          <w:szCs w:val="24"/>
          <w:lang w:eastAsia="ru-RU"/>
        </w:rPr>
        <w:t xml:space="preserve"> </w:t>
      </w:r>
      <w:r w:rsidR="00460FC0" w:rsidRPr="00CC28C3">
        <w:rPr>
          <w:rFonts w:ascii="Times New Roman" w:hAnsi="Times New Roman" w:cs="Times New Roman"/>
          <w:b/>
          <w:bCs/>
          <w:i/>
          <w:iCs/>
          <w:sz w:val="24"/>
          <w:szCs w:val="24"/>
          <w:u w:val="single"/>
        </w:rPr>
        <w:t>От 1 года до 2 лет</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От 1 года до 1 года 6 месяцев</w:t>
      </w:r>
      <w:r w:rsidRPr="00460FC0">
        <w:rPr>
          <w:rFonts w:ascii="Times New Roman" w:hAnsi="Times New Roman" w:cs="Times New Roman"/>
          <w:sz w:val="24"/>
          <w:szCs w:val="24"/>
        </w:rPr>
        <w:t xml:space="preserve">. В области художественно-эстетического развития основными </w:t>
      </w:r>
      <w:r w:rsidRPr="00460FC0">
        <w:rPr>
          <w:rFonts w:ascii="Times New Roman" w:hAnsi="Times New Roman" w:cs="Times New Roman"/>
          <w:b/>
          <w:bCs/>
          <w:i/>
          <w:iCs/>
          <w:sz w:val="24"/>
          <w:szCs w:val="24"/>
        </w:rPr>
        <w:t>задачами</w:t>
      </w:r>
      <w:r w:rsidRPr="00460FC0">
        <w:rPr>
          <w:rFonts w:ascii="Times New Roman" w:hAnsi="Times New Roman" w:cs="Times New Roman"/>
          <w:sz w:val="24"/>
          <w:szCs w:val="24"/>
        </w:rPr>
        <w:t xml:space="preserve"> образовательной деятельности являются:</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Создание у детей радостного настроения при пении, движениях и игровых действиях под музыку.</w:t>
      </w:r>
    </w:p>
    <w:p w:rsidR="00460FC0" w:rsidRPr="00460FC0" w:rsidRDefault="00460FC0" w:rsidP="00BF0B99">
      <w:pPr>
        <w:spacing w:after="0" w:line="240" w:lineRule="auto"/>
        <w:ind w:left="426" w:firstLine="567"/>
        <w:jc w:val="both"/>
        <w:rPr>
          <w:rFonts w:ascii="Times New Roman" w:hAnsi="Times New Roman" w:cs="Times New Roman"/>
          <w:b/>
          <w:bCs/>
          <w:i/>
          <w:iCs/>
          <w:sz w:val="24"/>
          <w:szCs w:val="24"/>
        </w:rPr>
      </w:pPr>
      <w:r w:rsidRPr="00460FC0">
        <w:rPr>
          <w:rFonts w:ascii="Times New Roman" w:hAnsi="Times New Roman" w:cs="Times New Roman"/>
          <w:b/>
          <w:bCs/>
          <w:i/>
          <w:iCs/>
          <w:sz w:val="24"/>
          <w:szCs w:val="24"/>
        </w:rPr>
        <w:t>Содержание образовательной деятельности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От 1 года до 1 года 6 месяцев</w:t>
      </w:r>
      <w:r w:rsidRPr="00460FC0">
        <w:rPr>
          <w:rFonts w:ascii="Times New Roman" w:hAnsi="Times New Roman" w:cs="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w:t>
      </w:r>
      <w:r w:rsidRPr="00460FC0">
        <w:rPr>
          <w:rFonts w:ascii="Times New Roman" w:hAnsi="Times New Roman" w:cs="Times New Roman"/>
          <w:sz w:val="24"/>
          <w:szCs w:val="24"/>
        </w:rPr>
        <w:lastRenderedPageBreak/>
        <w:t>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 xml:space="preserve">От 1 года 6 месяцев до 2 лет. </w:t>
      </w:r>
      <w:r w:rsidRPr="00460FC0">
        <w:rPr>
          <w:rFonts w:ascii="Times New Roman" w:hAnsi="Times New Roman" w:cs="Times New Roman"/>
          <w:sz w:val="24"/>
          <w:szCs w:val="24"/>
        </w:rPr>
        <w:t xml:space="preserve">В области художественно-эстетического развития основными </w:t>
      </w:r>
      <w:r w:rsidRPr="00460FC0">
        <w:rPr>
          <w:rFonts w:ascii="Times New Roman" w:hAnsi="Times New Roman" w:cs="Times New Roman"/>
          <w:b/>
          <w:bCs/>
          <w:i/>
          <w:iCs/>
          <w:sz w:val="24"/>
          <w:szCs w:val="24"/>
        </w:rPr>
        <w:t>задачами</w:t>
      </w:r>
      <w:r w:rsidRPr="00460FC0">
        <w:rPr>
          <w:rFonts w:ascii="Times New Roman" w:hAnsi="Times New Roman" w:cs="Times New Roman"/>
          <w:sz w:val="24"/>
          <w:szCs w:val="24"/>
        </w:rPr>
        <w:t xml:space="preserve"> образовательной деятельности являются:</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Развитие способности слушать художественный текст и активно (эмоционально) реагировать на его содержание.</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Обеспечение возможности наблюдать за процессом рисования, лепки взрослого, вызывать к ним интерес.</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Развитие умения прислушиваться к словам песен, воспроизводить звукоподражания и простейшие интонации.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Обучение выполнять под музыку игровые и плясовые движения, соответствующие словам песни и характеру музыки.</w:t>
      </w:r>
    </w:p>
    <w:p w:rsidR="00460FC0" w:rsidRPr="00460FC0" w:rsidRDefault="00460FC0" w:rsidP="00BF0B99">
      <w:pPr>
        <w:spacing w:after="0" w:line="240" w:lineRule="auto"/>
        <w:ind w:left="426" w:firstLine="567"/>
        <w:jc w:val="both"/>
        <w:rPr>
          <w:rFonts w:ascii="Times New Roman" w:hAnsi="Times New Roman" w:cs="Times New Roman"/>
          <w:b/>
          <w:bCs/>
          <w:i/>
          <w:iCs/>
          <w:sz w:val="24"/>
          <w:szCs w:val="24"/>
        </w:rPr>
      </w:pPr>
      <w:r w:rsidRPr="00460FC0">
        <w:rPr>
          <w:rFonts w:ascii="Times New Roman" w:hAnsi="Times New Roman" w:cs="Times New Roman"/>
          <w:b/>
          <w:bCs/>
          <w:i/>
          <w:iCs/>
          <w:sz w:val="24"/>
          <w:szCs w:val="24"/>
        </w:rPr>
        <w:t>Содержание образовательной деятельности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От 1 года 6 месяцев до 2 лет</w:t>
      </w:r>
      <w:r w:rsidRPr="00460FC0">
        <w:rPr>
          <w:rFonts w:ascii="Times New Roman" w:hAnsi="Times New Roman" w:cs="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Поощрение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6C664D" w:rsidRPr="00460FC0" w:rsidRDefault="006C664D" w:rsidP="00BF0B99">
      <w:pPr>
        <w:spacing w:after="0" w:line="240" w:lineRule="auto"/>
        <w:ind w:left="426" w:right="-143" w:firstLine="567"/>
        <w:jc w:val="both"/>
        <w:rPr>
          <w:rFonts w:ascii="Times New Roman" w:eastAsia="Times New Roman" w:hAnsi="Times New Roman" w:cs="Times New Roman"/>
          <w:sz w:val="24"/>
          <w:szCs w:val="24"/>
          <w:lang w:eastAsia="ru-RU"/>
        </w:rPr>
      </w:pPr>
      <w:r w:rsidRPr="00460FC0">
        <w:rPr>
          <w:rFonts w:ascii="Times New Roman" w:eastAsia="Times New Roman" w:hAnsi="Times New Roman" w:cs="Times New Roman"/>
          <w:sz w:val="24"/>
          <w:szCs w:val="24"/>
          <w:lang w:eastAsia="ru-RU"/>
        </w:rPr>
        <w:t> </w:t>
      </w:r>
    </w:p>
    <w:p w:rsidR="00460FC0"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300D20" w:rsidRPr="009550F5">
        <w:rPr>
          <w:rFonts w:ascii="Times New Roman" w:hAnsi="Times New Roman" w:cs="Times New Roman"/>
          <w:b/>
          <w:sz w:val="24"/>
          <w:szCs w:val="24"/>
        </w:rPr>
        <w:t>художественно-</w:t>
      </w:r>
      <w:r w:rsidRPr="009550F5">
        <w:rPr>
          <w:rFonts w:ascii="Times New Roman" w:hAnsi="Times New Roman" w:cs="Times New Roman"/>
          <w:b/>
          <w:sz w:val="24"/>
          <w:szCs w:val="24"/>
        </w:rPr>
        <w:t xml:space="preserve">эстетическому развитию детей от 1 года до 2 лет, </w:t>
      </w: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w:t>
      </w:r>
      <w:r w:rsidR="002934A9">
        <w:rPr>
          <w:rFonts w:ascii="Times New Roman" w:hAnsi="Times New Roman" w:cs="Times New Roman"/>
          <w:b/>
          <w:sz w:val="24"/>
          <w:szCs w:val="24"/>
        </w:rPr>
        <w:t xml:space="preserve">еализацию содержания </w:t>
      </w:r>
      <w:r w:rsidR="00300D20" w:rsidRPr="009550F5">
        <w:rPr>
          <w:rFonts w:ascii="Times New Roman" w:hAnsi="Times New Roman" w:cs="Times New Roman"/>
          <w:b/>
          <w:sz w:val="24"/>
          <w:szCs w:val="24"/>
        </w:rPr>
        <w:t>программы</w:t>
      </w:r>
    </w:p>
    <w:p w:rsidR="006C664D" w:rsidRPr="009550F5" w:rsidRDefault="006C664D" w:rsidP="00BF0B99">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w:t>
      </w:r>
      <w:r w:rsidR="00300D20" w:rsidRPr="009550F5">
        <w:rPr>
          <w:rFonts w:ascii="Times New Roman" w:hAnsi="Times New Roman" w:cs="Times New Roman"/>
          <w:b/>
          <w:sz w:val="24"/>
          <w:szCs w:val="24"/>
        </w:rPr>
        <w:t>планирование по художественно-эстетическому развитию</w:t>
      </w:r>
    </w:p>
    <w:tbl>
      <w:tblPr>
        <w:tblStyle w:val="a9"/>
        <w:tblW w:w="12757" w:type="dxa"/>
        <w:tblInd w:w="534" w:type="dxa"/>
        <w:tblLook w:val="04A0" w:firstRow="1" w:lastRow="0" w:firstColumn="1" w:lastColumn="0" w:noHBand="0" w:noVBand="1"/>
      </w:tblPr>
      <w:tblGrid>
        <w:gridCol w:w="1418"/>
        <w:gridCol w:w="6124"/>
        <w:gridCol w:w="5215"/>
      </w:tblGrid>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shd w:val="clear" w:color="auto" w:fill="D5DCE4" w:themeFill="text2" w:themeFillTint="33"/>
              <w:ind w:left="-567" w:right="-143" w:firstLine="709"/>
              <w:jc w:val="center"/>
              <w:rPr>
                <w:rFonts w:ascii="Times New Roman" w:hAnsi="Times New Roman" w:cs="Times New Roman"/>
                <w:b/>
                <w:sz w:val="24"/>
                <w:szCs w:val="24"/>
              </w:rPr>
            </w:pPr>
          </w:p>
          <w:p w:rsidR="006C664D" w:rsidRPr="009550F5" w:rsidRDefault="006C664D"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shd w:val="clear" w:color="auto" w:fill="D5DCE4" w:themeFill="text2" w:themeFillTint="33"/>
              <w:ind w:left="-567" w:right="-143" w:firstLine="709"/>
              <w:jc w:val="center"/>
              <w:rPr>
                <w:rFonts w:ascii="Times New Roman" w:hAnsi="Times New Roman" w:cs="Times New Roman"/>
                <w:b/>
              </w:rPr>
            </w:pPr>
          </w:p>
        </w:tc>
        <w:tc>
          <w:tcPr>
            <w:tcW w:w="61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683684">
            <w:pPr>
              <w:shd w:val="clear" w:color="auto" w:fill="D5DCE4" w:themeFill="text2" w:themeFillTint="33"/>
              <w:ind w:firstLine="317"/>
              <w:jc w:val="center"/>
              <w:rPr>
                <w:rFonts w:ascii="Times New Roman" w:hAnsi="Times New Roman" w:cs="Times New Roman"/>
                <w:b/>
              </w:rPr>
            </w:pPr>
            <w:r w:rsidRPr="009550F5">
              <w:rPr>
                <w:rFonts w:ascii="Times New Roman" w:hAnsi="Times New Roman" w:cs="Times New Roman"/>
                <w:b/>
              </w:rPr>
              <w:t>Тема</w:t>
            </w:r>
          </w:p>
        </w:tc>
        <w:tc>
          <w:tcPr>
            <w:tcW w:w="521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82769A">
            <w:pPr>
              <w:shd w:val="clear" w:color="auto" w:fill="D5DCE4" w:themeFill="text2" w:themeFillTint="33"/>
              <w:ind w:left="34" w:firstLine="425"/>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ind w:firstLine="317"/>
              <w:rPr>
                <w:rFonts w:ascii="Times New Roman" w:hAnsi="Times New Roman" w:cs="Times New Roman"/>
                <w:sz w:val="24"/>
                <w:szCs w:val="24"/>
              </w:rPr>
            </w:pPr>
            <w:r w:rsidRPr="009550F5">
              <w:rPr>
                <w:rFonts w:ascii="Times New Roman" w:hAnsi="Times New Roman" w:cs="Times New Roman"/>
                <w:sz w:val="24"/>
                <w:szCs w:val="24"/>
              </w:rPr>
              <w:t>«Игрушки</w:t>
            </w:r>
            <w:r w:rsidR="00300D20" w:rsidRPr="009550F5">
              <w:rPr>
                <w:rFonts w:ascii="Times New Roman" w:hAnsi="Times New Roman" w:cs="Times New Roman"/>
                <w:sz w:val="24"/>
                <w:szCs w:val="24"/>
              </w:rPr>
              <w:t xml:space="preserve"> инструменты: барабан, дудочка»</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Формирование умения различать на слух звучание разных по тембру музыкальных инструментов.</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300D20" w:rsidP="00683684">
            <w:pPr>
              <w:ind w:firstLine="317"/>
              <w:rPr>
                <w:rFonts w:ascii="Times New Roman" w:hAnsi="Times New Roman" w:cs="Times New Roman"/>
                <w:sz w:val="24"/>
                <w:szCs w:val="24"/>
              </w:rPr>
            </w:pPr>
            <w:r w:rsidRPr="009550F5">
              <w:rPr>
                <w:rFonts w:ascii="Times New Roman" w:hAnsi="Times New Roman" w:cs="Times New Roman"/>
                <w:sz w:val="24"/>
                <w:szCs w:val="24"/>
              </w:rPr>
              <w:t>«Подпеваем, танцуем»</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Понимание содержания песенки.</w:t>
            </w:r>
          </w:p>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Выполнение простейших движений.</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ind w:firstLine="317"/>
              <w:rPr>
                <w:rFonts w:ascii="Times New Roman" w:hAnsi="Times New Roman" w:cs="Times New Roman"/>
                <w:sz w:val="24"/>
                <w:szCs w:val="24"/>
              </w:rPr>
            </w:pPr>
            <w:r w:rsidRPr="009550F5">
              <w:rPr>
                <w:rFonts w:ascii="Times New Roman" w:hAnsi="Times New Roman" w:cs="Times New Roman"/>
                <w:sz w:val="24"/>
                <w:szCs w:val="24"/>
              </w:rPr>
              <w:t>«Музыка веселая и грустная»</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эмоционального отклика на музыку разного характера.</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pStyle w:val="a5"/>
              <w:ind w:firstLine="317"/>
              <w:rPr>
                <w:rFonts w:ascii="Times New Roman" w:hAnsi="Times New Roman" w:cs="Times New Roman"/>
                <w:sz w:val="24"/>
                <w:szCs w:val="24"/>
              </w:rPr>
            </w:pPr>
            <w:r w:rsidRPr="009550F5">
              <w:rPr>
                <w:rFonts w:ascii="Times New Roman" w:hAnsi="Times New Roman" w:cs="Times New Roman"/>
                <w:sz w:val="24"/>
                <w:szCs w:val="24"/>
              </w:rPr>
              <w:t>«Музыка быстрая и медленная»</w:t>
            </w:r>
          </w:p>
          <w:p w:rsidR="006C664D" w:rsidRPr="009550F5" w:rsidRDefault="006C664D" w:rsidP="00683684">
            <w:pPr>
              <w:pStyle w:val="a5"/>
              <w:ind w:firstLine="317"/>
              <w:rPr>
                <w:rFonts w:ascii="Times New Roman" w:hAnsi="Times New Roman" w:cs="Times New Roman"/>
                <w:sz w:val="24"/>
                <w:szCs w:val="24"/>
              </w:rPr>
            </w:pPr>
            <w:r w:rsidRPr="009550F5">
              <w:rPr>
                <w:rFonts w:ascii="Times New Roman" w:hAnsi="Times New Roman" w:cs="Times New Roman"/>
                <w:sz w:val="24"/>
                <w:szCs w:val="24"/>
              </w:rPr>
              <w:t>«Рисуем вместе»</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слухового внимания.</w:t>
            </w:r>
          </w:p>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умения рисовать на листе </w:t>
            </w:r>
            <w:r w:rsidRPr="009550F5">
              <w:rPr>
                <w:rFonts w:ascii="Times New Roman" w:hAnsi="Times New Roman" w:cs="Times New Roman"/>
                <w:sz w:val="24"/>
                <w:szCs w:val="24"/>
              </w:rPr>
              <w:lastRenderedPageBreak/>
              <w:t>бумаги.</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ind w:firstLine="317"/>
              <w:contextualSpacing/>
              <w:rPr>
                <w:rFonts w:ascii="Times New Roman" w:hAnsi="Times New Roman" w:cs="Times New Roman"/>
                <w:sz w:val="24"/>
                <w:szCs w:val="24"/>
              </w:rPr>
            </w:pPr>
            <w:r w:rsidRPr="009550F5">
              <w:rPr>
                <w:rFonts w:ascii="Times New Roman" w:hAnsi="Times New Roman" w:cs="Times New Roman"/>
                <w:sz w:val="24"/>
                <w:szCs w:val="24"/>
              </w:rPr>
              <w:t>«Звукоподражание»</w:t>
            </w:r>
          </w:p>
          <w:p w:rsidR="006C664D" w:rsidRPr="009550F5" w:rsidRDefault="00300D20" w:rsidP="00683684">
            <w:pPr>
              <w:ind w:firstLine="317"/>
              <w:contextualSpacing/>
              <w:rPr>
                <w:rFonts w:ascii="Times New Roman" w:hAnsi="Times New Roman" w:cs="Times New Roman"/>
                <w:sz w:val="24"/>
                <w:szCs w:val="24"/>
              </w:rPr>
            </w:pPr>
            <w:r w:rsidRPr="009550F5">
              <w:rPr>
                <w:rFonts w:ascii="Times New Roman" w:hAnsi="Times New Roman" w:cs="Times New Roman"/>
                <w:sz w:val="24"/>
                <w:szCs w:val="24"/>
              </w:rPr>
              <w:t>«Лепим вместе» (пластилин)</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Формирование положительной реакции на различное звучание музыки.</w:t>
            </w:r>
          </w:p>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Знакомство с пластилином, глиной.</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ind w:firstLine="317"/>
              <w:rPr>
                <w:rFonts w:ascii="Times New Roman" w:hAnsi="Times New Roman" w:cs="Times New Roman"/>
                <w:bCs/>
                <w:sz w:val="24"/>
                <w:szCs w:val="24"/>
              </w:rPr>
            </w:pPr>
            <w:r w:rsidRPr="009550F5">
              <w:rPr>
                <w:rFonts w:ascii="Times New Roman" w:hAnsi="Times New Roman" w:cs="Times New Roman"/>
                <w:bCs/>
                <w:sz w:val="24"/>
                <w:szCs w:val="24"/>
              </w:rPr>
              <w:t>«Игровые действия под музыку»</w:t>
            </w:r>
            <w:r w:rsidR="00683684" w:rsidRPr="009550F5">
              <w:rPr>
                <w:rFonts w:ascii="Times New Roman" w:hAnsi="Times New Roman" w:cs="Times New Roman"/>
                <w:bCs/>
                <w:sz w:val="24"/>
                <w:szCs w:val="24"/>
              </w:rPr>
              <w:t xml:space="preserve">, </w:t>
            </w:r>
            <w:r w:rsidRPr="009550F5">
              <w:rPr>
                <w:rFonts w:ascii="Times New Roman" w:hAnsi="Times New Roman" w:cs="Times New Roman"/>
                <w:bCs/>
                <w:sz w:val="24"/>
                <w:szCs w:val="24"/>
              </w:rPr>
              <w:t>«Цветные карандаши»</w:t>
            </w:r>
            <w:r w:rsidRPr="009550F5">
              <w:rPr>
                <w:rFonts w:ascii="Times New Roman" w:eastAsia="Times New Roman" w:hAnsi="Times New Roman" w:cs="Times New Roman"/>
                <w:sz w:val="24"/>
                <w:szCs w:val="24"/>
                <w:lang w:eastAsia="ru-RU"/>
              </w:rPr>
              <w:t xml:space="preserve"> (экспериментирование с карандашами).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цветового восприятия.</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ind w:firstLine="317"/>
              <w:rPr>
                <w:rFonts w:ascii="Times New Roman" w:hAnsi="Times New Roman" w:cs="Times New Roman"/>
                <w:sz w:val="24"/>
                <w:szCs w:val="24"/>
              </w:rPr>
            </w:pPr>
            <w:r w:rsidRPr="009550F5">
              <w:rPr>
                <w:rFonts w:ascii="Times New Roman" w:hAnsi="Times New Roman" w:cs="Times New Roman"/>
                <w:sz w:val="24"/>
                <w:szCs w:val="24"/>
              </w:rPr>
              <w:t>«Любимые песенки»</w:t>
            </w:r>
          </w:p>
          <w:p w:rsidR="006C664D" w:rsidRPr="009550F5" w:rsidRDefault="006C664D" w:rsidP="00683684">
            <w:pPr>
              <w:ind w:firstLine="317"/>
              <w:rPr>
                <w:rFonts w:ascii="Times New Roman" w:hAnsi="Times New Roman" w:cs="Times New Roman"/>
                <w:sz w:val="24"/>
                <w:szCs w:val="24"/>
              </w:rPr>
            </w:pPr>
            <w:r w:rsidRPr="009550F5">
              <w:rPr>
                <w:rFonts w:ascii="Times New Roman" w:hAnsi="Times New Roman" w:cs="Times New Roman"/>
                <w:sz w:val="24"/>
                <w:szCs w:val="24"/>
              </w:rPr>
              <w:t>«Цветные пятна» (</w:t>
            </w:r>
            <w:r w:rsidRPr="009550F5">
              <w:rPr>
                <w:rFonts w:ascii="Times New Roman" w:eastAsia="Times New Roman" w:hAnsi="Times New Roman" w:cs="Times New Roman"/>
                <w:sz w:val="24"/>
                <w:szCs w:val="24"/>
                <w:lang w:eastAsia="ru-RU"/>
              </w:rPr>
              <w:t>экспериментирование с красками).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певческих навыков.</w:t>
            </w:r>
          </w:p>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цветового восприятия.</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683684">
            <w:pPr>
              <w:ind w:firstLine="317"/>
              <w:rPr>
                <w:rFonts w:ascii="Times New Roman" w:hAnsi="Times New Roman" w:cs="Times New Roman"/>
                <w:sz w:val="24"/>
                <w:szCs w:val="24"/>
              </w:rPr>
            </w:pPr>
            <w:r w:rsidRPr="009550F5">
              <w:rPr>
                <w:rFonts w:ascii="Times New Roman" w:hAnsi="Times New Roman" w:cs="Times New Roman"/>
                <w:sz w:val="24"/>
                <w:szCs w:val="24"/>
              </w:rPr>
              <w:t>Развлече</w:t>
            </w:r>
            <w:r w:rsidR="00300D20" w:rsidRPr="009550F5">
              <w:rPr>
                <w:rFonts w:ascii="Times New Roman" w:hAnsi="Times New Roman" w:cs="Times New Roman"/>
                <w:sz w:val="24"/>
                <w:szCs w:val="24"/>
              </w:rPr>
              <w:t>ния: «Вот как мы умеем», «Топ-</w:t>
            </w:r>
            <w:r w:rsidRPr="009550F5">
              <w:rPr>
                <w:rFonts w:ascii="Times New Roman" w:hAnsi="Times New Roman" w:cs="Times New Roman"/>
                <w:sz w:val="24"/>
                <w:szCs w:val="24"/>
              </w:rPr>
              <w:t>хлоп</w:t>
            </w:r>
            <w:r w:rsidR="00300D20" w:rsidRPr="009550F5">
              <w:rPr>
                <w:rFonts w:ascii="Times New Roman" w:hAnsi="Times New Roman" w:cs="Times New Roman"/>
                <w:sz w:val="24"/>
                <w:szCs w:val="24"/>
              </w:rPr>
              <w:t>,</w:t>
            </w:r>
            <w:r w:rsidRPr="009550F5">
              <w:rPr>
                <w:rFonts w:ascii="Times New Roman" w:hAnsi="Times New Roman" w:cs="Times New Roman"/>
                <w:sz w:val="24"/>
                <w:szCs w:val="24"/>
              </w:rPr>
              <w:t xml:space="preserve"> малыши».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82769A">
            <w:pPr>
              <w:ind w:left="34" w:firstLine="425"/>
              <w:rPr>
                <w:rFonts w:ascii="Times New Roman" w:hAnsi="Times New Roman" w:cs="Times New Roman"/>
                <w:sz w:val="24"/>
                <w:szCs w:val="24"/>
              </w:rPr>
            </w:pPr>
            <w:r w:rsidRPr="009550F5">
              <w:rPr>
                <w:rFonts w:ascii="Times New Roman" w:hAnsi="Times New Roman" w:cs="Times New Roman"/>
                <w:sz w:val="24"/>
                <w:szCs w:val="24"/>
              </w:rPr>
              <w:t>Развитие исполнительских навыков.</w:t>
            </w:r>
          </w:p>
        </w:tc>
      </w:tr>
      <w:tr w:rsidR="006C664D" w:rsidRPr="009550F5" w:rsidTr="00BF0B9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683684">
            <w:pPr>
              <w:ind w:firstLine="317"/>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музыкальному развитию детей.</w:t>
            </w:r>
          </w:p>
          <w:p w:rsidR="006C664D" w:rsidRPr="009550F5" w:rsidRDefault="006C664D" w:rsidP="00683684">
            <w:pPr>
              <w:ind w:firstLine="317"/>
              <w:contextualSpacing/>
              <w:rPr>
                <w:rFonts w:ascii="Times New Roman" w:hAnsi="Times New Roman" w:cs="Times New Roman"/>
                <w:b/>
                <w:sz w:val="24"/>
                <w:szCs w:val="24"/>
              </w:rPr>
            </w:pPr>
            <w:r w:rsidRPr="009550F5">
              <w:rPr>
                <w:rFonts w:ascii="Times New Roman" w:hAnsi="Times New Roman" w:cs="Times New Roman"/>
                <w:b/>
                <w:sz w:val="24"/>
                <w:szCs w:val="24"/>
              </w:rPr>
              <w:t>Анализ результатов.</w:t>
            </w:r>
          </w:p>
          <w:p w:rsidR="006C664D" w:rsidRPr="009550F5" w:rsidRDefault="006C664D" w:rsidP="00683684">
            <w:pPr>
              <w:ind w:firstLine="317"/>
              <w:contextualSpacing/>
              <w:rPr>
                <w:rFonts w:ascii="Times New Roman" w:hAnsi="Times New Roman" w:cs="Times New Roman"/>
                <w:sz w:val="24"/>
                <w:szCs w:val="24"/>
              </w:rPr>
            </w:pPr>
            <w:r w:rsidRPr="009550F5">
              <w:rPr>
                <w:rFonts w:ascii="Times New Roman" w:hAnsi="Times New Roman" w:cs="Times New Roman"/>
                <w:b/>
                <w:sz w:val="24"/>
                <w:szCs w:val="24"/>
              </w:rPr>
              <w:t>Педагогическая диагностика по изобразительной деятельности.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82769A">
            <w:pPr>
              <w:ind w:left="34" w:firstLine="425"/>
              <w:rPr>
                <w:rFonts w:ascii="Times New Roman" w:eastAsia="Calibri" w:hAnsi="Times New Roman" w:cs="Times New Roman"/>
                <w:sz w:val="24"/>
                <w:szCs w:val="24"/>
              </w:rPr>
            </w:pPr>
          </w:p>
        </w:tc>
      </w:tr>
    </w:tbl>
    <w:p w:rsidR="007A3064" w:rsidRDefault="007A3064" w:rsidP="007A3064">
      <w:pPr>
        <w:spacing w:after="0" w:line="240" w:lineRule="auto"/>
        <w:ind w:right="-143"/>
        <w:rPr>
          <w:rFonts w:ascii="Times New Roman" w:eastAsia="Times New Roman" w:hAnsi="Times New Roman" w:cs="Times New Roman"/>
          <w:b/>
          <w:bCs/>
          <w:sz w:val="24"/>
          <w:szCs w:val="24"/>
          <w:lang w:eastAsia="ru-RU"/>
        </w:rPr>
      </w:pPr>
    </w:p>
    <w:p w:rsidR="00460FC0" w:rsidRPr="00CC28C3" w:rsidRDefault="00460FC0" w:rsidP="00BF0B99">
      <w:pPr>
        <w:spacing w:after="0" w:line="240" w:lineRule="auto"/>
        <w:ind w:left="426" w:firstLine="567"/>
        <w:jc w:val="both"/>
        <w:rPr>
          <w:rFonts w:ascii="Times New Roman" w:hAnsi="Times New Roman" w:cs="Times New Roman"/>
          <w:b/>
          <w:bCs/>
          <w:i/>
          <w:iCs/>
          <w:sz w:val="24"/>
          <w:szCs w:val="24"/>
          <w:u w:val="single"/>
        </w:rPr>
      </w:pPr>
      <w:r w:rsidRPr="00CC28C3">
        <w:rPr>
          <w:rFonts w:ascii="Times New Roman" w:hAnsi="Times New Roman" w:cs="Times New Roman"/>
          <w:b/>
          <w:bCs/>
          <w:i/>
          <w:iCs/>
          <w:sz w:val="24"/>
          <w:szCs w:val="24"/>
          <w:u w:val="single"/>
        </w:rPr>
        <w:t xml:space="preserve">От 2 лет до 3 лет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В области художественно-эстетического развития основными </w:t>
      </w:r>
      <w:r w:rsidRPr="00460FC0">
        <w:rPr>
          <w:rFonts w:ascii="Times New Roman" w:hAnsi="Times New Roman" w:cs="Times New Roman"/>
          <w:b/>
          <w:bCs/>
          <w:i/>
          <w:iCs/>
          <w:sz w:val="24"/>
          <w:szCs w:val="24"/>
        </w:rPr>
        <w:t>задачами</w:t>
      </w:r>
      <w:r w:rsidRPr="00460FC0">
        <w:rPr>
          <w:rFonts w:ascii="Times New Roman" w:hAnsi="Times New Roman" w:cs="Times New Roman"/>
          <w:sz w:val="24"/>
          <w:szCs w:val="24"/>
        </w:rPr>
        <w:t xml:space="preserve"> образовательной деятельности являются:</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Изобразительная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Воспитывать интерес у изобразительной деятельности (рисованию, лепке).</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Развивать положительные эмоции на предложение нарисовать, слепить.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Научить правильно держать карандаш, кисть.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Включать движение рук по предмету при знакомстве с его формой.</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Познакомить со свойствами глины, пластилина, пластической массы.</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Развивать эстетическое восприятие.</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Модельно-конструктивная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Развитие интереса к конструктивной деятельности, поддерживать желание детей строить самостоятельно.</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Музыкальная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lastRenderedPageBreak/>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60FC0" w:rsidRPr="00460FC0" w:rsidRDefault="00460FC0" w:rsidP="00BF0B99">
      <w:pPr>
        <w:spacing w:after="0" w:line="240" w:lineRule="auto"/>
        <w:ind w:left="426" w:firstLine="567"/>
        <w:jc w:val="both"/>
        <w:rPr>
          <w:rFonts w:ascii="Times New Roman" w:hAnsi="Times New Roman" w:cs="Times New Roman"/>
          <w:b/>
          <w:bCs/>
          <w:i/>
          <w:iCs/>
          <w:sz w:val="24"/>
          <w:szCs w:val="24"/>
        </w:rPr>
      </w:pPr>
      <w:r w:rsidRPr="00460FC0">
        <w:rPr>
          <w:rFonts w:ascii="Times New Roman" w:hAnsi="Times New Roman" w:cs="Times New Roman"/>
          <w:b/>
          <w:bCs/>
          <w:i/>
          <w:iCs/>
          <w:sz w:val="24"/>
          <w:szCs w:val="24"/>
        </w:rPr>
        <w:t>Содержание образовательной деятельности</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Изобразительная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Рисование.</w:t>
      </w:r>
      <w:r w:rsidRPr="00460FC0">
        <w:rPr>
          <w:rFonts w:ascii="Times New Roman" w:hAnsi="Times New Roman" w:cs="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Лепка.</w:t>
      </w:r>
      <w:r w:rsidRPr="00460FC0">
        <w:rPr>
          <w:rFonts w:ascii="Times New Roman" w:hAnsi="Times New Roman" w:cs="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Приобщение к искусству.</w:t>
      </w:r>
      <w:r w:rsidRPr="00460FC0">
        <w:rPr>
          <w:rFonts w:ascii="Times New Roman" w:hAnsi="Times New Roman" w:cs="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lastRenderedPageBreak/>
        <w:t>Модельно-конструктивная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Музыкальная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Слушание</w:t>
      </w:r>
      <w:r w:rsidRPr="00460FC0">
        <w:rPr>
          <w:rFonts w:ascii="Times New Roman" w:hAnsi="Times New Roman" w:cs="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Пение.</w:t>
      </w:r>
      <w:r w:rsidRPr="00460FC0">
        <w:rPr>
          <w:rFonts w:ascii="Times New Roman" w:hAnsi="Times New Roman" w:cs="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Музыкально-ритмические движения.</w:t>
      </w:r>
      <w:r w:rsidRPr="00460FC0">
        <w:rPr>
          <w:rFonts w:ascii="Times New Roman" w:hAnsi="Times New Roman" w:cs="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83684" w:rsidRPr="009550F5" w:rsidRDefault="00683684" w:rsidP="00BF0B99">
      <w:pPr>
        <w:pStyle w:val="a5"/>
        <w:ind w:left="426" w:right="-143" w:firstLine="567"/>
        <w:jc w:val="center"/>
        <w:rPr>
          <w:rFonts w:ascii="Times New Roman" w:hAnsi="Times New Roman" w:cs="Times New Roman"/>
          <w:b/>
          <w:sz w:val="24"/>
          <w:szCs w:val="24"/>
        </w:rPr>
      </w:pPr>
    </w:p>
    <w:p w:rsidR="00460FC0"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227ECE" w:rsidRPr="009550F5">
        <w:rPr>
          <w:rFonts w:ascii="Times New Roman" w:hAnsi="Times New Roman" w:cs="Times New Roman"/>
          <w:b/>
          <w:sz w:val="24"/>
          <w:szCs w:val="24"/>
        </w:rPr>
        <w:t>художественно-</w:t>
      </w:r>
      <w:r w:rsidRPr="009550F5">
        <w:rPr>
          <w:rFonts w:ascii="Times New Roman" w:hAnsi="Times New Roman" w:cs="Times New Roman"/>
          <w:b/>
          <w:sz w:val="24"/>
          <w:szCs w:val="24"/>
        </w:rPr>
        <w:t xml:space="preserve">эстетическому развитию детей от 2 лет до 3 лет, </w:t>
      </w: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227ECE" w:rsidRPr="009550F5">
        <w:rPr>
          <w:rFonts w:ascii="Times New Roman" w:hAnsi="Times New Roman" w:cs="Times New Roman"/>
          <w:b/>
          <w:sz w:val="24"/>
          <w:szCs w:val="24"/>
        </w:rPr>
        <w:t>программы</w:t>
      </w:r>
    </w:p>
    <w:p w:rsidR="00227ECE"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w:t>
      </w:r>
      <w:r w:rsidR="00227ECE" w:rsidRPr="009550F5">
        <w:rPr>
          <w:rFonts w:ascii="Times New Roman" w:hAnsi="Times New Roman" w:cs="Times New Roman"/>
          <w:b/>
          <w:sz w:val="24"/>
          <w:szCs w:val="24"/>
        </w:rPr>
        <w:t>планирование по художественно-эстетическому развитию</w:t>
      </w: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Приобщение к искусству</w:t>
      </w:r>
    </w:p>
    <w:p w:rsidR="00227ECE" w:rsidRPr="009550F5" w:rsidRDefault="00227ECE" w:rsidP="00BF0B99">
      <w:pPr>
        <w:pStyle w:val="a5"/>
        <w:ind w:left="426" w:right="-143" w:firstLine="567"/>
        <w:jc w:val="center"/>
        <w:rPr>
          <w:rFonts w:ascii="Times New Roman" w:hAnsi="Times New Roman" w:cs="Times New Roman"/>
          <w:b/>
          <w:sz w:val="24"/>
          <w:szCs w:val="24"/>
        </w:rPr>
      </w:pPr>
    </w:p>
    <w:tbl>
      <w:tblPr>
        <w:tblStyle w:val="21"/>
        <w:tblW w:w="12757" w:type="dxa"/>
        <w:tblInd w:w="534" w:type="dxa"/>
        <w:tblLook w:val="04A0" w:firstRow="1" w:lastRow="0" w:firstColumn="1" w:lastColumn="0" w:noHBand="0" w:noVBand="1"/>
      </w:tblPr>
      <w:tblGrid>
        <w:gridCol w:w="1560"/>
        <w:gridCol w:w="11197"/>
      </w:tblGrid>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bCs/>
                <w:sz w:val="24"/>
                <w:szCs w:val="24"/>
              </w:rPr>
            </w:pPr>
          </w:p>
          <w:p w:rsidR="006C664D" w:rsidRPr="009550F5" w:rsidRDefault="006C664D"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ind w:left="-567" w:right="-143" w:firstLine="709"/>
              <w:jc w:val="center"/>
              <w:rPr>
                <w:rFonts w:ascii="Times New Roman" w:hAnsi="Times New Roman" w:cs="Times New Roman"/>
                <w:b/>
                <w:bCs/>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«Народн</w:t>
            </w:r>
            <w:r w:rsidR="00227ECE" w:rsidRPr="009550F5">
              <w:rPr>
                <w:rFonts w:ascii="Times New Roman" w:hAnsi="Times New Roman" w:cs="Times New Roman"/>
                <w:color w:val="000000"/>
                <w:sz w:val="24"/>
                <w:szCs w:val="24"/>
              </w:rPr>
              <w:t>ая игрушка» (матрёшка, Ванька-</w:t>
            </w:r>
            <w:r w:rsidRPr="009550F5">
              <w:rPr>
                <w:rFonts w:ascii="Times New Roman" w:hAnsi="Times New Roman" w:cs="Times New Roman"/>
                <w:color w:val="000000"/>
                <w:sz w:val="24"/>
                <w:szCs w:val="24"/>
              </w:rPr>
              <w:t>встанька).</w:t>
            </w:r>
          </w:p>
          <w:p w:rsidR="00227ECE" w:rsidRPr="009550F5" w:rsidRDefault="00227ECE" w:rsidP="00385114">
            <w:pPr>
              <w:ind w:right="-143" w:firstLine="459"/>
              <w:rPr>
                <w:rFonts w:ascii="Times New Roman" w:hAnsi="Times New Roman" w:cs="Times New Roman"/>
                <w:color w:val="000000"/>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«Книжные иллюстрации и рисунки».</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«Музыкальные картинки» (музыка вокальная, инструментальная).</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«Иллюстрации (картинки) о природных явлениях (светит солнышко, идет снег).</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«Малые формы фольклора».</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«Дымковская игрушка».</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«Сказка в музыке».</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«Красота природы» (наблюдения).</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 xml:space="preserve">«В </w:t>
            </w:r>
            <w:r w:rsidR="00227ECE" w:rsidRPr="009550F5">
              <w:rPr>
                <w:rFonts w:ascii="Times New Roman" w:hAnsi="Times New Roman" w:cs="Times New Roman"/>
                <w:color w:val="000000"/>
                <w:sz w:val="24"/>
                <w:szCs w:val="24"/>
              </w:rPr>
              <w:t>гости к игрушкам» (музыкально-</w:t>
            </w:r>
            <w:r w:rsidRPr="009550F5">
              <w:rPr>
                <w:rFonts w:ascii="Times New Roman" w:hAnsi="Times New Roman" w:cs="Times New Roman"/>
                <w:color w:val="000000"/>
                <w:sz w:val="24"/>
                <w:szCs w:val="24"/>
              </w:rPr>
              <w:t>ритмическое путешествие).</w:t>
            </w:r>
          </w:p>
          <w:p w:rsidR="00227ECE" w:rsidRPr="009550F5" w:rsidRDefault="00227ECE" w:rsidP="00385114">
            <w:pPr>
              <w:ind w:right="-143" w:firstLine="459"/>
              <w:rPr>
                <w:rFonts w:ascii="Times New Roman" w:hAnsi="Times New Roman" w:cs="Times New Roman"/>
                <w:color w:val="000000"/>
                <w:sz w:val="24"/>
                <w:szCs w:val="24"/>
              </w:rPr>
            </w:pPr>
          </w:p>
        </w:tc>
      </w:tr>
    </w:tbl>
    <w:p w:rsidR="00683684" w:rsidRPr="009550F5" w:rsidRDefault="00683684" w:rsidP="00385114">
      <w:pPr>
        <w:ind w:left="-567" w:right="-143"/>
        <w:jc w:val="center"/>
        <w:rPr>
          <w:rFonts w:ascii="Times New Roman" w:hAnsi="Times New Roman" w:cs="Times New Roman"/>
          <w:b/>
          <w:sz w:val="24"/>
          <w:szCs w:val="24"/>
        </w:rPr>
      </w:pPr>
    </w:p>
    <w:p w:rsidR="00227ECE" w:rsidRPr="009550F5" w:rsidRDefault="006C664D" w:rsidP="00BF0B99">
      <w:pPr>
        <w:ind w:left="426" w:right="-143" w:firstLine="567"/>
        <w:jc w:val="center"/>
        <w:rPr>
          <w:rFonts w:ascii="Times New Roman" w:eastAsia="Calibri" w:hAnsi="Times New Roman" w:cs="Times New Roman"/>
          <w:b/>
          <w:sz w:val="24"/>
          <w:szCs w:val="24"/>
        </w:rPr>
      </w:pPr>
      <w:r w:rsidRPr="009550F5">
        <w:rPr>
          <w:rFonts w:ascii="Times New Roman" w:hAnsi="Times New Roman" w:cs="Times New Roman"/>
          <w:b/>
          <w:sz w:val="24"/>
          <w:szCs w:val="24"/>
        </w:rPr>
        <w:t>Изобразительная деятельность</w:t>
      </w:r>
    </w:p>
    <w:tbl>
      <w:tblPr>
        <w:tblStyle w:val="a9"/>
        <w:tblW w:w="12757" w:type="dxa"/>
        <w:tblInd w:w="534" w:type="dxa"/>
        <w:tblLook w:val="04A0" w:firstRow="1" w:lastRow="0" w:firstColumn="1" w:lastColumn="0" w:noHBand="0" w:noVBand="1"/>
      </w:tblPr>
      <w:tblGrid>
        <w:gridCol w:w="1559"/>
        <w:gridCol w:w="11198"/>
      </w:tblGrid>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43" w:firstLine="600"/>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lang w:eastAsia="zh-CN"/>
              </w:rPr>
              <w:t xml:space="preserve">Рисование. </w:t>
            </w:r>
            <w:r w:rsidRPr="009550F5">
              <w:rPr>
                <w:rFonts w:ascii="Times New Roman" w:hAnsi="Times New Roman" w:cs="Times New Roman"/>
                <w:sz w:val="24"/>
                <w:szCs w:val="24"/>
                <w:lang w:eastAsia="zh-CN"/>
              </w:rPr>
              <w:t xml:space="preserve">«Карандаши, фломастеры и краски». </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color w:val="000000"/>
                <w:sz w:val="24"/>
                <w:szCs w:val="24"/>
              </w:rPr>
              <w:t>Приемы изображения карандашом, фломастером, кисточкой.</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lang w:eastAsia="zh-CN"/>
              </w:rPr>
              <w:t>Лепка</w:t>
            </w:r>
            <w:r w:rsidRPr="009550F5">
              <w:rPr>
                <w:rFonts w:ascii="Times New Roman" w:hAnsi="Times New Roman" w:cs="Times New Roman"/>
                <w:sz w:val="24"/>
                <w:szCs w:val="24"/>
                <w:lang w:eastAsia="zh-CN"/>
              </w:rPr>
              <w:t xml:space="preserve">: </w:t>
            </w:r>
            <w:r w:rsidRPr="009550F5">
              <w:rPr>
                <w:rFonts w:ascii="Times New Roman" w:hAnsi="Times New Roman" w:cs="Times New Roman"/>
                <w:color w:val="000000"/>
                <w:sz w:val="24"/>
                <w:szCs w:val="24"/>
              </w:rPr>
              <w:t>«колбаска», «шарик», «лепешка» (один предмет по выбору воспитателя).</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b/>
                <w:sz w:val="24"/>
                <w:szCs w:val="24"/>
                <w:lang w:eastAsia="zh-CN"/>
              </w:rPr>
              <w:t>Рисование.</w:t>
            </w:r>
            <w:r w:rsidRPr="009550F5">
              <w:rPr>
                <w:rFonts w:ascii="Times New Roman" w:hAnsi="Times New Roman" w:cs="Times New Roman"/>
                <w:sz w:val="24"/>
                <w:szCs w:val="24"/>
                <w:lang w:eastAsia="zh-CN"/>
              </w:rPr>
              <w:t xml:space="preserve"> «Разноцветные дорожки».</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lang w:eastAsia="zh-CN"/>
              </w:rPr>
              <w:t>Рисование.</w:t>
            </w:r>
            <w:r w:rsidRPr="009550F5">
              <w:rPr>
                <w:rFonts w:ascii="Times New Roman" w:hAnsi="Times New Roman" w:cs="Times New Roman"/>
                <w:sz w:val="24"/>
                <w:szCs w:val="24"/>
                <w:lang w:eastAsia="zh-CN"/>
              </w:rPr>
              <w:t xml:space="preserve"> </w:t>
            </w:r>
            <w:r w:rsidRPr="009550F5">
              <w:rPr>
                <w:rFonts w:ascii="Times New Roman" w:hAnsi="Times New Roman" w:cs="Times New Roman"/>
                <w:color w:val="000000"/>
                <w:sz w:val="24"/>
                <w:szCs w:val="24"/>
              </w:rPr>
              <w:t>«Рисование дорожки следов кисточкой».</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lang w:eastAsia="zh-CN"/>
              </w:rPr>
              <w:t>Лепка</w:t>
            </w:r>
            <w:r w:rsidRPr="009550F5">
              <w:rPr>
                <w:rFonts w:ascii="Times New Roman" w:hAnsi="Times New Roman" w:cs="Times New Roman"/>
                <w:sz w:val="24"/>
                <w:szCs w:val="24"/>
                <w:lang w:eastAsia="zh-CN"/>
              </w:rPr>
              <w:t xml:space="preserve">: </w:t>
            </w:r>
            <w:r w:rsidRPr="009550F5">
              <w:rPr>
                <w:rFonts w:ascii="Times New Roman" w:hAnsi="Times New Roman" w:cs="Times New Roman"/>
                <w:color w:val="000000"/>
                <w:sz w:val="24"/>
                <w:szCs w:val="24"/>
              </w:rPr>
              <w:t>«колбаска», «шарик», «лепешка» (повторение, закрепление).</w:t>
            </w:r>
          </w:p>
          <w:p w:rsidR="006C664D" w:rsidRPr="009550F5" w:rsidRDefault="006C664D" w:rsidP="0068368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b/>
                <w:sz w:val="24"/>
                <w:szCs w:val="24"/>
                <w:lang w:eastAsia="zh-CN"/>
              </w:rPr>
              <w:t>Рисование</w:t>
            </w:r>
            <w:r w:rsidRPr="009550F5">
              <w:rPr>
                <w:rFonts w:ascii="Times New Roman" w:hAnsi="Times New Roman" w:cs="Times New Roman"/>
                <w:color w:val="000000"/>
                <w:sz w:val="24"/>
                <w:szCs w:val="24"/>
              </w:rPr>
              <w:t xml:space="preserve"> травки мазками.</w:t>
            </w: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lang w:eastAsia="zh-CN"/>
              </w:rPr>
              <w:t>«Рисование</w:t>
            </w:r>
            <w:r w:rsidRPr="009550F5">
              <w:rPr>
                <w:rFonts w:ascii="Times New Roman" w:hAnsi="Times New Roman" w:cs="Times New Roman"/>
                <w:sz w:val="24"/>
                <w:szCs w:val="24"/>
                <w:lang w:eastAsia="zh-CN"/>
              </w:rPr>
              <w:t xml:space="preserve"> пальчиками».</w:t>
            </w:r>
          </w:p>
          <w:p w:rsidR="006C664D" w:rsidRPr="009550F5" w:rsidRDefault="006C664D" w:rsidP="00385114">
            <w:pPr>
              <w:ind w:right="-143" w:firstLine="600"/>
              <w:rPr>
                <w:rFonts w:ascii="Times New Roman" w:hAnsi="Times New Roman" w:cs="Times New Roman"/>
                <w:b/>
                <w:color w:val="000000"/>
                <w:sz w:val="24"/>
                <w:szCs w:val="24"/>
              </w:rPr>
            </w:pPr>
            <w:r w:rsidRPr="009550F5">
              <w:rPr>
                <w:rFonts w:ascii="Times New Roman" w:hAnsi="Times New Roman" w:cs="Times New Roman"/>
                <w:b/>
                <w:sz w:val="24"/>
                <w:szCs w:val="24"/>
                <w:lang w:eastAsia="zh-CN"/>
              </w:rPr>
              <w:t>Лепка</w:t>
            </w:r>
            <w:r w:rsidRPr="009550F5">
              <w:rPr>
                <w:rFonts w:ascii="Times New Roman" w:hAnsi="Times New Roman" w:cs="Times New Roman"/>
                <w:b/>
                <w:color w:val="000000"/>
                <w:sz w:val="24"/>
                <w:szCs w:val="24"/>
              </w:rPr>
              <w:t xml:space="preserve"> </w:t>
            </w:r>
            <w:r w:rsidRPr="009550F5">
              <w:rPr>
                <w:rFonts w:ascii="Times New Roman" w:hAnsi="Times New Roman" w:cs="Times New Roman"/>
                <w:sz w:val="24"/>
                <w:szCs w:val="24"/>
                <w:lang w:eastAsia="zh-CN"/>
              </w:rPr>
              <w:t>«Крошки для цыпленка».</w:t>
            </w:r>
          </w:p>
          <w:p w:rsidR="006C664D" w:rsidRPr="009550F5" w:rsidRDefault="006C664D" w:rsidP="00385114">
            <w:pPr>
              <w:ind w:right="-143" w:firstLine="600"/>
              <w:rPr>
                <w:rFonts w:ascii="Times New Roman" w:hAnsi="Times New Roman" w:cs="Times New Roman"/>
                <w:b/>
                <w:sz w:val="24"/>
                <w:szCs w:val="24"/>
              </w:rPr>
            </w:pPr>
            <w:r w:rsidRPr="009550F5">
              <w:rPr>
                <w:rFonts w:ascii="Times New Roman" w:hAnsi="Times New Roman" w:cs="Times New Roman"/>
                <w:b/>
                <w:sz w:val="24"/>
                <w:szCs w:val="24"/>
              </w:rPr>
              <w:t>2 неделя</w:t>
            </w:r>
          </w:p>
          <w:p w:rsidR="006C664D" w:rsidRPr="009550F5" w:rsidRDefault="006C664D" w:rsidP="00385114">
            <w:pPr>
              <w:ind w:right="-143" w:firstLine="600"/>
              <w:rPr>
                <w:rFonts w:ascii="Times New Roman" w:hAnsi="Times New Roman" w:cs="Times New Roman"/>
                <w:b/>
                <w:color w:val="000000"/>
                <w:sz w:val="24"/>
                <w:szCs w:val="24"/>
              </w:rPr>
            </w:pPr>
            <w:r w:rsidRPr="009550F5">
              <w:rPr>
                <w:rFonts w:ascii="Times New Roman" w:hAnsi="Times New Roman" w:cs="Times New Roman"/>
                <w:b/>
                <w:color w:val="000000"/>
                <w:sz w:val="24"/>
                <w:szCs w:val="24"/>
              </w:rPr>
              <w:t xml:space="preserve"> Рисование</w:t>
            </w:r>
            <w:r w:rsidRPr="009550F5">
              <w:rPr>
                <w:rFonts w:ascii="Times New Roman" w:hAnsi="Times New Roman" w:cs="Times New Roman"/>
                <w:color w:val="000000"/>
                <w:sz w:val="24"/>
                <w:szCs w:val="24"/>
              </w:rPr>
              <w:t>. «Дождик».</w:t>
            </w:r>
          </w:p>
          <w:p w:rsidR="006C664D" w:rsidRPr="009550F5" w:rsidRDefault="006C664D" w:rsidP="00385114">
            <w:pPr>
              <w:ind w:right="-143" w:firstLine="600"/>
              <w:rPr>
                <w:rFonts w:ascii="Times New Roman" w:hAnsi="Times New Roman" w:cs="Times New Roman"/>
                <w:b/>
                <w:sz w:val="24"/>
                <w:szCs w:val="24"/>
              </w:rPr>
            </w:pPr>
            <w:r w:rsidRPr="009550F5">
              <w:rPr>
                <w:rFonts w:ascii="Times New Roman" w:hAnsi="Times New Roman" w:cs="Times New Roman"/>
                <w:b/>
                <w:sz w:val="24"/>
                <w:szCs w:val="24"/>
              </w:rPr>
              <w:t>Лепка</w:t>
            </w:r>
            <w:r w:rsidRPr="009550F5">
              <w:rPr>
                <w:rFonts w:ascii="Times New Roman" w:hAnsi="Times New Roman" w:cs="Times New Roman"/>
                <w:sz w:val="24"/>
                <w:szCs w:val="24"/>
              </w:rPr>
              <w:t>.</w:t>
            </w:r>
            <w:r w:rsidRPr="009550F5">
              <w:rPr>
                <w:rFonts w:ascii="Times New Roman" w:hAnsi="Times New Roman" w:cs="Times New Roman"/>
                <w:color w:val="000000"/>
                <w:sz w:val="24"/>
                <w:szCs w:val="24"/>
              </w:rPr>
              <w:t xml:space="preserve"> Выполнение композиции из пластилина на листе бумаги «Дождик».</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«Осенние листочки».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Лепка «Травка для курочки».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Рисование.</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lang w:eastAsia="zh-CN"/>
              </w:rPr>
              <w:t>«Представление о последовательности действий в рисовании кисточкой».</w:t>
            </w:r>
            <w:r w:rsidRPr="009550F5">
              <w:rPr>
                <w:rFonts w:ascii="Times New Roman" w:hAnsi="Times New Roman" w:cs="Times New Roman"/>
                <w:color w:val="000000"/>
                <w:sz w:val="24"/>
                <w:szCs w:val="24"/>
              </w:rPr>
              <w:t xml:space="preserve"> </w:t>
            </w:r>
            <w:r w:rsidRPr="009550F5">
              <w:rPr>
                <w:rFonts w:ascii="Times New Roman" w:hAnsi="Times New Roman" w:cs="Times New Roman"/>
                <w:sz w:val="24"/>
                <w:szCs w:val="24"/>
                <w:lang w:eastAsia="zh-CN"/>
              </w:rPr>
              <w:t xml:space="preserve"> </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Лепка «Лепешка».</w:t>
            </w:r>
          </w:p>
          <w:p w:rsidR="006C664D" w:rsidRPr="009550F5" w:rsidRDefault="006C664D" w:rsidP="00385114">
            <w:pPr>
              <w:ind w:right="-143" w:firstLine="600"/>
              <w:rPr>
                <w:rFonts w:ascii="Times New Roman" w:hAnsi="Times New Roman" w:cs="Times New Roman"/>
                <w:sz w:val="24"/>
                <w:szCs w:val="24"/>
              </w:rPr>
            </w:pP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«Первые снежинки».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«Хлебные крошки для сороки».</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sz w:val="24"/>
                <w:szCs w:val="24"/>
                <w:lang w:eastAsia="zh-CN"/>
              </w:rPr>
              <w:t>«Дорожки к лесному домику». Коллективная работа.</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«Хлебные крошки для птиц».</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«Укрась елку».</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lang w:eastAsia="zh-CN"/>
              </w:rPr>
              <w:t>Работа с мозаикой «Цепочка из разноцветной мозаики».</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sz w:val="24"/>
                <w:szCs w:val="24"/>
                <w:lang w:eastAsia="zh-CN"/>
              </w:rPr>
              <w:t>«Узор на сарафане».</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Лепка «Бусы».</w:t>
            </w:r>
          </w:p>
          <w:p w:rsidR="006C664D" w:rsidRPr="009550F5" w:rsidRDefault="006C664D" w:rsidP="00385114">
            <w:pPr>
              <w:ind w:right="-143" w:firstLine="600"/>
              <w:rPr>
                <w:rFonts w:ascii="Times New Roman" w:hAnsi="Times New Roman" w:cs="Times New Roman"/>
                <w:sz w:val="24"/>
                <w:szCs w:val="24"/>
              </w:rPr>
            </w:pP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color w:val="000000"/>
                <w:sz w:val="24"/>
                <w:szCs w:val="24"/>
              </w:rPr>
              <w:t>«Разноцветные фонарики на елочке».</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color w:val="000000"/>
                <w:sz w:val="24"/>
                <w:szCs w:val="24"/>
              </w:rPr>
              <w:t xml:space="preserve">Лепка </w:t>
            </w:r>
            <w:r w:rsidRPr="009550F5">
              <w:rPr>
                <w:rFonts w:ascii="Times New Roman" w:hAnsi="Times New Roman" w:cs="Times New Roman"/>
                <w:sz w:val="24"/>
                <w:szCs w:val="24"/>
                <w:lang w:eastAsia="zh-CN"/>
              </w:rPr>
              <w:t>«Круглые комочки».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«Цветные пятна».</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«Орешки для белочки».</w:t>
            </w:r>
          </w:p>
          <w:p w:rsidR="006C664D" w:rsidRPr="009550F5" w:rsidRDefault="006C664D" w:rsidP="00385114">
            <w:pPr>
              <w:ind w:right="-143" w:firstLine="600"/>
              <w:rPr>
                <w:rFonts w:ascii="Times New Roman" w:hAnsi="Times New Roman" w:cs="Times New Roman"/>
                <w:b/>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«Разноцветные фонарики на большой и маленькой елочках».</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Лепка «Карандаш».</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Рисование </w:t>
            </w:r>
            <w:r w:rsidR="00D97853" w:rsidRPr="009550F5">
              <w:rPr>
                <w:rFonts w:ascii="Times New Roman" w:hAnsi="Times New Roman" w:cs="Times New Roman"/>
                <w:sz w:val="24"/>
                <w:szCs w:val="24"/>
                <w:lang w:eastAsia="zh-CN"/>
              </w:rPr>
              <w:t>«Белые снежинки</w:t>
            </w:r>
            <w:r w:rsidRPr="009550F5">
              <w:rPr>
                <w:rFonts w:ascii="Times New Roman" w:hAnsi="Times New Roman" w:cs="Times New Roman"/>
                <w:sz w:val="24"/>
                <w:szCs w:val="24"/>
                <w:lang w:eastAsia="zh-CN"/>
              </w:rPr>
              <w:t>»</w:t>
            </w:r>
            <w:r w:rsidR="00D97853" w:rsidRPr="009550F5">
              <w:rPr>
                <w:rFonts w:ascii="Times New Roman" w:hAnsi="Times New Roman" w:cs="Times New Roman"/>
                <w:sz w:val="24"/>
                <w:szCs w:val="24"/>
                <w:lang w:eastAsia="zh-CN"/>
              </w:rPr>
              <w:t>.</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Лепка «Мячики».</w:t>
            </w:r>
          </w:p>
          <w:p w:rsidR="006C664D" w:rsidRPr="009550F5" w:rsidRDefault="006C664D" w:rsidP="00385114">
            <w:pPr>
              <w:ind w:right="-143" w:firstLine="600"/>
              <w:rPr>
                <w:rFonts w:ascii="Times New Roman" w:hAnsi="Times New Roman" w:cs="Times New Roman"/>
                <w:sz w:val="24"/>
                <w:szCs w:val="24"/>
              </w:rPr>
            </w:pP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 выходные праздничные дни.</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«Разноцветные колеса».</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«Лепка по замыслу».</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sz w:val="24"/>
                <w:szCs w:val="24"/>
                <w:lang w:eastAsia="zh-CN"/>
              </w:rPr>
              <w:t>«Снежные комочки».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«Разноцветные полочки».</w:t>
            </w:r>
          </w:p>
          <w:p w:rsidR="006C664D" w:rsidRPr="009550F5" w:rsidRDefault="006C664D" w:rsidP="00385114">
            <w:pPr>
              <w:ind w:right="-143" w:firstLine="600"/>
              <w:rPr>
                <w:rFonts w:ascii="Times New Roman" w:hAnsi="Times New Roman" w:cs="Times New Roman"/>
                <w:sz w:val="24"/>
                <w:szCs w:val="24"/>
              </w:rPr>
            </w:pP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sz w:val="24"/>
                <w:szCs w:val="24"/>
                <w:lang w:eastAsia="zh-CN"/>
              </w:rPr>
              <w:t>«Цветные мячики».</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lang w:eastAsia="zh-CN"/>
              </w:rPr>
              <w:t xml:space="preserve"> Лепка «Колобок».</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Рисование «Огоньки в окнах домов».</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Лепка по собственному замыслу.</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красками «Колобок».</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Лепка «Печенье».</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lastRenderedPageBreak/>
              <w:t xml:space="preserve">4 неделя </w:t>
            </w:r>
            <w:r w:rsidRPr="009550F5">
              <w:rPr>
                <w:rFonts w:ascii="Times New Roman" w:hAnsi="Times New Roman" w:cs="Times New Roman"/>
                <w:sz w:val="24"/>
                <w:szCs w:val="24"/>
              </w:rPr>
              <w:t>Рисование «Сосулька».</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Лепка «Сосулька».</w:t>
            </w: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«Колечки».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«Лепим знакомые формы» (дорожка, шарик, лепешка).</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 xml:space="preserve">«Разноцветные ворота». </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«Башенка».</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«Огоньки салюта».</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 xml:space="preserve">Лепка </w:t>
            </w:r>
            <w:r w:rsidRPr="009550F5">
              <w:rPr>
                <w:rFonts w:ascii="Times New Roman" w:hAnsi="Times New Roman" w:cs="Times New Roman"/>
                <w:color w:val="000000"/>
                <w:sz w:val="24"/>
                <w:szCs w:val="24"/>
              </w:rPr>
              <w:t>разноцветных мячей: закрепление приема раскатывания глины ме</w:t>
            </w:r>
            <w:r w:rsidRPr="009550F5">
              <w:rPr>
                <w:rFonts w:ascii="Times New Roman" w:hAnsi="Times New Roman" w:cs="Times New Roman"/>
                <w:color w:val="000000"/>
                <w:sz w:val="24"/>
                <w:szCs w:val="24"/>
              </w:rPr>
              <w:softHyphen/>
              <w:t>жду ладонями.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sz w:val="24"/>
                <w:szCs w:val="24"/>
                <w:lang w:eastAsia="zh-CN"/>
              </w:rPr>
              <w:t>«Рисуем цветными карандашами».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«Колечки для пирамидки».</w:t>
            </w:r>
          </w:p>
          <w:p w:rsidR="006C664D" w:rsidRPr="009550F5" w:rsidRDefault="006C664D" w:rsidP="00385114">
            <w:pPr>
              <w:ind w:right="-143" w:firstLine="600"/>
              <w:rPr>
                <w:rFonts w:ascii="Times New Roman" w:hAnsi="Times New Roman" w:cs="Times New Roman"/>
                <w:sz w:val="24"/>
                <w:szCs w:val="24"/>
              </w:rPr>
            </w:pPr>
          </w:p>
        </w:tc>
      </w:tr>
      <w:tr w:rsidR="006C664D" w:rsidRPr="009550F5" w:rsidTr="00BF0B99">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«Светит солнышко».</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 xml:space="preserve">Лепка </w:t>
            </w:r>
            <w:r w:rsidRPr="009550F5">
              <w:rPr>
                <w:rFonts w:ascii="Times New Roman" w:hAnsi="Times New Roman" w:cs="Times New Roman"/>
                <w:color w:val="000000"/>
                <w:sz w:val="24"/>
                <w:szCs w:val="24"/>
              </w:rPr>
              <w:t>«Бублики для куклы».</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«Дождик». Рисование красками.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Лепка</w:t>
            </w:r>
            <w:r w:rsidRPr="009550F5">
              <w:rPr>
                <w:rFonts w:ascii="Times New Roman" w:hAnsi="Times New Roman" w:cs="Times New Roman"/>
                <w:color w:val="000000"/>
                <w:sz w:val="24"/>
                <w:szCs w:val="24"/>
              </w:rPr>
              <w:t xml:space="preserve"> </w:t>
            </w:r>
            <w:r w:rsidRPr="009550F5">
              <w:rPr>
                <w:rFonts w:ascii="Times New Roman" w:hAnsi="Times New Roman" w:cs="Times New Roman"/>
                <w:sz w:val="24"/>
                <w:szCs w:val="24"/>
                <w:lang w:eastAsia="zh-CN"/>
              </w:rPr>
              <w:t xml:space="preserve">«Горох для Петушка». </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«Узор на сарафане».</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sz w:val="24"/>
                <w:szCs w:val="24"/>
                <w:lang w:eastAsia="zh-CN"/>
              </w:rPr>
              <w:t xml:space="preserve">«Колобок катится по прямой тропинке». </w:t>
            </w:r>
          </w:p>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color w:val="000000"/>
                <w:sz w:val="24"/>
                <w:szCs w:val="24"/>
              </w:rPr>
              <w:t xml:space="preserve">«Шарики воздушные». Рисование карандашами.  </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Лепка </w:t>
            </w:r>
            <w:r w:rsidRPr="009550F5">
              <w:rPr>
                <w:rFonts w:ascii="Times New Roman" w:hAnsi="Times New Roman" w:cs="Times New Roman"/>
                <w:color w:val="000000"/>
                <w:sz w:val="24"/>
                <w:szCs w:val="24"/>
              </w:rPr>
              <w:t>«Мисочка для собачки».</w:t>
            </w:r>
          </w:p>
          <w:p w:rsidR="006C664D" w:rsidRPr="009550F5" w:rsidRDefault="006C664D" w:rsidP="00385114">
            <w:pPr>
              <w:ind w:right="-143" w:firstLine="600"/>
              <w:rPr>
                <w:rFonts w:ascii="Times New Roman" w:hAnsi="Times New Roman" w:cs="Times New Roman"/>
                <w:sz w:val="24"/>
                <w:szCs w:val="24"/>
              </w:rPr>
            </w:pPr>
          </w:p>
        </w:tc>
      </w:tr>
      <w:tr w:rsidR="006C664D" w:rsidRPr="009550F5" w:rsidTr="00BF0B99">
        <w:trPr>
          <w:trHeight w:val="536"/>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600"/>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«Зеленая травка». Рисование карандашами.</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Лепка </w:t>
            </w:r>
            <w:r w:rsidRPr="009550F5">
              <w:rPr>
                <w:rFonts w:ascii="Times New Roman" w:hAnsi="Times New Roman" w:cs="Times New Roman"/>
                <w:color w:val="000000"/>
                <w:sz w:val="24"/>
                <w:szCs w:val="24"/>
              </w:rPr>
              <w:t>«Самолет».</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«Весеннее солнышко»: передача в рисунке об</w:t>
            </w:r>
            <w:r w:rsidRPr="009550F5">
              <w:rPr>
                <w:rFonts w:ascii="Times New Roman" w:hAnsi="Times New Roman" w:cs="Times New Roman"/>
                <w:color w:val="000000"/>
                <w:sz w:val="24"/>
                <w:szCs w:val="24"/>
              </w:rPr>
              <w:softHyphen/>
              <w:t>раза солнышка, сочетание круглой формы с прямыми линиями.</w:t>
            </w:r>
          </w:p>
          <w:p w:rsidR="006C664D" w:rsidRPr="009550F5" w:rsidRDefault="006C664D" w:rsidP="00385114">
            <w:pPr>
              <w:ind w:right="-143" w:firstLine="600"/>
              <w:rPr>
                <w:rFonts w:ascii="Times New Roman" w:hAnsi="Times New Roman" w:cs="Times New Roman"/>
                <w:sz w:val="24"/>
                <w:szCs w:val="24"/>
                <w:lang w:eastAsia="zh-CN"/>
              </w:rPr>
            </w:pPr>
            <w:r w:rsidRPr="009550F5">
              <w:rPr>
                <w:rFonts w:ascii="Times New Roman" w:hAnsi="Times New Roman" w:cs="Times New Roman"/>
                <w:sz w:val="24"/>
                <w:szCs w:val="24"/>
              </w:rPr>
              <w:t xml:space="preserve">Лепка </w:t>
            </w:r>
            <w:r w:rsidRPr="009550F5">
              <w:rPr>
                <w:rFonts w:ascii="Times New Roman" w:hAnsi="Times New Roman" w:cs="Times New Roman"/>
                <w:b/>
                <w:sz w:val="24"/>
                <w:szCs w:val="24"/>
                <w:lang w:eastAsia="zh-CN"/>
              </w:rPr>
              <w:t>«</w:t>
            </w:r>
            <w:r w:rsidRPr="009550F5">
              <w:rPr>
                <w:rFonts w:ascii="Times New Roman" w:hAnsi="Times New Roman" w:cs="Times New Roman"/>
                <w:sz w:val="24"/>
                <w:szCs w:val="24"/>
                <w:lang w:eastAsia="zh-CN"/>
              </w:rPr>
              <w:t>Зернышки для курочек». Закрепление навыков лепки круглых предметов.</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«Стебелёк цветка».</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Лепка </w:t>
            </w:r>
            <w:r w:rsidRPr="009550F5">
              <w:rPr>
                <w:rFonts w:ascii="Times New Roman" w:hAnsi="Times New Roman" w:cs="Times New Roman"/>
                <w:color w:val="000000"/>
                <w:sz w:val="24"/>
                <w:szCs w:val="24"/>
              </w:rPr>
              <w:t>«Яблоко».</w:t>
            </w:r>
          </w:p>
          <w:p w:rsidR="006C664D" w:rsidRPr="009550F5" w:rsidRDefault="006C664D" w:rsidP="00385114">
            <w:pPr>
              <w:ind w:right="-143" w:firstLine="600"/>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 xml:space="preserve">Рисование. </w:t>
            </w:r>
            <w:r w:rsidRPr="009550F5">
              <w:rPr>
                <w:rFonts w:ascii="Times New Roman" w:hAnsi="Times New Roman" w:cs="Times New Roman"/>
                <w:color w:val="000000"/>
                <w:sz w:val="24"/>
                <w:szCs w:val="24"/>
              </w:rPr>
              <w:t>Самостоятельное выполнение рисунка по замыслу. Выставка детских работ.</w:t>
            </w:r>
          </w:p>
          <w:p w:rsidR="006C664D" w:rsidRPr="009550F5" w:rsidRDefault="006C664D" w:rsidP="00C17CA7">
            <w:pPr>
              <w:ind w:right="-143" w:firstLine="600"/>
              <w:rPr>
                <w:rFonts w:ascii="Times New Roman" w:hAnsi="Times New Roman" w:cs="Times New Roman"/>
                <w:sz w:val="24"/>
                <w:szCs w:val="24"/>
              </w:rPr>
            </w:pPr>
            <w:r w:rsidRPr="009550F5">
              <w:rPr>
                <w:rFonts w:ascii="Times New Roman" w:hAnsi="Times New Roman" w:cs="Times New Roman"/>
                <w:sz w:val="24"/>
                <w:szCs w:val="24"/>
              </w:rPr>
              <w:t>Лепка</w:t>
            </w:r>
            <w:r w:rsidRPr="009550F5">
              <w:rPr>
                <w:rFonts w:ascii="Times New Roman" w:hAnsi="Times New Roman" w:cs="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rsidR="00227ECE" w:rsidRPr="009550F5" w:rsidRDefault="00227ECE" w:rsidP="00D87FAA">
      <w:pPr>
        <w:ind w:left="-567" w:right="-143" w:firstLine="709"/>
        <w:rPr>
          <w:rFonts w:ascii="Times New Roman" w:hAnsi="Times New Roman" w:cs="Times New Roman"/>
          <w:b/>
          <w:sz w:val="24"/>
          <w:szCs w:val="24"/>
        </w:rPr>
      </w:pP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Конструктивная деятельность</w:t>
      </w:r>
    </w:p>
    <w:p w:rsidR="006C664D" w:rsidRPr="009550F5" w:rsidRDefault="006C664D" w:rsidP="00BF0B99">
      <w:pPr>
        <w:pStyle w:val="a5"/>
        <w:ind w:left="426" w:right="-143" w:firstLine="567"/>
        <w:jc w:val="center"/>
        <w:rPr>
          <w:rFonts w:ascii="Times New Roman" w:eastAsia="Times New Roman" w:hAnsi="Times New Roman" w:cs="Times New Roman"/>
          <w:b/>
          <w:sz w:val="24"/>
          <w:szCs w:val="24"/>
          <w:lang w:eastAsia="ru-RU"/>
        </w:rPr>
      </w:pPr>
      <w:r w:rsidRPr="009550F5">
        <w:rPr>
          <w:rFonts w:ascii="Times New Roman" w:hAnsi="Times New Roman" w:cs="Times New Roman"/>
          <w:b/>
          <w:sz w:val="24"/>
          <w:szCs w:val="24"/>
        </w:rPr>
        <w:t>Тематическое планирование</w:t>
      </w:r>
    </w:p>
    <w:p w:rsidR="006C664D" w:rsidRPr="009550F5" w:rsidRDefault="006C664D"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a9"/>
        <w:tblW w:w="12757" w:type="dxa"/>
        <w:tblInd w:w="534" w:type="dxa"/>
        <w:tblLook w:val="04A0" w:firstRow="1" w:lastRow="0" w:firstColumn="1" w:lastColumn="0" w:noHBand="0" w:noVBand="1"/>
      </w:tblPr>
      <w:tblGrid>
        <w:gridCol w:w="1560"/>
        <w:gridCol w:w="11197"/>
      </w:tblGrid>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9550F5" w:rsidRDefault="006C664D" w:rsidP="00C17CA7">
            <w:pPr>
              <w:ind w:right="-143" w:firstLine="459"/>
              <w:rPr>
                <w:rFonts w:ascii="Times New Roman" w:hAnsi="Times New Roman" w:cs="Times New Roman"/>
                <w:b/>
                <w:sz w:val="24"/>
                <w:szCs w:val="24"/>
              </w:rPr>
            </w:pPr>
            <w:r w:rsidRPr="009550F5">
              <w:rPr>
                <w:rFonts w:ascii="Times New Roman" w:hAnsi="Times New Roman" w:cs="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9550F5" w:rsidRDefault="006C664D" w:rsidP="00C17CA7">
            <w:pPr>
              <w:ind w:right="-143" w:firstLine="459"/>
              <w:rPr>
                <w:rFonts w:ascii="Times New Roman" w:hAnsi="Times New Roman" w:cs="Times New Roman"/>
                <w:sz w:val="24"/>
                <w:szCs w:val="24"/>
              </w:rPr>
            </w:pPr>
            <w:r w:rsidRPr="009550F5">
              <w:rPr>
                <w:rFonts w:ascii="Times New Roman" w:hAnsi="Times New Roman" w:cs="Times New Roman"/>
                <w:sz w:val="24"/>
                <w:szCs w:val="24"/>
              </w:rPr>
              <w:t>Варианты расположения строительных форм на плоскости. «Башенка», «Узкая дорожка», «Широкая дорожка».</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Мебель. «Мебель для куколки: стул, диван, кровать».</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9550F5" w:rsidRDefault="006C664D" w:rsidP="00C17CA7">
            <w:pPr>
              <w:ind w:right="-143" w:firstLine="459"/>
              <w:rPr>
                <w:rFonts w:ascii="Times New Roman" w:hAnsi="Times New Roman" w:cs="Times New Roman"/>
                <w:sz w:val="24"/>
                <w:szCs w:val="24"/>
              </w:rPr>
            </w:pPr>
            <w:r w:rsidRPr="009550F5">
              <w:rPr>
                <w:rFonts w:ascii="Times New Roman" w:hAnsi="Times New Roman" w:cs="Times New Roman"/>
                <w:sz w:val="24"/>
                <w:szCs w:val="24"/>
              </w:rPr>
              <w:t>Разные постройки: «Узкая скамеечка, широкая скамеечка», «Узкие воротца, широкие воротца».</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Транспорт: «Автобус», «Маленькая машина».</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Пластмассовые конструкторы.</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Понимание пространственных соотношений.</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«Высокий заборчик», «Низкий заборчик», «Цветной заборчик».</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Самостоятельные постройки. «Дом», «Дом с окном», «Дом, заборчик», «Лестница», «Широкая лестница для горки».</w:t>
            </w:r>
          </w:p>
          <w:p w:rsidR="00227ECE" w:rsidRPr="009550F5" w:rsidRDefault="00227ECE" w:rsidP="00385114">
            <w:pPr>
              <w:ind w:right="-143" w:firstLine="459"/>
              <w:rPr>
                <w:rFonts w:ascii="Times New Roman" w:hAnsi="Times New Roman" w:cs="Times New Roman"/>
                <w:sz w:val="24"/>
                <w:szCs w:val="24"/>
              </w:rPr>
            </w:pPr>
          </w:p>
        </w:tc>
      </w:tr>
      <w:tr w:rsidR="006C664D" w:rsidRPr="009550F5" w:rsidTr="00BF0B9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9550F5" w:rsidRDefault="006C664D" w:rsidP="00C17CA7">
            <w:pPr>
              <w:ind w:right="-143" w:firstLine="459"/>
              <w:rPr>
                <w:rFonts w:ascii="Times New Roman" w:hAnsi="Times New Roman" w:cs="Times New Roman"/>
                <w:sz w:val="24"/>
                <w:szCs w:val="24"/>
              </w:rPr>
            </w:pPr>
            <w:r w:rsidRPr="009550F5">
              <w:rPr>
                <w:rFonts w:ascii="Times New Roman" w:hAnsi="Times New Roman" w:cs="Times New Roman"/>
                <w:sz w:val="24"/>
                <w:szCs w:val="24"/>
              </w:rPr>
              <w:t>«Строительные игры с использованием природного материала» (песок, вода, камешки)</w:t>
            </w:r>
          </w:p>
        </w:tc>
      </w:tr>
    </w:tbl>
    <w:p w:rsidR="00227ECE" w:rsidRPr="009550F5" w:rsidRDefault="00227ECE" w:rsidP="00D87FAA">
      <w:pPr>
        <w:ind w:left="-567" w:right="-143" w:firstLine="709"/>
        <w:rPr>
          <w:rFonts w:ascii="Times New Roman" w:eastAsia="Calibri" w:hAnsi="Times New Roman" w:cs="Times New Roman"/>
          <w:b/>
          <w:color w:val="C00000"/>
          <w:sz w:val="24"/>
          <w:szCs w:val="24"/>
        </w:rPr>
      </w:pPr>
    </w:p>
    <w:p w:rsidR="006C664D" w:rsidRPr="009550F5" w:rsidRDefault="006C664D" w:rsidP="00BF0B99">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w:t>
      </w:r>
      <w:r w:rsidR="00227ECE" w:rsidRPr="009550F5">
        <w:rPr>
          <w:rFonts w:ascii="Times New Roman" w:hAnsi="Times New Roman" w:cs="Times New Roman"/>
          <w:b/>
          <w:sz w:val="24"/>
          <w:szCs w:val="24"/>
        </w:rPr>
        <w:t>ование музыкальной деятельности</w:t>
      </w:r>
    </w:p>
    <w:tbl>
      <w:tblPr>
        <w:tblStyle w:val="a9"/>
        <w:tblW w:w="12757" w:type="dxa"/>
        <w:tblInd w:w="534" w:type="dxa"/>
        <w:tblLook w:val="04A0" w:firstRow="1" w:lastRow="0" w:firstColumn="1" w:lastColumn="0" w:noHBand="0" w:noVBand="1"/>
      </w:tblPr>
      <w:tblGrid>
        <w:gridCol w:w="4877"/>
        <w:gridCol w:w="7880"/>
      </w:tblGrid>
      <w:tr w:rsidR="006C664D" w:rsidRPr="009550F5" w:rsidTr="00BF0B99">
        <w:tc>
          <w:tcPr>
            <w:tcW w:w="48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Pr="009550F5" w:rsidRDefault="006C664D" w:rsidP="00385114">
            <w:pPr>
              <w:ind w:firstLine="45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385114">
            <w:pPr>
              <w:ind w:firstLine="459"/>
              <w:jc w:val="center"/>
              <w:rPr>
                <w:rFonts w:ascii="Times New Roman" w:hAnsi="Times New Roman" w:cs="Times New Roman"/>
                <w:b/>
              </w:rPr>
            </w:pPr>
            <w:r w:rsidRPr="009550F5">
              <w:rPr>
                <w:rFonts w:ascii="Times New Roman" w:hAnsi="Times New Roman" w:cs="Times New Roman"/>
                <w:b/>
                <w:sz w:val="24"/>
                <w:szCs w:val="24"/>
              </w:rPr>
              <w:t>Виды музыкальной деятельности.</w:t>
            </w:r>
          </w:p>
          <w:p w:rsidR="006C664D" w:rsidRPr="009550F5" w:rsidRDefault="006C664D" w:rsidP="00385114">
            <w:pPr>
              <w:ind w:firstLine="459"/>
              <w:jc w:val="center"/>
              <w:rPr>
                <w:rFonts w:ascii="Times New Roman" w:hAnsi="Times New Roman" w:cs="Times New Roman"/>
                <w:b/>
              </w:rPr>
            </w:pPr>
          </w:p>
        </w:tc>
        <w:tc>
          <w:tcPr>
            <w:tcW w:w="78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Pr="009550F5" w:rsidRDefault="006C664D" w:rsidP="00385114">
            <w:pPr>
              <w:ind w:right="-143" w:firstLine="431"/>
              <w:jc w:val="center"/>
              <w:rPr>
                <w:rFonts w:ascii="Times New Roman" w:hAnsi="Times New Roman" w:cs="Times New Roman"/>
                <w:b/>
                <w:sz w:val="24"/>
                <w:szCs w:val="24"/>
              </w:rPr>
            </w:pPr>
            <w:r w:rsidRPr="009550F5">
              <w:rPr>
                <w:rFonts w:ascii="Times New Roman" w:hAnsi="Times New Roman" w:cs="Times New Roman"/>
                <w:b/>
                <w:sz w:val="24"/>
                <w:szCs w:val="24"/>
              </w:rPr>
              <w:t>Примерный репертуар</w:t>
            </w:r>
          </w:p>
          <w:p w:rsidR="006C664D" w:rsidRPr="009550F5" w:rsidRDefault="006C664D" w:rsidP="00385114">
            <w:pPr>
              <w:ind w:right="-143" w:firstLine="431"/>
              <w:jc w:val="center"/>
              <w:rPr>
                <w:rFonts w:ascii="Times New Roman" w:hAnsi="Times New Roman" w:cs="Times New Roman"/>
                <w:b/>
              </w:rPr>
            </w:pPr>
          </w:p>
        </w:tc>
      </w:tr>
      <w:tr w:rsidR="00227ECE"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9550F5" w:rsidRDefault="00227ECE" w:rsidP="00385114">
            <w:pPr>
              <w:ind w:firstLine="431"/>
              <w:jc w:val="center"/>
              <w:rPr>
                <w:rFonts w:ascii="Times New Roman" w:hAnsi="Times New Roman" w:cs="Times New Roman"/>
              </w:rPr>
            </w:pPr>
            <w:r w:rsidRPr="009550F5">
              <w:rPr>
                <w:rFonts w:ascii="Times New Roman" w:hAnsi="Times New Roman" w:cs="Times New Roman"/>
                <w:b/>
                <w:sz w:val="24"/>
                <w:szCs w:val="24"/>
              </w:rPr>
              <w:t>Сентябрь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sz w:val="24"/>
                <w:szCs w:val="24"/>
              </w:rPr>
              <w:lastRenderedPageBreak/>
              <w:t>«Лошадка» Е. Тиличеева, «Наша погремушка» Н. Арсеев, «Зайка» русская народная мелодия, «К</w:t>
            </w:r>
            <w:r w:rsidR="00227ECE" w:rsidRPr="009550F5">
              <w:rPr>
                <w:rFonts w:ascii="Times New Roman" w:hAnsi="Times New Roman" w:cs="Times New Roman"/>
                <w:sz w:val="24"/>
                <w:szCs w:val="24"/>
              </w:rPr>
              <w:t>ошка» А. Александров, «Весело-грустно» Л. Бетховен, «Баю-</w:t>
            </w:r>
            <w:r w:rsidRPr="009550F5">
              <w:rPr>
                <w:rFonts w:ascii="Times New Roman" w:hAnsi="Times New Roman" w:cs="Times New Roman"/>
                <w:sz w:val="24"/>
                <w:szCs w:val="24"/>
              </w:rPr>
              <w:t>Баю» М. Красев.</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lastRenderedPageBreak/>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 xml:space="preserve"> (с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Подпевание: «Водичка», «Вот как мы умеем» Е. Тиличеева, «Баю» (колыбельная) М. Раухвергер, «Ладушки» русская народная песня.</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«Цыплята» А. Филиппенко.</w:t>
            </w: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D97853"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color w:val="000000"/>
                <w:sz w:val="24"/>
                <w:szCs w:val="24"/>
              </w:rPr>
              <w:t>Выполнение образных упражнений под музыкальное сопровож</w:t>
            </w:r>
            <w:r w:rsidRPr="009550F5">
              <w:rPr>
                <w:rFonts w:ascii="Times New Roman" w:hAnsi="Times New Roman" w:cs="Times New Roman"/>
                <w:color w:val="000000"/>
                <w:sz w:val="24"/>
                <w:szCs w:val="24"/>
              </w:rPr>
              <w:softHyphen/>
              <w:t>дение: «Медведь», «Зайка», «Лошадка» (муз. Е. Тиличеевой.) «Птички летают» Г. Фрид, «Устали ножки» Т. Ломова.</w:t>
            </w: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w:t>
            </w:r>
            <w:r w:rsidR="00D97853" w:rsidRPr="009550F5">
              <w:rPr>
                <w:rFonts w:ascii="Times New Roman" w:hAnsi="Times New Roman" w:cs="Times New Roman"/>
                <w:sz w:val="24"/>
                <w:szCs w:val="24"/>
              </w:rPr>
              <w:t xml:space="preserve"> технологии «Звучащие игрушки»)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color w:val="000000"/>
                <w:sz w:val="24"/>
                <w:szCs w:val="24"/>
              </w:rPr>
              <w:t>Самостоятельные игры детей со звучащими игрушками: погре</w:t>
            </w:r>
            <w:r w:rsidRPr="009550F5">
              <w:rPr>
                <w:rFonts w:ascii="Times New Roman" w:hAnsi="Times New Roman" w:cs="Times New Roman"/>
                <w:color w:val="000000"/>
                <w:sz w:val="24"/>
                <w:szCs w:val="24"/>
              </w:rPr>
              <w:softHyphen/>
              <w:t>мушками, резиновыми игрушками, молоточками с пищалками.</w:t>
            </w:r>
          </w:p>
        </w:tc>
      </w:tr>
      <w:tr w:rsidR="00227ECE"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9550F5" w:rsidRDefault="00227ECE" w:rsidP="00385114">
            <w:pPr>
              <w:ind w:firstLine="431"/>
              <w:jc w:val="center"/>
              <w:rPr>
                <w:rFonts w:ascii="Times New Roman" w:hAnsi="Times New Roman" w:cs="Times New Roman"/>
              </w:rPr>
            </w:pPr>
            <w:r w:rsidRPr="009550F5">
              <w:rPr>
                <w:rFonts w:ascii="Times New Roman" w:hAnsi="Times New Roman" w:cs="Times New Roman"/>
                <w:b/>
                <w:sz w:val="24"/>
                <w:szCs w:val="24"/>
              </w:rPr>
              <w:t>Октябрь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«Баю-баю» М. Красев, «Марш» М. Раухвергер, «Веселая песен</w:t>
            </w:r>
            <w:r w:rsidRPr="009550F5">
              <w:rPr>
                <w:rFonts w:ascii="Times New Roman" w:hAnsi="Times New Roman" w:cs="Times New Roman"/>
                <w:color w:val="000000"/>
                <w:sz w:val="24"/>
                <w:szCs w:val="24"/>
              </w:rPr>
              <w:softHyphen/>
              <w:t xml:space="preserve">ка» А. Филиппенко, </w:t>
            </w:r>
            <w:r w:rsidR="00227ECE" w:rsidRPr="009550F5">
              <w:rPr>
                <w:rFonts w:ascii="Times New Roman" w:hAnsi="Times New Roman" w:cs="Times New Roman"/>
                <w:color w:val="000000"/>
                <w:sz w:val="24"/>
                <w:szCs w:val="24"/>
              </w:rPr>
              <w:t>«Слон», «Куры и петухи» К. Сен-</w:t>
            </w:r>
            <w:r w:rsidRPr="009550F5">
              <w:rPr>
                <w:rFonts w:ascii="Times New Roman" w:hAnsi="Times New Roman" w:cs="Times New Roman"/>
                <w:color w:val="000000"/>
                <w:sz w:val="24"/>
                <w:szCs w:val="24"/>
              </w:rPr>
              <w:t>Санс, «Осенью»</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 xml:space="preserve"> С. Майкапар.</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 xml:space="preserve"> (с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rsidR="006C664D" w:rsidRPr="009550F5" w:rsidRDefault="006C664D" w:rsidP="00385114">
            <w:pPr>
              <w:ind w:right="-143" w:firstLine="431"/>
              <w:rPr>
                <w:rFonts w:ascii="Times New Roman" w:hAnsi="Times New Roman" w:cs="Times New Roman"/>
                <w:sz w:val="24"/>
                <w:szCs w:val="24"/>
                <w:lang w:eastAsia="zh-CN"/>
              </w:rPr>
            </w:pP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227ECE"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«Марш» Э. Парлов, «Ножками з</w:t>
            </w:r>
            <w:r w:rsidR="00227ECE" w:rsidRPr="009550F5">
              <w:rPr>
                <w:rFonts w:ascii="Times New Roman" w:hAnsi="Times New Roman" w:cs="Times New Roman"/>
                <w:sz w:val="24"/>
                <w:szCs w:val="24"/>
                <w:lang w:eastAsia="zh-CN"/>
              </w:rPr>
              <w:t>атопали» М. Раухвергер, «Ходим-бегаем», «Громко-</w:t>
            </w:r>
            <w:r w:rsidRPr="009550F5">
              <w:rPr>
                <w:rFonts w:ascii="Times New Roman" w:hAnsi="Times New Roman" w:cs="Times New Roman"/>
                <w:sz w:val="24"/>
                <w:szCs w:val="24"/>
                <w:lang w:eastAsia="zh-CN"/>
              </w:rPr>
              <w:t>тихо» Е. Тиличеева, «Автобус»</w:t>
            </w:r>
          </w:p>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 xml:space="preserve"> М. Иорданский, «Где же наши ручки» Т. Ломова.</w:t>
            </w:r>
          </w:p>
          <w:p w:rsidR="006C664D" w:rsidRPr="009550F5" w:rsidRDefault="006C664D" w:rsidP="00385114">
            <w:pPr>
              <w:ind w:right="-143" w:firstLine="431"/>
              <w:rPr>
                <w:rFonts w:ascii="Times New Roman" w:hAnsi="Times New Roman" w:cs="Times New Roman"/>
                <w:sz w:val="24"/>
                <w:szCs w:val="24"/>
                <w:lang w:eastAsia="zh-CN"/>
              </w:rPr>
            </w:pP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lastRenderedPageBreak/>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w:t>
            </w:r>
            <w:r w:rsidR="00D97853" w:rsidRPr="009550F5">
              <w:rPr>
                <w:rFonts w:ascii="Times New Roman" w:hAnsi="Times New Roman" w:cs="Times New Roman"/>
                <w:sz w:val="24"/>
                <w:szCs w:val="24"/>
              </w:rPr>
              <w:t xml:space="preserve"> технологии «Звучащие игрушки»)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 xml:space="preserve"> «Погремушки», «Барабан».</w:t>
            </w:r>
          </w:p>
          <w:p w:rsidR="006C664D" w:rsidRPr="009550F5" w:rsidRDefault="006C664D" w:rsidP="00385114">
            <w:pPr>
              <w:ind w:right="-143" w:firstLine="431"/>
              <w:rPr>
                <w:rFonts w:ascii="Times New Roman" w:hAnsi="Times New Roman" w:cs="Times New Roman"/>
                <w:sz w:val="24"/>
                <w:szCs w:val="24"/>
                <w:lang w:eastAsia="zh-CN"/>
              </w:rPr>
            </w:pPr>
          </w:p>
          <w:p w:rsidR="006C664D" w:rsidRPr="009550F5" w:rsidRDefault="006C664D" w:rsidP="00385114">
            <w:pPr>
              <w:ind w:right="-143" w:firstLine="431"/>
              <w:rPr>
                <w:rFonts w:ascii="Times New Roman" w:hAnsi="Times New Roman" w:cs="Times New Roman"/>
                <w:b/>
                <w:sz w:val="24"/>
                <w:szCs w:val="24"/>
                <w:lang w:eastAsia="zh-CN"/>
              </w:rPr>
            </w:pPr>
            <w:r w:rsidRPr="009550F5">
              <w:rPr>
                <w:rFonts w:ascii="Times New Roman" w:hAnsi="Times New Roman" w:cs="Times New Roman"/>
                <w:b/>
                <w:sz w:val="24"/>
                <w:szCs w:val="24"/>
                <w:lang w:eastAsia="zh-CN"/>
              </w:rPr>
              <w:lastRenderedPageBreak/>
              <w:t>Дидактические игры</w:t>
            </w:r>
          </w:p>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«Чего не стало» (из музыкальных инструментов), «Угадай песню по картинке».</w:t>
            </w:r>
          </w:p>
          <w:p w:rsidR="006C664D" w:rsidRPr="009550F5" w:rsidRDefault="006C664D" w:rsidP="00385114">
            <w:pPr>
              <w:ind w:right="-143" w:firstLine="431"/>
              <w:rPr>
                <w:rFonts w:ascii="Times New Roman" w:hAnsi="Times New Roman" w:cs="Times New Roman"/>
                <w:sz w:val="24"/>
                <w:szCs w:val="24"/>
              </w:rPr>
            </w:pPr>
          </w:p>
        </w:tc>
      </w:tr>
      <w:tr w:rsidR="00227ECE"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9550F5" w:rsidRDefault="00227ECE" w:rsidP="00385114">
            <w:pPr>
              <w:ind w:firstLine="431"/>
              <w:jc w:val="center"/>
              <w:rPr>
                <w:rFonts w:ascii="Times New Roman" w:hAnsi="Times New Roman" w:cs="Times New Roman"/>
              </w:rPr>
            </w:pPr>
            <w:r w:rsidRPr="009550F5">
              <w:rPr>
                <w:rFonts w:ascii="Times New Roman" w:hAnsi="Times New Roman" w:cs="Times New Roman"/>
                <w:b/>
                <w:sz w:val="24"/>
                <w:szCs w:val="24"/>
              </w:rPr>
              <w:lastRenderedPageBreak/>
              <w:t>Ноябрь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227ECE"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«Ладушки-</w:t>
            </w:r>
            <w:r w:rsidR="006C664D" w:rsidRPr="009550F5">
              <w:rPr>
                <w:rFonts w:ascii="Times New Roman" w:hAnsi="Times New Roman" w:cs="Times New Roman"/>
                <w:sz w:val="24"/>
                <w:szCs w:val="24"/>
                <w:lang w:eastAsia="zh-CN"/>
              </w:rPr>
              <w:t>ладошки» М. Иорданский, «Ах, вы сени» русская народная мелодия,</w:t>
            </w:r>
          </w:p>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«Из-под дуба» русская народная мелодия, «Вот как мы умеем»</w:t>
            </w:r>
            <w:r w:rsidR="00227ECE" w:rsidRPr="009550F5">
              <w:rPr>
                <w:rFonts w:ascii="Times New Roman" w:hAnsi="Times New Roman" w:cs="Times New Roman"/>
                <w:sz w:val="24"/>
                <w:szCs w:val="24"/>
                <w:lang w:eastAsia="zh-CN"/>
              </w:rPr>
              <w:t xml:space="preserve"> </w:t>
            </w:r>
            <w:r w:rsidRPr="009550F5">
              <w:rPr>
                <w:rFonts w:ascii="Times New Roman" w:hAnsi="Times New Roman" w:cs="Times New Roman"/>
                <w:sz w:val="24"/>
                <w:szCs w:val="24"/>
                <w:lang w:eastAsia="zh-CN"/>
              </w:rPr>
              <w:t>Е. Тиличеева, «Микита» белорусская народная мелодия.</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227ECE" w:rsidRPr="009550F5" w:rsidRDefault="00227ECE"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227ECE"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двигательной д</w:t>
            </w:r>
            <w:r w:rsidR="00D97853" w:rsidRPr="009550F5">
              <w:rPr>
                <w:rFonts w:ascii="Times New Roman" w:hAnsi="Times New Roman" w:cs="Times New Roman"/>
                <w:sz w:val="24"/>
                <w:szCs w:val="24"/>
              </w:rPr>
              <w:t>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227ECE"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sz w:val="24"/>
                <w:szCs w:val="24"/>
                <w:lang w:eastAsia="zh-CN"/>
              </w:rPr>
              <w:t>Мышки и кот»</w:t>
            </w:r>
            <w:r w:rsidR="00227ECE" w:rsidRPr="009550F5">
              <w:rPr>
                <w:rFonts w:ascii="Times New Roman" w:hAnsi="Times New Roman" w:cs="Times New Roman"/>
                <w:color w:val="000000"/>
                <w:sz w:val="24"/>
                <w:szCs w:val="24"/>
              </w:rPr>
              <w:t xml:space="preserve"> К. Лоншан</w:t>
            </w:r>
            <w:r w:rsidRPr="009550F5">
              <w:rPr>
                <w:rFonts w:ascii="Times New Roman" w:hAnsi="Times New Roman" w:cs="Times New Roman"/>
                <w:color w:val="000000"/>
                <w:sz w:val="24"/>
                <w:szCs w:val="24"/>
              </w:rPr>
              <w:t xml:space="preserve">-Друшкевичова, «Ходьба» </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Э. Парлов. Инсценировка движений животных и птиц в сопровождении музы</w:t>
            </w:r>
            <w:r w:rsidRPr="009550F5">
              <w:rPr>
                <w:rFonts w:ascii="Times New Roman" w:hAnsi="Times New Roman" w:cs="Times New Roman"/>
                <w:color w:val="000000"/>
                <w:sz w:val="24"/>
                <w:szCs w:val="24"/>
              </w:rPr>
              <w:softHyphen/>
              <w:t>ки Г. Фрида «Мишка», «Птички», Е. Тиличеевой «Зайчик», «Пружинка» Т. Ломова.</w:t>
            </w:r>
          </w:p>
          <w:p w:rsidR="006C664D" w:rsidRPr="009550F5" w:rsidRDefault="006C664D" w:rsidP="00385114">
            <w:pPr>
              <w:ind w:right="-143" w:firstLine="431"/>
              <w:rPr>
                <w:rFonts w:ascii="Times New Roman" w:hAnsi="Times New Roman" w:cs="Times New Roman"/>
                <w:color w:val="000000"/>
                <w:sz w:val="24"/>
                <w:szCs w:val="24"/>
              </w:rPr>
            </w:pP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lang w:eastAsia="zh-CN"/>
              </w:rPr>
            </w:pPr>
            <w:r w:rsidRPr="009550F5">
              <w:rPr>
                <w:rFonts w:ascii="Times New Roman" w:hAnsi="Times New Roman" w:cs="Times New Roman"/>
                <w:b/>
                <w:sz w:val="24"/>
                <w:szCs w:val="24"/>
                <w:lang w:eastAsia="zh-CN"/>
              </w:rPr>
              <w:t>Дидактические игры</w:t>
            </w:r>
          </w:p>
          <w:p w:rsidR="006C664D" w:rsidRPr="009550F5" w:rsidRDefault="006C664D" w:rsidP="00385114">
            <w:pPr>
              <w:ind w:firstLine="459"/>
              <w:rPr>
                <w:rFonts w:ascii="Times New Roman" w:hAnsi="Times New Roman" w:cs="Times New Roman"/>
                <w:b/>
                <w:sz w:val="24"/>
                <w:szCs w:val="24"/>
              </w:rPr>
            </w:pP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sz w:val="24"/>
                <w:szCs w:val="24"/>
                <w:lang w:eastAsia="zh-CN"/>
              </w:rPr>
              <w:t xml:space="preserve"> «Кукла шагает и бегает» Е. Тиличеева, «На чём играю».</w:t>
            </w:r>
          </w:p>
        </w:tc>
      </w:tr>
      <w:tr w:rsidR="00227ECE"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9550F5" w:rsidRDefault="00227ECE" w:rsidP="00385114">
            <w:pPr>
              <w:ind w:firstLine="431"/>
              <w:jc w:val="center"/>
              <w:rPr>
                <w:rFonts w:ascii="Times New Roman" w:hAnsi="Times New Roman" w:cs="Times New Roman"/>
              </w:rPr>
            </w:pPr>
            <w:r w:rsidRPr="009550F5">
              <w:rPr>
                <w:rFonts w:ascii="Times New Roman" w:hAnsi="Times New Roman" w:cs="Times New Roman"/>
                <w:b/>
                <w:sz w:val="24"/>
                <w:szCs w:val="24"/>
              </w:rPr>
              <w:t>Декабрь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 xml:space="preserve"> (с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«Зима» В. Карасева, «Елочка» М. Красев, «Дед Мороз» А. Филиппенко.</w:t>
            </w:r>
          </w:p>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«Петушок» русская народная прибаутка, «Заинька» русская народная прибаутка.</w:t>
            </w:r>
          </w:p>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 xml:space="preserve"> </w:t>
            </w: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227ECE"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lastRenderedPageBreak/>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«Упражнения со снежками» Г. Финаровский.</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6C664D" w:rsidRPr="009550F5" w:rsidRDefault="006C664D" w:rsidP="00385114">
            <w:pPr>
              <w:ind w:right="-143" w:firstLine="431"/>
              <w:rPr>
                <w:rFonts w:ascii="Times New Roman" w:hAnsi="Times New Roman" w:cs="Times New Roman"/>
              </w:rPr>
            </w:pPr>
            <w:r w:rsidRPr="009550F5">
              <w:rPr>
                <w:rFonts w:ascii="Times New Roman" w:hAnsi="Times New Roman" w:cs="Times New Roman"/>
                <w:color w:val="000000"/>
                <w:sz w:val="24"/>
                <w:szCs w:val="24"/>
              </w:rPr>
              <w:t>Хороводные игры.</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технологии «Звучащие иг</w:t>
            </w:r>
            <w:r w:rsidR="00D97853" w:rsidRPr="009550F5">
              <w:rPr>
                <w:rFonts w:ascii="Times New Roman" w:hAnsi="Times New Roman" w:cs="Times New Roman"/>
                <w:sz w:val="24"/>
                <w:szCs w:val="24"/>
              </w:rPr>
              <w:t>рушки»)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sz w:val="24"/>
                <w:szCs w:val="24"/>
              </w:rPr>
              <w:t>Игра на барабане, дудочке.</w:t>
            </w:r>
          </w:p>
        </w:tc>
      </w:tr>
      <w:tr w:rsidR="00227ECE"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9550F5" w:rsidRDefault="00227ECE" w:rsidP="00385114">
            <w:pPr>
              <w:ind w:firstLine="431"/>
              <w:jc w:val="center"/>
              <w:rPr>
                <w:rFonts w:ascii="Times New Roman" w:hAnsi="Times New Roman" w:cs="Times New Roman"/>
              </w:rPr>
            </w:pPr>
            <w:r w:rsidRPr="009550F5">
              <w:rPr>
                <w:rFonts w:ascii="Times New Roman" w:hAnsi="Times New Roman" w:cs="Times New Roman"/>
                <w:b/>
                <w:sz w:val="24"/>
                <w:szCs w:val="24"/>
              </w:rPr>
              <w:t>Январь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b/>
                <w:sz w:val="24"/>
                <w:szCs w:val="24"/>
                <w:lang w:eastAsia="zh-CN"/>
              </w:rPr>
              <w:t>«</w:t>
            </w:r>
            <w:r w:rsidRPr="009550F5">
              <w:rPr>
                <w:rFonts w:ascii="Times New Roman" w:hAnsi="Times New Roman" w:cs="Times New Roman"/>
                <w:sz w:val="24"/>
                <w:szCs w:val="24"/>
                <w:lang w:eastAsia="zh-CN"/>
              </w:rPr>
              <w:t xml:space="preserve">Самолет» Е Тиличеева, «Лошадка» М. Раухвергер, «Зима» В. Карасева, «Зима», «Зимнее утро» П. Чайковский, </w:t>
            </w:r>
          </w:p>
          <w:p w:rsidR="006C664D" w:rsidRPr="009550F5" w:rsidRDefault="006C664D" w:rsidP="00385114">
            <w:pPr>
              <w:ind w:right="-143" w:firstLine="431"/>
              <w:rPr>
                <w:rFonts w:ascii="Times New Roman" w:hAnsi="Times New Roman" w:cs="Times New Roman"/>
                <w:b/>
                <w:sz w:val="24"/>
                <w:szCs w:val="24"/>
                <w:lang w:eastAsia="zh-CN"/>
              </w:rPr>
            </w:pPr>
            <w:r w:rsidRPr="009550F5">
              <w:rPr>
                <w:rFonts w:ascii="Times New Roman" w:hAnsi="Times New Roman" w:cs="Times New Roman"/>
                <w:sz w:val="24"/>
                <w:szCs w:val="24"/>
                <w:lang w:eastAsia="zh-CN"/>
              </w:rPr>
              <w:t>«Колокольчик» И. Арсеева</w:t>
            </w:r>
            <w:r w:rsidRPr="009550F5">
              <w:rPr>
                <w:rFonts w:ascii="Times New Roman" w:hAnsi="Times New Roman" w:cs="Times New Roman"/>
                <w:b/>
                <w:sz w:val="24"/>
                <w:szCs w:val="24"/>
                <w:lang w:eastAsia="zh-CN"/>
              </w:rPr>
              <w:t>.</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«Спи, мой мишка» Е. Тиличеева, «Праздник» Т. Ломова, «Зима проходит» Н. Метлов, «Жук» В. Карасева.</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227ECE"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«Танец с веночками» Р. Рустамов, подвижная игра «Кот и мыши». Е. Тиличеева,</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танцевальная импровизация под русскую народную мелодию в обр. Т. Ломовой «Сапожки».</w:t>
            </w: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lastRenderedPageBreak/>
              <w:t>(с использованием элементов</w:t>
            </w:r>
          </w:p>
          <w:p w:rsidR="006C664D" w:rsidRPr="009550F5" w:rsidRDefault="006C664D" w:rsidP="00385114">
            <w:pPr>
              <w:ind w:firstLine="459"/>
              <w:rPr>
                <w:rFonts w:ascii="Times New Roman" w:hAnsi="Times New Roman" w:cs="Times New Roman"/>
              </w:rPr>
            </w:pPr>
            <w:r w:rsidRPr="009550F5">
              <w:rPr>
                <w:rFonts w:ascii="Times New Roman" w:hAnsi="Times New Roman" w:cs="Times New Roman"/>
                <w:sz w:val="24"/>
                <w:szCs w:val="24"/>
              </w:rPr>
              <w:t>педагогической</w:t>
            </w:r>
            <w:r w:rsidR="00D97853" w:rsidRPr="009550F5">
              <w:rPr>
                <w:rFonts w:ascii="Times New Roman" w:hAnsi="Times New Roman" w:cs="Times New Roman"/>
                <w:sz w:val="24"/>
                <w:szCs w:val="24"/>
              </w:rPr>
              <w:t xml:space="preserve"> технологии «Звучащие игрушки»)</w:t>
            </w:r>
            <w:r w:rsidR="00D97853" w:rsidRPr="009550F5">
              <w:rPr>
                <w:rFonts w:ascii="Times New Roman" w:hAnsi="Times New Roman" w:cs="Times New Roman"/>
              </w:rPr>
              <w:t xml:space="preserve"> </w:t>
            </w: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lastRenderedPageBreak/>
              <w:t>Слушание звучания различных музыкальных инструментов.</w:t>
            </w:r>
          </w:p>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color w:val="000000"/>
                <w:sz w:val="24"/>
                <w:szCs w:val="24"/>
              </w:rPr>
              <w:t>Исполнение:</w:t>
            </w:r>
          </w:p>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sz w:val="24"/>
                <w:szCs w:val="24"/>
                <w:lang w:eastAsia="zh-CN"/>
              </w:rPr>
              <w:lastRenderedPageBreak/>
              <w:t>«Андрей-воробей» (металлофон, бубен).</w:t>
            </w:r>
          </w:p>
        </w:tc>
      </w:tr>
      <w:tr w:rsidR="00383B36"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83B36" w:rsidRPr="009550F5" w:rsidRDefault="00383B36" w:rsidP="00385114">
            <w:pPr>
              <w:ind w:firstLine="431"/>
              <w:jc w:val="center"/>
              <w:rPr>
                <w:rFonts w:ascii="Times New Roman" w:hAnsi="Times New Roman" w:cs="Times New Roman"/>
              </w:rPr>
            </w:pPr>
            <w:r w:rsidRPr="009550F5">
              <w:rPr>
                <w:rFonts w:ascii="Times New Roman" w:hAnsi="Times New Roman" w:cs="Times New Roman"/>
                <w:b/>
                <w:sz w:val="24"/>
                <w:szCs w:val="24"/>
              </w:rPr>
              <w:lastRenderedPageBreak/>
              <w:t>Февраль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6C664D" w:rsidRPr="009550F5" w:rsidRDefault="006C664D" w:rsidP="00385114">
            <w:pPr>
              <w:ind w:right="-143" w:firstLine="431"/>
              <w:rPr>
                <w:rFonts w:ascii="Times New Roman" w:hAnsi="Times New Roman" w:cs="Times New Roman"/>
                <w:b/>
                <w:sz w:val="24"/>
                <w:szCs w:val="24"/>
                <w:lang w:eastAsia="zh-C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 xml:space="preserve"> (с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Спи, мой мишка» Е. Тиличеева, «Зима проходит» Н. Метлов, «Жук» В. Карасева.</w:t>
            </w:r>
          </w:p>
          <w:p w:rsidR="006C664D" w:rsidRPr="009550F5" w:rsidRDefault="006C664D" w:rsidP="00385114">
            <w:pPr>
              <w:ind w:right="-143" w:firstLine="431"/>
              <w:rPr>
                <w:rFonts w:ascii="Times New Roman" w:hAnsi="Times New Roman" w:cs="Times New Roman"/>
                <w:b/>
                <w:sz w:val="24"/>
                <w:szCs w:val="24"/>
                <w:lang w:eastAsia="zh-CN"/>
              </w:rPr>
            </w:pPr>
          </w:p>
          <w:p w:rsidR="006C664D" w:rsidRPr="009550F5" w:rsidRDefault="006C664D" w:rsidP="00385114">
            <w:pPr>
              <w:ind w:right="-143" w:firstLine="431"/>
              <w:rPr>
                <w:rFonts w:ascii="Times New Roman" w:hAnsi="Times New Roman" w:cs="Times New Roman"/>
                <w:color w:val="000000"/>
                <w:sz w:val="24"/>
                <w:szCs w:val="24"/>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D97853"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rPr>
            </w:pPr>
            <w:r w:rsidRPr="009550F5">
              <w:rPr>
                <w:rFonts w:ascii="Times New Roman" w:hAnsi="Times New Roman" w:cs="Times New Roman"/>
                <w:color w:val="000000"/>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sidRPr="009550F5">
              <w:rPr>
                <w:rFonts w:ascii="Times New Roman" w:hAnsi="Times New Roman" w:cs="Times New Roman"/>
                <w:color w:val="000000"/>
                <w:sz w:val="24"/>
                <w:szCs w:val="24"/>
              </w:rPr>
              <w:softHyphen/>
              <w:t>нец петушков». Музыкально-ритмические движения под музыку З. Качаева «Солнышко».</w:t>
            </w:r>
          </w:p>
        </w:tc>
      </w:tr>
      <w:tr w:rsidR="00383B36"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9550F5" w:rsidRDefault="00383B36" w:rsidP="00385114">
            <w:pPr>
              <w:ind w:firstLine="431"/>
              <w:jc w:val="center"/>
              <w:rPr>
                <w:rFonts w:ascii="Times New Roman" w:hAnsi="Times New Roman" w:cs="Times New Roman"/>
              </w:rPr>
            </w:pPr>
            <w:r w:rsidRPr="009550F5">
              <w:rPr>
                <w:rFonts w:ascii="Times New Roman" w:hAnsi="Times New Roman" w:cs="Times New Roman"/>
                <w:b/>
                <w:sz w:val="24"/>
                <w:szCs w:val="24"/>
              </w:rPr>
              <w:t>Март</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 xml:space="preserve"> (с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«Кто нас крепко любит», «Лошадка» И. Арсеев, «Пирожки» А. Филиппенко, «Кошечка» В. Витлин, «Очень любим маму» Ю. Слонов.</w:t>
            </w:r>
          </w:p>
          <w:p w:rsidR="006C664D" w:rsidRPr="009550F5" w:rsidRDefault="006C664D" w:rsidP="00385114">
            <w:pPr>
              <w:ind w:right="-143" w:firstLine="431"/>
              <w:rPr>
                <w:rFonts w:ascii="Times New Roman" w:hAnsi="Times New Roman" w:cs="Times New Roman"/>
                <w:sz w:val="24"/>
                <w:szCs w:val="24"/>
                <w:lang w:eastAsia="zh-CN"/>
              </w:rPr>
            </w:pPr>
          </w:p>
          <w:p w:rsidR="006C664D" w:rsidRPr="009550F5" w:rsidRDefault="006C664D" w:rsidP="00385114">
            <w:pPr>
              <w:ind w:right="-143" w:firstLine="431"/>
              <w:rPr>
                <w:rFonts w:ascii="Times New Roman" w:hAnsi="Times New Roman" w:cs="Times New Roman"/>
                <w:color w:val="000000"/>
                <w:sz w:val="24"/>
                <w:szCs w:val="24"/>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383B36"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«Погуляем» И. Арсеев, «Бубен» русская народная мелодия, «Догонялки» Н. Александрова, «Где ты зайка» русская народная мелодия.</w:t>
            </w:r>
          </w:p>
          <w:p w:rsidR="006C664D" w:rsidRPr="009550F5" w:rsidRDefault="006C664D" w:rsidP="00385114">
            <w:pPr>
              <w:ind w:right="-143" w:firstLine="431"/>
              <w:rPr>
                <w:rFonts w:ascii="Times New Roman" w:hAnsi="Times New Roman" w:cs="Times New Roman"/>
                <w:sz w:val="24"/>
                <w:szCs w:val="24"/>
                <w:lang w:eastAsia="zh-CN"/>
              </w:rPr>
            </w:pPr>
          </w:p>
          <w:p w:rsidR="006C664D" w:rsidRPr="009550F5" w:rsidRDefault="006C664D" w:rsidP="00385114">
            <w:pPr>
              <w:ind w:right="-143" w:firstLine="431"/>
              <w:rPr>
                <w:rFonts w:ascii="Times New Roman" w:hAnsi="Times New Roman" w:cs="Times New Roma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lastRenderedPageBreak/>
              <w:t>Игра на детских музыкальных инструментах</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w:t>
            </w:r>
            <w:r w:rsidR="00D97853" w:rsidRPr="009550F5">
              <w:rPr>
                <w:rFonts w:ascii="Times New Roman" w:hAnsi="Times New Roman" w:cs="Times New Roman"/>
                <w:sz w:val="24"/>
                <w:szCs w:val="24"/>
              </w:rPr>
              <w:t xml:space="preserve"> технологии «Звучащие игрушки»)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sz w:val="24"/>
                <w:szCs w:val="24"/>
                <w:lang w:eastAsia="zh-CN"/>
              </w:rPr>
              <w:t>«Трубы и барабан»», «Угадай музыкальную игрушку».</w:t>
            </w:r>
          </w:p>
        </w:tc>
      </w:tr>
      <w:tr w:rsidR="00383B36"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9550F5" w:rsidRDefault="00383B36" w:rsidP="00385114">
            <w:pPr>
              <w:ind w:firstLine="431"/>
              <w:jc w:val="center"/>
              <w:rPr>
                <w:rFonts w:ascii="Times New Roman" w:hAnsi="Times New Roman" w:cs="Times New Roman"/>
              </w:rPr>
            </w:pPr>
            <w:r w:rsidRPr="009550F5">
              <w:rPr>
                <w:rFonts w:ascii="Times New Roman" w:hAnsi="Times New Roman" w:cs="Times New Roman"/>
                <w:b/>
                <w:sz w:val="24"/>
                <w:szCs w:val="24"/>
              </w:rPr>
              <w:t>Апрель</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383B36"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«Апрель» П. И. Чай</w:t>
            </w:r>
            <w:r w:rsidRPr="009550F5">
              <w:rPr>
                <w:rFonts w:ascii="Times New Roman" w:hAnsi="Times New Roman" w:cs="Times New Roman"/>
                <w:color w:val="000000"/>
                <w:sz w:val="24"/>
                <w:szCs w:val="24"/>
              </w:rPr>
              <w:softHyphen/>
              <w:t>ковский, «Кошка» Ан. Алексан</w:t>
            </w:r>
            <w:r w:rsidRPr="009550F5">
              <w:rPr>
                <w:rFonts w:ascii="Times New Roman" w:hAnsi="Times New Roman" w:cs="Times New Roman"/>
                <w:color w:val="000000"/>
                <w:sz w:val="24"/>
                <w:szCs w:val="24"/>
              </w:rPr>
              <w:softHyphen/>
              <w:t>дров,</w:t>
            </w:r>
            <w:r w:rsidR="00383B36" w:rsidRPr="009550F5">
              <w:rPr>
                <w:rFonts w:ascii="Times New Roman" w:hAnsi="Times New Roman" w:cs="Times New Roman"/>
                <w:color w:val="000000"/>
                <w:sz w:val="24"/>
                <w:szCs w:val="24"/>
              </w:rPr>
              <w:t xml:space="preserve"> </w:t>
            </w:r>
            <w:r w:rsidRPr="009550F5">
              <w:rPr>
                <w:rFonts w:ascii="Times New Roman" w:hAnsi="Times New Roman" w:cs="Times New Roman"/>
                <w:color w:val="000000"/>
                <w:sz w:val="24"/>
                <w:szCs w:val="24"/>
              </w:rPr>
              <w:t>«Сам</w:t>
            </w:r>
            <w:r w:rsidR="00383B36" w:rsidRPr="009550F5">
              <w:rPr>
                <w:rFonts w:ascii="Times New Roman" w:hAnsi="Times New Roman" w:cs="Times New Roman"/>
                <w:color w:val="000000"/>
                <w:sz w:val="24"/>
                <w:szCs w:val="24"/>
              </w:rPr>
              <w:t>олет», «Есть у солнышка друзья»</w:t>
            </w:r>
            <w:r w:rsidRPr="009550F5">
              <w:rPr>
                <w:rFonts w:ascii="Times New Roman" w:hAnsi="Times New Roman" w:cs="Times New Roman"/>
                <w:color w:val="000000"/>
                <w:sz w:val="24"/>
                <w:szCs w:val="24"/>
              </w:rPr>
              <w:t xml:space="preserve"> </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Е. Тиличеева, «Пастухи играют» К. Сорокин.</w:t>
            </w:r>
          </w:p>
          <w:p w:rsidR="006C664D" w:rsidRPr="009550F5" w:rsidRDefault="006C664D" w:rsidP="00385114">
            <w:pPr>
              <w:ind w:right="-143" w:firstLine="431"/>
              <w:rPr>
                <w:rFonts w:ascii="Times New Roman" w:hAnsi="Times New Roman" w:cs="Times New Roman"/>
                <w:b/>
                <w:sz w:val="24"/>
                <w:szCs w:val="24"/>
                <w:lang w:eastAsia="zh-CN"/>
              </w:rPr>
            </w:pPr>
          </w:p>
          <w:p w:rsidR="006C664D" w:rsidRPr="009550F5" w:rsidRDefault="006C664D" w:rsidP="00385114">
            <w:pPr>
              <w:ind w:right="-143" w:firstLine="431"/>
              <w:rPr>
                <w:rFonts w:ascii="Times New Roman" w:hAnsi="Times New Roman" w:cs="Times New Roman"/>
                <w:sz w:val="24"/>
                <w:szCs w:val="24"/>
                <w:lang w:eastAsia="zh-C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6C664D" w:rsidRPr="009550F5" w:rsidRDefault="006C664D" w:rsidP="00385114">
            <w:pPr>
              <w:ind w:right="-143" w:firstLine="431"/>
              <w:rPr>
                <w:rFonts w:ascii="Times New Roman" w:hAnsi="Times New Roman" w:cs="Times New Roman"/>
                <w:color w:val="000000"/>
                <w:sz w:val="24"/>
                <w:szCs w:val="24"/>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383B36"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rPr>
            </w:pPr>
            <w:r w:rsidRPr="009550F5">
              <w:rPr>
                <w:rFonts w:ascii="Times New Roman" w:hAnsi="Times New Roman" w:cs="Times New Roman"/>
                <w:color w:val="000000"/>
                <w:sz w:val="24"/>
                <w:szCs w:val="24"/>
              </w:rPr>
              <w:t>«Маленький хоровод» русская народная ме</w:t>
            </w:r>
            <w:r w:rsidRPr="009550F5">
              <w:rPr>
                <w:rFonts w:ascii="Times New Roman" w:hAnsi="Times New Roman" w:cs="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w:t>
            </w:r>
            <w:r w:rsidR="00D97853" w:rsidRPr="009550F5">
              <w:rPr>
                <w:rFonts w:ascii="Times New Roman" w:hAnsi="Times New Roman" w:cs="Times New Roman"/>
                <w:sz w:val="24"/>
                <w:szCs w:val="24"/>
              </w:rPr>
              <w:t xml:space="preserve"> технологии «Звучащие игрушки»)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sz w:val="24"/>
                <w:szCs w:val="24"/>
              </w:rPr>
            </w:pPr>
            <w:r w:rsidRPr="009550F5">
              <w:rPr>
                <w:rFonts w:ascii="Times New Roman" w:hAnsi="Times New Roman" w:cs="Times New Roman"/>
                <w:sz w:val="24"/>
                <w:szCs w:val="24"/>
              </w:rPr>
              <w:t>Шумовой оркестр.</w:t>
            </w:r>
          </w:p>
        </w:tc>
      </w:tr>
      <w:tr w:rsidR="00383B36" w:rsidRPr="009550F5" w:rsidTr="00BF0B99">
        <w:tc>
          <w:tcPr>
            <w:tcW w:w="1275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9550F5" w:rsidRDefault="00383B36" w:rsidP="00385114">
            <w:pPr>
              <w:ind w:firstLine="431"/>
              <w:jc w:val="center"/>
              <w:rPr>
                <w:rFonts w:ascii="Times New Roman" w:hAnsi="Times New Roman" w:cs="Times New Roman"/>
              </w:rPr>
            </w:pPr>
            <w:r w:rsidRPr="009550F5">
              <w:rPr>
                <w:rFonts w:ascii="Times New Roman" w:hAnsi="Times New Roman" w:cs="Times New Roman"/>
                <w:b/>
                <w:sz w:val="24"/>
                <w:szCs w:val="24"/>
              </w:rPr>
              <w:t>Май</w:t>
            </w: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Слушание (восприятие</w:t>
            </w:r>
            <w:r w:rsidRPr="009550F5">
              <w:rPr>
                <w:rFonts w:ascii="Times New Roman" w:hAnsi="Times New Roman" w:cs="Times New Roman"/>
                <w:sz w:val="24"/>
                <w:szCs w:val="24"/>
              </w:rPr>
              <w:t>) с использованием</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w:t>
            </w:r>
            <w:r w:rsidR="00D97853" w:rsidRPr="009550F5">
              <w:rPr>
                <w:rFonts w:ascii="Times New Roman" w:hAnsi="Times New Roman" w:cs="Times New Roman"/>
                <w:sz w:val="24"/>
                <w:szCs w:val="24"/>
              </w:rPr>
              <w:t>азвитию интереса детей к музыке</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lastRenderedPageBreak/>
              <w:t>Слушание и сравнение музыкальных композиций «Барабан» Д. Б. Кабалевского, «Барабан» Г. Фрида, «Лошадка» Н. Потоловский, «Полянка» русская народная мелодия.</w:t>
            </w:r>
          </w:p>
          <w:p w:rsidR="006C664D" w:rsidRPr="009550F5" w:rsidRDefault="006C664D" w:rsidP="00385114">
            <w:pPr>
              <w:ind w:right="-143" w:firstLine="431"/>
              <w:rPr>
                <w:rFonts w:ascii="Times New Roman" w:hAnsi="Times New Roman" w:cs="Times New Roman"/>
                <w:sz w:val="24"/>
                <w:szCs w:val="24"/>
                <w:lang w:eastAsia="zh-CN"/>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lastRenderedPageBreak/>
              <w:t>Пение</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педагогической технологи</w:t>
            </w:r>
            <w:r w:rsidR="00D97853" w:rsidRPr="009550F5">
              <w:rPr>
                <w:rFonts w:ascii="Times New Roman" w:hAnsi="Times New Roman" w:cs="Times New Roman"/>
                <w:sz w:val="24"/>
                <w:szCs w:val="24"/>
              </w:rPr>
              <w:t>и по развитию певческих умений)</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tcPr>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Солнышко» Т. Попатенко, дыхательное упражнение «Бабочка на цветке»,</w:t>
            </w:r>
            <w:r w:rsidR="00383B36" w:rsidRPr="009550F5">
              <w:rPr>
                <w:rFonts w:ascii="Times New Roman" w:hAnsi="Times New Roman" w:cs="Times New Roman"/>
                <w:color w:val="000000"/>
                <w:sz w:val="24"/>
                <w:szCs w:val="24"/>
              </w:rPr>
              <w:t xml:space="preserve"> </w:t>
            </w:r>
            <w:r w:rsidRPr="009550F5">
              <w:rPr>
                <w:rFonts w:ascii="Times New Roman" w:hAnsi="Times New Roman" w:cs="Times New Roman"/>
                <w:color w:val="000000"/>
                <w:sz w:val="24"/>
                <w:szCs w:val="24"/>
              </w:rPr>
              <w:t>«Машина» Т. Попатенко,</w:t>
            </w:r>
          </w:p>
          <w:p w:rsidR="006C664D" w:rsidRPr="009550F5" w:rsidRDefault="006C664D" w:rsidP="00385114">
            <w:pPr>
              <w:ind w:right="-143" w:firstLine="431"/>
              <w:rPr>
                <w:rFonts w:ascii="Times New Roman" w:hAnsi="Times New Roman" w:cs="Times New Roman"/>
                <w:color w:val="000000"/>
                <w:sz w:val="24"/>
                <w:szCs w:val="24"/>
              </w:rPr>
            </w:pPr>
            <w:r w:rsidRPr="009550F5">
              <w:rPr>
                <w:rFonts w:ascii="Times New Roman" w:hAnsi="Times New Roman" w:cs="Times New Roman"/>
                <w:color w:val="000000"/>
                <w:sz w:val="24"/>
                <w:szCs w:val="24"/>
              </w:rPr>
              <w:t>«Это май» в обработке В. Герчик.</w:t>
            </w:r>
          </w:p>
          <w:p w:rsidR="006C664D" w:rsidRPr="009550F5" w:rsidRDefault="006C664D" w:rsidP="00385114">
            <w:pPr>
              <w:ind w:right="-143" w:firstLine="431"/>
              <w:rPr>
                <w:rFonts w:ascii="Times New Roman" w:hAnsi="Times New Roman" w:cs="Times New Roman"/>
                <w:color w:val="000000"/>
                <w:sz w:val="24"/>
                <w:szCs w:val="24"/>
              </w:rPr>
            </w:pPr>
          </w:p>
          <w:p w:rsidR="006C664D" w:rsidRPr="009550F5" w:rsidRDefault="006C664D" w:rsidP="00385114">
            <w:pPr>
              <w:ind w:right="-143" w:firstLine="431"/>
              <w:rPr>
                <w:rFonts w:ascii="Times New Roman" w:hAnsi="Times New Roman" w:cs="Times New Roman"/>
                <w:color w:val="000000"/>
                <w:sz w:val="24"/>
                <w:szCs w:val="24"/>
              </w:rPr>
            </w:pPr>
          </w:p>
        </w:tc>
      </w:tr>
      <w:tr w:rsidR="006C664D" w:rsidRPr="009550F5" w:rsidTr="00BF0B99">
        <w:tc>
          <w:tcPr>
            <w:tcW w:w="4877" w:type="dxa"/>
            <w:tcBorders>
              <w:top w:val="single" w:sz="4" w:space="0" w:color="auto"/>
              <w:left w:val="single" w:sz="4" w:space="0" w:color="auto"/>
              <w:bottom w:val="single" w:sz="4" w:space="0" w:color="auto"/>
              <w:right w:val="single" w:sz="4" w:space="0" w:color="auto"/>
            </w:tcBorders>
          </w:tcPr>
          <w:p w:rsidR="006C664D" w:rsidRPr="009550F5" w:rsidRDefault="00383B36" w:rsidP="00385114">
            <w:pPr>
              <w:ind w:firstLine="459"/>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ритмические движения</w:t>
            </w:r>
          </w:p>
          <w:p w:rsidR="006C664D" w:rsidRPr="009550F5" w:rsidRDefault="006C664D" w:rsidP="00385114">
            <w:pPr>
              <w:ind w:firstLine="459"/>
              <w:rPr>
                <w:rFonts w:ascii="Times New Roman" w:hAnsi="Times New Roman" w:cs="Times New Roman"/>
                <w:b/>
                <w:sz w:val="24"/>
                <w:szCs w:val="24"/>
              </w:rPr>
            </w:pPr>
            <w:r w:rsidRPr="009550F5">
              <w:rPr>
                <w:rFonts w:ascii="Times New Roman" w:hAnsi="Times New Roman" w:cs="Times New Roman"/>
                <w:sz w:val="24"/>
                <w:szCs w:val="24"/>
              </w:rPr>
              <w:t>(с использованием элементов</w:t>
            </w:r>
          </w:p>
          <w:p w:rsidR="006C664D" w:rsidRPr="009550F5" w:rsidRDefault="006C664D" w:rsidP="00385114">
            <w:pPr>
              <w:ind w:firstLine="459"/>
              <w:rPr>
                <w:rFonts w:ascii="Times New Roman" w:hAnsi="Times New Roman" w:cs="Times New Roman"/>
                <w:sz w:val="24"/>
                <w:szCs w:val="24"/>
              </w:rPr>
            </w:pPr>
            <w:r w:rsidRPr="009550F5">
              <w:rPr>
                <w:rFonts w:ascii="Times New Roman" w:hAnsi="Times New Roman" w:cs="Times New Roman"/>
                <w:sz w:val="24"/>
                <w:szCs w:val="24"/>
              </w:rPr>
              <w:t>педагогической технологии по разв</w:t>
            </w:r>
            <w:r w:rsidR="00D97853" w:rsidRPr="009550F5">
              <w:rPr>
                <w:rFonts w:ascii="Times New Roman" w:hAnsi="Times New Roman" w:cs="Times New Roman"/>
                <w:sz w:val="24"/>
                <w:szCs w:val="24"/>
              </w:rPr>
              <w:t>итию двигательной деятельности)</w:t>
            </w:r>
          </w:p>
          <w:p w:rsidR="006C664D" w:rsidRPr="009550F5" w:rsidRDefault="006C664D" w:rsidP="00385114">
            <w:pPr>
              <w:ind w:firstLine="459"/>
              <w:rPr>
                <w:rFonts w:ascii="Times New Roman" w:hAnsi="Times New Roman" w:cs="Times New Roman"/>
              </w:rPr>
            </w:pPr>
          </w:p>
        </w:tc>
        <w:tc>
          <w:tcPr>
            <w:tcW w:w="788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31"/>
              <w:rPr>
                <w:rFonts w:ascii="Times New Roman" w:hAnsi="Times New Roman" w:cs="Times New Roman"/>
              </w:rPr>
            </w:pPr>
            <w:r w:rsidRPr="009550F5">
              <w:rPr>
                <w:rFonts w:ascii="Times New Roman" w:hAnsi="Times New Roman" w:cs="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BF0B99" w:rsidRDefault="00BF0B99" w:rsidP="00BF0B99">
      <w:pPr>
        <w:spacing w:after="0" w:line="240" w:lineRule="auto"/>
        <w:ind w:left="426" w:right="-143" w:firstLine="567"/>
        <w:jc w:val="center"/>
        <w:rPr>
          <w:rFonts w:ascii="Times New Roman" w:hAnsi="Times New Roman" w:cs="Times New Roman"/>
          <w:b/>
          <w:sz w:val="24"/>
          <w:szCs w:val="24"/>
        </w:rPr>
      </w:pPr>
    </w:p>
    <w:p w:rsidR="006C664D" w:rsidRPr="009550F5" w:rsidRDefault="00383B36" w:rsidP="00BF0B99">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Культурно-</w:t>
      </w:r>
      <w:r w:rsidR="006C664D" w:rsidRPr="009550F5">
        <w:rPr>
          <w:rFonts w:ascii="Times New Roman" w:hAnsi="Times New Roman" w:cs="Times New Roman"/>
          <w:b/>
          <w:sz w:val="24"/>
          <w:szCs w:val="24"/>
        </w:rPr>
        <w:t>досуговая деятельность</w:t>
      </w:r>
    </w:p>
    <w:p w:rsidR="006C664D" w:rsidRDefault="006C664D" w:rsidP="00BF0B99">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w:t>
      </w:r>
      <w:r w:rsidR="00383B36" w:rsidRPr="009550F5">
        <w:rPr>
          <w:rFonts w:ascii="Times New Roman" w:hAnsi="Times New Roman" w:cs="Times New Roman"/>
          <w:b/>
          <w:sz w:val="24"/>
          <w:szCs w:val="24"/>
        </w:rPr>
        <w:t>ое планирование культурно-</w:t>
      </w:r>
      <w:r w:rsidRPr="009550F5">
        <w:rPr>
          <w:rFonts w:ascii="Times New Roman" w:hAnsi="Times New Roman" w:cs="Times New Roman"/>
          <w:b/>
          <w:sz w:val="24"/>
          <w:szCs w:val="24"/>
        </w:rPr>
        <w:t>досуговой деятельности</w:t>
      </w:r>
    </w:p>
    <w:p w:rsidR="00BF0B99" w:rsidRPr="009550F5" w:rsidRDefault="00BF0B99" w:rsidP="00BF0B99">
      <w:pPr>
        <w:spacing w:after="0" w:line="240" w:lineRule="auto"/>
        <w:ind w:left="426" w:right="-143" w:firstLine="567"/>
        <w:jc w:val="center"/>
        <w:rPr>
          <w:rFonts w:ascii="Times New Roman" w:hAnsi="Times New Roman" w:cs="Times New Roman"/>
          <w:b/>
          <w:sz w:val="24"/>
          <w:szCs w:val="24"/>
          <w:lang w:eastAsia="zh-CN"/>
        </w:rPr>
      </w:pPr>
    </w:p>
    <w:tbl>
      <w:tblPr>
        <w:tblStyle w:val="a9"/>
        <w:tblW w:w="13012" w:type="dxa"/>
        <w:tblInd w:w="534" w:type="dxa"/>
        <w:tblLook w:val="04A0" w:firstRow="1" w:lastRow="0" w:firstColumn="1" w:lastColumn="0" w:noHBand="0" w:noVBand="1"/>
      </w:tblPr>
      <w:tblGrid>
        <w:gridCol w:w="1560"/>
        <w:gridCol w:w="11452"/>
      </w:tblGrid>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4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385114">
            <w:pPr>
              <w:ind w:right="-143" w:firstLine="459"/>
              <w:rPr>
                <w:rFonts w:ascii="Times New Roman" w:hAnsi="Times New Roman" w:cs="Times New Roman"/>
                <w:b/>
              </w:rPr>
            </w:pPr>
            <w:r w:rsidRPr="009550F5">
              <w:rPr>
                <w:rFonts w:ascii="Times New Roman" w:hAnsi="Times New Roman" w:cs="Times New Roman"/>
                <w:b/>
                <w:sz w:val="24"/>
                <w:szCs w:val="24"/>
              </w:rPr>
              <w:t>Деятельность музыкального руководителя по музыкальной подготовке, организа</w:t>
            </w:r>
            <w:r w:rsidR="00383B36" w:rsidRPr="009550F5">
              <w:rPr>
                <w:rFonts w:ascii="Times New Roman" w:hAnsi="Times New Roman" w:cs="Times New Roman"/>
                <w:b/>
                <w:sz w:val="24"/>
                <w:szCs w:val="24"/>
              </w:rPr>
              <w:t>ции и сопровождению культурно-</w:t>
            </w:r>
            <w:r w:rsidRPr="009550F5">
              <w:rPr>
                <w:rFonts w:ascii="Times New Roman" w:hAnsi="Times New Roman" w:cs="Times New Roman"/>
                <w:b/>
                <w:sz w:val="24"/>
                <w:szCs w:val="24"/>
              </w:rPr>
              <w:t>досуговой деятельности</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452" w:type="dxa"/>
            <w:tcBorders>
              <w:top w:val="single" w:sz="4" w:space="0" w:color="auto"/>
              <w:left w:val="single" w:sz="4" w:space="0" w:color="auto"/>
              <w:bottom w:val="single" w:sz="4" w:space="0" w:color="auto"/>
              <w:right w:val="single" w:sz="4" w:space="0" w:color="auto"/>
            </w:tcBorders>
            <w:hideMark/>
          </w:tcPr>
          <w:p w:rsidR="00383B36"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Р</w:t>
            </w:r>
            <w:r w:rsidR="00383B36" w:rsidRPr="009550F5">
              <w:rPr>
                <w:rFonts w:ascii="Times New Roman" w:hAnsi="Times New Roman" w:cs="Times New Roman"/>
                <w:sz w:val="24"/>
                <w:szCs w:val="24"/>
              </w:rPr>
              <w:t>азвлечение «В гости к игрушкам»</w:t>
            </w:r>
          </w:p>
          <w:p w:rsidR="00383B36" w:rsidRPr="009550F5" w:rsidRDefault="00383B3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383B3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Музыкально-</w:t>
            </w:r>
            <w:r w:rsidR="006C664D" w:rsidRPr="009550F5">
              <w:rPr>
                <w:rFonts w:ascii="Times New Roman" w:hAnsi="Times New Roman" w:cs="Times New Roman"/>
                <w:sz w:val="24"/>
                <w:szCs w:val="24"/>
              </w:rPr>
              <w:t>литературное путешествие «Ребятишки и игру</w:t>
            </w:r>
            <w:r w:rsidRPr="009550F5">
              <w:rPr>
                <w:rFonts w:ascii="Times New Roman" w:hAnsi="Times New Roman" w:cs="Times New Roman"/>
                <w:sz w:val="24"/>
                <w:szCs w:val="24"/>
              </w:rPr>
              <w:t>шки отправляются гости к осени»</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383B3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Музыкально-</w:t>
            </w:r>
            <w:r w:rsidR="006C664D" w:rsidRPr="009550F5">
              <w:rPr>
                <w:rFonts w:ascii="Times New Roman" w:hAnsi="Times New Roman" w:cs="Times New Roman"/>
                <w:sz w:val="24"/>
                <w:szCs w:val="24"/>
              </w:rPr>
              <w:t>литературное представле</w:t>
            </w:r>
            <w:r w:rsidRPr="009550F5">
              <w:rPr>
                <w:rFonts w:ascii="Times New Roman" w:hAnsi="Times New Roman" w:cs="Times New Roman"/>
                <w:sz w:val="24"/>
                <w:szCs w:val="24"/>
              </w:rPr>
              <w:t>ние «Стихи и песни об игрушках»</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Подготовка и проведение Новогоднего праздника</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383B3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Развлечение «Зимние забавы»</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Музыка</w:t>
            </w:r>
            <w:r w:rsidR="00383B36" w:rsidRPr="009550F5">
              <w:rPr>
                <w:rFonts w:ascii="Times New Roman" w:hAnsi="Times New Roman" w:cs="Times New Roman"/>
                <w:sz w:val="24"/>
                <w:szCs w:val="24"/>
              </w:rPr>
              <w:t>льно-</w:t>
            </w:r>
            <w:r w:rsidRPr="009550F5">
              <w:rPr>
                <w:rFonts w:ascii="Times New Roman" w:hAnsi="Times New Roman" w:cs="Times New Roman"/>
                <w:sz w:val="24"/>
                <w:szCs w:val="24"/>
              </w:rPr>
              <w:t>художественное сопровождение развлечения «Нам с папой хорошо»</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Спектакль кукольного театра  (с участие</w:t>
            </w:r>
            <w:r w:rsidR="00383B36" w:rsidRPr="009550F5">
              <w:rPr>
                <w:rFonts w:ascii="Times New Roman" w:hAnsi="Times New Roman" w:cs="Times New Roman"/>
                <w:sz w:val="24"/>
                <w:szCs w:val="24"/>
              </w:rPr>
              <w:t>м родителей) «Весенние радости»</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383B3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Развлечение «Быстрые ножки»</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452" w:type="dxa"/>
            <w:tcBorders>
              <w:top w:val="single" w:sz="4" w:space="0" w:color="auto"/>
              <w:left w:val="single" w:sz="4" w:space="0" w:color="auto"/>
              <w:bottom w:val="single" w:sz="4" w:space="0" w:color="auto"/>
              <w:right w:val="single" w:sz="4" w:space="0" w:color="auto"/>
            </w:tcBorders>
            <w:hideMark/>
          </w:tcPr>
          <w:p w:rsidR="006C664D" w:rsidRPr="009550F5" w:rsidRDefault="00383B3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Музыкальные сказки</w:t>
            </w:r>
          </w:p>
          <w:p w:rsidR="00383B36" w:rsidRPr="009550F5" w:rsidRDefault="00383B36" w:rsidP="00385114">
            <w:pPr>
              <w:ind w:right="-143" w:firstLine="459"/>
              <w:rPr>
                <w:rFonts w:ascii="Times New Roman" w:hAnsi="Times New Roman" w:cs="Times New Roman"/>
                <w:sz w:val="24"/>
                <w:szCs w:val="24"/>
              </w:rPr>
            </w:pPr>
          </w:p>
        </w:tc>
      </w:tr>
    </w:tbl>
    <w:p w:rsidR="006C664D" w:rsidRPr="00460FC0" w:rsidRDefault="006C664D" w:rsidP="00460FC0">
      <w:pPr>
        <w:ind w:left="284" w:right="-143" w:firstLine="709"/>
        <w:jc w:val="center"/>
        <w:rPr>
          <w:rFonts w:ascii="Times New Roman" w:hAnsi="Times New Roman" w:cs="Times New Roman"/>
          <w:sz w:val="24"/>
          <w:szCs w:val="24"/>
          <w:lang w:eastAsia="zh-CN"/>
        </w:rPr>
      </w:pPr>
    </w:p>
    <w:p w:rsidR="00460FC0" w:rsidRPr="00CC28C3" w:rsidRDefault="00460FC0" w:rsidP="00BF0B99">
      <w:pPr>
        <w:spacing w:after="0" w:line="240" w:lineRule="auto"/>
        <w:ind w:left="426" w:firstLine="567"/>
        <w:jc w:val="both"/>
        <w:rPr>
          <w:rFonts w:ascii="Times New Roman" w:hAnsi="Times New Roman" w:cs="Times New Roman"/>
          <w:b/>
          <w:bCs/>
          <w:i/>
          <w:iCs/>
          <w:sz w:val="24"/>
          <w:szCs w:val="24"/>
          <w:u w:val="single"/>
        </w:rPr>
      </w:pPr>
      <w:r w:rsidRPr="00CC28C3">
        <w:rPr>
          <w:rFonts w:ascii="Times New Roman" w:hAnsi="Times New Roman" w:cs="Times New Roman"/>
          <w:b/>
          <w:bCs/>
          <w:i/>
          <w:iCs/>
          <w:sz w:val="24"/>
          <w:szCs w:val="24"/>
          <w:u w:val="single"/>
        </w:rPr>
        <w:t>От 3 лет до 4 лет</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В области художественно-эстетического развития основными </w:t>
      </w:r>
      <w:r w:rsidRPr="00460FC0">
        <w:rPr>
          <w:rFonts w:ascii="Times New Roman" w:hAnsi="Times New Roman" w:cs="Times New Roman"/>
          <w:b/>
          <w:bCs/>
          <w:i/>
          <w:iCs/>
          <w:sz w:val="24"/>
          <w:szCs w:val="24"/>
        </w:rPr>
        <w:t>задачами</w:t>
      </w:r>
      <w:r w:rsidRPr="00460FC0">
        <w:rPr>
          <w:rFonts w:ascii="Times New Roman" w:hAnsi="Times New Roman" w:cs="Times New Roman"/>
          <w:sz w:val="24"/>
          <w:szCs w:val="24"/>
        </w:rPr>
        <w:t xml:space="preserve"> образовательной деятельности являются:</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Изобразительная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Развивать эстетическое восприятие.</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Формировать интерес к занятиям изобразительной деятельностью.</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Формировать у детей знаний в области изобразительной деятельности.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Учить в рисовании, лепке, аппликации изображать простые предметы и явления, передавая их образную выразительность.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Включать в процесс обследования предмета движения обеих рук по предмету, охватывание его руками.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Учить создавать как индивидуальные, так и коллективные композиции в рисунках, лепке, аппликации.</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Модельно-конструктивная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Музыкальная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Воспитывать у детей эмоциональную отзывчивость на музыку.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Познакомить с тремя музыкальными жанрами: песней, танцем, маршем. Способствовать развитию музыкальной памяти.</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Учить петь простые народные песни, попевки, прибаутки, передавая их настроение и характер.</w:t>
      </w:r>
    </w:p>
    <w:p w:rsidR="00460FC0" w:rsidRPr="00460FC0" w:rsidRDefault="00460FC0" w:rsidP="00BF0B99">
      <w:pPr>
        <w:spacing w:after="0" w:line="240" w:lineRule="auto"/>
        <w:ind w:left="426" w:firstLine="567"/>
        <w:jc w:val="both"/>
        <w:rPr>
          <w:rFonts w:ascii="Times New Roman" w:hAnsi="Times New Roman" w:cs="Times New Roman"/>
          <w:b/>
          <w:bCs/>
          <w:i/>
          <w:iCs/>
          <w:sz w:val="24"/>
          <w:szCs w:val="24"/>
        </w:rPr>
      </w:pPr>
      <w:r w:rsidRPr="00460FC0">
        <w:rPr>
          <w:rFonts w:ascii="Times New Roman" w:hAnsi="Times New Roman" w:cs="Times New Roman"/>
          <w:b/>
          <w:bCs/>
          <w:i/>
          <w:iCs/>
          <w:sz w:val="24"/>
          <w:szCs w:val="24"/>
        </w:rPr>
        <w:t>Содержание образовательной деятельности</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Изобразительная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Рисование.</w:t>
      </w:r>
      <w:r w:rsidRPr="00460FC0">
        <w:rPr>
          <w:rFonts w:ascii="Times New Roman" w:hAnsi="Times New Roman" w:cs="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w:t>
      </w:r>
      <w:r w:rsidRPr="00460FC0">
        <w:rPr>
          <w:rFonts w:ascii="Times New Roman" w:hAnsi="Times New Roman" w:cs="Times New Roman"/>
          <w:sz w:val="24"/>
          <w:szCs w:val="24"/>
        </w:rPr>
        <w:lastRenderedPageBreak/>
        <w:t xml:space="preserve">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Лепка.</w:t>
      </w:r>
      <w:r w:rsidRPr="00460FC0">
        <w:rPr>
          <w:rFonts w:ascii="Times New Roman" w:hAnsi="Times New Roman" w:cs="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Аппликация.</w:t>
      </w:r>
      <w:r w:rsidRPr="00460FC0">
        <w:rPr>
          <w:rFonts w:ascii="Times New Roman" w:hAnsi="Times New Roman" w:cs="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Модельно-конструктивная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460FC0" w:rsidRPr="00460FC0" w:rsidRDefault="00460FC0" w:rsidP="00BF0B99">
      <w:pPr>
        <w:spacing w:after="0" w:line="240" w:lineRule="auto"/>
        <w:ind w:left="426" w:firstLine="567"/>
        <w:jc w:val="both"/>
        <w:rPr>
          <w:rFonts w:ascii="Times New Roman" w:hAnsi="Times New Roman" w:cs="Times New Roman"/>
          <w:i/>
          <w:iCs/>
          <w:sz w:val="24"/>
          <w:szCs w:val="24"/>
        </w:rPr>
      </w:pPr>
      <w:r w:rsidRPr="00460FC0">
        <w:rPr>
          <w:rFonts w:ascii="Times New Roman" w:hAnsi="Times New Roman" w:cs="Times New Roman"/>
          <w:i/>
          <w:iCs/>
          <w:sz w:val="24"/>
          <w:szCs w:val="24"/>
        </w:rPr>
        <w:t>Музыкальная деятельность:</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lastRenderedPageBreak/>
        <w:t>Слушание.</w:t>
      </w:r>
      <w:r w:rsidRPr="00460FC0">
        <w:rPr>
          <w:rFonts w:ascii="Times New Roman" w:hAnsi="Times New Roman" w:cs="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Пение.</w:t>
      </w:r>
      <w:r w:rsidRPr="00460FC0">
        <w:rPr>
          <w:rFonts w:ascii="Times New Roman" w:hAnsi="Times New Roman" w:cs="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Песенное творчество.</w:t>
      </w:r>
      <w:r w:rsidRPr="00460FC0">
        <w:rPr>
          <w:rFonts w:ascii="Times New Roman" w:hAnsi="Times New Roman" w:cs="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i/>
          <w:iCs/>
          <w:sz w:val="24"/>
          <w:szCs w:val="24"/>
        </w:rPr>
        <w:t xml:space="preserve">Музыкально-ритмические движения. </w:t>
      </w:r>
      <w:r w:rsidRPr="00460FC0">
        <w:rPr>
          <w:rFonts w:ascii="Times New Roman" w:hAnsi="Times New Roman" w:cs="Times New Roman"/>
          <w:sz w:val="24"/>
          <w:szCs w:val="24"/>
        </w:rPr>
        <w:t>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 Развитие танцевально-игрового творчества. Поддерживать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460FC0" w:rsidRPr="00460FC0" w:rsidRDefault="00460FC0" w:rsidP="00BF0B99">
      <w:pPr>
        <w:spacing w:after="0" w:line="240" w:lineRule="auto"/>
        <w:ind w:left="426" w:firstLine="567"/>
        <w:jc w:val="both"/>
        <w:rPr>
          <w:rFonts w:ascii="Times New Roman" w:hAnsi="Times New Roman" w:cs="Times New Roman"/>
          <w:sz w:val="24"/>
          <w:szCs w:val="24"/>
        </w:rPr>
      </w:pPr>
      <w:r w:rsidRPr="00460FC0">
        <w:rPr>
          <w:rFonts w:ascii="Times New Roman" w:hAnsi="Times New Roman" w:cs="Times New Roman"/>
          <w:sz w:val="24"/>
          <w:szCs w:val="24"/>
        </w:rPr>
        <w:t xml:space="preserve"> </w:t>
      </w:r>
      <w:r w:rsidRPr="00460FC0">
        <w:rPr>
          <w:rFonts w:ascii="Times New Roman" w:hAnsi="Times New Roman" w:cs="Times New Roman"/>
          <w:i/>
          <w:iCs/>
          <w:sz w:val="24"/>
          <w:szCs w:val="24"/>
        </w:rPr>
        <w:t>Игра на детских музыкальных инструментах.</w:t>
      </w:r>
      <w:r w:rsidRPr="00460FC0">
        <w:rPr>
          <w:rFonts w:ascii="Times New Roman" w:hAnsi="Times New Roman" w:cs="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6C664D" w:rsidRPr="009550F5" w:rsidRDefault="006C664D" w:rsidP="00BF0B99">
      <w:pPr>
        <w:pStyle w:val="a5"/>
        <w:ind w:left="426" w:right="-143" w:firstLine="567"/>
        <w:jc w:val="center"/>
        <w:rPr>
          <w:rFonts w:ascii="Times New Roman" w:hAnsi="Times New Roman" w:cs="Times New Roman"/>
          <w:b/>
          <w:sz w:val="24"/>
          <w:szCs w:val="24"/>
        </w:rPr>
      </w:pPr>
    </w:p>
    <w:p w:rsidR="00460FC0"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художественно - эстетическому развитию детей 3 - 4 лет, </w:t>
      </w: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383B36" w:rsidRPr="009550F5">
        <w:rPr>
          <w:rFonts w:ascii="Times New Roman" w:hAnsi="Times New Roman" w:cs="Times New Roman"/>
          <w:b/>
          <w:sz w:val="24"/>
          <w:szCs w:val="24"/>
        </w:rPr>
        <w:t>программы</w:t>
      </w:r>
    </w:p>
    <w:p w:rsidR="006C664D" w:rsidRPr="009550F5" w:rsidRDefault="006C664D" w:rsidP="00BF0B99">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Приобщение к искусству</w:t>
      </w:r>
    </w:p>
    <w:p w:rsidR="006C664D" w:rsidRPr="009550F5" w:rsidRDefault="006C664D" w:rsidP="00BF0B99">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приобщению к искусству</w:t>
      </w:r>
    </w:p>
    <w:tbl>
      <w:tblPr>
        <w:tblStyle w:val="21"/>
        <w:tblW w:w="12757" w:type="dxa"/>
        <w:tblInd w:w="534" w:type="dxa"/>
        <w:tblLook w:val="04A0" w:firstRow="1" w:lastRow="0" w:firstColumn="1" w:lastColumn="0" w:noHBand="0" w:noVBand="1"/>
      </w:tblPr>
      <w:tblGrid>
        <w:gridCol w:w="1560"/>
        <w:gridCol w:w="11197"/>
      </w:tblGrid>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bCs/>
                <w:sz w:val="24"/>
                <w:szCs w:val="24"/>
              </w:rPr>
            </w:pPr>
          </w:p>
          <w:p w:rsidR="006C664D" w:rsidRPr="009550F5" w:rsidRDefault="006C664D"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ind w:left="-567" w:right="-143" w:firstLine="709"/>
              <w:jc w:val="center"/>
              <w:rPr>
                <w:rFonts w:ascii="Times New Roman" w:hAnsi="Times New Roman" w:cs="Times New Roman"/>
                <w:b/>
                <w:bCs/>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383B36" w:rsidP="00385114">
            <w:pPr>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«Эстетика предметно-</w:t>
            </w:r>
            <w:r w:rsidR="006C664D" w:rsidRPr="009550F5">
              <w:rPr>
                <w:rFonts w:ascii="Times New Roman" w:hAnsi="Times New Roman" w:cs="Times New Roman"/>
                <w:color w:val="000000"/>
                <w:sz w:val="24"/>
                <w:szCs w:val="24"/>
              </w:rPr>
              <w:t>пространственной среды группы» (путешествие по игровым уголкам (центрам) группы</w:t>
            </w:r>
            <w:r w:rsidRPr="009550F5">
              <w:rPr>
                <w:rFonts w:ascii="Times New Roman" w:hAnsi="Times New Roman" w:cs="Times New Roman"/>
                <w:color w:val="000000"/>
                <w:sz w:val="24"/>
                <w:szCs w:val="24"/>
              </w:rPr>
              <w:t>)</w:t>
            </w:r>
            <w:r w:rsidR="006C664D" w:rsidRPr="009550F5">
              <w:rPr>
                <w:rFonts w:ascii="Times New Roman" w:hAnsi="Times New Roman" w:cs="Times New Roman"/>
                <w:color w:val="000000"/>
                <w:sz w:val="24"/>
                <w:szCs w:val="24"/>
              </w:rPr>
              <w:t>.</w:t>
            </w: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sidRPr="009550F5">
              <w:rPr>
                <w:rFonts w:ascii="Times New Roman" w:hAnsi="Times New Roman" w:cs="Times New Roman"/>
                <w:sz w:val="24"/>
                <w:szCs w:val="24"/>
              </w:rPr>
              <w:t>ова к русским народным сказкам)</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«Детский портрет». Сюжетная живопись (вытравка) по темам «Детский мир»</w:t>
            </w:r>
            <w:r w:rsidR="00383B36" w:rsidRPr="009550F5">
              <w:rPr>
                <w:rFonts w:ascii="Times New Roman" w:hAnsi="Times New Roman" w:cs="Times New Roman"/>
                <w:sz w:val="24"/>
                <w:szCs w:val="24"/>
              </w:rPr>
              <w:t>, «Мать и дитя», «Мир животных»</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«Наро</w:t>
            </w:r>
            <w:r w:rsidR="00383B36" w:rsidRPr="009550F5">
              <w:rPr>
                <w:rFonts w:ascii="Times New Roman" w:hAnsi="Times New Roman" w:cs="Times New Roman"/>
                <w:sz w:val="24"/>
                <w:szCs w:val="24"/>
              </w:rPr>
              <w:t>дные напевы» (песни, прибаутки)</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«Игрушки к</w:t>
            </w:r>
            <w:r w:rsidR="00383B36" w:rsidRPr="009550F5">
              <w:rPr>
                <w:rFonts w:ascii="Times New Roman" w:hAnsi="Times New Roman" w:cs="Times New Roman"/>
                <w:sz w:val="24"/>
                <w:szCs w:val="24"/>
              </w:rPr>
              <w:t>укольного и настольного театра»</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«Наш город: музей игрушки, кукольный театр» (видеофильм)</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«Предметы детской нарядной одежд</w:t>
            </w:r>
            <w:r w:rsidR="00383B36" w:rsidRPr="009550F5">
              <w:rPr>
                <w:rFonts w:ascii="Times New Roman" w:hAnsi="Times New Roman" w:cs="Times New Roman"/>
                <w:sz w:val="24"/>
                <w:szCs w:val="24"/>
              </w:rPr>
              <w:t>ы» (предметы окружающего мира)</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«Яркие и нарядные игрушки</w:t>
            </w:r>
            <w:r w:rsidR="00383B36" w:rsidRPr="009550F5">
              <w:rPr>
                <w:rFonts w:ascii="Times New Roman" w:hAnsi="Times New Roman" w:cs="Times New Roman"/>
                <w:sz w:val="24"/>
                <w:szCs w:val="24"/>
              </w:rPr>
              <w:t>» » (предметы окружающего мира)</w:t>
            </w:r>
          </w:p>
          <w:p w:rsidR="00383B36" w:rsidRPr="009550F5" w:rsidRDefault="00383B36" w:rsidP="00385114">
            <w:pPr>
              <w:ind w:right="-143" w:firstLine="459"/>
              <w:rPr>
                <w:rFonts w:ascii="Times New Roman" w:hAnsi="Times New Roman" w:cs="Times New Roman"/>
                <w:sz w:val="24"/>
                <w:szCs w:val="24"/>
              </w:rPr>
            </w:pPr>
          </w:p>
        </w:tc>
      </w:tr>
      <w:tr w:rsidR="006C664D" w:rsidRPr="009550F5" w:rsidTr="00BF0B9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color w:val="000000"/>
                <w:sz w:val="24"/>
                <w:szCs w:val="24"/>
              </w:rPr>
              <w:t>«Старинна</w:t>
            </w:r>
            <w:r w:rsidR="00383B36" w:rsidRPr="009550F5">
              <w:rPr>
                <w:rFonts w:ascii="Times New Roman" w:hAnsi="Times New Roman" w:cs="Times New Roman"/>
                <w:color w:val="000000"/>
                <w:sz w:val="24"/>
                <w:szCs w:val="24"/>
              </w:rPr>
              <w:t>я игрушка» (групповая выставка)</w:t>
            </w:r>
          </w:p>
        </w:tc>
      </w:tr>
    </w:tbl>
    <w:p w:rsidR="006C664D" w:rsidRPr="009550F5" w:rsidRDefault="006C664D" w:rsidP="00D87FAA">
      <w:pPr>
        <w:ind w:left="-567" w:right="-143" w:firstLine="709"/>
        <w:jc w:val="center"/>
        <w:rPr>
          <w:rFonts w:ascii="Times New Roman" w:hAnsi="Times New Roman" w:cs="Times New Roman"/>
          <w:b/>
          <w:sz w:val="24"/>
          <w:szCs w:val="24"/>
        </w:rPr>
      </w:pPr>
    </w:p>
    <w:p w:rsidR="006C664D" w:rsidRDefault="006C664D" w:rsidP="00087D1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изобразительной деятельности</w:t>
      </w:r>
    </w:p>
    <w:p w:rsidR="00087D1B" w:rsidRPr="009550F5" w:rsidRDefault="00087D1B" w:rsidP="00087D1B">
      <w:pPr>
        <w:pStyle w:val="a5"/>
        <w:ind w:left="426" w:right="-143" w:firstLine="567"/>
        <w:jc w:val="center"/>
        <w:rPr>
          <w:rFonts w:ascii="Times New Roman" w:hAnsi="Times New Roman" w:cs="Times New Roman"/>
          <w:b/>
          <w:sz w:val="24"/>
          <w:szCs w:val="24"/>
        </w:rPr>
      </w:pPr>
    </w:p>
    <w:tbl>
      <w:tblPr>
        <w:tblStyle w:val="21"/>
        <w:tblW w:w="12757" w:type="dxa"/>
        <w:tblInd w:w="534" w:type="dxa"/>
        <w:tblLook w:val="04A0" w:firstRow="1" w:lastRow="0" w:firstColumn="1" w:lastColumn="0" w:noHBand="0" w:noVBand="1"/>
      </w:tblPr>
      <w:tblGrid>
        <w:gridCol w:w="1560"/>
        <w:gridCol w:w="11197"/>
      </w:tblGrid>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bCs/>
                <w:sz w:val="24"/>
                <w:szCs w:val="24"/>
              </w:rPr>
            </w:pPr>
          </w:p>
          <w:p w:rsidR="006C664D" w:rsidRPr="009550F5" w:rsidRDefault="006C664D"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ind w:left="-567" w:right="-143" w:firstLine="709"/>
              <w:jc w:val="center"/>
              <w:rPr>
                <w:rFonts w:ascii="Times New Roman" w:hAnsi="Times New Roman" w:cs="Times New Roman"/>
                <w:b/>
                <w:bCs/>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«Карандаши, фломастеры и краски».</w:t>
            </w:r>
            <w:r w:rsidRPr="009550F5">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«Разноцветные матрешки».</w:t>
            </w:r>
          </w:p>
          <w:p w:rsidR="006C664D" w:rsidRPr="009550F5" w:rsidRDefault="006C664D" w:rsidP="00385114">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Лепка </w:t>
            </w:r>
            <w:r w:rsidRPr="009550F5">
              <w:rPr>
                <w:rFonts w:ascii="Times New Roman" w:hAnsi="Times New Roman" w:cs="Times New Roman"/>
                <w:sz w:val="24"/>
                <w:szCs w:val="24"/>
                <w:lang w:eastAsia="zh-CN"/>
              </w:rPr>
              <w:t xml:space="preserve">«Пластилин». </w:t>
            </w:r>
            <w:r w:rsidRPr="009550F5">
              <w:rPr>
                <w:rFonts w:ascii="Times New Roman" w:hAnsi="Times New Roman" w:cs="Times New Roman"/>
                <w:color w:val="000000"/>
                <w:sz w:val="24"/>
                <w:szCs w:val="24"/>
              </w:rPr>
              <w:t>Знакомство с пластилином, его свойствами и правилами работы.</w:t>
            </w:r>
          </w:p>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дорожки следов кисточкой».</w:t>
            </w:r>
          </w:p>
          <w:p w:rsidR="006C664D" w:rsidRPr="009550F5" w:rsidRDefault="006C664D" w:rsidP="00385114">
            <w:pPr>
              <w:ind w:right="-143" w:firstLine="459"/>
              <w:rPr>
                <w:rFonts w:ascii="Times New Roman" w:hAnsi="Times New Roman" w:cs="Times New Roman"/>
                <w:color w:val="000000"/>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травки мазками».</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«Ковер из разноцветных листьев».</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Аппликация «Разные игрушки».</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Разноцветные мыльные пузыри».</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Лепка</w:t>
            </w:r>
            <w:r w:rsidRPr="009550F5">
              <w:rPr>
                <w:rFonts w:ascii="Times New Roman" w:hAnsi="Times New Roman" w:cs="Times New Roman"/>
                <w:sz w:val="24"/>
                <w:szCs w:val="24"/>
                <w:lang w:eastAsia="zh-CN"/>
              </w:rPr>
              <w:t xml:space="preserve"> «Вкусные оладушки».</w:t>
            </w:r>
          </w:p>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lastRenderedPageBreak/>
              <w:t>2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«Цветные клубочки».</w:t>
            </w:r>
          </w:p>
          <w:p w:rsidR="006C664D" w:rsidRPr="009550F5" w:rsidRDefault="006C664D" w:rsidP="00385114">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color w:val="000000"/>
                <w:sz w:val="24"/>
                <w:szCs w:val="24"/>
              </w:rPr>
              <w:t>«Цыплёнок и котёнок подружились».</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Аппликация</w:t>
            </w:r>
            <w:r w:rsidRPr="009550F5">
              <w:rPr>
                <w:rFonts w:ascii="Times New Roman" w:hAnsi="Times New Roman" w:cs="Times New Roman"/>
                <w:sz w:val="24"/>
                <w:szCs w:val="24"/>
                <w:lang w:eastAsia="zh-CN"/>
              </w:rPr>
              <w:t xml:space="preserve"> «Мы улыбаемся».</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Раскрасим ведра для воды».</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«Ёлка».</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Лепка «Пряники».</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Аппликация</w:t>
            </w:r>
            <w:r w:rsidRPr="009550F5">
              <w:rPr>
                <w:rFonts w:ascii="Times New Roman" w:hAnsi="Times New Roman" w:cs="Times New Roman"/>
                <w:sz w:val="24"/>
                <w:szCs w:val="24"/>
                <w:lang w:eastAsia="zh-CN"/>
              </w:rPr>
              <w:t xml:space="preserve"> «Украсим елку».</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  - выходные праздничные дни.</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кулачками, пальчиками, ладошками.</w:t>
            </w:r>
            <w:r w:rsidRPr="009550F5">
              <w:rPr>
                <w:rFonts w:ascii="Times New Roman" w:hAnsi="Times New Roman" w:cs="Times New Roman"/>
                <w:sz w:val="24"/>
                <w:szCs w:val="24"/>
                <w:lang w:eastAsia="zh-CN"/>
              </w:rPr>
              <w:t xml:space="preserve"> «Рукавичка».</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Знакомство с техникой печатания тампоном». </w:t>
            </w:r>
            <w:r w:rsidRPr="009550F5">
              <w:rPr>
                <w:rFonts w:ascii="Times New Roman" w:hAnsi="Times New Roman" w:cs="Times New Roman"/>
                <w:sz w:val="24"/>
                <w:szCs w:val="24"/>
                <w:lang w:eastAsia="zh-CN"/>
              </w:rPr>
              <w:t>«Машина».</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Лепка «Самолет летит».</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Рисование «Мой папа».</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Аппликация</w:t>
            </w:r>
            <w:r w:rsidRPr="009550F5">
              <w:rPr>
                <w:rFonts w:ascii="Times New Roman" w:hAnsi="Times New Roman" w:cs="Times New Roman"/>
                <w:sz w:val="24"/>
                <w:szCs w:val="24"/>
                <w:lang w:eastAsia="zh-CN"/>
              </w:rPr>
              <w:t xml:space="preserve"> «Защитники Родины» коллективная работа.</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«Для мамы расчёску я нарисую».</w:t>
            </w:r>
          </w:p>
          <w:p w:rsidR="006C664D" w:rsidRPr="009550F5" w:rsidRDefault="006C664D" w:rsidP="00385114">
            <w:pPr>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Рисование, лепка, аппликация.</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sz w:val="24"/>
                <w:szCs w:val="24"/>
                <w:lang w:eastAsia="zh-CN"/>
              </w:rPr>
              <w:t>Подготовка и проведение выставки детских работ к</w:t>
            </w:r>
            <w:r w:rsidR="00D97853" w:rsidRPr="009550F5">
              <w:rPr>
                <w:rFonts w:ascii="Times New Roman" w:hAnsi="Times New Roman" w:cs="Times New Roman"/>
                <w:sz w:val="24"/>
                <w:szCs w:val="24"/>
                <w:lang w:eastAsia="zh-CN"/>
              </w:rPr>
              <w:t>о</w:t>
            </w:r>
            <w:r w:rsidRPr="009550F5">
              <w:rPr>
                <w:rFonts w:ascii="Times New Roman" w:hAnsi="Times New Roman" w:cs="Times New Roman"/>
                <w:sz w:val="24"/>
                <w:szCs w:val="24"/>
                <w:lang w:eastAsia="zh-CN"/>
              </w:rPr>
              <w:t xml:space="preserve"> Дню 8 Марта.</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Рисование </w:t>
            </w:r>
            <w:r w:rsidRPr="009550F5">
              <w:rPr>
                <w:rFonts w:ascii="Times New Roman" w:hAnsi="Times New Roman" w:cs="Times New Roman"/>
                <w:sz w:val="24"/>
                <w:szCs w:val="24"/>
              </w:rPr>
              <w:t>«Разрезные картинки».</w:t>
            </w:r>
          </w:p>
          <w:p w:rsidR="006C664D" w:rsidRPr="009550F5" w:rsidRDefault="006C664D" w:rsidP="00385114">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Рисование сюжетной картинки для игры.</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«Портрет семьи».</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Лепка по собственному замыслу.</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поролоном. «Загорелся кошкин дом» «Пожарная лестница». Аппликация</w:t>
            </w:r>
            <w:r w:rsidRPr="009550F5">
              <w:rPr>
                <w:rFonts w:ascii="Times New Roman" w:hAnsi="Times New Roman" w:cs="Times New Roman"/>
                <w:sz w:val="24"/>
                <w:szCs w:val="24"/>
                <w:lang w:eastAsia="zh-CN"/>
              </w:rPr>
              <w:t>.</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Рисование</w:t>
            </w:r>
            <w:r w:rsidRPr="009550F5">
              <w:rPr>
                <w:rFonts w:ascii="Times New Roman" w:hAnsi="Times New Roman" w:cs="Times New Roman"/>
                <w:color w:val="000000"/>
                <w:sz w:val="24"/>
                <w:szCs w:val="24"/>
              </w:rPr>
              <w:t xml:space="preserve"> «Одуванчик».</w:t>
            </w:r>
          </w:p>
          <w:p w:rsidR="006C664D" w:rsidRPr="009550F5" w:rsidRDefault="006C664D" w:rsidP="00385114">
            <w:pPr>
              <w:ind w:right="-143" w:firstLine="459"/>
              <w:rPr>
                <w:rFonts w:ascii="Times New Roman" w:hAnsi="Times New Roman" w:cs="Times New Roman"/>
                <w:sz w:val="24"/>
                <w:szCs w:val="24"/>
              </w:rPr>
            </w:pPr>
          </w:p>
        </w:tc>
      </w:tr>
      <w:tr w:rsidR="006C664D" w:rsidRPr="009550F5" w:rsidTr="00087D1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Промежуточная педагогическая диагностика</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Промежуточная педагогическая диагностика</w:t>
            </w:r>
            <w:r w:rsidRPr="009550F5">
              <w:rPr>
                <w:rFonts w:ascii="Times New Roman" w:hAnsi="Times New Roman" w:cs="Times New Roman"/>
                <w:sz w:val="24"/>
                <w:szCs w:val="24"/>
                <w:lang w:eastAsia="zh-CN"/>
              </w:rPr>
              <w:t xml:space="preserve"> по развитию детских умений и навыков в </w:t>
            </w:r>
            <w:r w:rsidRPr="009550F5">
              <w:rPr>
                <w:rFonts w:ascii="Times New Roman" w:hAnsi="Times New Roman" w:cs="Times New Roman"/>
                <w:sz w:val="24"/>
                <w:szCs w:val="24"/>
                <w:lang w:eastAsia="zh-CN"/>
              </w:rPr>
              <w:lastRenderedPageBreak/>
              <w:t>изобразительной деятельности (лепка). Содержание диагностики составляют задания по лепке предметов, состоящих из нескольких частей.</w:t>
            </w:r>
          </w:p>
          <w:p w:rsidR="006C664D" w:rsidRPr="009550F5" w:rsidRDefault="006C664D" w:rsidP="00385114">
            <w:pPr>
              <w:ind w:right="-143" w:firstLine="459"/>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Промежуточная педагогическая диагностика</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Выставка детских работ.</w:t>
            </w:r>
          </w:p>
          <w:p w:rsidR="006C664D" w:rsidRPr="009550F5" w:rsidRDefault="006C664D" w:rsidP="00385114">
            <w:pPr>
              <w:ind w:right="-143" w:firstLine="459"/>
              <w:rPr>
                <w:rFonts w:ascii="Times New Roman" w:hAnsi="Times New Roman" w:cs="Times New Roman"/>
                <w:sz w:val="24"/>
                <w:szCs w:val="24"/>
              </w:rPr>
            </w:pPr>
          </w:p>
        </w:tc>
      </w:tr>
    </w:tbl>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087D1B">
      <w:pPr>
        <w:spacing w:after="0" w:line="240" w:lineRule="auto"/>
        <w:ind w:left="-567" w:right="-143" w:firstLine="709"/>
        <w:jc w:val="center"/>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Конструктивная деятельность</w:t>
      </w:r>
    </w:p>
    <w:p w:rsidR="006C664D" w:rsidRDefault="006C664D" w:rsidP="00385114">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конструктивной деятельности</w:t>
      </w:r>
    </w:p>
    <w:p w:rsidR="007A3064" w:rsidRPr="009550F5" w:rsidRDefault="007A3064" w:rsidP="00385114">
      <w:pPr>
        <w:pStyle w:val="a5"/>
        <w:ind w:left="-567" w:right="-143" w:firstLine="709"/>
        <w:jc w:val="center"/>
        <w:rPr>
          <w:rFonts w:ascii="Times New Roman" w:hAnsi="Times New Roman" w:cs="Times New Roman"/>
          <w:b/>
          <w:sz w:val="24"/>
          <w:szCs w:val="24"/>
        </w:rPr>
      </w:pPr>
    </w:p>
    <w:tbl>
      <w:tblPr>
        <w:tblStyle w:val="21"/>
        <w:tblW w:w="12757" w:type="dxa"/>
        <w:tblInd w:w="534" w:type="dxa"/>
        <w:tblLook w:val="04A0" w:firstRow="1" w:lastRow="0" w:firstColumn="1" w:lastColumn="0" w:noHBand="0" w:noVBand="1"/>
      </w:tblPr>
      <w:tblGrid>
        <w:gridCol w:w="1560"/>
        <w:gridCol w:w="11197"/>
      </w:tblGrid>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bCs/>
                <w:sz w:val="24"/>
                <w:szCs w:val="24"/>
              </w:rPr>
            </w:pPr>
          </w:p>
          <w:p w:rsidR="006C664D" w:rsidRPr="009550F5" w:rsidRDefault="006C664D"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ind w:left="-567" w:right="-143" w:firstLine="709"/>
              <w:jc w:val="center"/>
              <w:rPr>
                <w:rFonts w:ascii="Times New Roman" w:hAnsi="Times New Roman" w:cs="Times New Roman"/>
                <w:b/>
                <w:bCs/>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08" w:firstLine="600"/>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A3064" w:rsidRPr="009550F5" w:rsidRDefault="00383B36" w:rsidP="007A306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Темы: «Горка с лесенкой», «Горка с двумя лесенками»</w:t>
            </w:r>
            <w:r w:rsidR="007A3064">
              <w:rPr>
                <w:rFonts w:ascii="Times New Roman" w:hAnsi="Times New Roman" w:cs="Times New Roman"/>
                <w:sz w:val="24"/>
                <w:szCs w:val="24"/>
              </w:rPr>
              <w:t>, «Конструирование по замыслу».</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38511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Темы: «Дары осени», «Осенний листопад», «Конструирование по замыслу».</w:t>
            </w:r>
          </w:p>
          <w:p w:rsidR="006C664D" w:rsidRPr="009550F5" w:rsidRDefault="006C664D" w:rsidP="00385114">
            <w:pPr>
              <w:ind w:right="-108" w:firstLine="600"/>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38511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«Домик», «Дорожки», «Конструирование по замыслу».</w:t>
            </w:r>
          </w:p>
          <w:p w:rsidR="006C664D" w:rsidRPr="009550F5" w:rsidRDefault="006C664D" w:rsidP="00385114">
            <w:pPr>
              <w:ind w:right="-108" w:firstLine="600"/>
              <w:rPr>
                <w:rFonts w:ascii="Times New Roman" w:hAnsi="Times New Roman" w:cs="Times New Roman"/>
                <w:sz w:val="24"/>
                <w:szCs w:val="24"/>
              </w:rPr>
            </w:pPr>
          </w:p>
        </w:tc>
      </w:tr>
      <w:tr w:rsidR="006C664D" w:rsidRPr="009550F5" w:rsidTr="00087D1B">
        <w:trPr>
          <w:trHeight w:val="463"/>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383B36" w:rsidP="00385114">
            <w:pPr>
              <w:pStyle w:val="a5"/>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38511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«Воротца», «Домик для матрешки», «Конструирование по замыслу».</w:t>
            </w:r>
          </w:p>
          <w:p w:rsidR="006C664D" w:rsidRPr="009550F5" w:rsidRDefault="006C664D" w:rsidP="00385114">
            <w:pPr>
              <w:ind w:right="-108" w:firstLine="600"/>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38511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p w:rsidR="006C664D" w:rsidRPr="009550F5" w:rsidRDefault="006C664D" w:rsidP="00385114">
            <w:pPr>
              <w:ind w:right="-108" w:firstLine="600"/>
              <w:rPr>
                <w:rFonts w:ascii="Times New Roman" w:hAnsi="Times New Roman" w:cs="Times New Roman"/>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7A306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«Открытка для мамы» (работа с бумагой), «Мебель»</w:t>
            </w:r>
            <w:r w:rsidR="007A3064">
              <w:rPr>
                <w:rFonts w:ascii="Times New Roman" w:hAnsi="Times New Roman" w:cs="Times New Roman"/>
                <w:sz w:val="24"/>
                <w:szCs w:val="24"/>
              </w:rPr>
              <w:t>, «Конструирование по замыслу».</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7A306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модельная деятельность «Мост для машин», «Мост для пешеходов»</w:t>
            </w:r>
            <w:r w:rsidR="007A3064">
              <w:rPr>
                <w:rFonts w:ascii="Times New Roman" w:hAnsi="Times New Roman" w:cs="Times New Roman"/>
                <w:sz w:val="24"/>
                <w:szCs w:val="24"/>
              </w:rPr>
              <w:t>, «Конструирование по замыслу».</w:t>
            </w:r>
          </w:p>
        </w:tc>
      </w:tr>
      <w:tr w:rsidR="006C664D" w:rsidRPr="009550F5" w:rsidTr="00087D1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383B36" w:rsidP="007A3064">
            <w:pPr>
              <w:ind w:right="-108" w:firstLine="600"/>
              <w:rPr>
                <w:rFonts w:ascii="Times New Roman" w:hAnsi="Times New Roman" w:cs="Times New Roman"/>
                <w:sz w:val="24"/>
                <w:szCs w:val="24"/>
              </w:rPr>
            </w:pPr>
            <w:r w:rsidRPr="009550F5">
              <w:rPr>
                <w:rFonts w:ascii="Times New Roman" w:hAnsi="Times New Roman" w:cs="Times New Roman"/>
                <w:sz w:val="24"/>
                <w:szCs w:val="24"/>
              </w:rPr>
              <w:t>Конструктивно-</w:t>
            </w:r>
            <w:r w:rsidR="006C664D" w:rsidRPr="009550F5">
              <w:rPr>
                <w:rFonts w:ascii="Times New Roman" w:hAnsi="Times New Roman" w:cs="Times New Roman"/>
                <w:sz w:val="24"/>
                <w:szCs w:val="24"/>
              </w:rPr>
              <w:t xml:space="preserve">модельная деятельность. «Улица, пешеходный переход», «Конструирование </w:t>
            </w:r>
            <w:r w:rsidR="007A3064">
              <w:rPr>
                <w:rFonts w:ascii="Times New Roman" w:hAnsi="Times New Roman" w:cs="Times New Roman"/>
                <w:sz w:val="24"/>
                <w:szCs w:val="24"/>
              </w:rPr>
              <w:t>по замыслу».</w:t>
            </w:r>
          </w:p>
        </w:tc>
      </w:tr>
    </w:tbl>
    <w:p w:rsidR="006C664D" w:rsidRPr="009550F5" w:rsidRDefault="006C664D" w:rsidP="00D87FAA">
      <w:pPr>
        <w:spacing w:after="0" w:line="240" w:lineRule="auto"/>
        <w:ind w:left="-567" w:right="-143" w:firstLine="709"/>
        <w:jc w:val="center"/>
        <w:rPr>
          <w:rFonts w:ascii="Times New Roman" w:hAnsi="Times New Roman" w:cs="Times New Roman"/>
          <w:sz w:val="24"/>
          <w:szCs w:val="24"/>
        </w:rPr>
      </w:pPr>
    </w:p>
    <w:p w:rsidR="006C664D" w:rsidRPr="00293DBF" w:rsidRDefault="006C664D" w:rsidP="00087D1B">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музыкальной деятельности</w:t>
      </w:r>
    </w:p>
    <w:p w:rsidR="006C664D" w:rsidRPr="009550F5" w:rsidRDefault="006C664D" w:rsidP="00087D1B">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Примерный музыкальный репертуар</w:t>
      </w:r>
    </w:p>
    <w:tbl>
      <w:tblPr>
        <w:tblStyle w:val="21"/>
        <w:tblW w:w="12757" w:type="dxa"/>
        <w:tblInd w:w="534" w:type="dxa"/>
        <w:tblLook w:val="04A0" w:firstRow="1" w:lastRow="0" w:firstColumn="1" w:lastColumn="0" w:noHBand="0" w:noVBand="1"/>
      </w:tblPr>
      <w:tblGrid>
        <w:gridCol w:w="1559"/>
        <w:gridCol w:w="11198"/>
      </w:tblGrid>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bCs/>
                <w:sz w:val="24"/>
                <w:szCs w:val="24"/>
              </w:rPr>
            </w:pPr>
          </w:p>
          <w:p w:rsidR="006C664D" w:rsidRPr="009550F5" w:rsidRDefault="006C664D"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ind w:left="-567" w:right="-143" w:firstLine="709"/>
              <w:jc w:val="center"/>
              <w:rPr>
                <w:rFonts w:ascii="Times New Roman" w:hAnsi="Times New Roman" w:cs="Times New Roman"/>
                <w:b/>
                <w:bCs/>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385114">
            <w:pPr>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Музыкальный репертуар</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shd w:val="clear" w:color="auto" w:fill="E2EFD9" w:themeFill="accent6" w:themeFillTint="33"/>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«Листопад» музыка Т. Попатенко, </w:t>
            </w:r>
          </w:p>
          <w:p w:rsidR="006C664D" w:rsidRPr="009550F5" w:rsidRDefault="006C664D" w:rsidP="00385114">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sz w:val="24"/>
                <w:szCs w:val="24"/>
              </w:rPr>
              <w:t>«Грустный дождик» музыка Д. Кабалевского.</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«Колыбельная» музыка М. Раухвергера, «Петушок», «Ладушки» русские народные песни.</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«Бай - бай» русская народная песня (колыбельная).</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ритмические движения</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«Пляска с погремушками» музыка В. Антоновой, </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«Марш и бег» музыка А. Александрова.</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Беседа (с показом) «Музыкальные игрушки».</w:t>
            </w:r>
          </w:p>
          <w:p w:rsidR="00011AF6"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дидактическая игра</w:t>
            </w:r>
            <w:r w:rsidR="007A3064">
              <w:rPr>
                <w:rFonts w:ascii="Times New Roman" w:hAnsi="Times New Roman" w:cs="Times New Roman"/>
                <w:sz w:val="24"/>
                <w:szCs w:val="24"/>
              </w:rPr>
              <w:t xml:space="preserve"> «Птица и птенчики».</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«Вальс» музыка Д. Кабалевского, «Осенью» музыка С. Майкапара, «Марш» музыка М. Жербина</w:t>
            </w:r>
          </w:p>
          <w:p w:rsidR="006C664D" w:rsidRPr="009550F5" w:rsidRDefault="006C664D"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«Лю - лю - бай» русская народная песня (колыбельная).</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ритмические движения</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Игра на детских музыкальных инструментах</w:t>
            </w:r>
            <w:r w:rsidRPr="009550F5">
              <w:rPr>
                <w:rFonts w:ascii="Times New Roman" w:hAnsi="Times New Roman" w:cs="Times New Roman"/>
                <w:sz w:val="24"/>
                <w:szCs w:val="24"/>
              </w:rPr>
              <w:t>: знакомство с музыкальными игрушками.</w:t>
            </w:r>
          </w:p>
          <w:p w:rsidR="006C664D"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дидактическая игра</w:t>
            </w:r>
            <w:r w:rsidR="007A3064">
              <w:rPr>
                <w:rFonts w:ascii="Times New Roman" w:hAnsi="Times New Roman" w:cs="Times New Roman"/>
                <w:sz w:val="24"/>
                <w:szCs w:val="24"/>
              </w:rPr>
              <w:t xml:space="preserve"> «Веселые матрешки».</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lastRenderedPageBreak/>
              <w:t xml:space="preserve">«Плясовая» русская народная мелодия, </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«Ласковая песенка» музыка М. Раухвергера.</w:t>
            </w:r>
          </w:p>
          <w:p w:rsidR="006C664D" w:rsidRPr="009550F5" w:rsidRDefault="006C664D"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sz w:val="24"/>
                <w:szCs w:val="24"/>
              </w:rPr>
              <w:t>«Осенняя песенка» музыка А. Александрова.</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sz w:val="24"/>
                <w:szCs w:val="24"/>
              </w:rPr>
              <w:t>«Человек идет» музыка М. Лазарева.</w:t>
            </w:r>
          </w:p>
          <w:p w:rsidR="006C664D" w:rsidRPr="009550F5" w:rsidRDefault="00011AF6"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ритмические движения</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sz w:val="24"/>
                <w:szCs w:val="24"/>
              </w:rPr>
              <w:t>«Пальчики - ручки» народная мелодия, «Солнышко и дождик» музыка М. Раухвергера.</w:t>
            </w:r>
          </w:p>
          <w:p w:rsidR="006C664D" w:rsidRPr="009550F5" w:rsidRDefault="006C664D"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sz w:val="24"/>
                <w:szCs w:val="24"/>
              </w:rPr>
              <w:t>Игра с бубном, погремушкой</w:t>
            </w:r>
          </w:p>
          <w:p w:rsidR="006C664D" w:rsidRPr="009550F5" w:rsidRDefault="00011AF6" w:rsidP="007A306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дидактическая игра</w:t>
            </w:r>
            <w:r w:rsidR="007A3064">
              <w:rPr>
                <w:rFonts w:ascii="Times New Roman" w:hAnsi="Times New Roman" w:cs="Times New Roman"/>
                <w:sz w:val="24"/>
                <w:szCs w:val="24"/>
              </w:rPr>
              <w:t xml:space="preserve"> «Три медведя».</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«Солдатский марш» музыка Р. Шумана, «Плакса», «Злюка», «Р</w:t>
            </w:r>
            <w:r w:rsidR="00D97853" w:rsidRPr="009550F5">
              <w:rPr>
                <w:rFonts w:ascii="Times New Roman" w:hAnsi="Times New Roman" w:cs="Times New Roman"/>
                <w:sz w:val="24"/>
                <w:szCs w:val="24"/>
              </w:rPr>
              <w:t>езвушка» музыка Д. Кабалевского.</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«Наша ёлочка» музыка М. Красева, </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«Плачет котик» музыка М. Парцхаладзе.</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«Как тебя зовут?»</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«Танец снежинок» музыка А.  Филлипенко, </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«Где погремушки?» музыка А. Александрова.</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Угадай музыкальную игрушку.</w:t>
            </w:r>
          </w:p>
          <w:p w:rsidR="006C664D"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«Кто к</w:t>
            </w:r>
            <w:r w:rsidR="007A3064">
              <w:rPr>
                <w:rFonts w:ascii="Times New Roman" w:hAnsi="Times New Roman" w:cs="Times New Roman"/>
                <w:sz w:val="24"/>
                <w:szCs w:val="24"/>
              </w:rPr>
              <w:t>ак идет?».</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«Колыбельная» музыка С. Разоренова, «Елочка» музыка М. Красева.</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«Зима» музыка В. Карасевой, </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«Прокати лошадка нас» музыка В. Агафонникова.</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«Спой колыбельную»</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lastRenderedPageBreak/>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Знакомство с металлофоном</w:t>
            </w:r>
          </w:p>
          <w:p w:rsidR="00011AF6"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7A3064">
              <w:rPr>
                <w:rFonts w:ascii="Times New Roman" w:hAnsi="Times New Roman" w:cs="Times New Roman"/>
                <w:sz w:val="24"/>
                <w:szCs w:val="24"/>
              </w:rPr>
              <w:t>«Веселые дудочки».</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«Мишка с куклой пляшут полечку» музыка М. Качурбиной, </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«Марш» музыка Ю. Чичкова.</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«Зима прошла» музыка Н. Метлова, </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«Маме песенку пою» музыка Т. Попатенко.</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011AF6"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«Ах ты, котенька-</w:t>
            </w:r>
            <w:r w:rsidR="006C664D" w:rsidRPr="009550F5">
              <w:rPr>
                <w:rFonts w:ascii="Times New Roman" w:hAnsi="Times New Roman" w:cs="Times New Roman"/>
                <w:sz w:val="24"/>
                <w:szCs w:val="24"/>
              </w:rPr>
              <w:t>коток» русская народная песня.</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 xml:space="preserve">«Маленький танец» музыка А. Александрова, </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«Танец зайчиков» русская народная мелодия.</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«Я на дудочке играю» знакомство.</w:t>
            </w:r>
          </w:p>
          <w:p w:rsidR="006C664D"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Pr="009550F5">
              <w:rPr>
                <w:rFonts w:ascii="Times New Roman" w:hAnsi="Times New Roman" w:cs="Times New Roman"/>
                <w:sz w:val="24"/>
                <w:szCs w:val="24"/>
              </w:rPr>
              <w:t>«Громко-</w:t>
            </w:r>
            <w:r w:rsidR="007A3064">
              <w:rPr>
                <w:rFonts w:ascii="Times New Roman" w:hAnsi="Times New Roman" w:cs="Times New Roman"/>
                <w:sz w:val="24"/>
                <w:szCs w:val="24"/>
              </w:rPr>
              <w:t>тихо».</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Придумывание колыбельной мелодии.</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«Бег с хлопками» м</w:t>
            </w:r>
            <w:r w:rsidR="00011AF6" w:rsidRPr="009550F5">
              <w:rPr>
                <w:rFonts w:ascii="Times New Roman" w:hAnsi="Times New Roman" w:cs="Times New Roman"/>
                <w:sz w:val="24"/>
                <w:szCs w:val="24"/>
              </w:rPr>
              <w:t>узыка П. Шумана, «Поссорились-</w:t>
            </w:r>
            <w:r w:rsidRPr="009550F5">
              <w:rPr>
                <w:rFonts w:ascii="Times New Roman" w:hAnsi="Times New Roman" w:cs="Times New Roman"/>
                <w:sz w:val="24"/>
                <w:szCs w:val="24"/>
              </w:rPr>
              <w:t>помирились» музыка Т. Вилькорейской.</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Подыгрывание на детских ударных музыкальных инструментах.</w:t>
            </w:r>
          </w:p>
          <w:p w:rsidR="006C664D"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7A3064">
              <w:rPr>
                <w:rFonts w:ascii="Times New Roman" w:hAnsi="Times New Roman" w:cs="Times New Roman"/>
                <w:sz w:val="24"/>
                <w:szCs w:val="24"/>
              </w:rPr>
              <w:t>«Узнай свой инструмент».</w:t>
            </w:r>
          </w:p>
        </w:tc>
      </w:tr>
      <w:tr w:rsidR="006C664D" w:rsidRPr="009550F5" w:rsidTr="00087D1B">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«Зайчик» музыка Л. Лядовой, «Медведь» музыка Е. Тиличеевой, «Воробей» музыка. А Руббах.</w:t>
            </w:r>
          </w:p>
          <w:p w:rsidR="006C664D" w:rsidRPr="009550F5" w:rsidRDefault="006C664D" w:rsidP="00385114">
            <w:pPr>
              <w:ind w:right="-143" w:firstLine="459"/>
              <w:jc w:val="both"/>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«Машина» музыка Т. Попатенко, «Цыплята» музыка А. Филлипенко.</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Придумывание плясовой мелодии.</w:t>
            </w:r>
          </w:p>
          <w:p w:rsidR="006C664D" w:rsidRPr="009550F5" w:rsidRDefault="00011AF6"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«Птички летают» музыка Л. Банниковой, «Прогулка» музыка И. Пахельбеля.</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Подыгрывание на детских ударных музыкальных инструментах.</w:t>
            </w:r>
          </w:p>
          <w:p w:rsidR="006C664D" w:rsidRPr="009550F5" w:rsidRDefault="00011AF6" w:rsidP="007A3064">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7A3064">
              <w:rPr>
                <w:rFonts w:ascii="Times New Roman" w:hAnsi="Times New Roman" w:cs="Times New Roman"/>
                <w:sz w:val="24"/>
                <w:szCs w:val="24"/>
              </w:rPr>
              <w:t>«Колокольчики».</w:t>
            </w:r>
          </w:p>
        </w:tc>
      </w:tr>
      <w:tr w:rsidR="006C664D" w:rsidRPr="009550F5" w:rsidTr="00087D1B">
        <w:trPr>
          <w:trHeight w:val="536"/>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385114">
            <w:pPr>
              <w:shd w:val="clear" w:color="auto" w:fill="E2EFD9" w:themeFill="accent6" w:themeFillTint="33"/>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rsidR="006C664D" w:rsidRPr="009550F5" w:rsidRDefault="006C664D"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sz w:val="24"/>
                <w:szCs w:val="24"/>
              </w:rPr>
              <w:t>«Игра с лошадкой» музыка И. Кишко.</w:t>
            </w:r>
          </w:p>
          <w:p w:rsidR="006C664D" w:rsidRPr="009550F5" w:rsidRDefault="006C664D" w:rsidP="00385114">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sz w:val="24"/>
                <w:szCs w:val="24"/>
              </w:rPr>
              <w:t>«Закличка солнца» обр. И. Лазарева.</w:t>
            </w:r>
          </w:p>
          <w:p w:rsidR="006C664D" w:rsidRPr="009550F5" w:rsidRDefault="00011AF6"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 xml:space="preserve">«Парный танец» русская народная мелодия, </w:t>
            </w:r>
          </w:p>
          <w:p w:rsidR="006C664D" w:rsidRPr="009550F5" w:rsidRDefault="006C664D" w:rsidP="00385114">
            <w:pPr>
              <w:ind w:right="-143" w:firstLine="459"/>
              <w:jc w:val="both"/>
              <w:rPr>
                <w:rFonts w:ascii="Times New Roman" w:hAnsi="Times New Roman" w:cs="Times New Roman"/>
                <w:sz w:val="24"/>
                <w:szCs w:val="24"/>
              </w:rPr>
            </w:pPr>
            <w:r w:rsidRPr="009550F5">
              <w:rPr>
                <w:rFonts w:ascii="Times New Roman" w:hAnsi="Times New Roman" w:cs="Times New Roman"/>
                <w:sz w:val="24"/>
                <w:szCs w:val="24"/>
              </w:rPr>
              <w:t>«Плясовая» музыка Л. Бирнова.</w:t>
            </w:r>
          </w:p>
          <w:p w:rsidR="006C664D" w:rsidRPr="009550F5" w:rsidRDefault="006C664D" w:rsidP="00385114">
            <w:pPr>
              <w:suppressLineNumbers/>
              <w:snapToGrid w:val="0"/>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Подыгрывание на детских ударных музыкальных инструментах.</w:t>
            </w:r>
          </w:p>
          <w:p w:rsidR="006C664D" w:rsidRPr="009550F5" w:rsidRDefault="00011AF6" w:rsidP="00385114">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«Узнай и спой песню по картинке».</w:t>
            </w:r>
          </w:p>
          <w:p w:rsidR="006C664D" w:rsidRPr="009550F5" w:rsidRDefault="006C664D" w:rsidP="00385114">
            <w:pPr>
              <w:suppressLineNumbers/>
              <w:snapToGrid w:val="0"/>
              <w:ind w:right="-143" w:firstLine="459"/>
              <w:rPr>
                <w:rFonts w:ascii="Times New Roman" w:hAnsi="Times New Roman" w:cs="Times New Roman"/>
                <w:sz w:val="24"/>
                <w:szCs w:val="24"/>
              </w:rPr>
            </w:pPr>
          </w:p>
        </w:tc>
      </w:tr>
    </w:tbl>
    <w:p w:rsidR="006C664D" w:rsidRPr="009550F5" w:rsidRDefault="006C664D" w:rsidP="00D87FAA">
      <w:pPr>
        <w:ind w:left="-567" w:right="-143" w:firstLine="709"/>
        <w:rPr>
          <w:rFonts w:ascii="Times New Roman" w:hAnsi="Times New Roman" w:cs="Times New Roman"/>
          <w:b/>
          <w:sz w:val="24"/>
          <w:szCs w:val="24"/>
        </w:rPr>
      </w:pPr>
    </w:p>
    <w:p w:rsidR="006C664D" w:rsidRPr="009550F5" w:rsidRDefault="00011AF6" w:rsidP="00087D1B">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Культурно-</w:t>
      </w:r>
      <w:r w:rsidR="006C664D" w:rsidRPr="009550F5">
        <w:rPr>
          <w:rFonts w:ascii="Times New Roman" w:hAnsi="Times New Roman" w:cs="Times New Roman"/>
          <w:b/>
          <w:sz w:val="24"/>
          <w:szCs w:val="24"/>
        </w:rPr>
        <w:t>д</w:t>
      </w:r>
      <w:r w:rsidRPr="009550F5">
        <w:rPr>
          <w:rFonts w:ascii="Times New Roman" w:hAnsi="Times New Roman" w:cs="Times New Roman"/>
          <w:b/>
          <w:sz w:val="24"/>
          <w:szCs w:val="24"/>
        </w:rPr>
        <w:t>ос</w:t>
      </w:r>
      <w:r w:rsidR="006C664D" w:rsidRPr="009550F5">
        <w:rPr>
          <w:rFonts w:ascii="Times New Roman" w:hAnsi="Times New Roman" w:cs="Times New Roman"/>
          <w:b/>
          <w:sz w:val="24"/>
          <w:szCs w:val="24"/>
        </w:rPr>
        <w:t>уговая деятельность</w:t>
      </w:r>
    </w:p>
    <w:p w:rsidR="006C664D" w:rsidRPr="009550F5" w:rsidRDefault="006C664D" w:rsidP="00385114">
      <w:pPr>
        <w:ind w:left="-567" w:right="-143"/>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w:t>
      </w:r>
      <w:r w:rsidR="00011AF6" w:rsidRPr="009550F5">
        <w:rPr>
          <w:rFonts w:ascii="Times New Roman" w:hAnsi="Times New Roman" w:cs="Times New Roman"/>
          <w:b/>
          <w:sz w:val="24"/>
          <w:szCs w:val="24"/>
        </w:rPr>
        <w:t>ирование по культурно-досуговой деятельности</w:t>
      </w:r>
    </w:p>
    <w:tbl>
      <w:tblPr>
        <w:tblStyle w:val="a9"/>
        <w:tblW w:w="12757" w:type="dxa"/>
        <w:tblInd w:w="534" w:type="dxa"/>
        <w:tblLook w:val="04A0" w:firstRow="1" w:lastRow="0" w:firstColumn="1" w:lastColumn="0" w:noHBand="0" w:noVBand="1"/>
      </w:tblPr>
      <w:tblGrid>
        <w:gridCol w:w="1560"/>
        <w:gridCol w:w="11197"/>
      </w:tblGrid>
      <w:tr w:rsidR="006C664D" w:rsidRPr="009550F5" w:rsidTr="00087D1B">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Pr="009550F5" w:rsidRDefault="006C664D" w:rsidP="00385114">
            <w:pPr>
              <w:ind w:right="-143" w:firstLine="459"/>
              <w:jc w:val="center"/>
              <w:rPr>
                <w:rFonts w:ascii="Times New Roman" w:hAnsi="Times New Roman" w:cs="Times New Roman"/>
                <w:b/>
              </w:rPr>
            </w:pPr>
            <w:r w:rsidRPr="009550F5">
              <w:rPr>
                <w:rFonts w:ascii="Times New Roman" w:hAnsi="Times New Roman" w:cs="Times New Roman"/>
                <w:b/>
                <w:sz w:val="24"/>
                <w:szCs w:val="24"/>
              </w:rPr>
              <w:t>Деятельность музыкального руководителя по музыкальной подготовке, организа</w:t>
            </w:r>
            <w:r w:rsidR="00011AF6" w:rsidRPr="009550F5">
              <w:rPr>
                <w:rFonts w:ascii="Times New Roman" w:hAnsi="Times New Roman" w:cs="Times New Roman"/>
                <w:b/>
                <w:sz w:val="24"/>
                <w:szCs w:val="24"/>
              </w:rPr>
              <w:t>ции и сопровождению культурно-</w:t>
            </w:r>
            <w:r w:rsidRPr="009550F5">
              <w:rPr>
                <w:rFonts w:ascii="Times New Roman" w:hAnsi="Times New Roman" w:cs="Times New Roman"/>
                <w:b/>
                <w:sz w:val="24"/>
                <w:szCs w:val="24"/>
              </w:rPr>
              <w:t>досуговой деятельности</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«Стихи и песни об осени». Развлечение.</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«Сказка в музыке». Развлечение.</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«Люби и знай с</w:t>
            </w:r>
            <w:r w:rsidR="00011AF6" w:rsidRPr="009550F5">
              <w:rPr>
                <w:rFonts w:ascii="Times New Roman" w:hAnsi="Times New Roman" w:cs="Times New Roman"/>
                <w:sz w:val="24"/>
                <w:szCs w:val="24"/>
              </w:rPr>
              <w:t>вой край родной». Литературно-</w:t>
            </w:r>
            <w:r w:rsidRPr="009550F5">
              <w:rPr>
                <w:rFonts w:ascii="Times New Roman" w:hAnsi="Times New Roman" w:cs="Times New Roman"/>
                <w:sz w:val="24"/>
                <w:szCs w:val="24"/>
              </w:rPr>
              <w:t>музыкальная гостиная.</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Подготовка и проведение Новогоднего праздника.</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 xml:space="preserve">«Я по улице </w:t>
            </w:r>
            <w:r w:rsidR="00011AF6" w:rsidRPr="009550F5">
              <w:rPr>
                <w:rFonts w:ascii="Times New Roman" w:eastAsia="Calibri" w:hAnsi="Times New Roman" w:cs="Times New Roman"/>
                <w:sz w:val="24"/>
                <w:szCs w:val="24"/>
              </w:rPr>
              <w:t>иду, в детский сад свой попаду»</w:t>
            </w:r>
            <w:r w:rsidRPr="009550F5">
              <w:rPr>
                <w:rFonts w:ascii="Times New Roman" w:eastAsia="Calibri" w:hAnsi="Times New Roman" w:cs="Times New Roman"/>
                <w:sz w:val="24"/>
                <w:szCs w:val="24"/>
              </w:rPr>
              <w:t>.</w:t>
            </w:r>
            <w:r w:rsidR="00011AF6" w:rsidRPr="009550F5">
              <w:rPr>
                <w:rFonts w:ascii="Times New Roman" w:eastAsia="Calibri" w:hAnsi="Times New Roman" w:cs="Times New Roman"/>
                <w:sz w:val="24"/>
                <w:szCs w:val="24"/>
              </w:rPr>
              <w:t xml:space="preserve"> </w:t>
            </w:r>
            <w:r w:rsidRPr="009550F5">
              <w:rPr>
                <w:rFonts w:ascii="Times New Roman" w:eastAsia="Calibri" w:hAnsi="Times New Roman" w:cs="Times New Roman"/>
                <w:sz w:val="24"/>
                <w:szCs w:val="24"/>
              </w:rPr>
              <w:t>Музыкальное путешествие.</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«Папин день». Концерт для пап.</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«Стихи и песни для мамы». Концерт.</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hAnsi="Times New Roman" w:cs="Times New Roman"/>
                <w:sz w:val="24"/>
                <w:szCs w:val="24"/>
              </w:rPr>
              <w:t>«Весенние старты» музыкальное сопровождение физкультурного праздника.</w:t>
            </w: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385114">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«Дружат в нашей группе девочки и мальчики». Развлечение.</w:t>
            </w:r>
          </w:p>
        </w:tc>
      </w:tr>
    </w:tbl>
    <w:p w:rsidR="00011AF6" w:rsidRPr="009550F5" w:rsidRDefault="00011AF6" w:rsidP="00166084">
      <w:pPr>
        <w:ind w:right="-143"/>
        <w:jc w:val="both"/>
        <w:rPr>
          <w:rFonts w:ascii="Times New Roman" w:hAnsi="Times New Roman" w:cs="Times New Roman"/>
          <w:sz w:val="24"/>
          <w:szCs w:val="24"/>
          <w:lang w:eastAsia="zh-CN"/>
        </w:rPr>
      </w:pPr>
    </w:p>
    <w:p w:rsidR="00460FC0" w:rsidRPr="00293DBF" w:rsidRDefault="00460FC0" w:rsidP="00087D1B">
      <w:pPr>
        <w:spacing w:after="0" w:line="240" w:lineRule="auto"/>
        <w:ind w:left="426" w:firstLine="567"/>
        <w:jc w:val="both"/>
        <w:rPr>
          <w:rFonts w:ascii="Times New Roman" w:hAnsi="Times New Roman" w:cs="Times New Roman"/>
          <w:b/>
          <w:bCs/>
          <w:i/>
          <w:iCs/>
          <w:sz w:val="24"/>
          <w:szCs w:val="24"/>
          <w:u w:val="single"/>
        </w:rPr>
      </w:pPr>
      <w:r w:rsidRPr="00293DBF">
        <w:rPr>
          <w:rFonts w:ascii="Times New Roman" w:hAnsi="Times New Roman" w:cs="Times New Roman"/>
          <w:b/>
          <w:bCs/>
          <w:i/>
          <w:iCs/>
          <w:sz w:val="24"/>
          <w:szCs w:val="24"/>
          <w:u w:val="single"/>
        </w:rPr>
        <w:t>От 4 лет до 5 лет</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В области художественно-эстетического развития основными </w:t>
      </w:r>
      <w:r w:rsidRPr="00166084">
        <w:rPr>
          <w:rFonts w:ascii="Times New Roman" w:hAnsi="Times New Roman" w:cs="Times New Roman"/>
          <w:b/>
          <w:bCs/>
          <w:i/>
          <w:iCs/>
          <w:sz w:val="24"/>
          <w:szCs w:val="24"/>
        </w:rPr>
        <w:t>задачами</w:t>
      </w:r>
      <w:r w:rsidRPr="00166084">
        <w:rPr>
          <w:rFonts w:ascii="Times New Roman" w:hAnsi="Times New Roman" w:cs="Times New Roman"/>
          <w:sz w:val="24"/>
          <w:szCs w:val="24"/>
        </w:rPr>
        <w:t xml:space="preserve"> образовательной деятельности являются:</w:t>
      </w:r>
    </w:p>
    <w:p w:rsidR="00460FC0" w:rsidRPr="00166084" w:rsidRDefault="00460FC0" w:rsidP="00087D1B">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Изобразительная деятельность: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Учить детей выделять и использовать средства выразительности в рисовании, лепке, аппликации.</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Приучать детей быть аккуратными: сохранять свое рабочее место в порядке, по окончании работы убирать все со стола.</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Учить проявлять дружелюбие при оценке работ других детей.</w:t>
      </w:r>
    </w:p>
    <w:p w:rsidR="00460FC0" w:rsidRPr="00166084" w:rsidRDefault="00460FC0" w:rsidP="00087D1B">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Модельно-конструктивная деятельность: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Учить сооружать постройки из крупного и мелкого строительного материала.</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Обучать конструированию из бумаги.</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Приобщать детей к изготовлению поделок из природного материала.</w:t>
      </w:r>
    </w:p>
    <w:p w:rsidR="00460FC0" w:rsidRPr="00166084" w:rsidRDefault="00460FC0" w:rsidP="00087D1B">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Музыкальная деятельность: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Обогащать музыкальные впечатления, способствовать дальнейшему развитию основ музыкальной культуры.</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Развивать музыкальность детей.</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Воспитание интереса и любви к высокохудожественной музыке.</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Различать средства выразительности в музыке, различать звуки по высоте.</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lastRenderedPageBreak/>
        <w:t>Поддерживать интерес к пению.</w:t>
      </w:r>
    </w:p>
    <w:p w:rsidR="00460FC0" w:rsidRPr="00166084" w:rsidRDefault="00460FC0" w:rsidP="00087D1B">
      <w:pPr>
        <w:spacing w:after="0" w:line="240" w:lineRule="auto"/>
        <w:ind w:left="426" w:firstLine="567"/>
        <w:jc w:val="both"/>
        <w:rPr>
          <w:rFonts w:ascii="Times New Roman" w:hAnsi="Times New Roman" w:cs="Times New Roman"/>
          <w:b/>
          <w:bCs/>
          <w:i/>
          <w:iCs/>
          <w:sz w:val="24"/>
          <w:szCs w:val="24"/>
        </w:rPr>
      </w:pPr>
      <w:r w:rsidRPr="00166084">
        <w:rPr>
          <w:rFonts w:ascii="Times New Roman" w:hAnsi="Times New Roman" w:cs="Times New Roman"/>
          <w:b/>
          <w:bCs/>
          <w:i/>
          <w:iCs/>
          <w:sz w:val="24"/>
          <w:szCs w:val="24"/>
        </w:rPr>
        <w:t>Содержание образовательной деятельности</w:t>
      </w:r>
    </w:p>
    <w:p w:rsidR="00460FC0" w:rsidRPr="00166084" w:rsidRDefault="00460FC0" w:rsidP="00087D1B">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Изобразительная деятельность: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Рисование.</w:t>
      </w:r>
      <w:r w:rsidRPr="00166084">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Декоративное рисование.</w:t>
      </w:r>
      <w:r w:rsidRPr="00166084">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Аппликация.</w:t>
      </w:r>
      <w:r w:rsidRPr="00166084">
        <w:rPr>
          <w:rFonts w:ascii="Times New Roman"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w:t>
      </w:r>
      <w:r w:rsidRPr="00166084">
        <w:rPr>
          <w:rFonts w:ascii="Times New Roman" w:hAnsi="Times New Roman" w:cs="Times New Roman"/>
          <w:sz w:val="24"/>
          <w:szCs w:val="24"/>
        </w:rPr>
        <w:lastRenderedPageBreak/>
        <w:t>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460FC0" w:rsidRPr="00166084" w:rsidRDefault="00460FC0" w:rsidP="00087D1B">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Модельно-конструктивная деятельность: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460FC0" w:rsidRPr="00166084" w:rsidRDefault="00460FC0" w:rsidP="00087D1B">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Музыкальная деятельность:</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Слушание.</w:t>
      </w:r>
      <w:r w:rsidRPr="00166084">
        <w:rPr>
          <w:rFonts w:ascii="Times New Roman" w:hAnsi="Times New Roman" w:cs="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 xml:space="preserve">Пение. </w:t>
      </w:r>
      <w:r w:rsidRPr="00166084">
        <w:rPr>
          <w:rFonts w:ascii="Times New Roman" w:hAnsi="Times New Roman" w:cs="Times New Roman"/>
          <w:sz w:val="24"/>
          <w:szCs w:val="24"/>
        </w:rPr>
        <w:t>Обучать детей выразительному пению, формировать умение петь протяжно</w:t>
      </w:r>
      <w:r w:rsidRPr="00166084">
        <w:rPr>
          <w:rFonts w:ascii="Times New Roman" w:hAnsi="Times New Roman" w:cs="Times New Roman"/>
          <w:i/>
          <w:iCs/>
          <w:sz w:val="24"/>
          <w:szCs w:val="24"/>
        </w:rPr>
        <w:t>,</w:t>
      </w:r>
      <w:r w:rsidRPr="00166084">
        <w:rPr>
          <w:rFonts w:ascii="Times New Roman" w:hAnsi="Times New Roman" w:cs="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Песенное творчество</w:t>
      </w:r>
      <w:r w:rsidRPr="00166084">
        <w:rPr>
          <w:rFonts w:ascii="Times New Roman" w:hAnsi="Times New Roman" w:cs="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Музыкально-ритмические движения</w:t>
      </w:r>
      <w:r w:rsidRPr="00166084">
        <w:rPr>
          <w:rFonts w:ascii="Times New Roman" w:hAnsi="Times New Roman" w:cs="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w:t>
      </w:r>
      <w:r w:rsidRPr="00166084">
        <w:rPr>
          <w:rFonts w:ascii="Times New Roman" w:hAnsi="Times New Roman" w:cs="Times New Roman"/>
          <w:sz w:val="24"/>
          <w:szCs w:val="24"/>
        </w:rPr>
        <w:lastRenderedPageBreak/>
        <w:t>(из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Развитие танцевально-игрового творчества</w:t>
      </w:r>
      <w:r w:rsidRPr="00166084">
        <w:rPr>
          <w:rFonts w:ascii="Times New Roman" w:hAnsi="Times New Roman" w:cs="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460FC0" w:rsidRPr="00166084" w:rsidRDefault="00460FC0" w:rsidP="00087D1B">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 </w:t>
      </w:r>
      <w:r w:rsidRPr="00166084">
        <w:rPr>
          <w:rFonts w:ascii="Times New Roman" w:hAnsi="Times New Roman" w:cs="Times New Roman"/>
          <w:i/>
          <w:iCs/>
          <w:sz w:val="24"/>
          <w:szCs w:val="24"/>
        </w:rPr>
        <w:t>Игра на детских музыкальных инструментах</w:t>
      </w:r>
      <w:r w:rsidRPr="00166084">
        <w:rPr>
          <w:rFonts w:ascii="Times New Roman" w:hAnsi="Times New Roman" w:cs="Times New Roman"/>
          <w:sz w:val="24"/>
          <w:szCs w:val="24"/>
        </w:rPr>
        <w:t>. Формировать умение подыгрывать простейшие мелодии на деревянных ложках, погремушках, барабане, металлофоне.</w:t>
      </w:r>
    </w:p>
    <w:p w:rsidR="00CF72ED" w:rsidRPr="009550F5" w:rsidRDefault="00CF72ED" w:rsidP="00087D1B">
      <w:pPr>
        <w:pStyle w:val="a5"/>
        <w:ind w:left="426" w:right="-143" w:firstLine="567"/>
        <w:jc w:val="center"/>
        <w:rPr>
          <w:rFonts w:ascii="Times New Roman" w:hAnsi="Times New Roman" w:cs="Times New Roman"/>
          <w:b/>
          <w:sz w:val="24"/>
          <w:szCs w:val="24"/>
        </w:rPr>
      </w:pPr>
    </w:p>
    <w:p w:rsidR="00460FC0" w:rsidRDefault="006C664D" w:rsidP="00087D1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011AF6" w:rsidRPr="009550F5">
        <w:rPr>
          <w:rFonts w:ascii="Times New Roman" w:hAnsi="Times New Roman" w:cs="Times New Roman"/>
          <w:b/>
          <w:sz w:val="24"/>
          <w:szCs w:val="24"/>
        </w:rPr>
        <w:t>художественно-</w:t>
      </w:r>
      <w:r w:rsidRPr="009550F5">
        <w:rPr>
          <w:rFonts w:ascii="Times New Roman" w:hAnsi="Times New Roman" w:cs="Times New Roman"/>
          <w:b/>
          <w:sz w:val="24"/>
          <w:szCs w:val="24"/>
        </w:rPr>
        <w:t xml:space="preserve">эстетическому развитию детей от 4 до 5 лет, </w:t>
      </w:r>
    </w:p>
    <w:p w:rsidR="006C664D" w:rsidRPr="009550F5" w:rsidRDefault="006C664D" w:rsidP="00087D1B">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011AF6" w:rsidRPr="009550F5">
        <w:rPr>
          <w:rFonts w:ascii="Times New Roman" w:hAnsi="Times New Roman" w:cs="Times New Roman"/>
          <w:b/>
          <w:sz w:val="24"/>
          <w:szCs w:val="24"/>
        </w:rPr>
        <w:t>одержания Федеральной программы</w:t>
      </w:r>
    </w:p>
    <w:p w:rsidR="006C664D" w:rsidRPr="009550F5" w:rsidRDefault="006C664D" w:rsidP="00087D1B">
      <w:pPr>
        <w:spacing w:after="0" w:line="240" w:lineRule="auto"/>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Тематическое планирование по приобщению к искусству</w:t>
      </w:r>
    </w:p>
    <w:p w:rsidR="006C664D" w:rsidRPr="009550F5" w:rsidRDefault="006C664D" w:rsidP="00087D1B">
      <w:pPr>
        <w:pStyle w:val="a5"/>
        <w:ind w:left="426" w:right="-143" w:firstLine="567"/>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1AF6" w:rsidRPr="009550F5" w:rsidRDefault="00011AF6" w:rsidP="00CF72ED">
            <w:pPr>
              <w:ind w:firstLine="459"/>
              <w:jc w:val="center"/>
              <w:rPr>
                <w:rFonts w:ascii="Times New Roman" w:hAnsi="Times New Roman" w:cs="Times New Roman"/>
                <w:b/>
                <w:sz w:val="24"/>
                <w:szCs w:val="24"/>
              </w:rPr>
            </w:pPr>
          </w:p>
          <w:p w:rsidR="006C664D" w:rsidRPr="009550F5" w:rsidRDefault="006C664D" w:rsidP="00CF72ED">
            <w:pPr>
              <w:ind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бесед и занятий</w:t>
            </w:r>
          </w:p>
          <w:p w:rsidR="00011AF6" w:rsidRPr="009550F5" w:rsidRDefault="00011AF6" w:rsidP="00CF72ED">
            <w:pPr>
              <w:ind w:firstLine="459"/>
              <w:jc w:val="center"/>
              <w:rPr>
                <w:rFonts w:ascii="Times New Roman" w:hAnsi="Times New Roman" w:cs="Times New Roman"/>
                <w:b/>
                <w:sz w:val="24"/>
                <w:szCs w:val="24"/>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«Творческие профессии: музыкант, к</w:t>
            </w:r>
            <w:r w:rsidR="00011AF6" w:rsidRPr="009550F5">
              <w:rPr>
                <w:rFonts w:ascii="Times New Roman" w:eastAsia="Times New Roman" w:hAnsi="Times New Roman" w:cs="Times New Roman"/>
                <w:sz w:val="24"/>
                <w:szCs w:val="24"/>
                <w:lang w:eastAsia="zh-CN"/>
              </w:rPr>
              <w:t>омпозитор, художник, скульптор»</w:t>
            </w:r>
          </w:p>
          <w:p w:rsidR="00011AF6" w:rsidRPr="009550F5" w:rsidRDefault="00011AF6" w:rsidP="00CF72ED">
            <w:pPr>
              <w:ind w:firstLine="459"/>
              <w:rPr>
                <w:rFonts w:ascii="Times New Roman" w:eastAsia="Times New Roman" w:hAnsi="Times New Roman" w:cs="Times New Roman"/>
                <w:sz w:val="24"/>
                <w:szCs w:val="24"/>
                <w:lang w:eastAsia="zh-CN"/>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«Предметы и явления природы, окружающей действительности в художественных образах: в литературе, муз</w:t>
            </w:r>
            <w:r w:rsidR="00011AF6" w:rsidRPr="009550F5">
              <w:rPr>
                <w:rFonts w:ascii="Times New Roman" w:eastAsia="Times New Roman" w:hAnsi="Times New Roman" w:cs="Times New Roman"/>
                <w:sz w:val="24"/>
                <w:szCs w:val="24"/>
                <w:lang w:eastAsia="ru-RU"/>
              </w:rPr>
              <w:t>ыке, изобразительном искусстве»</w:t>
            </w:r>
          </w:p>
          <w:p w:rsidR="00011AF6" w:rsidRPr="009550F5" w:rsidRDefault="00011AF6" w:rsidP="00CF72ED">
            <w:pPr>
              <w:ind w:firstLine="459"/>
              <w:rPr>
                <w:rFonts w:ascii="Times New Roman" w:hAnsi="Times New Roman" w:cs="Times New Roman"/>
                <w:sz w:val="24"/>
                <w:szCs w:val="24"/>
                <w:lang w:eastAsia="zh-CN"/>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w:t>
            </w:r>
            <w:r w:rsidR="00011AF6" w:rsidRPr="009550F5">
              <w:rPr>
                <w:rFonts w:ascii="Times New Roman" w:eastAsia="Times New Roman" w:hAnsi="Times New Roman" w:cs="Times New Roman"/>
                <w:sz w:val="24"/>
                <w:szCs w:val="24"/>
                <w:lang w:eastAsia="ru-RU"/>
              </w:rPr>
              <w:t>е и сооружение (архитектура)»</w:t>
            </w:r>
          </w:p>
          <w:p w:rsidR="00011AF6" w:rsidRPr="009550F5" w:rsidRDefault="00011AF6" w:rsidP="00CF72ED">
            <w:pPr>
              <w:ind w:firstLine="459"/>
              <w:rPr>
                <w:rFonts w:ascii="Times New Roman" w:eastAsia="Times New Roman" w:hAnsi="Times New Roman" w:cs="Times New Roman"/>
                <w:sz w:val="24"/>
                <w:szCs w:val="24"/>
                <w:lang w:eastAsia="zh-CN"/>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zh-CN"/>
              </w:rPr>
              <w:t>«</w:t>
            </w:r>
            <w:r w:rsidRPr="009550F5">
              <w:rPr>
                <w:rFonts w:ascii="Times New Roman" w:eastAsia="Times New Roman" w:hAnsi="Times New Roman" w:cs="Times New Roman"/>
                <w:sz w:val="24"/>
                <w:szCs w:val="24"/>
                <w:lang w:eastAsia="ru-RU"/>
              </w:rPr>
              <w:t>Основные средства художественной выразительности: цвет, форма, величина, ритм, движение, жест, звук</w:t>
            </w:r>
            <w:r w:rsidR="00011AF6" w:rsidRPr="009550F5">
              <w:rPr>
                <w:rFonts w:ascii="Times New Roman" w:eastAsia="Times New Roman" w:hAnsi="Times New Roman" w:cs="Times New Roman"/>
                <w:sz w:val="24"/>
                <w:szCs w:val="24"/>
                <w:lang w:eastAsia="ru-RU"/>
              </w:rPr>
              <w:t>»</w:t>
            </w:r>
          </w:p>
          <w:p w:rsidR="00011AF6" w:rsidRPr="009550F5" w:rsidRDefault="00011AF6" w:rsidP="00CF72ED">
            <w:pPr>
              <w:ind w:firstLine="459"/>
              <w:rPr>
                <w:rFonts w:ascii="Times New Roman" w:eastAsia="Times New Roman" w:hAnsi="Times New Roman" w:cs="Times New Roman"/>
                <w:sz w:val="24"/>
                <w:szCs w:val="24"/>
                <w:lang w:eastAsia="zh-CN"/>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zh-CN"/>
              </w:rPr>
              <w:t xml:space="preserve">«Жанровая живопись: </w:t>
            </w:r>
            <w:r w:rsidR="00011AF6" w:rsidRPr="009550F5">
              <w:rPr>
                <w:rFonts w:ascii="Times New Roman" w:eastAsia="Times New Roman" w:hAnsi="Times New Roman" w:cs="Times New Roman"/>
                <w:sz w:val="24"/>
                <w:szCs w:val="24"/>
                <w:lang w:eastAsia="ru-RU"/>
              </w:rPr>
              <w:t>натюрморт, пейзаж, портрет»</w:t>
            </w:r>
          </w:p>
          <w:p w:rsidR="00011AF6" w:rsidRPr="009550F5" w:rsidRDefault="00011AF6" w:rsidP="00CF72ED">
            <w:pPr>
              <w:ind w:firstLine="459"/>
              <w:rPr>
                <w:rFonts w:ascii="Times New Roman" w:eastAsia="Times New Roman" w:hAnsi="Times New Roman" w:cs="Times New Roman"/>
                <w:sz w:val="24"/>
                <w:szCs w:val="24"/>
                <w:lang w:eastAsia="zh-CN"/>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lang w:eastAsia="zh-CN"/>
              </w:rPr>
              <w:t>«</w:t>
            </w:r>
            <w:r w:rsidR="00011AF6" w:rsidRPr="009550F5">
              <w:rPr>
                <w:rFonts w:ascii="Times New Roman" w:eastAsia="Times New Roman" w:hAnsi="Times New Roman" w:cs="Times New Roman"/>
                <w:sz w:val="24"/>
                <w:szCs w:val="24"/>
                <w:lang w:eastAsia="ru-RU"/>
              </w:rPr>
              <w:t>Скульптура. Способы</w:t>
            </w:r>
            <w:r w:rsidRPr="009550F5">
              <w:rPr>
                <w:rFonts w:ascii="Times New Roman" w:eastAsia="Times New Roman" w:hAnsi="Times New Roman" w:cs="Times New Roman"/>
                <w:sz w:val="24"/>
                <w:szCs w:val="24"/>
                <w:lang w:eastAsia="ru-RU"/>
              </w:rPr>
              <w:t xml:space="preserve"> создания скульптуры: плас</w:t>
            </w:r>
            <w:r w:rsidR="00011AF6" w:rsidRPr="009550F5">
              <w:rPr>
                <w:rFonts w:ascii="Times New Roman" w:eastAsia="Times New Roman" w:hAnsi="Times New Roman" w:cs="Times New Roman"/>
                <w:sz w:val="24"/>
                <w:szCs w:val="24"/>
                <w:lang w:eastAsia="ru-RU"/>
              </w:rPr>
              <w:t>тика, высекание»</w:t>
            </w:r>
          </w:p>
          <w:p w:rsidR="00011AF6" w:rsidRPr="009550F5" w:rsidRDefault="00011AF6" w:rsidP="00CF72ED">
            <w:pPr>
              <w:ind w:firstLine="459"/>
              <w:rPr>
                <w:rFonts w:ascii="Times New Roman" w:hAnsi="Times New Roman" w:cs="Times New Roman"/>
                <w:sz w:val="24"/>
                <w:szCs w:val="24"/>
                <w:lang w:eastAsia="zh-CN"/>
              </w:rPr>
            </w:pPr>
          </w:p>
        </w:tc>
      </w:tr>
      <w:tr w:rsidR="006C664D" w:rsidRPr="009550F5" w:rsidTr="00087D1B">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011AF6" w:rsidP="00CF72ED">
            <w:pPr>
              <w:ind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«Архитектурные сооружения»</w:t>
            </w:r>
          </w:p>
          <w:p w:rsidR="00011AF6" w:rsidRPr="009550F5" w:rsidRDefault="00011AF6" w:rsidP="00CF72ED">
            <w:pPr>
              <w:ind w:firstLine="459"/>
              <w:rPr>
                <w:rFonts w:ascii="Times New Roman" w:eastAsia="Times New Roman" w:hAnsi="Times New Roman" w:cs="Times New Roman"/>
                <w:sz w:val="24"/>
                <w:szCs w:val="24"/>
                <w:lang w:eastAsia="zh-CN"/>
              </w:rPr>
            </w:pPr>
          </w:p>
        </w:tc>
      </w:tr>
      <w:tr w:rsidR="006C664D" w:rsidRPr="009550F5" w:rsidTr="00087D1B">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«Художественная выставка»</w:t>
            </w:r>
          </w:p>
          <w:p w:rsidR="00011AF6" w:rsidRPr="009550F5" w:rsidRDefault="00011AF6" w:rsidP="00CF72ED">
            <w:pPr>
              <w:ind w:firstLine="459"/>
              <w:rPr>
                <w:rFonts w:ascii="Times New Roman" w:eastAsia="Times New Roman" w:hAnsi="Times New Roman" w:cs="Times New Roman"/>
                <w:sz w:val="24"/>
                <w:szCs w:val="24"/>
                <w:lang w:eastAsia="zh-CN"/>
              </w:rPr>
            </w:pPr>
          </w:p>
        </w:tc>
      </w:tr>
      <w:tr w:rsidR="006C664D" w:rsidRPr="009550F5" w:rsidTr="00087D1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suppressLineNumbers/>
              <w:snapToGrid w:val="0"/>
              <w:ind w:firstLine="459"/>
              <w:rPr>
                <w:rFonts w:ascii="Times New Roman" w:hAnsi="Times New Roman" w:cs="Times New Roman"/>
                <w:b/>
                <w:sz w:val="24"/>
                <w:szCs w:val="24"/>
              </w:rPr>
            </w:pPr>
            <w:r w:rsidRPr="009550F5">
              <w:rPr>
                <w:rFonts w:ascii="Times New Roman" w:hAnsi="Times New Roman" w:cs="Times New Roman"/>
                <w:sz w:val="24"/>
                <w:szCs w:val="24"/>
              </w:rPr>
              <w:t>Посещение музея, театра (экскурсии</w:t>
            </w:r>
            <w:r w:rsidR="00011AF6" w:rsidRPr="009550F5">
              <w:rPr>
                <w:rFonts w:ascii="Times New Roman" w:hAnsi="Times New Roman" w:cs="Times New Roman"/>
                <w:sz w:val="24"/>
                <w:szCs w:val="24"/>
              </w:rPr>
              <w:t>)</w:t>
            </w:r>
          </w:p>
        </w:tc>
      </w:tr>
    </w:tbl>
    <w:p w:rsidR="00011AF6" w:rsidRPr="009550F5" w:rsidRDefault="00011AF6" w:rsidP="00D87FAA">
      <w:pPr>
        <w:pStyle w:val="a5"/>
        <w:ind w:left="-567" w:right="-143" w:firstLine="709"/>
        <w:rPr>
          <w:rFonts w:ascii="Times New Roman" w:hAnsi="Times New Roman" w:cs="Times New Roman"/>
          <w:sz w:val="24"/>
          <w:szCs w:val="24"/>
        </w:rPr>
      </w:pP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изобразительной деятельности</w:t>
      </w:r>
    </w:p>
    <w:p w:rsidR="006C664D" w:rsidRPr="009550F5" w:rsidRDefault="006C664D" w:rsidP="00D87FAA">
      <w:pPr>
        <w:pStyle w:val="a5"/>
        <w:ind w:left="-567" w:right="-143" w:firstLine="709"/>
        <w:jc w:val="center"/>
        <w:rPr>
          <w:rFonts w:ascii="Times New Roman" w:eastAsia="Calibri"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9F1D3C">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CF72E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Рисование. </w:t>
            </w:r>
            <w:r w:rsidRPr="009550F5">
              <w:rPr>
                <w:rFonts w:ascii="Times New Roman" w:eastAsia="Times New Roman" w:hAnsi="Times New Roman" w:cs="Times New Roman"/>
                <w:sz w:val="24"/>
                <w:szCs w:val="24"/>
                <w:lang w:eastAsia="zh-CN"/>
              </w:rPr>
              <w:t>«Летняя картинка».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Рисование.</w:t>
            </w:r>
            <w:r w:rsidRPr="009550F5">
              <w:rPr>
                <w:rFonts w:ascii="Times New Roman" w:eastAsia="Times New Roman" w:hAnsi="Times New Roman" w:cs="Times New Roman"/>
                <w:sz w:val="24"/>
                <w:szCs w:val="24"/>
                <w:lang w:eastAsia="zh-CN"/>
              </w:rPr>
              <w:t xml:space="preserve"> «Разноцветные шары» (карандаш).</w:t>
            </w:r>
          </w:p>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Лепка</w:t>
            </w:r>
            <w:r w:rsidRPr="009550F5">
              <w:rPr>
                <w:rFonts w:ascii="Times New Roman" w:hAnsi="Times New Roman" w:cs="Times New Roman"/>
                <w:sz w:val="24"/>
                <w:szCs w:val="24"/>
              </w:rPr>
              <w:t xml:space="preserve"> «Яблоки и ягоды».</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Рисование красками. </w:t>
            </w:r>
            <w:r w:rsidRPr="009550F5">
              <w:rPr>
                <w:rFonts w:ascii="Times New Roman" w:eastAsia="Times New Roman" w:hAnsi="Times New Roman" w:cs="Times New Roman"/>
                <w:sz w:val="24"/>
                <w:szCs w:val="24"/>
                <w:lang w:eastAsia="zh-CN"/>
              </w:rPr>
              <w:t>«Красивые цветы».</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Рисование.</w:t>
            </w:r>
            <w:r w:rsidRPr="009550F5">
              <w:rPr>
                <w:rFonts w:ascii="Times New Roman" w:eastAsia="Times New Roman" w:hAnsi="Times New Roman" w:cs="Times New Roman"/>
                <w:sz w:val="24"/>
                <w:szCs w:val="24"/>
                <w:lang w:eastAsia="zh-CN"/>
              </w:rPr>
              <w:t xml:space="preserve"> </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«На яблоне поспели яблоки».</w:t>
            </w:r>
          </w:p>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Рисование.</w:t>
            </w:r>
            <w:r w:rsidRPr="009550F5">
              <w:rPr>
                <w:rFonts w:ascii="Times New Roman" w:eastAsia="Times New Roman" w:hAnsi="Times New Roman" w:cs="Times New Roman"/>
                <w:sz w:val="24"/>
                <w:szCs w:val="24"/>
                <w:lang w:eastAsia="zh-CN"/>
              </w:rPr>
              <w:t xml:space="preserve"> «Фрукты и овощи».</w:t>
            </w:r>
          </w:p>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
                <w:sz w:val="24"/>
                <w:szCs w:val="24"/>
                <w:lang w:eastAsia="zh-CN"/>
              </w:rPr>
              <w:t xml:space="preserve"> </w:t>
            </w:r>
            <w:r w:rsidRPr="009550F5">
              <w:rPr>
                <w:rFonts w:ascii="Times New Roman" w:hAnsi="Times New Roman" w:cs="Times New Roman"/>
                <w:sz w:val="24"/>
                <w:szCs w:val="24"/>
              </w:rPr>
              <w:t xml:space="preserve">Коллективная </w:t>
            </w:r>
            <w:r w:rsidRPr="009550F5">
              <w:rPr>
                <w:rFonts w:ascii="Times New Roman" w:hAnsi="Times New Roman" w:cs="Times New Roman"/>
                <w:b/>
                <w:sz w:val="24"/>
                <w:szCs w:val="24"/>
              </w:rPr>
              <w:t>аппликация</w:t>
            </w:r>
            <w:r w:rsidRPr="009550F5">
              <w:rPr>
                <w:rFonts w:ascii="Times New Roman" w:hAnsi="Times New Roman" w:cs="Times New Roman"/>
                <w:sz w:val="24"/>
                <w:szCs w:val="24"/>
              </w:rPr>
              <w:t xml:space="preserve"> «Яблоневый сад». </w:t>
            </w:r>
          </w:p>
          <w:p w:rsidR="006C664D" w:rsidRPr="009550F5" w:rsidRDefault="006C664D" w:rsidP="00CF72ED">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Рисование.  «Домик для птички».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Лепка</w:t>
            </w:r>
            <w:r w:rsidRPr="009550F5">
              <w:rPr>
                <w:rFonts w:ascii="Times New Roman" w:hAnsi="Times New Roman" w:cs="Times New Roman"/>
                <w:b/>
                <w:sz w:val="24"/>
                <w:szCs w:val="24"/>
                <w:lang w:eastAsia="zh-CN"/>
              </w:rPr>
              <w:t xml:space="preserve"> </w:t>
            </w:r>
            <w:r w:rsidRPr="009550F5">
              <w:rPr>
                <w:rFonts w:ascii="Times New Roman" w:hAnsi="Times New Roman" w:cs="Times New Roman"/>
                <w:sz w:val="24"/>
                <w:szCs w:val="24"/>
              </w:rPr>
              <w:t>«Любимая игрушка».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 xml:space="preserve">Рисование </w:t>
            </w:r>
            <w:r w:rsidRPr="009550F5">
              <w:rPr>
                <w:rFonts w:ascii="Times New Roman" w:eastAsia="Times New Roman" w:hAnsi="Times New Roman" w:cs="Times New Roman"/>
                <w:sz w:val="24"/>
                <w:szCs w:val="24"/>
                <w:lang w:eastAsia="zh-CN"/>
              </w:rPr>
              <w:t>«Узоры на фартуке».</w:t>
            </w:r>
          </w:p>
          <w:p w:rsidR="006C664D" w:rsidRPr="009550F5" w:rsidRDefault="006C664D" w:rsidP="00CF72ED">
            <w:pPr>
              <w:shd w:val="clear" w:color="auto" w:fill="E2EFD9" w:themeFill="accent6" w:themeFillTint="33"/>
              <w:ind w:right="-143" w:firstLine="459"/>
              <w:rPr>
                <w:rFonts w:ascii="Times New Roman" w:hAnsi="Times New Roman" w:cs="Times New Roman"/>
                <w:bCs/>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Рисование по собственному замыслу.</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Аппликация</w:t>
            </w:r>
            <w:r w:rsidRPr="009550F5">
              <w:rPr>
                <w:rFonts w:ascii="Times New Roman" w:hAnsi="Times New Roman" w:cs="Times New Roman"/>
                <w:b/>
                <w:sz w:val="24"/>
                <w:szCs w:val="24"/>
                <w:lang w:eastAsia="zh-CN"/>
              </w:rPr>
              <w:t xml:space="preserve"> </w:t>
            </w:r>
            <w:r w:rsidRPr="009550F5">
              <w:rPr>
                <w:rFonts w:ascii="Times New Roman" w:eastAsia="Times New Roman" w:hAnsi="Times New Roman" w:cs="Times New Roman"/>
                <w:sz w:val="24"/>
                <w:szCs w:val="24"/>
                <w:lang w:eastAsia="zh-CN"/>
              </w:rPr>
              <w:t>«Осень». Коллективная аппликация.</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w:t>
            </w:r>
            <w:r w:rsidRPr="009550F5">
              <w:rPr>
                <w:rFonts w:ascii="Times New Roman" w:eastAsia="Times New Roman" w:hAnsi="Times New Roman" w:cs="Times New Roman"/>
                <w:sz w:val="24"/>
                <w:szCs w:val="24"/>
                <w:lang w:eastAsia="zh-CN"/>
              </w:rPr>
              <w:t>Разноцветные вёдра для воды».</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 xml:space="preserve">Рисование </w:t>
            </w:r>
            <w:r w:rsidRPr="009550F5">
              <w:rPr>
                <w:rFonts w:ascii="Times New Roman" w:eastAsia="Times New Roman" w:hAnsi="Times New Roman" w:cs="Times New Roman"/>
                <w:sz w:val="24"/>
                <w:szCs w:val="24"/>
                <w:lang w:eastAsia="zh-CN"/>
              </w:rPr>
              <w:t>«Скоро будет Новый год! Он нам ёлку принесёт!»</w:t>
            </w:r>
          </w:p>
          <w:p w:rsidR="006C664D" w:rsidRPr="009550F5" w:rsidRDefault="006C664D" w:rsidP="00CF72ED">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lang w:eastAsia="zh-CN"/>
              </w:rPr>
              <w:t>Лепка</w:t>
            </w:r>
            <w:r w:rsidRPr="009550F5">
              <w:rPr>
                <w:rFonts w:ascii="Times New Roman" w:hAnsi="Times New Roman" w:cs="Times New Roman"/>
                <w:b/>
                <w:sz w:val="24"/>
                <w:szCs w:val="24"/>
                <w:lang w:eastAsia="zh-CN"/>
              </w:rPr>
              <w:t xml:space="preserve"> </w:t>
            </w:r>
            <w:r w:rsidRPr="009550F5">
              <w:rPr>
                <w:rFonts w:ascii="Times New Roman" w:hAnsi="Times New Roman" w:cs="Times New Roman"/>
                <w:sz w:val="24"/>
                <w:szCs w:val="24"/>
                <w:lang w:eastAsia="zh-CN"/>
              </w:rPr>
              <w:t>«Уточка».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Рисование </w:t>
            </w:r>
            <w:r w:rsidRPr="009550F5">
              <w:rPr>
                <w:rFonts w:ascii="Times New Roman" w:hAnsi="Times New Roman" w:cs="Times New Roman"/>
                <w:sz w:val="24"/>
                <w:szCs w:val="24"/>
                <w:lang w:eastAsia="zh-CN"/>
              </w:rPr>
              <w:t>«</w:t>
            </w:r>
            <w:r w:rsidRPr="009550F5">
              <w:rPr>
                <w:rFonts w:ascii="Times New Roman" w:eastAsia="Times New Roman" w:hAnsi="Times New Roman" w:cs="Times New Roman"/>
                <w:sz w:val="24"/>
                <w:szCs w:val="24"/>
                <w:lang w:eastAsia="zh-CN"/>
              </w:rPr>
              <w:t>Маленький гномик».</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suppressLineNumbers/>
              <w:snapToGrid w:val="0"/>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 2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 xml:space="preserve">  - выходные праздничные дни.</w:t>
            </w:r>
          </w:p>
          <w:p w:rsidR="006C664D" w:rsidRPr="009550F5" w:rsidRDefault="006C664D" w:rsidP="00CF72ED">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lang w:eastAsia="zh-CN"/>
              </w:rPr>
              <w:t xml:space="preserve">Аппликация </w:t>
            </w:r>
            <w:r w:rsidRPr="009550F5">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Рисование</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Рисование</w:t>
            </w:r>
            <w:r w:rsidRPr="009550F5">
              <w:rPr>
                <w:rFonts w:ascii="Times New Roman" w:eastAsia="Times New Roman" w:hAnsi="Times New Roman" w:cs="Times New Roman"/>
                <w:sz w:val="24"/>
                <w:szCs w:val="24"/>
                <w:lang w:eastAsia="zh-CN"/>
              </w:rPr>
              <w:t xml:space="preserve"> по замыслу.</w:t>
            </w:r>
          </w:p>
          <w:p w:rsidR="006C664D" w:rsidRPr="009550F5" w:rsidRDefault="006C664D" w:rsidP="00CF72ED">
            <w:pPr>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sz w:val="24"/>
                <w:szCs w:val="24"/>
                <w:lang w:eastAsia="zh-CN"/>
              </w:rPr>
              <w:t>Лепка</w:t>
            </w:r>
            <w:r w:rsidRPr="009550F5">
              <w:rPr>
                <w:rFonts w:ascii="Times New Roman" w:hAnsi="Times New Roman" w:cs="Times New Roman"/>
                <w:bCs/>
                <w:sz w:val="24"/>
                <w:szCs w:val="24"/>
              </w:rPr>
              <w:t xml:space="preserve"> из глины</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«Птичка».</w:t>
            </w:r>
          </w:p>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zh-CN"/>
              </w:rPr>
              <w:t>Рисование «Снег идет».</w:t>
            </w:r>
          </w:p>
          <w:p w:rsidR="006C664D" w:rsidRPr="009550F5" w:rsidRDefault="006C664D" w:rsidP="00CF72ED">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Аппликация</w:t>
            </w:r>
            <w:r w:rsidRPr="009550F5">
              <w:rPr>
                <w:rFonts w:ascii="Times New Roman" w:hAnsi="Times New Roman" w:cs="Times New Roman"/>
                <w:b/>
                <w:sz w:val="24"/>
                <w:szCs w:val="24"/>
                <w:lang w:eastAsia="zh-CN"/>
              </w:rPr>
              <w:t xml:space="preserve"> </w:t>
            </w:r>
            <w:r w:rsidRPr="009550F5">
              <w:rPr>
                <w:rFonts w:ascii="Times New Roman" w:hAnsi="Times New Roman" w:cs="Times New Roman"/>
                <w:sz w:val="24"/>
                <w:szCs w:val="24"/>
                <w:lang w:eastAsia="zh-CN"/>
              </w:rPr>
              <w:t>«Снеговик».</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w:t>
            </w:r>
            <w:r w:rsidRPr="009550F5">
              <w:rPr>
                <w:rFonts w:ascii="Times New Roman" w:hAnsi="Times New Roman" w:cs="Times New Roman"/>
                <w:b/>
                <w:color w:val="000000"/>
                <w:sz w:val="24"/>
                <w:szCs w:val="24"/>
              </w:rPr>
              <w:t xml:space="preserve">е </w:t>
            </w:r>
            <w:r w:rsidRPr="009550F5">
              <w:rPr>
                <w:rFonts w:ascii="Times New Roman" w:eastAsia="Times New Roman" w:hAnsi="Times New Roman" w:cs="Times New Roman"/>
                <w:sz w:val="24"/>
                <w:szCs w:val="24"/>
                <w:lang w:eastAsia="zh-CN"/>
              </w:rPr>
              <w:t>«Цветы для мамы».</w:t>
            </w:r>
          </w:p>
          <w:p w:rsidR="006C664D" w:rsidRPr="009550F5" w:rsidRDefault="006C664D" w:rsidP="00CF72ED">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sidRPr="009550F5">
              <w:rPr>
                <w:rFonts w:ascii="Times New Roman" w:hAnsi="Times New Roman" w:cs="Times New Roman"/>
                <w:b/>
                <w:sz w:val="24"/>
                <w:szCs w:val="24"/>
                <w:lang w:eastAsia="zh-CN"/>
              </w:rPr>
              <w:t>о</w:t>
            </w:r>
            <w:r w:rsidRPr="009550F5">
              <w:rPr>
                <w:rFonts w:ascii="Times New Roman" w:hAnsi="Times New Roman" w:cs="Times New Roman"/>
                <w:b/>
                <w:sz w:val="24"/>
                <w:szCs w:val="24"/>
                <w:lang w:eastAsia="zh-CN"/>
              </w:rPr>
              <w:t xml:space="preserve"> Дню 8 Марта.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 xml:space="preserve">Рисование </w:t>
            </w:r>
            <w:r w:rsidRPr="009550F5">
              <w:rPr>
                <w:rFonts w:ascii="Times New Roman" w:eastAsia="Times New Roman" w:hAnsi="Times New Roman" w:cs="Times New Roman"/>
                <w:sz w:val="24"/>
                <w:szCs w:val="24"/>
                <w:lang w:eastAsia="zh-CN"/>
              </w:rPr>
              <w:t>«Стройка. Дом».</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lastRenderedPageBreak/>
              <w:t>4 неделя</w:t>
            </w:r>
            <w:r w:rsidRPr="009550F5">
              <w:rPr>
                <w:rFonts w:ascii="Times New Roman" w:hAnsi="Times New Roman" w:cs="Times New Roman"/>
                <w:sz w:val="24"/>
                <w:szCs w:val="24"/>
              </w:rPr>
              <w:t xml:space="preserve"> Рисование</w:t>
            </w:r>
            <w:r w:rsidRPr="009550F5">
              <w:rPr>
                <w:rFonts w:ascii="Times New Roman" w:eastAsia="Times New Roman" w:hAnsi="Times New Roman" w:cs="Times New Roman"/>
                <w:sz w:val="24"/>
                <w:szCs w:val="24"/>
                <w:lang w:eastAsia="zh-CN"/>
              </w:rPr>
              <w:t xml:space="preserve"> поролоном «Сказочный дом».</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 «Весенняя картинка».</w:t>
            </w:r>
          </w:p>
          <w:p w:rsidR="006C664D" w:rsidRPr="009550F5" w:rsidRDefault="006C664D" w:rsidP="00CF72ED">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sz w:val="24"/>
                <w:szCs w:val="24"/>
                <w:lang w:eastAsia="zh-CN"/>
              </w:rPr>
              <w:t>Лепка</w:t>
            </w:r>
            <w:r w:rsidRPr="009550F5">
              <w:rPr>
                <w:rFonts w:ascii="Times New Roman" w:hAnsi="Times New Roman" w:cs="Times New Roman"/>
                <w:b/>
                <w:sz w:val="24"/>
                <w:szCs w:val="24"/>
                <w:lang w:eastAsia="zh-CN"/>
              </w:rPr>
              <w:t xml:space="preserve"> </w:t>
            </w:r>
            <w:r w:rsidRPr="009550F5">
              <w:rPr>
                <w:rFonts w:ascii="Times New Roman" w:hAnsi="Times New Roman" w:cs="Times New Roman"/>
                <w:sz w:val="24"/>
                <w:szCs w:val="24"/>
              </w:rPr>
              <w:t>«Мисочка для котенка».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Рисование</w:t>
            </w:r>
            <w:r w:rsidRPr="009550F5">
              <w:rPr>
                <w:rFonts w:ascii="Times New Roman" w:hAnsi="Times New Roman" w:cs="Times New Roman"/>
                <w:b/>
                <w:bCs/>
                <w:color w:val="000000"/>
                <w:sz w:val="24"/>
                <w:szCs w:val="24"/>
              </w:rPr>
              <w:t xml:space="preserve"> </w:t>
            </w:r>
            <w:r w:rsidRPr="009550F5">
              <w:rPr>
                <w:rFonts w:ascii="Times New Roman" w:eastAsia="Times New Roman" w:hAnsi="Times New Roman" w:cs="Times New Roman"/>
                <w:sz w:val="24"/>
                <w:szCs w:val="24"/>
                <w:lang w:eastAsia="zh-CN"/>
              </w:rPr>
              <w:t>«Матрешка».</w:t>
            </w:r>
          </w:p>
          <w:p w:rsidR="006C664D" w:rsidRPr="009550F5" w:rsidRDefault="006C664D" w:rsidP="00CF72ED">
            <w:pPr>
              <w:ind w:right="-143" w:firstLine="459"/>
              <w:rPr>
                <w:rFonts w:ascii="Times New Roman" w:eastAsia="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Рисование</w:t>
            </w:r>
            <w:r w:rsidRPr="009550F5">
              <w:rPr>
                <w:rFonts w:ascii="Times New Roman" w:hAnsi="Times New Roman" w:cs="Times New Roman"/>
                <w:b/>
                <w:color w:val="000000"/>
                <w:sz w:val="24"/>
                <w:szCs w:val="24"/>
              </w:rPr>
              <w:t xml:space="preserve"> </w:t>
            </w:r>
            <w:r w:rsidRPr="009550F5">
              <w:rPr>
                <w:rFonts w:ascii="Times New Roman" w:eastAsia="Times New Roman" w:hAnsi="Times New Roman" w:cs="Times New Roman"/>
                <w:sz w:val="24"/>
                <w:szCs w:val="24"/>
                <w:lang w:eastAsia="zh-CN"/>
              </w:rPr>
              <w:t>«Желтые одуванчики в траве».</w:t>
            </w:r>
          </w:p>
        </w:tc>
      </w:tr>
      <w:tr w:rsidR="006C664D" w:rsidRPr="009550F5" w:rsidTr="009F1D3C">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shd w:val="clear" w:color="auto" w:fill="E2EFD9" w:themeFill="accent6" w:themeFillTint="33"/>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C664D" w:rsidRPr="009550F5" w:rsidRDefault="006C664D" w:rsidP="00CF72ED">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C664D" w:rsidRPr="009550F5" w:rsidRDefault="006C664D" w:rsidP="00CF72ED">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C664D" w:rsidRPr="009550F5" w:rsidRDefault="006C664D" w:rsidP="00CF72ED">
            <w:pPr>
              <w:suppressLineNumbers/>
              <w:snapToGrid w:val="0"/>
              <w:ind w:right="-143" w:firstLine="459"/>
              <w:rPr>
                <w:rFonts w:ascii="Times New Roman" w:hAnsi="Times New Roman" w:cs="Times New Roman"/>
                <w:b/>
                <w:sz w:val="24"/>
                <w:szCs w:val="24"/>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Выставка</w:t>
            </w:r>
            <w:r w:rsidRPr="009550F5">
              <w:rPr>
                <w:rFonts w:ascii="Times New Roman" w:hAnsi="Times New Roman" w:cs="Times New Roman"/>
                <w:b/>
                <w:sz w:val="24"/>
                <w:szCs w:val="24"/>
              </w:rPr>
              <w:t xml:space="preserve"> детских работ.</w:t>
            </w:r>
          </w:p>
        </w:tc>
      </w:tr>
    </w:tbl>
    <w:p w:rsidR="006C664D" w:rsidRPr="009550F5" w:rsidRDefault="006C664D" w:rsidP="00D87FAA">
      <w:pPr>
        <w:pStyle w:val="a5"/>
        <w:ind w:left="-567" w:right="-143" w:firstLine="709"/>
        <w:jc w:val="center"/>
        <w:rPr>
          <w:rFonts w:ascii="Times New Roman" w:hAnsi="Times New Roman" w:cs="Times New Roman"/>
          <w:b/>
          <w:sz w:val="24"/>
          <w:szCs w:val="24"/>
        </w:rPr>
      </w:pPr>
    </w:p>
    <w:p w:rsidR="006C664D" w:rsidRPr="009550F5" w:rsidRDefault="009F1D3C" w:rsidP="009F1D3C">
      <w:pPr>
        <w:pStyle w:val="a5"/>
        <w:ind w:left="426" w:right="-143" w:firstLine="567"/>
        <w:jc w:val="center"/>
        <w:rPr>
          <w:rFonts w:ascii="Times New Roman" w:hAnsi="Times New Roman" w:cs="Times New Roman"/>
          <w:b/>
          <w:sz w:val="24"/>
          <w:szCs w:val="24"/>
        </w:rPr>
      </w:pPr>
      <w:r>
        <w:rPr>
          <w:rFonts w:ascii="Times New Roman" w:hAnsi="Times New Roman" w:cs="Times New Roman"/>
          <w:b/>
          <w:sz w:val="24"/>
          <w:szCs w:val="24"/>
        </w:rPr>
        <w:t>Конструктивная деятельность</w:t>
      </w: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w:t>
      </w:r>
      <w:r w:rsidR="009D369F" w:rsidRPr="009550F5">
        <w:rPr>
          <w:rFonts w:ascii="Times New Roman" w:hAnsi="Times New Roman" w:cs="Times New Roman"/>
          <w:b/>
          <w:sz w:val="24"/>
          <w:szCs w:val="24"/>
        </w:rPr>
        <w:t>по конструктивной деятельности</w:t>
      </w:r>
    </w:p>
    <w:p w:rsidR="009D369F" w:rsidRPr="009550F5" w:rsidRDefault="009D369F" w:rsidP="00D87FAA">
      <w:pPr>
        <w:pStyle w:val="a5"/>
        <w:ind w:left="-567" w:right="-143" w:firstLine="709"/>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CF72ED">
            <w:pPr>
              <w:ind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spacing w:after="240"/>
              <w:ind w:right="-143" w:firstLine="70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 xml:space="preserve">Тема: </w:t>
            </w:r>
            <w:r w:rsidRPr="009550F5">
              <w:rPr>
                <w:rFonts w:ascii="Times New Roman" w:eastAsia="Times New Roman" w:hAnsi="Times New Roman" w:cs="Times New Roman"/>
                <w:b/>
                <w:sz w:val="24"/>
                <w:szCs w:val="24"/>
                <w:lang w:eastAsia="ru-RU"/>
              </w:rPr>
              <w:t>«Домики».</w:t>
            </w: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iCs/>
                <w:sz w:val="24"/>
                <w:szCs w:val="24"/>
                <w:lang w:eastAsia="ru-RU"/>
              </w:rPr>
              <w:t>(Конструирование по образцу).</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F72ED">
            <w:pPr>
              <w:pStyle w:val="a5"/>
              <w:ind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 «Заборчик</w:t>
            </w:r>
            <w:r w:rsidRPr="009550F5">
              <w:rPr>
                <w:rFonts w:ascii="Times New Roman" w:hAnsi="Times New Roman" w:cs="Times New Roman"/>
                <w:sz w:val="24"/>
                <w:szCs w:val="24"/>
              </w:rPr>
              <w:t>»</w:t>
            </w:r>
            <w:r w:rsidRPr="009550F5">
              <w:rPr>
                <w:rFonts w:ascii="Times New Roman" w:hAnsi="Times New Roman" w:cs="Times New Roman"/>
                <w:iCs/>
                <w:sz w:val="24"/>
                <w:szCs w:val="24"/>
                <w:lang w:eastAsia="ru-RU"/>
              </w:rPr>
              <w:t xml:space="preserve"> (Конструирование по условиям).</w:t>
            </w:r>
          </w:p>
          <w:p w:rsidR="006C664D" w:rsidRPr="009550F5" w:rsidRDefault="006C664D" w:rsidP="00CF72ED">
            <w:pPr>
              <w:ind w:right="-143" w:firstLine="709"/>
              <w:rPr>
                <w:rFonts w:ascii="Times New Roman" w:hAnsi="Times New Roman" w:cs="Times New Roman"/>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F72ED">
            <w:pPr>
              <w:pStyle w:val="a5"/>
              <w:ind w:right="-143" w:firstLine="70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Темы</w:t>
            </w: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 xml:space="preserve"> «Ворота» </w:t>
            </w:r>
            <w:r w:rsidR="009D369F" w:rsidRPr="009550F5">
              <w:rPr>
                <w:rFonts w:ascii="Times New Roman" w:eastAsia="Times New Roman" w:hAnsi="Times New Roman" w:cs="Times New Roman"/>
                <w:iCs/>
                <w:sz w:val="24"/>
                <w:szCs w:val="24"/>
                <w:lang w:eastAsia="ru-RU"/>
              </w:rPr>
              <w:t>(к</w:t>
            </w:r>
            <w:r w:rsidRPr="009550F5">
              <w:rPr>
                <w:rFonts w:ascii="Times New Roman" w:eastAsia="Times New Roman" w:hAnsi="Times New Roman" w:cs="Times New Roman"/>
                <w:iCs/>
                <w:sz w:val="24"/>
                <w:szCs w:val="24"/>
                <w:lang w:eastAsia="ru-RU"/>
              </w:rPr>
              <w:t>онструирование по образцу);</w:t>
            </w:r>
            <w:r w:rsidRPr="009550F5">
              <w:rPr>
                <w:rFonts w:ascii="Times New Roman" w:eastAsia="Times New Roman" w:hAnsi="Times New Roman" w:cs="Times New Roman"/>
                <w:sz w:val="24"/>
                <w:szCs w:val="24"/>
                <w:lang w:eastAsia="ru-RU"/>
              </w:rPr>
              <w:t xml:space="preserve"> </w:t>
            </w:r>
          </w:p>
          <w:p w:rsidR="006C664D" w:rsidRPr="007A3064" w:rsidRDefault="006C664D" w:rsidP="007A3064">
            <w:pPr>
              <w:pStyle w:val="a5"/>
              <w:ind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«Сарайчики и гаражи»</w:t>
            </w:r>
            <w:r w:rsidR="009D369F" w:rsidRPr="009550F5">
              <w:rPr>
                <w:rFonts w:ascii="Times New Roman" w:eastAsia="Times New Roman" w:hAnsi="Times New Roman" w:cs="Times New Roman"/>
                <w:iCs/>
                <w:sz w:val="24"/>
                <w:szCs w:val="24"/>
                <w:lang w:eastAsia="ru-RU"/>
              </w:rPr>
              <w:t xml:space="preserve"> (к</w:t>
            </w:r>
            <w:r w:rsidRPr="009550F5">
              <w:rPr>
                <w:rFonts w:ascii="Times New Roman" w:eastAsia="Times New Roman" w:hAnsi="Times New Roman" w:cs="Times New Roman"/>
                <w:iCs/>
                <w:sz w:val="24"/>
                <w:szCs w:val="24"/>
                <w:lang w:eastAsia="ru-RU"/>
              </w:rPr>
              <w:t>онструирование по условиям).</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F72ED">
            <w:pPr>
              <w:pStyle w:val="a5"/>
              <w:ind w:right="-143" w:firstLine="709"/>
              <w:rPr>
                <w:rFonts w:ascii="Times New Roman" w:hAnsi="Times New Roman" w:cs="Times New Roman"/>
                <w:sz w:val="24"/>
                <w:szCs w:val="24"/>
              </w:rPr>
            </w:pPr>
            <w:r w:rsidRPr="009550F5">
              <w:rPr>
                <w:rFonts w:ascii="Times New Roman" w:hAnsi="Times New Roman" w:cs="Times New Roman"/>
                <w:b/>
                <w:sz w:val="24"/>
                <w:szCs w:val="24"/>
              </w:rPr>
              <w:t>Конструктивно - модельная деятельность</w:t>
            </w:r>
            <w:r w:rsidRPr="009550F5">
              <w:rPr>
                <w:rFonts w:ascii="Times New Roman" w:hAnsi="Times New Roman" w:cs="Times New Roman"/>
                <w:sz w:val="24"/>
                <w:szCs w:val="24"/>
              </w:rPr>
              <w:t xml:space="preserve"> </w:t>
            </w:r>
          </w:p>
          <w:p w:rsidR="006C664D" w:rsidRPr="009550F5" w:rsidRDefault="006C664D" w:rsidP="00CF72ED">
            <w:pPr>
              <w:pStyle w:val="a5"/>
              <w:ind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b/>
                <w:sz w:val="24"/>
                <w:szCs w:val="24"/>
                <w:lang w:eastAsia="ru-RU"/>
              </w:rPr>
              <w:t xml:space="preserve"> </w:t>
            </w:r>
            <w:r w:rsidRPr="009550F5">
              <w:rPr>
                <w:rFonts w:ascii="Times New Roman" w:hAnsi="Times New Roman" w:cs="Times New Roman"/>
                <w:sz w:val="24"/>
                <w:szCs w:val="24"/>
                <w:lang w:eastAsia="ru-RU"/>
              </w:rPr>
              <w:t xml:space="preserve">«Сарай для различных по величине животных» </w:t>
            </w:r>
            <w:r w:rsidRPr="009550F5">
              <w:rPr>
                <w:rFonts w:ascii="Times New Roman" w:hAnsi="Times New Roman" w:cs="Times New Roman"/>
                <w:iCs/>
                <w:sz w:val="24"/>
                <w:szCs w:val="24"/>
                <w:lang w:eastAsia="ru-RU"/>
              </w:rPr>
              <w:t>(Конструирование по условию).</w:t>
            </w:r>
          </w:p>
          <w:p w:rsidR="006C664D" w:rsidRPr="009550F5" w:rsidRDefault="006C664D" w:rsidP="00CF72ED">
            <w:pPr>
              <w:pStyle w:val="a5"/>
              <w:ind w:right="-143" w:firstLine="709"/>
              <w:rPr>
                <w:rFonts w:ascii="Times New Roman" w:hAnsi="Times New Roman" w:cs="Times New Roman"/>
                <w:b/>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pStyle w:val="a5"/>
              <w:ind w:right="-143" w:firstLine="70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Тема:</w:t>
            </w:r>
            <w:r w:rsidRPr="009550F5">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9D369F" w:rsidRPr="009550F5" w:rsidRDefault="009D369F" w:rsidP="00CF72ED">
            <w:pPr>
              <w:pStyle w:val="a5"/>
              <w:ind w:right="-143" w:firstLine="709"/>
              <w:rPr>
                <w:rFonts w:ascii="Times New Roman" w:hAnsi="Times New Roman" w:cs="Times New Roman"/>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pStyle w:val="a5"/>
              <w:ind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«Записная книжка в подарок папе» (конструирование из бумаги).</w:t>
            </w:r>
          </w:p>
          <w:p w:rsidR="009D369F" w:rsidRPr="009550F5" w:rsidRDefault="009D369F" w:rsidP="00CF72ED">
            <w:pPr>
              <w:pStyle w:val="a5"/>
              <w:ind w:right="-143" w:firstLine="709"/>
              <w:rPr>
                <w:rFonts w:ascii="Times New Roman" w:hAnsi="Times New Roman" w:cs="Times New Roman"/>
                <w:lang w:eastAsia="ru-RU"/>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pStyle w:val="a5"/>
              <w:ind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«Подарок для мамы» (конструирование из бумаги).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709"/>
              <w:rPr>
                <w:rFonts w:ascii="Times New Roman" w:hAnsi="Times New Roman" w:cs="Times New Roman"/>
                <w:sz w:val="24"/>
                <w:szCs w:val="24"/>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«Мосты».</w:t>
            </w:r>
          </w:p>
        </w:tc>
      </w:tr>
      <w:tr w:rsidR="006C664D" w:rsidRPr="009550F5" w:rsidTr="009F1D3C">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F72ED">
            <w:pPr>
              <w:ind w:right="-143" w:firstLine="709"/>
              <w:rPr>
                <w:rFonts w:ascii="Times New Roman" w:hAnsi="Times New Roman" w:cs="Times New Roman"/>
                <w:sz w:val="24"/>
                <w:szCs w:val="24"/>
              </w:rPr>
            </w:pPr>
            <w:r w:rsidRPr="009550F5">
              <w:rPr>
                <w:rFonts w:ascii="Times New Roman" w:hAnsi="Times New Roman" w:cs="Times New Roman"/>
                <w:sz w:val="24"/>
                <w:szCs w:val="24"/>
              </w:rPr>
              <w:t>Конструирование по собственному замыслу.</w:t>
            </w:r>
          </w:p>
        </w:tc>
      </w:tr>
    </w:tbl>
    <w:p w:rsidR="006C664D" w:rsidRPr="009550F5" w:rsidRDefault="006C664D" w:rsidP="00D87FAA">
      <w:pPr>
        <w:pStyle w:val="a5"/>
        <w:ind w:left="-567" w:right="-143" w:firstLine="709"/>
        <w:rPr>
          <w:rFonts w:ascii="Times New Roman" w:hAnsi="Times New Roman" w:cs="Times New Roman"/>
          <w:sz w:val="24"/>
          <w:szCs w:val="24"/>
        </w:rPr>
      </w:pPr>
    </w:p>
    <w:p w:rsidR="006C664D" w:rsidRPr="009F1D3C" w:rsidRDefault="006C664D" w:rsidP="009F1D3C">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музыкальной </w:t>
      </w:r>
      <w:r w:rsidR="009F1D3C">
        <w:rPr>
          <w:rFonts w:ascii="Times New Roman" w:hAnsi="Times New Roman" w:cs="Times New Roman"/>
          <w:b/>
          <w:sz w:val="24"/>
          <w:szCs w:val="24"/>
        </w:rPr>
        <w:t>и театрализованной деятельности</w:t>
      </w: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Примерный муз</w:t>
      </w:r>
      <w:r w:rsidR="009D369F" w:rsidRPr="009550F5">
        <w:rPr>
          <w:rFonts w:ascii="Times New Roman" w:hAnsi="Times New Roman" w:cs="Times New Roman"/>
          <w:b/>
          <w:sz w:val="24"/>
          <w:szCs w:val="24"/>
        </w:rPr>
        <w:t>ыкальный репертуар для детей 4 -</w:t>
      </w:r>
      <w:r w:rsidRPr="009550F5">
        <w:rPr>
          <w:rFonts w:ascii="Times New Roman" w:hAnsi="Times New Roman" w:cs="Times New Roman"/>
          <w:b/>
          <w:sz w:val="24"/>
          <w:szCs w:val="24"/>
        </w:rPr>
        <w:t xml:space="preserve"> 5 лет</w:t>
      </w:r>
    </w:p>
    <w:tbl>
      <w:tblPr>
        <w:tblStyle w:val="a9"/>
        <w:tblW w:w="12757" w:type="dxa"/>
        <w:tblInd w:w="534" w:type="dxa"/>
        <w:tblLook w:val="04A0" w:firstRow="1" w:lastRow="0" w:firstColumn="1" w:lastColumn="0" w:noHBand="0" w:noVBand="1"/>
      </w:tblPr>
      <w:tblGrid>
        <w:gridCol w:w="1559"/>
        <w:gridCol w:w="11198"/>
      </w:tblGrid>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C17CA7">
            <w:pPr>
              <w:ind w:left="34" w:right="-143" w:firstLine="283"/>
              <w:jc w:val="center"/>
              <w:rPr>
                <w:rFonts w:ascii="Times New Roman" w:hAnsi="Times New Roman" w:cs="Times New Roman"/>
                <w:b/>
                <w:sz w:val="24"/>
                <w:szCs w:val="24"/>
              </w:rPr>
            </w:pPr>
            <w:r w:rsidRPr="009550F5">
              <w:rPr>
                <w:rFonts w:ascii="Times New Roman" w:hAnsi="Times New Roman" w:cs="Times New Roman"/>
                <w:b/>
                <w:sz w:val="24"/>
                <w:szCs w:val="24"/>
              </w:rPr>
              <w:t>Музыкальный репертуар</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shd w:val="clear" w:color="auto" w:fill="E2EFD9" w:themeFill="accent6" w:themeFillTint="33"/>
              <w:ind w:left="34" w:right="-143" w:firstLine="283"/>
              <w:rPr>
                <w:rFonts w:ascii="Times New Roman" w:hAnsi="Times New Roman" w:cs="Times New Roman"/>
                <w:sz w:val="24"/>
                <w:szCs w:val="24"/>
              </w:rPr>
            </w:pPr>
            <w:r w:rsidRPr="009550F5">
              <w:rPr>
                <w:rFonts w:ascii="Times New Roman" w:hAnsi="Times New Roman" w:cs="Times New Roman"/>
                <w:sz w:val="24"/>
                <w:szCs w:val="24"/>
              </w:rPr>
              <w:t>«Колыбельная» музыка А. Гречанинова, «Марш» музыка Л. Шульгина.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«Две тетери» музыка М. Щеглова, «Осень» музыка Ю. Чичкова.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«Что ты хочешь, кошечка?».</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«Пружинка» русская народная мелодия, «Танец осенних листочков» музыка А. Филлипенко.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«Лошадка» музыка Н. Потоловского.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9D369F"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«Андрей-</w:t>
            </w:r>
            <w:r w:rsidR="006C664D" w:rsidRPr="009550F5">
              <w:rPr>
                <w:rFonts w:ascii="Times New Roman" w:hAnsi="Times New Roman" w:cs="Times New Roman"/>
                <w:sz w:val="24"/>
                <w:szCs w:val="24"/>
              </w:rPr>
              <w:t>воробей» музыка Е. Тиличеевой.</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b/>
                <w:sz w:val="24"/>
                <w:szCs w:val="24"/>
              </w:rPr>
              <w:t>«</w:t>
            </w:r>
            <w:r w:rsidR="006C664D" w:rsidRPr="009550F5">
              <w:rPr>
                <w:rFonts w:ascii="Times New Roman" w:hAnsi="Times New Roman" w:cs="Times New Roman"/>
                <w:sz w:val="24"/>
                <w:szCs w:val="24"/>
              </w:rPr>
              <w:t>Качели».</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9D369F"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 xml:space="preserve">«Ах, ты береза» русская народная песня, «Осенняя песенка» музыка </w:t>
            </w:r>
          </w:p>
          <w:p w:rsidR="006C664D" w:rsidRPr="009550F5" w:rsidRDefault="009D369F"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Д. Васильева-</w:t>
            </w:r>
            <w:r w:rsidR="006C664D" w:rsidRPr="009550F5">
              <w:rPr>
                <w:rFonts w:ascii="Times New Roman" w:hAnsi="Times New Roman" w:cs="Times New Roman"/>
                <w:sz w:val="24"/>
                <w:szCs w:val="24"/>
              </w:rPr>
              <w:t>Буглая.</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«Осень» музыка И. Кишко, «Жук» музыка Н. Потоловского.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«Как тебя зовут?».</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«Веселые мячики» музыка М. Сатулиной, «Пляска парами» латышская народная мелодия.</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lastRenderedPageBreak/>
              <w:t>Развитие танцевального творчества</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«Зайчики» музыка Т. Ломовой.</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«Небо синее» музыка Е. Тиличеевой.</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b/>
                <w:sz w:val="24"/>
                <w:szCs w:val="24"/>
              </w:rPr>
              <w:t>«</w:t>
            </w:r>
            <w:r w:rsidR="006C664D" w:rsidRPr="009550F5">
              <w:rPr>
                <w:rFonts w:ascii="Times New Roman" w:hAnsi="Times New Roman" w:cs="Times New Roman"/>
                <w:sz w:val="24"/>
                <w:szCs w:val="24"/>
              </w:rPr>
              <w:t>Птицы и птенчики».</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«Зайчик» музыка Ю. Матвеева на стихи А. Блока.</w:t>
            </w:r>
          </w:p>
          <w:p w:rsidR="006C664D" w:rsidRPr="009550F5" w:rsidRDefault="006C664D" w:rsidP="00C17CA7">
            <w:pPr>
              <w:suppressLineNumbers/>
              <w:snapToGrid w:val="0"/>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sz w:val="24"/>
                <w:szCs w:val="24"/>
              </w:rPr>
              <w:t>«Строим дом» музыка М. Красева.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sz w:val="24"/>
                <w:szCs w:val="24"/>
              </w:rPr>
              <w:t>«Бычок» музыка И. Ильиной.</w:t>
            </w:r>
          </w:p>
          <w:p w:rsidR="006C664D" w:rsidRPr="009550F5" w:rsidRDefault="00011AF6" w:rsidP="00C17CA7">
            <w:pPr>
              <w:suppressLineNumbers/>
              <w:snapToGrid w:val="0"/>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«Воробей» музыка Т. Ломовой.</w:t>
            </w:r>
          </w:p>
          <w:p w:rsidR="006C664D" w:rsidRPr="009550F5" w:rsidRDefault="006C664D" w:rsidP="00C17CA7">
            <w:pPr>
              <w:suppressLineNumbers/>
              <w:snapToGrid w:val="0"/>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sz w:val="24"/>
                <w:szCs w:val="24"/>
              </w:rPr>
              <w:t>«Мы идем с флажками» музыка Е. Тиличеевой.</w:t>
            </w:r>
          </w:p>
          <w:p w:rsidR="006C664D" w:rsidRPr="009550F5" w:rsidRDefault="00011AF6"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sz w:val="24"/>
                <w:szCs w:val="24"/>
              </w:rPr>
              <w:t>«Кто как идет».</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«Музыкальный ящик» музыка Г. Свиридова, «Вальс снежных хлопьев» музыка П. Чайковского.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«Снежинка» музыка О. Берта, «Кошечка» музыка В. Витлина, «Здравствуйте» народная колядка.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«Наша песенка простая» Музыка А. Александрова.</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«Придумай пляску Петрушек» под музыку И. Брамса «Петрушка».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sz w:val="24"/>
                <w:szCs w:val="24"/>
              </w:rPr>
              <w:t>«Гармошка» музыка Е. Тиличеевой.</w:t>
            </w:r>
          </w:p>
          <w:p w:rsidR="006C664D" w:rsidRPr="009550F5" w:rsidRDefault="00011AF6" w:rsidP="00C17CA7">
            <w:pPr>
              <w:ind w:left="34" w:right="-143" w:firstLine="283"/>
              <w:rPr>
                <w:rFonts w:ascii="Times New Roman" w:hAnsi="Times New Roman" w:cs="Times New Roman"/>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b/>
                <w:sz w:val="24"/>
                <w:szCs w:val="24"/>
              </w:rPr>
              <w:t>«</w:t>
            </w:r>
            <w:r w:rsidR="006C664D" w:rsidRPr="009550F5">
              <w:rPr>
                <w:rFonts w:ascii="Times New Roman" w:hAnsi="Times New Roman" w:cs="Times New Roman"/>
                <w:sz w:val="24"/>
                <w:szCs w:val="24"/>
              </w:rPr>
              <w:t>Веселые дудочки».</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lastRenderedPageBreak/>
              <w:t>Пение</w:t>
            </w:r>
          </w:p>
          <w:p w:rsidR="006C664D" w:rsidRPr="009550F5" w:rsidRDefault="006C664D" w:rsidP="00C17CA7">
            <w:pPr>
              <w:suppressLineNumbers/>
              <w:snapToGrid w:val="0"/>
              <w:ind w:left="34" w:right="-143" w:firstLine="283"/>
              <w:rPr>
                <w:rFonts w:ascii="Times New Roman" w:hAnsi="Times New Roman" w:cs="Times New Roman"/>
                <w:sz w:val="24"/>
                <w:szCs w:val="24"/>
              </w:rPr>
            </w:pPr>
            <w:r w:rsidRPr="009550F5">
              <w:rPr>
                <w:rFonts w:ascii="Times New Roman" w:hAnsi="Times New Roman" w:cs="Times New Roman"/>
                <w:sz w:val="24"/>
                <w:szCs w:val="24"/>
              </w:rPr>
              <w:t>«Путаница» музыка</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Е. Тиличеевой, «Санки» музыка М. Красева.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9D369F"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«Курочка-</w:t>
            </w:r>
            <w:r w:rsidR="006C664D" w:rsidRPr="009550F5">
              <w:rPr>
                <w:rFonts w:ascii="Times New Roman" w:hAnsi="Times New Roman" w:cs="Times New Roman"/>
                <w:sz w:val="24"/>
                <w:szCs w:val="24"/>
              </w:rPr>
              <w:t>рябушечка» музыка Л. Лобачева.</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 xml:space="preserve">«Полька» музыка А. Жилинского, «Танец Зайчат» под музыку </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И. Штрауса «Полька».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«Медвежата» музыка М. Красева.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«Лиса» русская народная прибаутка.</w:t>
            </w:r>
          </w:p>
          <w:p w:rsidR="006C664D" w:rsidRPr="009550F5" w:rsidRDefault="00011AF6" w:rsidP="00C17CA7">
            <w:pPr>
              <w:ind w:left="34" w:right="-143" w:firstLine="283"/>
              <w:rPr>
                <w:rFonts w:ascii="Times New Roman" w:hAnsi="Times New Roman" w:cs="Times New Roman"/>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sz w:val="24"/>
                <w:szCs w:val="24"/>
              </w:rPr>
              <w:t>«Сыграй, как я».</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«Котик заболел», «Котик выздоровел» музыка А. Гречанинова.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 xml:space="preserve">«Пирожки» музыка А. Филлипенко, «Зима прошла» </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музыка Н. Метлова.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9D369F"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«Котенька-</w:t>
            </w:r>
            <w:r w:rsidR="006C664D" w:rsidRPr="009550F5">
              <w:rPr>
                <w:rFonts w:ascii="Times New Roman" w:hAnsi="Times New Roman" w:cs="Times New Roman"/>
                <w:sz w:val="24"/>
                <w:szCs w:val="24"/>
              </w:rPr>
              <w:t>коток» русская народная песня.</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«Скачут по дорожке» музыка А. Филлипенко.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«Лиса» русская народная прибаутка.</w:t>
            </w:r>
          </w:p>
          <w:p w:rsidR="006C664D" w:rsidRPr="009550F5" w:rsidRDefault="00011AF6" w:rsidP="00C17CA7">
            <w:pPr>
              <w:ind w:left="34" w:right="-143" w:firstLine="283"/>
              <w:rPr>
                <w:rFonts w:ascii="Times New Roman" w:hAnsi="Times New Roman" w:cs="Times New Roman"/>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b/>
                <w:sz w:val="24"/>
                <w:szCs w:val="24"/>
              </w:rPr>
              <w:t>«</w:t>
            </w:r>
            <w:r w:rsidR="006C664D" w:rsidRPr="009550F5">
              <w:rPr>
                <w:rFonts w:ascii="Times New Roman" w:hAnsi="Times New Roman" w:cs="Times New Roman"/>
                <w:sz w:val="24"/>
                <w:szCs w:val="24"/>
              </w:rPr>
              <w:t>Музыкальный магазин».</w:t>
            </w:r>
          </w:p>
          <w:p w:rsidR="006C664D" w:rsidRPr="009550F5" w:rsidRDefault="006C664D" w:rsidP="00C17CA7">
            <w:pPr>
              <w:ind w:left="34" w:right="-143" w:firstLine="283"/>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«Мама» музыка П. Чайковского, «Бабочка» музыка Э. Грига.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lastRenderedPageBreak/>
              <w:t>«Бычок» музыка И. Ильиной.</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9D369F"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«Коза-</w:t>
            </w:r>
            <w:r w:rsidR="006C664D" w:rsidRPr="009550F5">
              <w:rPr>
                <w:rFonts w:ascii="Times New Roman" w:hAnsi="Times New Roman" w:cs="Times New Roman"/>
                <w:sz w:val="24"/>
                <w:szCs w:val="24"/>
              </w:rPr>
              <w:t>дереза» музыка М. Магиденко.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«Сорока - сорока» русская народная песня.</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b/>
                <w:sz w:val="24"/>
                <w:szCs w:val="24"/>
              </w:rPr>
              <w:t xml:space="preserve">Музыкально-дидактическая игра </w:t>
            </w:r>
            <w:r w:rsidRPr="009550F5">
              <w:rPr>
                <w:rFonts w:ascii="Times New Roman" w:hAnsi="Times New Roman" w:cs="Times New Roman"/>
                <w:sz w:val="24"/>
                <w:szCs w:val="24"/>
              </w:rPr>
              <w:t>«Узнай и спой песню по картинке».</w:t>
            </w:r>
          </w:p>
          <w:p w:rsidR="006C664D" w:rsidRPr="009550F5" w:rsidRDefault="006C664D" w:rsidP="00C17CA7">
            <w:pPr>
              <w:ind w:left="34" w:right="-143" w:firstLine="283"/>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shd w:val="clear" w:color="auto" w:fill="E2EFD9" w:themeFill="accent6" w:themeFillTint="33"/>
              <w:ind w:left="34" w:right="-143" w:firstLine="283"/>
              <w:rPr>
                <w:rFonts w:ascii="Times New Roman" w:hAnsi="Times New Roman" w:cs="Times New Roman"/>
                <w:sz w:val="24"/>
                <w:szCs w:val="24"/>
              </w:rPr>
            </w:pPr>
            <w:r w:rsidRPr="009550F5">
              <w:rPr>
                <w:rFonts w:ascii="Times New Roman" w:hAnsi="Times New Roman" w:cs="Times New Roman"/>
                <w:sz w:val="24"/>
                <w:szCs w:val="24"/>
              </w:rPr>
              <w:t>«Жаворонок» музыка М. Глинки, «Марш» музыка С. Прокофьева.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«Паровоз» музыка З. Компанейца, «Улыбка» музыка В. Шаинского.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«Гуси» русская народная песня.</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«Горячий конь» музыка Т. Ломовой, «Подснежник» П Чайковский.</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jc w:val="both"/>
              <w:rPr>
                <w:rFonts w:ascii="Times New Roman" w:hAnsi="Times New Roman" w:cs="Times New Roman"/>
                <w:sz w:val="24"/>
                <w:szCs w:val="24"/>
              </w:rPr>
            </w:pPr>
            <w:r w:rsidRPr="009550F5">
              <w:rPr>
                <w:rFonts w:ascii="Times New Roman" w:hAnsi="Times New Roman" w:cs="Times New Roman"/>
                <w:sz w:val="24"/>
                <w:szCs w:val="24"/>
              </w:rPr>
              <w:t>«Зайцы и медведи».</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«Лесенка» музыка Е. Тиличеевой.</w:t>
            </w:r>
          </w:p>
          <w:p w:rsidR="006C664D" w:rsidRPr="009550F5" w:rsidRDefault="00011AF6" w:rsidP="00C17CA7">
            <w:pPr>
              <w:ind w:left="34" w:right="-143" w:firstLine="283"/>
              <w:rPr>
                <w:rFonts w:ascii="Times New Roman" w:hAnsi="Times New Roman" w:cs="Times New Roman"/>
                <w:sz w:val="24"/>
                <w:szCs w:val="24"/>
              </w:rPr>
            </w:pPr>
            <w:r w:rsidRPr="009550F5">
              <w:rPr>
                <w:rFonts w:ascii="Times New Roman" w:hAnsi="Times New Roman" w:cs="Times New Roman"/>
                <w:b/>
                <w:sz w:val="24"/>
                <w:szCs w:val="24"/>
              </w:rPr>
              <w:t xml:space="preserve">Музыкально-дидактическая игра </w:t>
            </w:r>
            <w:r w:rsidR="006C664D" w:rsidRPr="009550F5">
              <w:rPr>
                <w:rFonts w:ascii="Times New Roman" w:hAnsi="Times New Roman" w:cs="Times New Roman"/>
                <w:sz w:val="24"/>
                <w:szCs w:val="24"/>
              </w:rPr>
              <w:t>«Музыкальные молоточки» музыка Е. Тиличеевой.</w:t>
            </w:r>
          </w:p>
        </w:tc>
      </w:tr>
      <w:tr w:rsidR="006C664D" w:rsidRPr="009550F5" w:rsidTr="009F1D3C">
        <w:trPr>
          <w:trHeight w:val="3954"/>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C17CA7">
            <w:pPr>
              <w:shd w:val="clear" w:color="auto" w:fill="E2EFD9" w:themeFill="accent6" w:themeFillTint="33"/>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Слушание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«Новая кукла», «Болезнь куклы» музыка П. Чайковского.</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Пение</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«Если добрый ты» музыка Б. Савельева.</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Песенное творчество</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«Песенка про кузнечика» музыка В. Шаинского.</w:t>
            </w:r>
          </w:p>
          <w:p w:rsidR="006C664D" w:rsidRPr="009550F5" w:rsidRDefault="00011AF6"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 xml:space="preserve">Музыкально-ритмические </w:t>
            </w:r>
            <w:r w:rsidR="006C664D" w:rsidRPr="009550F5">
              <w:rPr>
                <w:rFonts w:ascii="Times New Roman" w:hAnsi="Times New Roman" w:cs="Times New Roman"/>
                <w:b/>
                <w:sz w:val="24"/>
                <w:szCs w:val="24"/>
              </w:rPr>
              <w:t>движения</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«Котята - поварята» музыка Е. Тиличеевой.</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Развитие танцевального творчества</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Танцевальная музыка, «Танцуем польку», «Я сам придумал танец».</w:t>
            </w:r>
          </w:p>
          <w:p w:rsidR="006C664D" w:rsidRPr="009550F5" w:rsidRDefault="006C664D" w:rsidP="00C17CA7">
            <w:pPr>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Игра на детских музыкальных инструментах</w:t>
            </w:r>
          </w:p>
          <w:p w:rsidR="006C664D" w:rsidRPr="009550F5" w:rsidRDefault="006C664D" w:rsidP="00C17CA7">
            <w:pPr>
              <w:ind w:left="34" w:right="-143" w:firstLine="283"/>
              <w:rPr>
                <w:rFonts w:ascii="Times New Roman" w:hAnsi="Times New Roman" w:cs="Times New Roman"/>
                <w:sz w:val="24"/>
                <w:szCs w:val="24"/>
              </w:rPr>
            </w:pPr>
            <w:r w:rsidRPr="009550F5">
              <w:rPr>
                <w:rFonts w:ascii="Times New Roman" w:hAnsi="Times New Roman" w:cs="Times New Roman"/>
                <w:sz w:val="24"/>
                <w:szCs w:val="24"/>
              </w:rPr>
              <w:t>Повторение любимых мелодий.</w:t>
            </w:r>
          </w:p>
          <w:p w:rsidR="006C664D" w:rsidRPr="009550F5" w:rsidRDefault="009D369F" w:rsidP="00C17CA7">
            <w:pPr>
              <w:suppressLineNumbers/>
              <w:snapToGrid w:val="0"/>
              <w:ind w:left="34" w:right="-143" w:firstLine="283"/>
              <w:rPr>
                <w:rFonts w:ascii="Times New Roman" w:hAnsi="Times New Roman" w:cs="Times New Roman"/>
                <w:b/>
                <w:sz w:val="24"/>
                <w:szCs w:val="24"/>
              </w:rPr>
            </w:pPr>
            <w:r w:rsidRPr="009550F5">
              <w:rPr>
                <w:rFonts w:ascii="Times New Roman" w:hAnsi="Times New Roman" w:cs="Times New Roman"/>
                <w:b/>
                <w:sz w:val="24"/>
                <w:szCs w:val="24"/>
              </w:rPr>
              <w:t>Музыкально-</w:t>
            </w:r>
            <w:r w:rsidR="006C664D" w:rsidRPr="009550F5">
              <w:rPr>
                <w:rFonts w:ascii="Times New Roman" w:hAnsi="Times New Roman" w:cs="Times New Roman"/>
                <w:b/>
                <w:sz w:val="24"/>
                <w:szCs w:val="24"/>
              </w:rPr>
              <w:t>дидактическая игра</w:t>
            </w:r>
          </w:p>
          <w:p w:rsidR="006C664D" w:rsidRPr="009550F5" w:rsidRDefault="007A3064" w:rsidP="007A3064">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tc>
      </w:tr>
      <w:tr w:rsidR="00B87209"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209" w:rsidRPr="009550F5" w:rsidRDefault="00B87209" w:rsidP="00B30F90">
            <w:pPr>
              <w:ind w:left="33" w:right="-143"/>
              <w:jc w:val="center"/>
              <w:rPr>
                <w:rFonts w:ascii="Times New Roman" w:hAnsi="Times New Roman" w:cs="Times New Roman"/>
                <w:b/>
                <w:sz w:val="24"/>
                <w:szCs w:val="24"/>
              </w:rPr>
            </w:pPr>
            <w:r w:rsidRPr="009550F5">
              <w:rPr>
                <w:rFonts w:ascii="Times New Roman" w:hAnsi="Times New Roman" w:cs="Times New Roman"/>
                <w:b/>
                <w:sz w:val="24"/>
                <w:szCs w:val="24"/>
              </w:rPr>
              <w:br w:type="page"/>
              <w:t>№</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87209" w:rsidRPr="009550F5" w:rsidRDefault="00B87209" w:rsidP="00B30F90">
            <w:pPr>
              <w:ind w:left="33" w:right="-143" w:firstLine="426"/>
              <w:jc w:val="center"/>
              <w:rPr>
                <w:rFonts w:ascii="Times New Roman" w:hAnsi="Times New Roman" w:cs="Times New Roman"/>
                <w:b/>
                <w:sz w:val="24"/>
                <w:szCs w:val="24"/>
              </w:rPr>
            </w:pPr>
            <w:r w:rsidRPr="009550F5">
              <w:rPr>
                <w:rFonts w:ascii="Times New Roman" w:hAnsi="Times New Roman" w:cs="Times New Roman"/>
                <w:b/>
                <w:sz w:val="24"/>
                <w:szCs w:val="24"/>
              </w:rPr>
              <w:t>Театрализованная деятельность</w:t>
            </w:r>
          </w:p>
        </w:tc>
      </w:tr>
      <w:tr w:rsidR="00B87209"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87209" w:rsidRPr="009550F5" w:rsidRDefault="00B30F90" w:rsidP="00B30F90">
            <w:pPr>
              <w:ind w:left="33" w:right="-143"/>
              <w:jc w:val="center"/>
              <w:rPr>
                <w:rFonts w:ascii="Times New Roman" w:hAnsi="Times New Roman" w:cs="Times New Roman"/>
                <w:sz w:val="24"/>
                <w:szCs w:val="24"/>
              </w:rPr>
            </w:pPr>
            <w:r w:rsidRPr="009550F5">
              <w:rPr>
                <w:rFonts w:ascii="Times New Roman" w:hAnsi="Times New Roman" w:cs="Times New Roman"/>
                <w:sz w:val="24"/>
                <w:szCs w:val="24"/>
              </w:rPr>
              <w:t>1</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209" w:rsidRPr="009550F5" w:rsidRDefault="00B87209" w:rsidP="00B30F90">
            <w:pPr>
              <w:ind w:left="33" w:right="-143" w:firstLine="426"/>
              <w:rPr>
                <w:rFonts w:ascii="Times New Roman" w:hAnsi="Times New Roman" w:cs="Times New Roman"/>
                <w:sz w:val="24"/>
                <w:szCs w:val="24"/>
              </w:rPr>
            </w:pPr>
            <w:r w:rsidRPr="009550F5">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rsidR="00B87209" w:rsidRPr="009550F5" w:rsidRDefault="00B87209" w:rsidP="00B30F90">
            <w:pPr>
              <w:ind w:left="33" w:right="-143" w:firstLine="426"/>
              <w:rPr>
                <w:rFonts w:ascii="Times New Roman" w:hAnsi="Times New Roman" w:cs="Times New Roman"/>
                <w:sz w:val="24"/>
                <w:szCs w:val="24"/>
              </w:rPr>
            </w:pPr>
          </w:p>
        </w:tc>
      </w:tr>
      <w:tr w:rsidR="00B30F90"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Pr="009550F5" w:rsidRDefault="00B30F90" w:rsidP="00B30F90">
            <w:pPr>
              <w:ind w:left="33" w:right="-143"/>
              <w:jc w:val="center"/>
              <w:rPr>
                <w:rFonts w:ascii="Times New Roman" w:hAnsi="Times New Roman" w:cs="Times New Roman"/>
                <w:sz w:val="24"/>
                <w:szCs w:val="24"/>
              </w:rPr>
            </w:pPr>
            <w:r w:rsidRPr="009550F5">
              <w:rPr>
                <w:rFonts w:ascii="Times New Roman" w:hAnsi="Times New Roman" w:cs="Times New Roman"/>
                <w:sz w:val="24"/>
                <w:szCs w:val="24"/>
              </w:rPr>
              <w:t>2</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9550F5" w:rsidRDefault="00B30F90" w:rsidP="00B30F90">
            <w:pPr>
              <w:ind w:left="33" w:right="-143" w:firstLine="426"/>
              <w:rPr>
                <w:rFonts w:ascii="Times New Roman" w:hAnsi="Times New Roman" w:cs="Times New Roman"/>
                <w:sz w:val="24"/>
                <w:szCs w:val="24"/>
              </w:rPr>
            </w:pPr>
            <w:r w:rsidRPr="009550F5">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Pr="009550F5" w:rsidRDefault="00B30F90" w:rsidP="00B30F90">
            <w:pPr>
              <w:ind w:left="33" w:right="-143"/>
              <w:jc w:val="center"/>
              <w:rPr>
                <w:rFonts w:ascii="Times New Roman" w:hAnsi="Times New Roman" w:cs="Times New Roman"/>
                <w:sz w:val="24"/>
                <w:szCs w:val="24"/>
              </w:rPr>
            </w:pPr>
            <w:r w:rsidRPr="009550F5">
              <w:rPr>
                <w:rFonts w:ascii="Times New Roman" w:hAnsi="Times New Roman" w:cs="Times New Roman"/>
                <w:sz w:val="24"/>
                <w:szCs w:val="24"/>
              </w:rPr>
              <w:t>3</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9550F5" w:rsidRDefault="00B30F90" w:rsidP="00B30F90">
            <w:pPr>
              <w:ind w:left="33" w:right="-143" w:firstLine="426"/>
              <w:rPr>
                <w:rFonts w:ascii="Times New Roman" w:hAnsi="Times New Roman" w:cs="Times New Roman"/>
                <w:sz w:val="24"/>
                <w:szCs w:val="24"/>
              </w:rPr>
            </w:pPr>
            <w:r w:rsidRPr="009550F5">
              <w:rPr>
                <w:rFonts w:ascii="Times New Roman" w:hAnsi="Times New Roman" w:cs="Times New Roman"/>
                <w:sz w:val="24"/>
                <w:szCs w:val="24"/>
              </w:rPr>
              <w:t>Инсценировка песни Е. Тиличеевой «Котята-поварята».</w:t>
            </w:r>
          </w:p>
        </w:tc>
      </w:tr>
      <w:tr w:rsidR="00B30F90"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Pr="009550F5" w:rsidRDefault="00B30F90" w:rsidP="00B30F90">
            <w:pPr>
              <w:ind w:left="33" w:right="-143"/>
              <w:jc w:val="center"/>
              <w:rPr>
                <w:rFonts w:ascii="Times New Roman" w:hAnsi="Times New Roman" w:cs="Times New Roman"/>
                <w:sz w:val="24"/>
                <w:szCs w:val="24"/>
              </w:rPr>
            </w:pPr>
            <w:r w:rsidRPr="009550F5">
              <w:rPr>
                <w:rFonts w:ascii="Times New Roman" w:hAnsi="Times New Roman" w:cs="Times New Roman"/>
                <w:sz w:val="24"/>
                <w:szCs w:val="24"/>
              </w:rPr>
              <w:t>4</w:t>
            </w:r>
          </w:p>
        </w:tc>
        <w:tc>
          <w:tcPr>
            <w:tcW w:w="111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9550F5" w:rsidRDefault="00B30F90" w:rsidP="00B30F90">
            <w:pPr>
              <w:ind w:left="33" w:right="-143" w:firstLine="426"/>
              <w:rPr>
                <w:rFonts w:ascii="Times New Roman" w:hAnsi="Times New Roman" w:cs="Times New Roman"/>
                <w:sz w:val="24"/>
                <w:szCs w:val="24"/>
              </w:rPr>
            </w:pPr>
            <w:r w:rsidRPr="009550F5">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B87209" w:rsidRPr="009550F5" w:rsidRDefault="00B87209" w:rsidP="00D87FAA">
      <w:pPr>
        <w:spacing w:after="0" w:line="240" w:lineRule="auto"/>
        <w:ind w:left="-567" w:right="-143" w:firstLine="709"/>
        <w:jc w:val="center"/>
        <w:rPr>
          <w:rFonts w:ascii="Times New Roman" w:eastAsia="Times New Roman" w:hAnsi="Times New Roman" w:cs="Times New Roman"/>
          <w:b/>
          <w:sz w:val="24"/>
          <w:szCs w:val="24"/>
          <w:lang w:eastAsia="ru-RU"/>
        </w:rPr>
      </w:pPr>
    </w:p>
    <w:p w:rsidR="006C664D" w:rsidRPr="009550F5" w:rsidRDefault="006C664D" w:rsidP="009F1D3C">
      <w:pPr>
        <w:spacing w:after="0" w:line="240" w:lineRule="auto"/>
        <w:ind w:left="-567"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w:t>
      </w:r>
      <w:r w:rsidR="009F1D3C">
        <w:rPr>
          <w:rFonts w:ascii="Times New Roman" w:eastAsia="Times New Roman" w:hAnsi="Times New Roman" w:cs="Times New Roman"/>
          <w:b/>
          <w:sz w:val="24"/>
          <w:szCs w:val="24"/>
          <w:lang w:eastAsia="ru-RU"/>
        </w:rPr>
        <w:t>ультурно-досуговая деятельность</w:t>
      </w:r>
    </w:p>
    <w:p w:rsidR="006C664D" w:rsidRPr="009550F5" w:rsidRDefault="006C664D" w:rsidP="00B30F90">
      <w:pPr>
        <w:ind w:left="-567" w:right="-143"/>
        <w:jc w:val="center"/>
        <w:rPr>
          <w:rFonts w:ascii="Times New Roman" w:hAnsi="Times New Roman" w:cs="Times New Roman"/>
          <w:b/>
          <w:sz w:val="24"/>
          <w:szCs w:val="24"/>
        </w:rPr>
      </w:pPr>
      <w:r w:rsidRPr="009550F5">
        <w:rPr>
          <w:rFonts w:ascii="Times New Roman" w:hAnsi="Times New Roman" w:cs="Times New Roman"/>
          <w:b/>
          <w:sz w:val="24"/>
          <w:szCs w:val="24"/>
        </w:rPr>
        <w:t>Темати</w:t>
      </w:r>
      <w:r w:rsidR="009D369F" w:rsidRPr="009550F5">
        <w:rPr>
          <w:rFonts w:ascii="Times New Roman" w:hAnsi="Times New Roman" w:cs="Times New Roman"/>
          <w:b/>
          <w:sz w:val="24"/>
          <w:szCs w:val="24"/>
        </w:rPr>
        <w:t>ческое планирование культурно-досуговой деятельности</w:t>
      </w:r>
    </w:p>
    <w:tbl>
      <w:tblPr>
        <w:tblStyle w:val="a9"/>
        <w:tblW w:w="12757" w:type="dxa"/>
        <w:tblInd w:w="534" w:type="dxa"/>
        <w:tblLook w:val="04A0" w:firstRow="1" w:lastRow="0" w:firstColumn="1" w:lastColumn="0" w:noHBand="0" w:noVBand="1"/>
      </w:tblPr>
      <w:tblGrid>
        <w:gridCol w:w="1559"/>
        <w:gridCol w:w="11198"/>
      </w:tblGrid>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B30F90">
            <w:pPr>
              <w:ind w:firstLine="459"/>
              <w:jc w:val="center"/>
              <w:rPr>
                <w:rFonts w:ascii="Times New Roman" w:hAnsi="Times New Roman" w:cs="Times New Roman"/>
                <w:b/>
              </w:rPr>
            </w:pPr>
            <w:r w:rsidRPr="009550F5">
              <w:rPr>
                <w:rFonts w:ascii="Times New Roman" w:hAnsi="Times New Roman" w:cs="Times New Roman"/>
                <w:b/>
                <w:sz w:val="24"/>
                <w:szCs w:val="24"/>
              </w:rPr>
              <w:t>Деятельность музыкального руководителя по музыкальной подготовке, организа</w:t>
            </w:r>
            <w:r w:rsidR="009D369F" w:rsidRPr="009550F5">
              <w:rPr>
                <w:rFonts w:ascii="Times New Roman" w:hAnsi="Times New Roman" w:cs="Times New Roman"/>
                <w:b/>
                <w:sz w:val="24"/>
                <w:szCs w:val="24"/>
              </w:rPr>
              <w:t>ции и сопровождению культурно-</w:t>
            </w:r>
            <w:r w:rsidRPr="009550F5">
              <w:rPr>
                <w:rFonts w:ascii="Times New Roman" w:hAnsi="Times New Roman" w:cs="Times New Roman"/>
                <w:b/>
                <w:sz w:val="24"/>
                <w:szCs w:val="24"/>
              </w:rPr>
              <w:t>досуговой деятельности</w:t>
            </w: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9D369F" w:rsidP="00B30F90">
            <w:pPr>
              <w:ind w:firstLine="459"/>
              <w:rPr>
                <w:rFonts w:ascii="Times New Roman" w:hAnsi="Times New Roman" w:cs="Times New Roman"/>
                <w:sz w:val="24"/>
                <w:szCs w:val="24"/>
              </w:rPr>
            </w:pPr>
            <w:r w:rsidRPr="009550F5">
              <w:rPr>
                <w:rFonts w:ascii="Times New Roman" w:hAnsi="Times New Roman" w:cs="Times New Roman"/>
                <w:sz w:val="24"/>
                <w:szCs w:val="24"/>
              </w:rPr>
              <w:t>«Наш край родной» музыкально-</w:t>
            </w:r>
            <w:r w:rsidR="006C664D" w:rsidRPr="009550F5">
              <w:rPr>
                <w:rFonts w:ascii="Times New Roman" w:hAnsi="Times New Roman" w:cs="Times New Roman"/>
                <w:sz w:val="24"/>
                <w:szCs w:val="24"/>
              </w:rPr>
              <w:t>литературное представление.</w:t>
            </w:r>
          </w:p>
          <w:p w:rsidR="006C664D" w:rsidRPr="009550F5" w:rsidRDefault="006C664D" w:rsidP="00B30F90">
            <w:pPr>
              <w:ind w:firstLine="459"/>
              <w:rPr>
                <w:rFonts w:ascii="Times New Roman" w:hAnsi="Times New Roman" w:cs="Times New Roman"/>
                <w:sz w:val="24"/>
                <w:szCs w:val="24"/>
              </w:rPr>
            </w:pPr>
            <w:r w:rsidRPr="009550F5">
              <w:rPr>
                <w:rFonts w:ascii="Times New Roman" w:hAnsi="Times New Roman" w:cs="Times New Roman"/>
                <w:sz w:val="24"/>
                <w:szCs w:val="24"/>
              </w:rPr>
              <w:t>Работа в музыкальной мастерской.</w:t>
            </w:r>
          </w:p>
          <w:p w:rsidR="006C664D" w:rsidRPr="009550F5" w:rsidRDefault="006C664D"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9D369F" w:rsidP="00B30F90">
            <w:pPr>
              <w:ind w:firstLine="459"/>
              <w:rPr>
                <w:rFonts w:ascii="Times New Roman" w:hAnsi="Times New Roman" w:cs="Times New Roman"/>
                <w:sz w:val="24"/>
                <w:szCs w:val="24"/>
              </w:rPr>
            </w:pPr>
            <w:r w:rsidRPr="009550F5">
              <w:rPr>
                <w:rFonts w:ascii="Times New Roman" w:hAnsi="Times New Roman" w:cs="Times New Roman"/>
                <w:sz w:val="24"/>
                <w:szCs w:val="24"/>
              </w:rPr>
              <w:t>«Бабушка-</w:t>
            </w:r>
            <w:r w:rsidR="006C664D" w:rsidRPr="009550F5">
              <w:rPr>
                <w:rFonts w:ascii="Times New Roman" w:hAnsi="Times New Roman" w:cs="Times New Roman"/>
                <w:sz w:val="24"/>
                <w:szCs w:val="24"/>
              </w:rPr>
              <w:t>загадушка»</w:t>
            </w:r>
            <w:r w:rsidRPr="009550F5">
              <w:rPr>
                <w:rFonts w:ascii="Times New Roman" w:hAnsi="Times New Roman" w:cs="Times New Roman"/>
                <w:sz w:val="24"/>
                <w:szCs w:val="24"/>
              </w:rPr>
              <w:t>,</w:t>
            </w:r>
            <w:r w:rsidR="006C664D" w:rsidRPr="009550F5">
              <w:rPr>
                <w:rFonts w:ascii="Times New Roman" w:hAnsi="Times New Roman" w:cs="Times New Roman"/>
                <w:sz w:val="24"/>
                <w:szCs w:val="24"/>
              </w:rPr>
              <w:t xml:space="preserve"> развлечение.</w:t>
            </w:r>
          </w:p>
          <w:p w:rsidR="006C664D" w:rsidRPr="009550F5" w:rsidRDefault="006C664D" w:rsidP="00B30F90">
            <w:pPr>
              <w:ind w:firstLine="459"/>
              <w:rPr>
                <w:rFonts w:ascii="Times New Roman" w:hAnsi="Times New Roman" w:cs="Times New Roman"/>
                <w:sz w:val="24"/>
                <w:szCs w:val="24"/>
              </w:rPr>
            </w:pPr>
            <w:r w:rsidRPr="009550F5">
              <w:rPr>
                <w:rFonts w:ascii="Times New Roman" w:hAnsi="Times New Roman" w:cs="Times New Roman"/>
                <w:sz w:val="24"/>
                <w:szCs w:val="24"/>
              </w:rPr>
              <w:t>Цикл бесед «Прекрасное, доброе, вечное».</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B30F90">
            <w:pPr>
              <w:ind w:firstLine="459"/>
              <w:rPr>
                <w:rFonts w:ascii="Times New Roman" w:hAnsi="Times New Roman" w:cs="Times New Roman"/>
                <w:sz w:val="24"/>
                <w:szCs w:val="24"/>
              </w:rPr>
            </w:pPr>
            <w:r w:rsidRPr="009550F5">
              <w:rPr>
                <w:rFonts w:ascii="Times New Roman" w:hAnsi="Times New Roman" w:cs="Times New Roman"/>
                <w:sz w:val="24"/>
                <w:szCs w:val="24"/>
              </w:rPr>
              <w:t>«Времена года: поздняя осень». Музыкальная гостиная.</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9D369F" w:rsidP="00B30F90">
            <w:pPr>
              <w:ind w:firstLine="459"/>
              <w:rPr>
                <w:rFonts w:ascii="Times New Roman" w:hAnsi="Times New Roman" w:cs="Times New Roman"/>
                <w:sz w:val="24"/>
                <w:szCs w:val="24"/>
              </w:rPr>
            </w:pPr>
            <w:r w:rsidRPr="009550F5">
              <w:rPr>
                <w:rFonts w:ascii="Times New Roman" w:hAnsi="Times New Roman" w:cs="Times New Roman"/>
                <w:sz w:val="24"/>
                <w:szCs w:val="24"/>
              </w:rPr>
              <w:t>Музыкально-</w:t>
            </w:r>
            <w:r w:rsidR="006C664D" w:rsidRPr="009550F5">
              <w:rPr>
                <w:rFonts w:ascii="Times New Roman" w:hAnsi="Times New Roman" w:cs="Times New Roman"/>
                <w:sz w:val="24"/>
                <w:szCs w:val="24"/>
              </w:rPr>
              <w:t>художественное сопровождение проекта «Мастерская Деда Мороза и Снегурочки».</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B30F90">
            <w:pPr>
              <w:ind w:firstLine="459"/>
              <w:rPr>
                <w:rFonts w:ascii="Times New Roman" w:hAnsi="Times New Roman" w:cs="Times New Roman"/>
                <w:sz w:val="24"/>
                <w:szCs w:val="24"/>
              </w:rPr>
            </w:pPr>
            <w:r w:rsidRPr="009550F5">
              <w:rPr>
                <w:rFonts w:ascii="Times New Roman" w:hAnsi="Times New Roman" w:cs="Times New Roman"/>
                <w:sz w:val="24"/>
                <w:szCs w:val="24"/>
              </w:rPr>
              <w:t>Подготовка и реализация музыкального проекта «Защитники природы».</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B30F90">
            <w:pPr>
              <w:ind w:firstLine="459"/>
              <w:rPr>
                <w:rFonts w:ascii="Times New Roman" w:hAnsi="Times New Roman" w:cs="Times New Roman"/>
                <w:sz w:val="24"/>
                <w:szCs w:val="24"/>
              </w:rPr>
            </w:pPr>
            <w:r w:rsidRPr="009550F5">
              <w:rPr>
                <w:rFonts w:ascii="Times New Roman" w:hAnsi="Times New Roman" w:cs="Times New Roman"/>
                <w:sz w:val="24"/>
                <w:szCs w:val="24"/>
              </w:rPr>
              <w:t xml:space="preserve">Подготовка и проведение праздничного концерта «Мой папа </w:t>
            </w:r>
            <w:r w:rsidR="00F250A6" w:rsidRPr="009550F5">
              <w:rPr>
                <w:rFonts w:ascii="Times New Roman" w:hAnsi="Times New Roman" w:cs="Times New Roman"/>
                <w:sz w:val="24"/>
                <w:szCs w:val="24"/>
              </w:rPr>
              <w:t>-</w:t>
            </w:r>
            <w:r w:rsidRPr="009550F5">
              <w:rPr>
                <w:rFonts w:ascii="Times New Roman" w:hAnsi="Times New Roman" w:cs="Times New Roman"/>
                <w:sz w:val="24"/>
                <w:szCs w:val="24"/>
              </w:rPr>
              <w:t xml:space="preserve"> самый лучший!».</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9D369F" w:rsidP="00B30F90">
            <w:pPr>
              <w:ind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w:t>
            </w:r>
            <w:r w:rsidR="006C664D" w:rsidRPr="009550F5">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rsidR="006C664D" w:rsidRPr="009550F5" w:rsidRDefault="006C664D" w:rsidP="00B30F90">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Всемирный день театра в детском саду.</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9D369F" w:rsidP="00B30F90">
            <w:pPr>
              <w:ind w:firstLine="459"/>
              <w:rPr>
                <w:rFonts w:ascii="Times New Roman" w:hAnsi="Times New Roman" w:cs="Times New Roman"/>
                <w:sz w:val="24"/>
                <w:szCs w:val="24"/>
              </w:rPr>
            </w:pPr>
            <w:r w:rsidRPr="009550F5">
              <w:rPr>
                <w:rFonts w:ascii="Times New Roman" w:hAnsi="Times New Roman" w:cs="Times New Roman"/>
                <w:sz w:val="24"/>
                <w:szCs w:val="24"/>
              </w:rPr>
              <w:t>«День смеха», музыкально-</w:t>
            </w:r>
            <w:r w:rsidR="006C664D" w:rsidRPr="009550F5">
              <w:rPr>
                <w:rFonts w:ascii="Times New Roman" w:hAnsi="Times New Roman" w:cs="Times New Roman"/>
                <w:sz w:val="24"/>
                <w:szCs w:val="24"/>
              </w:rPr>
              <w:t>игровой досуг.</w:t>
            </w:r>
          </w:p>
          <w:p w:rsidR="009D369F" w:rsidRPr="009550F5" w:rsidRDefault="009D369F" w:rsidP="00B30F90">
            <w:pPr>
              <w:ind w:firstLine="459"/>
              <w:rPr>
                <w:rFonts w:ascii="Times New Roman" w:hAnsi="Times New Roman" w:cs="Times New Roman"/>
                <w:sz w:val="24"/>
                <w:szCs w:val="24"/>
              </w:rPr>
            </w:pPr>
          </w:p>
        </w:tc>
      </w:tr>
      <w:tr w:rsidR="006C664D" w:rsidRPr="009550F5" w:rsidTr="009F1D3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B30F90">
            <w:pPr>
              <w:ind w:firstLine="459"/>
              <w:rPr>
                <w:rFonts w:ascii="Times New Roman" w:hAnsi="Times New Roman" w:cs="Times New Roman"/>
                <w:sz w:val="24"/>
                <w:szCs w:val="24"/>
              </w:rPr>
            </w:pPr>
            <w:r w:rsidRPr="009550F5">
              <w:rPr>
                <w:rFonts w:ascii="Times New Roman" w:hAnsi="Times New Roman" w:cs="Times New Roman"/>
                <w:sz w:val="24"/>
                <w:szCs w:val="24"/>
              </w:rPr>
              <w:t>Литературно-музыкальная гостиная  «Помним, любим, храним».</w:t>
            </w:r>
          </w:p>
          <w:p w:rsidR="009D369F" w:rsidRPr="009550F5" w:rsidRDefault="009D369F" w:rsidP="00B30F90">
            <w:pPr>
              <w:ind w:firstLine="459"/>
              <w:rPr>
                <w:rFonts w:ascii="Times New Roman" w:hAnsi="Times New Roman" w:cs="Times New Roman"/>
                <w:sz w:val="24"/>
                <w:szCs w:val="24"/>
              </w:rPr>
            </w:pPr>
          </w:p>
        </w:tc>
      </w:tr>
    </w:tbl>
    <w:p w:rsidR="006C664D" w:rsidRPr="009550F5" w:rsidRDefault="006C664D" w:rsidP="00D87FAA">
      <w:pPr>
        <w:ind w:left="-567" w:right="-143" w:firstLine="709"/>
        <w:jc w:val="center"/>
        <w:rPr>
          <w:rFonts w:ascii="Times New Roman" w:eastAsia="Calibri" w:hAnsi="Times New Roman" w:cs="Times New Roman"/>
          <w:b/>
          <w:sz w:val="24"/>
          <w:szCs w:val="24"/>
        </w:rPr>
      </w:pPr>
    </w:p>
    <w:p w:rsidR="006C664D" w:rsidRPr="009550F5" w:rsidRDefault="006C664D"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166084" w:rsidRPr="00293DBF" w:rsidRDefault="00166084" w:rsidP="009F1D3C">
      <w:pPr>
        <w:spacing w:after="0" w:line="240" w:lineRule="auto"/>
        <w:ind w:left="426" w:firstLine="567"/>
        <w:jc w:val="both"/>
        <w:rPr>
          <w:rFonts w:ascii="Times New Roman" w:hAnsi="Times New Roman" w:cs="Times New Roman"/>
          <w:b/>
          <w:bCs/>
          <w:i/>
          <w:iCs/>
          <w:sz w:val="24"/>
          <w:szCs w:val="24"/>
          <w:u w:val="single"/>
        </w:rPr>
      </w:pPr>
      <w:r w:rsidRPr="00293DBF">
        <w:rPr>
          <w:rFonts w:ascii="Times New Roman" w:hAnsi="Times New Roman" w:cs="Times New Roman"/>
          <w:b/>
          <w:bCs/>
          <w:i/>
          <w:iCs/>
          <w:sz w:val="24"/>
          <w:szCs w:val="24"/>
          <w:u w:val="single"/>
        </w:rPr>
        <w:t>От 5 лет до 6 лет</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В области художественно-эстетического развития основными </w:t>
      </w:r>
      <w:r w:rsidRPr="00166084">
        <w:rPr>
          <w:rFonts w:ascii="Times New Roman" w:hAnsi="Times New Roman" w:cs="Times New Roman"/>
          <w:b/>
          <w:bCs/>
          <w:i/>
          <w:iCs/>
          <w:sz w:val="24"/>
          <w:szCs w:val="24"/>
        </w:rPr>
        <w:t>задачами</w:t>
      </w:r>
      <w:r w:rsidRPr="00166084">
        <w:rPr>
          <w:rFonts w:ascii="Times New Roman" w:hAnsi="Times New Roman" w:cs="Times New Roman"/>
          <w:sz w:val="24"/>
          <w:szCs w:val="24"/>
        </w:rPr>
        <w:t xml:space="preserve"> образовательной деятельности являются:</w:t>
      </w:r>
    </w:p>
    <w:p w:rsidR="00166084" w:rsidRPr="00166084" w:rsidRDefault="00166084" w:rsidP="009F1D3C">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Изобразительная деятельность:</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Продолжать развивать интерес детей к изобразительной деятельности.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Обогащать сенсорный опыт, развивая органы восприятия: зрение, слух, обоняние, осязание, вкус.</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Закреплять знания об основных формах предметов и объектов природы.</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Развивать эстетическое восприятие, учить созерцать красоту окружающего мира.</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Развивать чувство формы, цвета, пропорций.</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lastRenderedPageBreak/>
        <w:t>Развивать декоративное творчество детей (в том числе коллективное).</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66084" w:rsidRPr="00166084" w:rsidRDefault="00166084" w:rsidP="009F1D3C">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Модельно-конструктивная деятельность:</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Поощрять самостоятельность, творчество, инициативу, дружелюбие.</w:t>
      </w:r>
    </w:p>
    <w:p w:rsidR="00166084" w:rsidRPr="00166084" w:rsidRDefault="00166084" w:rsidP="009F1D3C">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Музыкальная деятельность:</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Продолжать формировать эстетическое восприятие музыки, умение различать жанры (песня, танец, марш).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Развивать музыкальную память, умение различать на слух звуки по высоте, музыкальные инструменты.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Продолжать развивать интерес и любовь к музыке, музыкальную отзывчивость на нее.</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166084" w:rsidRPr="00166084" w:rsidRDefault="00166084" w:rsidP="009F1D3C">
      <w:pPr>
        <w:spacing w:after="0" w:line="240" w:lineRule="auto"/>
        <w:ind w:left="426" w:firstLine="567"/>
        <w:jc w:val="both"/>
        <w:rPr>
          <w:rFonts w:ascii="Times New Roman" w:hAnsi="Times New Roman" w:cs="Times New Roman"/>
          <w:b/>
          <w:bCs/>
          <w:i/>
          <w:iCs/>
          <w:sz w:val="24"/>
          <w:szCs w:val="24"/>
        </w:rPr>
      </w:pPr>
      <w:r w:rsidRPr="00166084">
        <w:rPr>
          <w:rFonts w:ascii="Times New Roman" w:hAnsi="Times New Roman" w:cs="Times New Roman"/>
          <w:b/>
          <w:bCs/>
          <w:i/>
          <w:iCs/>
          <w:sz w:val="24"/>
          <w:szCs w:val="24"/>
        </w:rPr>
        <w:t>Содержание образовательной деятельности</w:t>
      </w:r>
    </w:p>
    <w:p w:rsidR="00166084" w:rsidRPr="00166084" w:rsidRDefault="00166084" w:rsidP="009F1D3C">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Изобразительная деятельность:</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Предметное рисование</w:t>
      </w:r>
      <w:r w:rsidRPr="00166084">
        <w:rPr>
          <w:rFonts w:ascii="Times New Roman" w:hAnsi="Times New Roman" w:cs="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w:t>
      </w:r>
      <w:r w:rsidRPr="00166084">
        <w:rPr>
          <w:rFonts w:ascii="Times New Roman" w:hAnsi="Times New Roman" w:cs="Times New Roman"/>
          <w:sz w:val="24"/>
          <w:szCs w:val="24"/>
        </w:rPr>
        <w:lastRenderedPageBreak/>
        <w:t>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Сюжетное рисование.</w:t>
      </w:r>
      <w:r w:rsidRPr="00166084">
        <w:rPr>
          <w:rFonts w:ascii="Times New Roman" w:hAnsi="Times New Roman" w:cs="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Декоративное рисование</w:t>
      </w:r>
      <w:r w:rsidRPr="00166084">
        <w:rPr>
          <w:rFonts w:ascii="Times New Roman" w:hAnsi="Times New Roman" w:cs="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Лепка.</w:t>
      </w:r>
      <w:r w:rsidRPr="00166084">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Декоративная лепка</w:t>
      </w:r>
      <w:r w:rsidRPr="00166084">
        <w:rPr>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w:t>
      </w:r>
      <w:r w:rsidRPr="00166084">
        <w:rPr>
          <w:rFonts w:ascii="Times New Roman" w:hAnsi="Times New Roman" w:cs="Times New Roman"/>
          <w:sz w:val="24"/>
          <w:szCs w:val="24"/>
        </w:rPr>
        <w:lastRenderedPageBreak/>
        <w:t xml:space="preserve">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Аппликация</w:t>
      </w:r>
      <w:r w:rsidRPr="00166084">
        <w:rPr>
          <w:rFonts w:ascii="Times New Roman" w:hAnsi="Times New Roman" w:cs="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Прикладное творчество</w:t>
      </w:r>
      <w:r w:rsidRPr="00166084">
        <w:rPr>
          <w:rFonts w:ascii="Times New Roman" w:hAnsi="Times New Roman" w:cs="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166084" w:rsidRPr="00166084" w:rsidRDefault="00166084" w:rsidP="009F1D3C">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Модельно-конструктивная деятельность:</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166084" w:rsidRPr="00166084" w:rsidRDefault="00166084" w:rsidP="009F1D3C">
      <w:pPr>
        <w:spacing w:after="0" w:line="240" w:lineRule="auto"/>
        <w:ind w:left="426" w:firstLine="567"/>
        <w:jc w:val="both"/>
        <w:rPr>
          <w:rFonts w:ascii="Times New Roman" w:hAnsi="Times New Roman" w:cs="Times New Roman"/>
          <w:i/>
          <w:iCs/>
          <w:sz w:val="24"/>
          <w:szCs w:val="24"/>
        </w:rPr>
      </w:pPr>
      <w:r w:rsidRPr="00166084">
        <w:rPr>
          <w:rFonts w:ascii="Times New Roman" w:hAnsi="Times New Roman" w:cs="Times New Roman"/>
          <w:i/>
          <w:iCs/>
          <w:sz w:val="24"/>
          <w:szCs w:val="24"/>
        </w:rPr>
        <w:t>Музыкальная деятельность:</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Слушание</w:t>
      </w:r>
      <w:r w:rsidRPr="00166084">
        <w:rPr>
          <w:rFonts w:ascii="Times New Roman" w:hAnsi="Times New Roman" w:cs="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Пение.</w:t>
      </w:r>
      <w:r w:rsidRPr="00166084">
        <w:rPr>
          <w:rFonts w:ascii="Times New Roman" w:hAnsi="Times New Roman" w:cs="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w:t>
      </w:r>
      <w:r w:rsidRPr="00166084">
        <w:rPr>
          <w:rFonts w:ascii="Times New Roman" w:hAnsi="Times New Roman" w:cs="Times New Roman"/>
          <w:sz w:val="24"/>
          <w:szCs w:val="24"/>
        </w:rPr>
        <w:lastRenderedPageBreak/>
        <w:t xml:space="preserve">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Песенное творчество</w:t>
      </w:r>
      <w:r w:rsidRPr="00166084">
        <w:rPr>
          <w:rFonts w:ascii="Times New Roman" w:hAnsi="Times New Roman" w:cs="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Музыкально-ритмические движения</w:t>
      </w:r>
      <w:r w:rsidRPr="00166084">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Музыкально-игровое и танцевальное творчество</w:t>
      </w:r>
      <w:r w:rsidRPr="00166084">
        <w:rPr>
          <w:rFonts w:ascii="Times New Roman" w:hAnsi="Times New Roman" w:cs="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166084" w:rsidRPr="00166084" w:rsidRDefault="00166084" w:rsidP="009F1D3C">
      <w:pPr>
        <w:spacing w:after="0" w:line="240" w:lineRule="auto"/>
        <w:ind w:left="426" w:firstLine="567"/>
        <w:jc w:val="both"/>
        <w:rPr>
          <w:rFonts w:ascii="Times New Roman" w:hAnsi="Times New Roman" w:cs="Times New Roman"/>
          <w:sz w:val="24"/>
          <w:szCs w:val="24"/>
        </w:rPr>
      </w:pPr>
      <w:r w:rsidRPr="00166084">
        <w:rPr>
          <w:rFonts w:ascii="Times New Roman" w:hAnsi="Times New Roman" w:cs="Times New Roman"/>
          <w:i/>
          <w:iCs/>
          <w:sz w:val="24"/>
          <w:szCs w:val="24"/>
        </w:rPr>
        <w:t>Игра на детских музыкальных инструментах</w:t>
      </w:r>
      <w:r w:rsidRPr="00166084">
        <w:rPr>
          <w:rFonts w:ascii="Times New Roman" w:hAnsi="Times New Roman" w:cs="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07543D" w:rsidRPr="009550F5" w:rsidRDefault="0007543D" w:rsidP="009F1D3C">
      <w:pPr>
        <w:pStyle w:val="a5"/>
        <w:ind w:left="426" w:right="-143" w:firstLine="567"/>
        <w:rPr>
          <w:rFonts w:ascii="Times New Roman" w:hAnsi="Times New Roman" w:cs="Times New Roman"/>
          <w:b/>
          <w:sz w:val="24"/>
          <w:szCs w:val="24"/>
        </w:rPr>
      </w:pPr>
    </w:p>
    <w:p w:rsidR="00166084"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9D369F" w:rsidRPr="009550F5">
        <w:rPr>
          <w:rFonts w:ascii="Times New Roman" w:hAnsi="Times New Roman" w:cs="Times New Roman"/>
          <w:b/>
          <w:sz w:val="24"/>
          <w:szCs w:val="24"/>
        </w:rPr>
        <w:t>художественно-</w:t>
      </w:r>
      <w:r w:rsidRPr="009550F5">
        <w:rPr>
          <w:rFonts w:ascii="Times New Roman" w:hAnsi="Times New Roman" w:cs="Times New Roman"/>
          <w:b/>
          <w:sz w:val="24"/>
          <w:szCs w:val="24"/>
        </w:rPr>
        <w:t xml:space="preserve">эстетическому развитию детей от 5 до 6 лет, </w:t>
      </w: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9D369F" w:rsidRPr="009550F5">
        <w:rPr>
          <w:rFonts w:ascii="Times New Roman" w:hAnsi="Times New Roman" w:cs="Times New Roman"/>
          <w:b/>
          <w:sz w:val="24"/>
          <w:szCs w:val="24"/>
        </w:rPr>
        <w:t>программы</w:t>
      </w:r>
    </w:p>
    <w:p w:rsidR="006C664D" w:rsidRPr="009550F5" w:rsidRDefault="006C664D" w:rsidP="009F1D3C">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Тематическое планирование по</w:t>
      </w:r>
      <w:r w:rsidRPr="009550F5">
        <w:rPr>
          <w:rFonts w:ascii="Times New Roman" w:eastAsia="Times New Roman" w:hAnsi="Times New Roman" w:cs="Times New Roman"/>
          <w:b/>
          <w:sz w:val="24"/>
          <w:szCs w:val="24"/>
          <w:lang w:eastAsia="ru-RU"/>
        </w:rPr>
        <w:t xml:space="preserve"> приобщению к искусству</w:t>
      </w:r>
      <w:r w:rsidRPr="009550F5">
        <w:rPr>
          <w:rFonts w:ascii="Times New Roman" w:hAnsi="Times New Roman" w:cs="Times New Roman"/>
          <w:b/>
          <w:bCs/>
          <w:sz w:val="24"/>
          <w:szCs w:val="24"/>
        </w:rPr>
        <w:t xml:space="preserve"> </w:t>
      </w:r>
    </w:p>
    <w:p w:rsidR="006C664D" w:rsidRPr="009550F5" w:rsidRDefault="006C664D" w:rsidP="00D87FAA">
      <w:pPr>
        <w:pStyle w:val="a5"/>
        <w:ind w:left="-567" w:right="-143" w:firstLine="709"/>
        <w:jc w:val="center"/>
        <w:rPr>
          <w:rFonts w:ascii="Times New Roman" w:hAnsi="Times New Roman" w:cs="Times New Roman"/>
          <w:b/>
          <w:bCs/>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9F1D3C">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B30F90">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бесед и занятий</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sidRPr="009550F5">
              <w:rPr>
                <w:rFonts w:ascii="Times New Roman" w:eastAsia="Times New Roman" w:hAnsi="Times New Roman" w:cs="Times New Roman"/>
                <w:sz w:val="24"/>
                <w:szCs w:val="24"/>
                <w:lang w:eastAsia="zh-CN"/>
              </w:rPr>
              <w:t xml:space="preserve"> искусство, цирковое искусство»</w:t>
            </w:r>
          </w:p>
          <w:p w:rsidR="009D369F" w:rsidRPr="009550F5" w:rsidRDefault="009D369F" w:rsidP="00B30F90">
            <w:pPr>
              <w:ind w:right="-143" w:firstLine="459"/>
              <w:rPr>
                <w:rFonts w:ascii="Times New Roman" w:eastAsia="Times New Roman" w:hAnsi="Times New Roman" w:cs="Times New Roman"/>
                <w:sz w:val="24"/>
                <w:szCs w:val="24"/>
                <w:lang w:eastAsia="zh-CN"/>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ind w:right="-143" w:firstLine="459"/>
              <w:rPr>
                <w:rFonts w:ascii="Times New Roman" w:hAnsi="Times New Roman" w:cs="Times New Roman"/>
                <w:sz w:val="24"/>
                <w:szCs w:val="24"/>
                <w:lang w:eastAsia="zh-CN"/>
              </w:rPr>
            </w:pPr>
            <w:r w:rsidRPr="009550F5">
              <w:rPr>
                <w:rFonts w:ascii="Times New Roman" w:hAnsi="Times New Roman" w:cs="Times New Roman"/>
                <w:sz w:val="24"/>
                <w:szCs w:val="24"/>
                <w:lang w:eastAsia="zh-CN"/>
              </w:rPr>
              <w:t xml:space="preserve">«Народное искусство: фольклор, народная </w:t>
            </w:r>
            <w:r w:rsidR="009D369F" w:rsidRPr="009550F5">
              <w:rPr>
                <w:rFonts w:ascii="Times New Roman" w:hAnsi="Times New Roman" w:cs="Times New Roman"/>
                <w:sz w:val="24"/>
                <w:szCs w:val="24"/>
                <w:lang w:eastAsia="zh-CN"/>
              </w:rPr>
              <w:t>песня, художественные промыслы»</w:t>
            </w:r>
          </w:p>
          <w:p w:rsidR="009D369F" w:rsidRPr="009550F5" w:rsidRDefault="009D369F" w:rsidP="00B30F90">
            <w:pPr>
              <w:ind w:right="-143" w:firstLine="459"/>
              <w:rPr>
                <w:rFonts w:ascii="Times New Roman" w:hAnsi="Times New Roman" w:cs="Times New Roman"/>
                <w:sz w:val="24"/>
                <w:szCs w:val="24"/>
                <w:lang w:eastAsia="zh-CN"/>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9D369F" w:rsidP="00B30F90">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«Творческие профессии»</w:t>
            </w:r>
          </w:p>
          <w:p w:rsidR="009D369F" w:rsidRPr="009550F5" w:rsidRDefault="009D369F" w:rsidP="00B30F90">
            <w:pPr>
              <w:ind w:right="-143" w:firstLine="459"/>
              <w:rPr>
                <w:rFonts w:ascii="Times New Roman" w:eastAsia="Times New Roman" w:hAnsi="Times New Roman" w:cs="Times New Roman"/>
                <w:sz w:val="24"/>
                <w:szCs w:val="24"/>
                <w:lang w:eastAsia="zh-CN"/>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9D369F" w:rsidP="00B30F90">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«Музеи России»</w:t>
            </w:r>
          </w:p>
          <w:p w:rsidR="009D369F" w:rsidRPr="009550F5" w:rsidRDefault="009D369F" w:rsidP="00B30F90">
            <w:pPr>
              <w:ind w:right="-143" w:firstLine="459"/>
              <w:rPr>
                <w:rFonts w:ascii="Times New Roman" w:eastAsia="Times New Roman" w:hAnsi="Times New Roman" w:cs="Times New Roman"/>
                <w:sz w:val="24"/>
                <w:szCs w:val="24"/>
                <w:lang w:eastAsia="zh-CN"/>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 xml:space="preserve">«Детские театры </w:t>
            </w:r>
            <w:r w:rsidR="009D369F" w:rsidRPr="009550F5">
              <w:rPr>
                <w:rFonts w:ascii="Times New Roman" w:eastAsia="Times New Roman" w:hAnsi="Times New Roman" w:cs="Times New Roman"/>
                <w:sz w:val="24"/>
                <w:szCs w:val="24"/>
                <w:lang w:eastAsia="zh-CN"/>
              </w:rPr>
              <w:t>России»</w:t>
            </w:r>
          </w:p>
          <w:p w:rsidR="009D369F" w:rsidRPr="009550F5" w:rsidRDefault="009D369F" w:rsidP="00B30F90">
            <w:pPr>
              <w:ind w:right="-143" w:firstLine="459"/>
              <w:rPr>
                <w:rFonts w:ascii="Times New Roman" w:eastAsia="Times New Roman" w:hAnsi="Times New Roman" w:cs="Times New Roman"/>
                <w:sz w:val="24"/>
                <w:szCs w:val="24"/>
                <w:lang w:eastAsia="zh-CN"/>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9D369F" w:rsidP="00B30F90">
            <w:pPr>
              <w:ind w:right="-143" w:firstLine="459"/>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«Телевидение России»</w:t>
            </w:r>
          </w:p>
          <w:p w:rsidR="009D369F" w:rsidRPr="009550F5" w:rsidRDefault="009D369F" w:rsidP="00B30F90">
            <w:pPr>
              <w:ind w:right="-143" w:firstLine="459"/>
              <w:rPr>
                <w:rFonts w:ascii="Times New Roman" w:hAnsi="Times New Roman" w:cs="Times New Roman"/>
                <w:sz w:val="24"/>
                <w:szCs w:val="24"/>
                <w:lang w:eastAsia="zh-CN"/>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9D369F" w:rsidP="00B30F90">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«Творчество художников-иллюстраторов»</w:t>
            </w:r>
          </w:p>
          <w:p w:rsidR="009D369F" w:rsidRPr="009550F5" w:rsidRDefault="009D369F" w:rsidP="00B30F90">
            <w:pPr>
              <w:ind w:right="-143" w:firstLine="459"/>
              <w:rPr>
                <w:rFonts w:ascii="Times New Roman" w:eastAsia="Times New Roman" w:hAnsi="Times New Roman" w:cs="Times New Roman"/>
                <w:sz w:val="24"/>
                <w:szCs w:val="24"/>
                <w:lang w:eastAsia="zh-CN"/>
              </w:rPr>
            </w:pPr>
          </w:p>
        </w:tc>
      </w:tr>
      <w:tr w:rsidR="006C664D" w:rsidRPr="009550F5" w:rsidTr="009F1D3C">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ind w:right="-143" w:firstLine="459"/>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w:t>
            </w:r>
            <w:r w:rsidR="009D369F" w:rsidRPr="009550F5">
              <w:rPr>
                <w:rFonts w:ascii="Times New Roman" w:eastAsia="Times New Roman" w:hAnsi="Times New Roman" w:cs="Times New Roman"/>
                <w:sz w:val="24"/>
                <w:szCs w:val="24"/>
                <w:lang w:eastAsia="zh-CN"/>
              </w:rPr>
              <w:t>Художники и архитекторы России»</w:t>
            </w:r>
          </w:p>
          <w:p w:rsidR="009D369F" w:rsidRPr="009550F5" w:rsidRDefault="009D369F" w:rsidP="00B30F90">
            <w:pPr>
              <w:ind w:right="-143" w:firstLine="459"/>
              <w:rPr>
                <w:rFonts w:ascii="Times New Roman" w:eastAsia="Times New Roman" w:hAnsi="Times New Roman" w:cs="Times New Roman"/>
                <w:sz w:val="24"/>
                <w:szCs w:val="24"/>
                <w:lang w:eastAsia="zh-CN"/>
              </w:rPr>
            </w:pPr>
          </w:p>
        </w:tc>
      </w:tr>
      <w:tr w:rsidR="006C664D" w:rsidRPr="009550F5" w:rsidTr="009F1D3C">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suppressLineNumbers/>
              <w:snapToGrid w:val="0"/>
              <w:ind w:right="-143" w:firstLine="459"/>
              <w:rPr>
                <w:rFonts w:ascii="Times New Roman" w:hAnsi="Times New Roman" w:cs="Times New Roman"/>
                <w:b/>
                <w:sz w:val="24"/>
                <w:szCs w:val="24"/>
              </w:rPr>
            </w:pPr>
            <w:r w:rsidRPr="009550F5">
              <w:rPr>
                <w:rFonts w:ascii="Times New Roman" w:hAnsi="Times New Roman" w:cs="Times New Roman"/>
                <w:b/>
                <w:sz w:val="24"/>
                <w:szCs w:val="24"/>
              </w:rPr>
              <w:t>«</w:t>
            </w:r>
            <w:r w:rsidR="009D369F" w:rsidRPr="009550F5">
              <w:rPr>
                <w:rFonts w:ascii="Times New Roman" w:hAnsi="Times New Roman" w:cs="Times New Roman"/>
                <w:sz w:val="24"/>
                <w:szCs w:val="24"/>
              </w:rPr>
              <w:t>Великие композиторы»</w:t>
            </w:r>
          </w:p>
        </w:tc>
      </w:tr>
    </w:tbl>
    <w:p w:rsidR="006C664D" w:rsidRPr="009550F5" w:rsidRDefault="006C664D" w:rsidP="00D87FAA">
      <w:pPr>
        <w:pStyle w:val="a5"/>
        <w:ind w:left="-567" w:right="-143" w:firstLine="709"/>
        <w:rPr>
          <w:rFonts w:ascii="Times New Roman" w:hAnsi="Times New Roman" w:cs="Times New Roman"/>
          <w:sz w:val="24"/>
          <w:szCs w:val="24"/>
        </w:rPr>
      </w:pPr>
    </w:p>
    <w:p w:rsidR="006C664D" w:rsidRPr="009550F5" w:rsidRDefault="006C664D" w:rsidP="00D87FAA">
      <w:pPr>
        <w:pStyle w:val="a5"/>
        <w:ind w:left="-567" w:right="-143" w:firstLine="709"/>
        <w:rPr>
          <w:rFonts w:ascii="Times New Roman" w:hAnsi="Times New Roman" w:cs="Times New Roman"/>
          <w:b/>
          <w:sz w:val="24"/>
          <w:szCs w:val="24"/>
        </w:rPr>
      </w:pPr>
    </w:p>
    <w:p w:rsidR="009F1D3C"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образовательной деятельности по изобразительному искусству: </w:t>
      </w: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рисование, лепка, аппликация.</w:t>
      </w:r>
    </w:p>
    <w:p w:rsidR="006C664D" w:rsidRPr="009550F5" w:rsidRDefault="006C664D" w:rsidP="00B30F90">
      <w:pPr>
        <w:pStyle w:val="a5"/>
        <w:ind w:left="-567" w:right="-143"/>
        <w:jc w:val="center"/>
        <w:rPr>
          <w:rFonts w:ascii="Times New Roman" w:hAnsi="Times New Roman" w:cs="Times New Roman"/>
          <w:b/>
          <w:bCs/>
          <w:sz w:val="24"/>
          <w:szCs w:val="24"/>
        </w:rPr>
      </w:pPr>
    </w:p>
    <w:tbl>
      <w:tblPr>
        <w:tblStyle w:val="a9"/>
        <w:tblW w:w="12757" w:type="dxa"/>
        <w:tblInd w:w="534" w:type="dxa"/>
        <w:shd w:val="clear" w:color="auto" w:fill="E2EFD9" w:themeFill="accent6" w:themeFillTint="33"/>
        <w:tblLook w:val="04A0" w:firstRow="1" w:lastRow="0" w:firstColumn="1" w:lastColumn="0" w:noHBand="0" w:noVBand="1"/>
      </w:tblPr>
      <w:tblGrid>
        <w:gridCol w:w="1560"/>
        <w:gridCol w:w="11197"/>
      </w:tblGrid>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Pr="009550F5" w:rsidRDefault="006C664D" w:rsidP="00D87FAA">
            <w:pPr>
              <w:pStyle w:val="a5"/>
              <w:ind w:left="-567" w:right="-143" w:firstLine="709"/>
              <w:jc w:val="center"/>
              <w:rPr>
                <w:rFonts w:ascii="Times New Roman" w:hAnsi="Times New Roman" w:cs="Times New Roman"/>
                <w:b/>
                <w:bCs/>
                <w:sz w:val="24"/>
                <w:szCs w:val="24"/>
              </w:rPr>
            </w:pPr>
          </w:p>
          <w:p w:rsidR="006C664D" w:rsidRPr="009550F5" w:rsidRDefault="006C664D" w:rsidP="00D87FAA">
            <w:pPr>
              <w:pStyle w:val="a5"/>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pStyle w:val="a5"/>
              <w:ind w:left="-567" w:right="-143" w:firstLine="709"/>
              <w:jc w:val="center"/>
              <w:rPr>
                <w:rFonts w:ascii="Times New Roman" w:hAnsi="Times New Roman" w:cs="Times New Roman"/>
                <w:b/>
                <w:bCs/>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B30F90">
            <w:pPr>
              <w:pStyle w:val="a5"/>
              <w:ind w:right="-143" w:firstLine="600"/>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Творческое свободное рисование красками на тему «Лето».</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Овощи и фрукты». Декоративное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Лепка / аппликация </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Cs/>
                <w:sz w:val="24"/>
                <w:szCs w:val="24"/>
              </w:rPr>
              <w:t xml:space="preserve">Тема: «Ваза для осеннего букета» (лепка из глины).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Коллективная аппликация </w:t>
            </w:r>
            <w:r w:rsidRPr="009550F5">
              <w:rPr>
                <w:rFonts w:ascii="Times New Roman" w:hAnsi="Times New Roman" w:cs="Times New Roman"/>
                <w:sz w:val="24"/>
                <w:szCs w:val="24"/>
              </w:rPr>
              <w:t>«Золотая осень».</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«Национальный русский костюм». Рисование.</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Любимая игрушка».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Лепка / аппликация.</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 xml:space="preserve">«Фигура человека», лепка.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  Коллективная аппликация </w:t>
            </w:r>
            <w:r w:rsidRPr="009550F5">
              <w:rPr>
                <w:rFonts w:ascii="Times New Roman" w:hAnsi="Times New Roman" w:cs="Times New Roman"/>
                <w:sz w:val="24"/>
                <w:szCs w:val="24"/>
              </w:rPr>
              <w:t>«Мой город».</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«Герои любимых сказок». Рисование.</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Панно, украшающее нашу группу».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bCs/>
                <w:sz w:val="24"/>
                <w:szCs w:val="24"/>
              </w:rPr>
              <w:t xml:space="preserve"> Лепка / аппликация.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lastRenderedPageBreak/>
              <w:t>«</w:t>
            </w:r>
            <w:r w:rsidRPr="009550F5">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«Комнатные растения» рисование с натуры».</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Орнаменты и природные узоры. «Снежинки», «Узоры на окнах». Рисование.</w:t>
            </w:r>
          </w:p>
          <w:p w:rsidR="006C664D" w:rsidRPr="009550F5" w:rsidRDefault="006C664D" w:rsidP="00B30F90">
            <w:pPr>
              <w:pStyle w:val="a5"/>
              <w:ind w:right="-143" w:firstLine="600"/>
              <w:rPr>
                <w:rFonts w:ascii="Times New Roman" w:hAnsi="Times New Roman" w:cs="Times New Roman"/>
                <w:color w:val="000000"/>
                <w:sz w:val="24"/>
                <w:szCs w:val="24"/>
              </w:rPr>
            </w:pPr>
            <w:r w:rsidRPr="009550F5">
              <w:rPr>
                <w:rFonts w:ascii="Times New Roman" w:hAnsi="Times New Roman" w:cs="Times New Roman"/>
                <w:sz w:val="24"/>
                <w:szCs w:val="24"/>
              </w:rPr>
              <w:t xml:space="preserve">2 неделя </w:t>
            </w:r>
            <w:r w:rsidRPr="009550F5">
              <w:rPr>
                <w:rFonts w:ascii="Times New Roman" w:hAnsi="Times New Roman" w:cs="Times New Roman"/>
                <w:color w:val="000000"/>
                <w:sz w:val="24"/>
                <w:szCs w:val="24"/>
              </w:rPr>
              <w:t>«Сказочный образ Снегу</w:t>
            </w:r>
            <w:r w:rsidRPr="009550F5">
              <w:rPr>
                <w:rFonts w:ascii="Times New Roman" w:hAnsi="Times New Roman" w:cs="Times New Roman"/>
                <w:color w:val="000000"/>
                <w:sz w:val="24"/>
                <w:szCs w:val="24"/>
              </w:rPr>
              <w:softHyphen/>
              <w:t>рочки», «Нарядная елка»,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Лепка</w:t>
            </w:r>
            <w:r w:rsidRPr="009550F5">
              <w:rPr>
                <w:rFonts w:ascii="Times New Roman" w:hAnsi="Times New Roman" w:cs="Times New Roman"/>
                <w:bCs/>
                <w:sz w:val="24"/>
                <w:szCs w:val="24"/>
              </w:rPr>
              <w:t xml:space="preserve"> / аппликация.</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 xml:space="preserve">Подарки из прошлого», лепка.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 «В вихре снежинок», аппликация.</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 2 неделя</w:t>
            </w:r>
            <w:r w:rsidRPr="009550F5">
              <w:rPr>
                <w:rFonts w:ascii="Times New Roman" w:hAnsi="Times New Roman" w:cs="Times New Roman"/>
                <w:sz w:val="24"/>
                <w:szCs w:val="24"/>
              </w:rPr>
              <w:t xml:space="preserve"> - выходные праздничные дни.</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Лепка / аппликация.</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sz w:val="24"/>
                <w:szCs w:val="24"/>
              </w:rPr>
              <w:t>«Птичка», лепка. «Зимний городок», коллективная аппликация.</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«Усатый - полосатый». Рисование кошки.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«Золотая хохлома». Декоративное рисование.</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«Наш день в детском саду». Тематическое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Лепка / аппликация.</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Cs/>
                <w:sz w:val="24"/>
                <w:szCs w:val="24"/>
              </w:rPr>
              <w:t xml:space="preserve"> «Собака», лепка.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«Поздравительная открытка для папы», аппликация.</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«Придумай узор для салфетки», рисование.</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«Моя мама», рисование.</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«Посуда на маминой кухне»  </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Лепка / аппликация.</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 xml:space="preserve">«Посуда на маминой кухне», лепка.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 «Букет для мамы», аппликация.</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Рисование с элементами панно «Весенние цветы».</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«Кремлевская стена», рисование.</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«В гости к мастерам»,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Лепка / аппликация.</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Cs/>
                <w:sz w:val="24"/>
                <w:szCs w:val="24"/>
              </w:rPr>
              <w:t xml:space="preserve"> «Медведь и колобок», лепка.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 «Весна», аппликация.</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«За покупками», рисование.</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«Праздничный салют», рисование.</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«Парад Победы», рисование.</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Лепка / аппликация.</w:t>
            </w:r>
          </w:p>
          <w:p w:rsidR="006C664D" w:rsidRPr="009550F5" w:rsidRDefault="006C664D" w:rsidP="00B30F90">
            <w:pPr>
              <w:pStyle w:val="a5"/>
              <w:ind w:right="-143" w:firstLine="600"/>
              <w:rPr>
                <w:rFonts w:ascii="Times New Roman" w:hAnsi="Times New Roman" w:cs="Times New Roman"/>
                <w:bCs/>
                <w:sz w:val="24"/>
                <w:szCs w:val="24"/>
              </w:rPr>
            </w:pPr>
            <w:r w:rsidRPr="009550F5">
              <w:rPr>
                <w:rFonts w:ascii="Times New Roman" w:hAnsi="Times New Roman" w:cs="Times New Roman"/>
                <w:bCs/>
                <w:sz w:val="24"/>
                <w:szCs w:val="24"/>
              </w:rPr>
              <w:lastRenderedPageBreak/>
              <w:t xml:space="preserve"> «Самолет», лепка. </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Cs/>
                <w:sz w:val="24"/>
                <w:szCs w:val="24"/>
              </w:rPr>
              <w:t xml:space="preserve"> «Обелиск Победы», аппликация.</w:t>
            </w:r>
          </w:p>
          <w:p w:rsidR="006C664D" w:rsidRPr="009550F5" w:rsidRDefault="006C664D" w:rsidP="00B30F90">
            <w:pPr>
              <w:pStyle w:val="a5"/>
              <w:ind w:right="-143" w:firstLine="600"/>
              <w:rPr>
                <w:rFonts w:ascii="Times New Roman" w:hAnsi="Times New Roman" w:cs="Times New Roman"/>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«Весенний калейдоскоп» выставка детских работ.</w:t>
            </w:r>
          </w:p>
          <w:p w:rsidR="006C664D" w:rsidRPr="009550F5" w:rsidRDefault="006C664D" w:rsidP="00C17CA7">
            <w:pPr>
              <w:pStyle w:val="a5"/>
              <w:ind w:right="-143" w:firstLine="600"/>
              <w:rPr>
                <w:rFonts w:ascii="Times New Roman" w:hAnsi="Times New Roman" w:cs="Times New Roman"/>
                <w:sz w:val="24"/>
                <w:szCs w:val="24"/>
              </w:rPr>
            </w:pPr>
            <w:r w:rsidRPr="009550F5">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D967CC" w:rsidRDefault="00D967CC" w:rsidP="00D967CC">
      <w:pPr>
        <w:spacing w:after="0" w:line="240" w:lineRule="auto"/>
        <w:ind w:right="-143"/>
        <w:rPr>
          <w:rFonts w:ascii="Times New Roman" w:eastAsia="Times New Roman" w:hAnsi="Times New Roman" w:cs="Times New Roman"/>
          <w:b/>
          <w:sz w:val="24"/>
          <w:szCs w:val="24"/>
          <w:lang w:eastAsia="ru-RU"/>
        </w:rPr>
      </w:pPr>
    </w:p>
    <w:p w:rsidR="006C664D" w:rsidRPr="00D967CC" w:rsidRDefault="006C664D" w:rsidP="009F1D3C">
      <w:pPr>
        <w:spacing w:after="0" w:line="240" w:lineRule="auto"/>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Конструктивная деятельность</w:t>
      </w: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Тематическое планирование по конструктивной деятельности </w:t>
      </w:r>
    </w:p>
    <w:p w:rsidR="006C664D" w:rsidRPr="009550F5" w:rsidRDefault="006C664D" w:rsidP="00D87FAA">
      <w:pPr>
        <w:ind w:left="-567" w:right="-143" w:firstLine="709"/>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Pr="009550F5" w:rsidRDefault="006C664D" w:rsidP="00C17CA7">
            <w:pPr>
              <w:spacing w:after="240"/>
              <w:ind w:left="-567" w:right="-143" w:firstLine="70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«Строим многоэтажный дом» (</w:t>
            </w:r>
            <w:r w:rsidR="00E44DCB" w:rsidRPr="009550F5">
              <w:rPr>
                <w:rFonts w:ascii="Times New Roman" w:hAnsi="Times New Roman" w:cs="Times New Roman"/>
                <w:sz w:val="24"/>
                <w:szCs w:val="24"/>
                <w:lang w:eastAsia="ru-RU"/>
              </w:rPr>
              <w:t>характерные детали конструкции)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xml:space="preserve"> «Чебурашка» (изготовление по</w:t>
            </w:r>
            <w:r w:rsidRPr="009550F5">
              <w:rPr>
                <w:rFonts w:ascii="Times New Roman" w:hAnsi="Times New Roman" w:cs="Times New Roman"/>
                <w:sz w:val="24"/>
                <w:szCs w:val="24"/>
              </w:rPr>
              <w:softHyphen/>
            </w:r>
            <w:r w:rsidR="00E44DCB" w:rsidRPr="009550F5">
              <w:rPr>
                <w:rFonts w:ascii="Times New Roman" w:hAnsi="Times New Roman" w:cs="Times New Roman"/>
                <w:sz w:val="24"/>
                <w:szCs w:val="24"/>
              </w:rPr>
              <w:t>делки из природ</w:t>
            </w:r>
            <w:r w:rsidR="00E44DCB" w:rsidRPr="009550F5">
              <w:rPr>
                <w:rFonts w:ascii="Times New Roman" w:hAnsi="Times New Roman" w:cs="Times New Roman"/>
                <w:sz w:val="24"/>
                <w:szCs w:val="24"/>
              </w:rPr>
              <w:softHyphen/>
              <w:t>ного материала)</w:t>
            </w:r>
          </w:p>
          <w:p w:rsidR="00E44DCB" w:rsidRPr="009550F5" w:rsidRDefault="00E44DCB" w:rsidP="00D87FAA">
            <w:pPr>
              <w:pStyle w:val="a5"/>
              <w:spacing w:line="276" w:lineRule="auto"/>
              <w:ind w:left="-567" w:right="-143" w:firstLine="709"/>
              <w:rPr>
                <w:rFonts w:ascii="Times New Roman" w:hAnsi="Times New Roman" w:cs="Times New Roman"/>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«Конструирование по замыслу» (</w:t>
            </w:r>
            <w:r w:rsidR="00E44DCB" w:rsidRPr="009550F5">
              <w:rPr>
                <w:rFonts w:ascii="Times New Roman" w:hAnsi="Times New Roman" w:cs="Times New Roman"/>
                <w:sz w:val="24"/>
                <w:szCs w:val="24"/>
              </w:rPr>
              <w:t>создание собственной постройки)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 xml:space="preserve"> </w:t>
            </w:r>
            <w:r w:rsidRPr="009550F5">
              <w:rPr>
                <w:rFonts w:ascii="Times New Roman" w:hAnsi="Times New Roman" w:cs="Times New Roman"/>
                <w:color w:val="000000"/>
                <w:sz w:val="24"/>
                <w:szCs w:val="24"/>
              </w:rPr>
              <w:t>«Конструирова</w:t>
            </w:r>
            <w:r w:rsidRPr="009550F5">
              <w:rPr>
                <w:rFonts w:ascii="Times New Roman" w:hAnsi="Times New Roman" w:cs="Times New Roman"/>
                <w:color w:val="000000"/>
                <w:sz w:val="24"/>
                <w:szCs w:val="24"/>
              </w:rPr>
              <w:softHyphen/>
              <w:t>ние комнаты с ме</w:t>
            </w:r>
            <w:r w:rsidRPr="009550F5">
              <w:rPr>
                <w:rFonts w:ascii="Times New Roman" w:hAnsi="Times New Roman" w:cs="Times New Roman"/>
                <w:color w:val="000000"/>
                <w:sz w:val="24"/>
                <w:szCs w:val="24"/>
              </w:rPr>
              <w:softHyphen/>
              <w:t>бель</w:t>
            </w:r>
            <w:r w:rsidR="00E44DCB" w:rsidRPr="009550F5">
              <w:rPr>
                <w:rFonts w:ascii="Times New Roman" w:hAnsi="Times New Roman" w:cs="Times New Roman"/>
                <w:color w:val="000000"/>
                <w:sz w:val="24"/>
                <w:szCs w:val="24"/>
              </w:rPr>
              <w:t>ю» (конструирование по рисунку)</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w:t>
            </w:r>
            <w:r w:rsidRPr="009550F5">
              <w:rPr>
                <w:rFonts w:ascii="Times New Roman" w:hAnsi="Times New Roman" w:cs="Times New Roman"/>
                <w:sz w:val="24"/>
                <w:szCs w:val="24"/>
                <w:lang w:eastAsia="ru-RU"/>
              </w:rPr>
              <w:t xml:space="preserve"> «Микрорайон города</w:t>
            </w:r>
            <w:r w:rsidR="00E44DCB" w:rsidRPr="009550F5">
              <w:rPr>
                <w:rFonts w:ascii="Times New Roman" w:hAnsi="Times New Roman" w:cs="Times New Roman"/>
                <w:sz w:val="24"/>
                <w:szCs w:val="24"/>
                <w:lang w:eastAsia="ru-RU"/>
              </w:rPr>
              <w:t>» (модели</w:t>
            </w:r>
            <w:r w:rsidR="00E44DCB" w:rsidRPr="009550F5">
              <w:rPr>
                <w:rFonts w:ascii="Times New Roman" w:hAnsi="Times New Roman" w:cs="Times New Roman"/>
                <w:sz w:val="24"/>
                <w:szCs w:val="24"/>
                <w:lang w:eastAsia="ru-RU"/>
              </w:rPr>
              <w:softHyphen/>
              <w:t>рование)</w:t>
            </w:r>
          </w:p>
          <w:p w:rsidR="00E44DCB" w:rsidRPr="009550F5"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Pr="009550F5" w:rsidRDefault="006C664D" w:rsidP="00D87FAA">
            <w:pPr>
              <w:pStyle w:val="a5"/>
              <w:spacing w:line="276" w:lineRule="auto"/>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Тема</w:t>
            </w:r>
            <w:r w:rsidR="00E44DCB" w:rsidRPr="009550F5">
              <w:rPr>
                <w:rFonts w:ascii="Times New Roman" w:hAnsi="Times New Roman" w:cs="Times New Roman"/>
                <w:sz w:val="24"/>
                <w:szCs w:val="24"/>
              </w:rPr>
              <w:t>: «Машина»</w:t>
            </w:r>
          </w:p>
          <w:p w:rsidR="006C664D" w:rsidRPr="009550F5"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rPr>
              <w:t xml:space="preserve">: </w:t>
            </w:r>
            <w:r w:rsidRPr="009550F5">
              <w:rPr>
                <w:rFonts w:ascii="Times New Roman" w:hAnsi="Times New Roman" w:cs="Times New Roman"/>
                <w:sz w:val="24"/>
                <w:szCs w:val="24"/>
                <w:lang w:eastAsia="ru-RU"/>
              </w:rPr>
              <w:t>«Модели самоле</w:t>
            </w:r>
            <w:r w:rsidRPr="009550F5">
              <w:rPr>
                <w:rFonts w:ascii="Times New Roman" w:hAnsi="Times New Roman" w:cs="Times New Roman"/>
                <w:sz w:val="24"/>
                <w:szCs w:val="24"/>
                <w:lang w:eastAsia="ru-RU"/>
              </w:rPr>
              <w:softHyphen/>
              <w:t>т</w:t>
            </w:r>
            <w:r w:rsidR="00E44DCB" w:rsidRPr="009550F5">
              <w:rPr>
                <w:rFonts w:ascii="Times New Roman" w:hAnsi="Times New Roman" w:cs="Times New Roman"/>
                <w:sz w:val="24"/>
                <w:szCs w:val="24"/>
                <w:lang w:eastAsia="ru-RU"/>
              </w:rPr>
              <w:t>ов» (по образцу или по замыслу)</w:t>
            </w:r>
          </w:p>
          <w:p w:rsidR="00E44DCB" w:rsidRPr="009550F5"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sz w:val="24"/>
                <w:szCs w:val="24"/>
                <w:lang w:eastAsia="ru-RU"/>
              </w:rPr>
            </w:pPr>
            <w:r w:rsidRPr="009550F5">
              <w:rPr>
                <w:rFonts w:ascii="Times New Roman" w:hAnsi="Times New Roman" w:cs="Times New Roman"/>
                <w:b/>
                <w:sz w:val="24"/>
                <w:szCs w:val="24"/>
              </w:rPr>
              <w:t>Тема:</w:t>
            </w:r>
            <w:r w:rsidRPr="009550F5">
              <w:rPr>
                <w:rFonts w:ascii="Times New Roman" w:hAnsi="Times New Roman" w:cs="Times New Roman"/>
                <w:sz w:val="24"/>
                <w:szCs w:val="24"/>
                <w:lang w:eastAsia="ru-RU"/>
              </w:rPr>
              <w:t xml:space="preserve"> «Корабли» (мо</w:t>
            </w:r>
            <w:r w:rsidRPr="009550F5">
              <w:rPr>
                <w:rFonts w:ascii="Times New Roman" w:hAnsi="Times New Roman" w:cs="Times New Roman"/>
                <w:sz w:val="24"/>
                <w:szCs w:val="24"/>
                <w:lang w:eastAsia="ru-RU"/>
              </w:rPr>
              <w:softHyphen/>
              <w:t>д</w:t>
            </w:r>
            <w:r w:rsidR="00E44DCB" w:rsidRPr="009550F5">
              <w:rPr>
                <w:rFonts w:ascii="Times New Roman" w:hAnsi="Times New Roman" w:cs="Times New Roman"/>
                <w:sz w:val="24"/>
                <w:szCs w:val="24"/>
                <w:lang w:eastAsia="ru-RU"/>
              </w:rPr>
              <w:t>елирование вод</w:t>
            </w:r>
            <w:r w:rsidR="00E44DCB" w:rsidRPr="009550F5">
              <w:rPr>
                <w:rFonts w:ascii="Times New Roman" w:hAnsi="Times New Roman" w:cs="Times New Roman"/>
                <w:sz w:val="24"/>
                <w:szCs w:val="24"/>
                <w:lang w:eastAsia="ru-RU"/>
              </w:rPr>
              <w:softHyphen/>
              <w:t>ного транспорта)</w:t>
            </w:r>
          </w:p>
        </w:tc>
      </w:tr>
      <w:tr w:rsidR="006C664D" w:rsidRPr="009550F5" w:rsidTr="009F1D3C">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ind w:left="-567" w:right="-143" w:firstLine="709"/>
              <w:rPr>
                <w:rFonts w:ascii="Times New Roman" w:hAnsi="Times New Roman" w:cs="Times New Roman"/>
                <w:sz w:val="24"/>
                <w:szCs w:val="24"/>
              </w:rPr>
            </w:pPr>
            <w:r w:rsidRPr="009550F5">
              <w:rPr>
                <w:rFonts w:ascii="Times New Roman" w:hAnsi="Times New Roman" w:cs="Times New Roman"/>
                <w:sz w:val="24"/>
                <w:szCs w:val="24"/>
              </w:rPr>
              <w:t>Конструи</w:t>
            </w:r>
            <w:r w:rsidR="00E44DCB" w:rsidRPr="009550F5">
              <w:rPr>
                <w:rFonts w:ascii="Times New Roman" w:hAnsi="Times New Roman" w:cs="Times New Roman"/>
                <w:sz w:val="24"/>
                <w:szCs w:val="24"/>
              </w:rPr>
              <w:t>рование по собственному замыслу</w:t>
            </w:r>
          </w:p>
        </w:tc>
      </w:tr>
    </w:tbl>
    <w:p w:rsidR="006C664D" w:rsidRPr="009550F5" w:rsidRDefault="006C664D" w:rsidP="00B30F90">
      <w:pPr>
        <w:pStyle w:val="a5"/>
        <w:ind w:left="-567" w:right="-143"/>
        <w:rPr>
          <w:rFonts w:ascii="Times New Roman" w:hAnsi="Times New Roman" w:cs="Times New Roman"/>
          <w:sz w:val="24"/>
          <w:szCs w:val="24"/>
        </w:rPr>
      </w:pP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w:t>
      </w:r>
      <w:r w:rsidR="009F1D3C">
        <w:rPr>
          <w:rFonts w:ascii="Times New Roman" w:hAnsi="Times New Roman" w:cs="Times New Roman"/>
          <w:b/>
          <w:sz w:val="24"/>
          <w:szCs w:val="24"/>
        </w:rPr>
        <w:t>ование музыкальной деятельности</w:t>
      </w:r>
    </w:p>
    <w:p w:rsidR="006C664D" w:rsidRPr="009550F5" w:rsidRDefault="006C664D" w:rsidP="009F1D3C">
      <w:pPr>
        <w:spacing w:after="0" w:line="240" w:lineRule="auto"/>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Примерный музыкальный репертуар</w:t>
      </w:r>
    </w:p>
    <w:p w:rsidR="006C664D" w:rsidRPr="009550F5" w:rsidRDefault="006C664D" w:rsidP="00D87FAA">
      <w:pPr>
        <w:spacing w:after="0" w:line="240" w:lineRule="auto"/>
        <w:ind w:left="-567" w:right="-143" w:firstLine="709"/>
        <w:rPr>
          <w:rFonts w:ascii="Times New Roman" w:eastAsia="Calibri" w:hAnsi="Times New Roman" w:cs="Times New Roman"/>
          <w:sz w:val="24"/>
          <w:szCs w:val="24"/>
        </w:rPr>
      </w:pPr>
    </w:p>
    <w:tbl>
      <w:tblPr>
        <w:tblW w:w="12757" w:type="dxa"/>
        <w:tblInd w:w="534" w:type="dxa"/>
        <w:tblLook w:val="04A0" w:firstRow="1" w:lastRow="0" w:firstColumn="1" w:lastColumn="0" w:noHBand="0" w:noVBand="1"/>
      </w:tblPr>
      <w:tblGrid>
        <w:gridCol w:w="1560"/>
        <w:gridCol w:w="11197"/>
      </w:tblGrid>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Pr="009550F5" w:rsidRDefault="006C664D"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B30F90">
            <w:pPr>
              <w:pStyle w:val="a5"/>
              <w:spacing w:line="276" w:lineRule="auto"/>
              <w:ind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Музыкальный репертуар</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«Марш» музыка Д. Шостаковича, «Колыбельная» музыка Г. Свиридова.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«Ворон» русская народная прибаутка, «Журавли» музыка А. Лившица.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«Марш» музыка М. Красева.</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«Вальс» музыка А. Дворжака, «Дружные пары» музыка И. Штрауса.</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«Котик и козлик» музыка Е. Тиличеевой.</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«Небо синее» музыка Е. Тиличеевой.</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«Музыкальное лото».</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«Парень с гармошкой» музыка Г. Свиридова.</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«Осенняя песня» музыка П. Чайковского.</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 нам гости пришли» музыка А. Александрова,</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«Сшили кошке к празднику сапожки» народная мелодия.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«Колыбельная» русская народная песня.</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«Приглашение» украинская народная мелодия,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«Матрешки» музыка Б. Мокроусова.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 - 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«Вальс кошки» музыка В. Золотарева.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 xml:space="preserve"> «Смелый пилот» музыка Е. Тиличеевой.</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«Ступеньки».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«Листопад» музыка Т. Попатенко,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«Марш» из оперы С. Прокофьева «Любовь к трем апельсинам».</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«Зайка» музыка В. Карасевой,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«Огородная - хороводная» музыка Б. Можжевелова.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Народные музыкальные считалки.</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«Игра с бубном» музыка М. Красева, «Чеботуха»,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русская народная мелодия, «Ловишки» музыка Й. Гайдна.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w:t>
            </w:r>
            <w:r w:rsidR="00E44DCB" w:rsidRPr="009550F5">
              <w:rPr>
                <w:rFonts w:ascii="Times New Roman" w:hAnsi="Times New Roman" w:cs="Times New Roman"/>
                <w:b/>
                <w:bCs/>
                <w:sz w:val="24"/>
                <w:szCs w:val="24"/>
              </w:rPr>
              <w:t>узыкально-</w:t>
            </w:r>
            <w:r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Свободная пляска под любую русскую народную мелодию.</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E44DCB"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«Дон-</w:t>
            </w:r>
            <w:r w:rsidR="006C664D" w:rsidRPr="009550F5">
              <w:rPr>
                <w:rFonts w:ascii="Times New Roman" w:hAnsi="Times New Roman" w:cs="Times New Roman"/>
                <w:sz w:val="24"/>
                <w:szCs w:val="24"/>
              </w:rPr>
              <w:t>дон» русская народная песня.</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«Где мои детки?»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«Моя Россия» музыка Г. Струве,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«Польк</w:t>
            </w:r>
            <w:r w:rsidR="00D97853" w:rsidRPr="009550F5">
              <w:rPr>
                <w:rFonts w:ascii="Times New Roman" w:hAnsi="Times New Roman" w:cs="Times New Roman"/>
                <w:sz w:val="24"/>
                <w:szCs w:val="24"/>
              </w:rPr>
              <w:t>а для ребят» музыка Д. Львова-</w:t>
            </w:r>
            <w:r w:rsidRPr="009550F5">
              <w:rPr>
                <w:rFonts w:ascii="Times New Roman" w:hAnsi="Times New Roman" w:cs="Times New Roman"/>
                <w:sz w:val="24"/>
                <w:szCs w:val="24"/>
              </w:rPr>
              <w:t>Компанейца.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«Снега - жемчуга» музыка М. Парцхаладзе,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«Голубые санки» музыка М. Иорданского.</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E44DCB"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«Дили-дили! Бом-</w:t>
            </w:r>
            <w:r w:rsidR="006C664D" w:rsidRPr="009550F5">
              <w:rPr>
                <w:rFonts w:ascii="Times New Roman" w:hAnsi="Times New Roman" w:cs="Times New Roman"/>
                <w:sz w:val="24"/>
                <w:szCs w:val="24"/>
              </w:rPr>
              <w:t>бом!» украинская народная мелодия.</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«Новогодняя хороводная» музыка С. Шнайдер,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 нам приходит Новый Год!» музыка В. Герчик.</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E44DCB"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«Ой, хмель-</w:t>
            </w:r>
            <w:r w:rsidR="006C664D" w:rsidRPr="009550F5">
              <w:rPr>
                <w:rFonts w:ascii="Times New Roman" w:hAnsi="Times New Roman" w:cs="Times New Roman"/>
                <w:sz w:val="24"/>
                <w:szCs w:val="24"/>
              </w:rPr>
              <w:t>хмелек» украинская народная песня.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«Пастушок» чешская народная мелодия.</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«Определи по ритму»</w:t>
            </w:r>
          </w:p>
          <w:p w:rsidR="006C664D" w:rsidRPr="009550F5" w:rsidRDefault="006C664D" w:rsidP="00B30F90">
            <w:pPr>
              <w:pStyle w:val="a5"/>
              <w:spacing w:line="276" w:lineRule="auto"/>
              <w:ind w:firstLine="459"/>
              <w:rPr>
                <w:rFonts w:ascii="Times New Roman" w:hAnsi="Times New Roman" w:cs="Times New Roman"/>
                <w:sz w:val="24"/>
                <w:szCs w:val="24"/>
                <w:shd w:val="clear" w:color="auto" w:fill="E2EFD9" w:themeFill="accent6" w:themeFillTint="33"/>
              </w:rPr>
            </w:pPr>
            <w:r w:rsidRPr="009550F5">
              <w:rPr>
                <w:rFonts w:ascii="Times New Roman" w:hAnsi="Times New Roman" w:cs="Times New Roman"/>
                <w:b/>
                <w:bCs/>
                <w:sz w:val="24"/>
                <w:szCs w:val="24"/>
                <w:shd w:val="clear" w:color="auto" w:fill="E2EFD9" w:themeFill="accent6" w:themeFillTint="33"/>
              </w:rPr>
              <w:t>Промежуточная педагогическая</w:t>
            </w:r>
            <w:r w:rsidRPr="009550F5">
              <w:rPr>
                <w:rFonts w:ascii="Times New Roman" w:hAnsi="Times New Roman" w:cs="Times New Roman"/>
                <w:sz w:val="24"/>
                <w:szCs w:val="24"/>
                <w:shd w:val="clear" w:color="auto" w:fill="E2EFD9" w:themeFill="accent6" w:themeFillTint="33"/>
              </w:rPr>
              <w:t xml:space="preserve"> </w:t>
            </w:r>
            <w:r w:rsidRPr="009550F5">
              <w:rPr>
                <w:rFonts w:ascii="Times New Roman" w:hAnsi="Times New Roman" w:cs="Times New Roman"/>
                <w:b/>
                <w:bCs/>
                <w:sz w:val="24"/>
                <w:szCs w:val="24"/>
                <w:shd w:val="clear" w:color="auto" w:fill="E2EFD9" w:themeFill="accent6" w:themeFillTint="33"/>
              </w:rPr>
              <w:t>диагностика</w:t>
            </w:r>
            <w:r w:rsidRPr="009550F5">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певческ</w:t>
            </w:r>
            <w:r w:rsidR="00E44DCB" w:rsidRPr="009550F5">
              <w:rPr>
                <w:rFonts w:ascii="Times New Roman" w:hAnsi="Times New Roman" w:cs="Times New Roman"/>
                <w:sz w:val="24"/>
                <w:szCs w:val="24"/>
                <w:shd w:val="clear" w:color="auto" w:fill="E2EFD9" w:themeFill="accent6" w:themeFillTint="33"/>
              </w:rPr>
              <w:t>их умней, развитие музыкально-</w:t>
            </w:r>
            <w:r w:rsidRPr="009550F5">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«Полька» музыка М. Глинки,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«Дед Мороз» музыка Н. Елисеева.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«Где зимуют зяблики?» музыка Е. Зарицкой, </w:t>
            </w:r>
          </w:p>
          <w:p w:rsidR="006C664D" w:rsidRPr="009550F5" w:rsidRDefault="00E44DCB"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«Гуси-</w:t>
            </w:r>
            <w:r w:rsidR="006C664D" w:rsidRPr="009550F5">
              <w:rPr>
                <w:rFonts w:ascii="Times New Roman" w:hAnsi="Times New Roman" w:cs="Times New Roman"/>
                <w:sz w:val="24"/>
                <w:szCs w:val="24"/>
              </w:rPr>
              <w:t>гусенята» музыка А. Александрова.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Придумай песенку.</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«Танец бусинок» музыка Т. Ломовой,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«Танец гномов» музыка Ф. Черчилля.</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«Как на тоненький ледок» русская народная песня.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«Часики» музыка С. Вольфензона.</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«Музыкальный домик».</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«Зима» музыка П. Чайковского, слова А. Плещеева.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«Февраль. Масленица» П. Чайковский «Времена года».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«Песенка про папу» музыка В. Шаинского, стихи М. Танича,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«Рыбка» музыка М. Красева.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«Заинька» русская народная песня.</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«Круговая пляска» русская народная мелодия,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«Летчики на аэродроме» музыка М. Раухвергера.</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«А я по лугу» русская народная песня.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«Петушок» русская народная песня.</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«Звенящие колокольчики».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«Музыка» музыка Г. Струве, «Мотылёк» музыка С. Майкапара.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«Весенняя песенка» музыка А. Филлипенко,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«Ландыш» музыка М. Красева.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Придумай песенку о маме.</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«Земелюшка - чернозем» русская народная песня,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«Танец цирковых лошадок» музыка М. Красева.</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«Кот Васька» музыка Г. Лобачева.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«Жил у нашей бабушки черный баран» русская народная песня.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«Жил у нашей бабушки черный баран» русская народная песня.</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«Буратино».</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«Пляска птиц», «Колыбельная» музыка Н. Римского - Корсакова.</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«Тяв - тяв» музыка В. Герчик, «Березка» музыка Е. Тиличеевой.</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Придумай радостную песенку.</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«Передача платочка» музыка Т. Ломовой,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«Встреча в лесу» музыка Е. Тиличеевой.</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«Как пошли наши подружки» русская народная песня.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«Качели» музыка Е. Тиличеевой.</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«Музыкальный магазин».</w:t>
            </w:r>
          </w:p>
        </w:tc>
      </w:tr>
      <w:tr w:rsidR="006C664D" w:rsidRPr="009550F5" w:rsidTr="009F1D3C">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Л. Бетховен Финал концерта для фортепиано с оркестром № 5 (фрагменты), «Утро» С. Прокофьев.</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«Птичий лом» музыка Д. Кабалевского, «Курица» музыка Е. Тиличеевой.</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«Как тебя зовут?»</w:t>
            </w:r>
          </w:p>
          <w:p w:rsidR="006C664D" w:rsidRPr="009550F5" w:rsidRDefault="00011AF6"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«Поспи и попляши» музыка Т. Ломовой, </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«Хоровод цветов» музыка Ю. Слонова.</w:t>
            </w:r>
          </w:p>
          <w:p w:rsidR="006C664D" w:rsidRPr="009550F5" w:rsidRDefault="00E44DCB"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«Кадриль с ложками» русская народная мелодия.</w:t>
            </w:r>
          </w:p>
          <w:p w:rsidR="006C664D" w:rsidRPr="009550F5" w:rsidRDefault="006C664D" w:rsidP="00B30F90">
            <w:pPr>
              <w:pStyle w:val="a5"/>
              <w:spacing w:line="276" w:lineRule="auto"/>
              <w:ind w:firstLine="459"/>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sz w:val="24"/>
                <w:szCs w:val="24"/>
              </w:rPr>
              <w:t xml:space="preserve"> «Детский оркестр»</w:t>
            </w:r>
          </w:p>
          <w:p w:rsidR="006C664D" w:rsidRPr="009550F5" w:rsidRDefault="00011AF6" w:rsidP="00B30F90">
            <w:pPr>
              <w:pStyle w:val="a5"/>
              <w:spacing w:line="276" w:lineRule="auto"/>
              <w:ind w:firstLine="459"/>
              <w:rPr>
                <w:rFonts w:ascii="Times New Roman" w:hAnsi="Times New Roman" w:cs="Times New Roman"/>
                <w:sz w:val="24"/>
                <w:szCs w:val="24"/>
              </w:rPr>
            </w:pPr>
            <w:r w:rsidRPr="009550F5">
              <w:rPr>
                <w:rFonts w:ascii="Times New Roman" w:hAnsi="Times New Roman" w:cs="Times New Roman"/>
                <w:b/>
                <w:bCs/>
                <w:sz w:val="24"/>
                <w:szCs w:val="24"/>
              </w:rPr>
              <w:t xml:space="preserve">Музыкально-дидактическая игра </w:t>
            </w:r>
            <w:r w:rsidR="006C664D" w:rsidRPr="009550F5">
              <w:rPr>
                <w:rFonts w:ascii="Times New Roman" w:hAnsi="Times New Roman" w:cs="Times New Roman"/>
                <w:sz w:val="24"/>
                <w:szCs w:val="24"/>
              </w:rPr>
              <w:t>«Наши песни».</w:t>
            </w:r>
          </w:p>
        </w:tc>
      </w:tr>
    </w:tbl>
    <w:p w:rsidR="006C664D" w:rsidRPr="009550F5" w:rsidRDefault="006C664D" w:rsidP="00D87FAA">
      <w:pPr>
        <w:ind w:left="-567" w:right="-143" w:firstLine="709"/>
        <w:rPr>
          <w:rFonts w:ascii="Times New Roman" w:eastAsia="Calibri" w:hAnsi="Times New Roman" w:cs="Times New Roman"/>
          <w:b/>
          <w:sz w:val="24"/>
          <w:szCs w:val="24"/>
        </w:rPr>
      </w:pPr>
    </w:p>
    <w:p w:rsidR="006C664D" w:rsidRPr="009550F5" w:rsidRDefault="006C664D" w:rsidP="009F1D3C">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театрализованной деятельности</w:t>
      </w:r>
    </w:p>
    <w:p w:rsidR="006C664D" w:rsidRPr="009550F5" w:rsidRDefault="006C664D" w:rsidP="00D87FAA">
      <w:pPr>
        <w:pStyle w:val="a5"/>
        <w:ind w:left="-567" w:right="-143" w:firstLine="709"/>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B30F90">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деятельности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spacing w:after="240"/>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Кукольный театр. Музыкальная постановка </w:t>
            </w:r>
            <w:r w:rsidR="00E44DCB" w:rsidRPr="009550F5">
              <w:rPr>
                <w:rFonts w:ascii="Times New Roman" w:eastAsia="Times New Roman" w:hAnsi="Times New Roman" w:cs="Times New Roman"/>
                <w:sz w:val="24"/>
                <w:szCs w:val="24"/>
                <w:lang w:eastAsia="ru-RU"/>
              </w:rPr>
              <w:t>русской народной сказки «Репка»</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Инсценирование песен В. Шаинс</w:t>
            </w:r>
            <w:r w:rsidR="00E44DCB" w:rsidRPr="009550F5">
              <w:rPr>
                <w:rFonts w:ascii="Times New Roman" w:eastAsia="Times New Roman" w:hAnsi="Times New Roman" w:cs="Times New Roman"/>
                <w:sz w:val="24"/>
                <w:szCs w:val="24"/>
                <w:lang w:eastAsia="ru-RU"/>
              </w:rPr>
              <w:t>кого «Антошка», «Голубой вагон»</w:t>
            </w:r>
          </w:p>
          <w:p w:rsidR="00E44DCB" w:rsidRPr="009550F5"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Изготовление декораций, элементов к</w:t>
            </w:r>
            <w:r w:rsidR="00E44DCB" w:rsidRPr="009550F5">
              <w:rPr>
                <w:rFonts w:ascii="Times New Roman" w:eastAsia="Times New Roman" w:hAnsi="Times New Roman" w:cs="Times New Roman"/>
                <w:sz w:val="24"/>
                <w:szCs w:val="24"/>
                <w:lang w:eastAsia="ru-RU"/>
              </w:rPr>
              <w:t>остюмов к новогоднему празднику</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pStyle w:val="a5"/>
              <w:spacing w:line="276" w:lineRule="auto"/>
              <w:ind w:right="-143" w:firstLine="459"/>
              <w:rPr>
                <w:rFonts w:ascii="Times New Roman" w:hAnsi="Times New Roman" w:cs="Times New Roman"/>
                <w:sz w:val="24"/>
                <w:szCs w:val="24"/>
                <w:lang w:eastAsia="ru-RU"/>
              </w:rPr>
            </w:pPr>
            <w:r w:rsidRPr="009550F5">
              <w:rPr>
                <w:rFonts w:ascii="Times New Roman" w:hAnsi="Times New Roman" w:cs="Times New Roman"/>
                <w:sz w:val="24"/>
                <w:szCs w:val="24"/>
                <w:lang w:eastAsia="ru-RU"/>
              </w:rPr>
              <w:t>Театрализованное представление на музыку П. Ча</w:t>
            </w:r>
            <w:r w:rsidR="00E44DCB" w:rsidRPr="009550F5">
              <w:rPr>
                <w:rFonts w:ascii="Times New Roman" w:hAnsi="Times New Roman" w:cs="Times New Roman"/>
                <w:sz w:val="24"/>
                <w:szCs w:val="24"/>
                <w:lang w:eastAsia="ru-RU"/>
              </w:rPr>
              <w:t>йковского из балета «Щелкунчик»</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pStyle w:val="a5"/>
              <w:spacing w:line="276" w:lineRule="auto"/>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«Русский хо</w:t>
            </w:r>
            <w:r w:rsidR="00E44DCB" w:rsidRPr="009550F5">
              <w:rPr>
                <w:rFonts w:ascii="Times New Roman" w:eastAsia="Times New Roman" w:hAnsi="Times New Roman" w:cs="Times New Roman"/>
                <w:sz w:val="24"/>
                <w:szCs w:val="24"/>
                <w:lang w:eastAsia="ru-RU"/>
              </w:rPr>
              <w:t>ровод» музыкально-игровое представление</w:t>
            </w:r>
          </w:p>
          <w:p w:rsidR="00E44DCB" w:rsidRPr="009550F5"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pStyle w:val="a5"/>
              <w:spacing w:line="276" w:lineRule="auto"/>
              <w:ind w:right="-143" w:firstLine="459"/>
              <w:rPr>
                <w:rFonts w:ascii="Times New Roman" w:hAnsi="Times New Roman" w:cs="Times New Roman"/>
                <w:sz w:val="24"/>
                <w:szCs w:val="24"/>
                <w:lang w:eastAsia="ru-RU"/>
              </w:rPr>
            </w:pPr>
            <w:r w:rsidRPr="009550F5">
              <w:rPr>
                <w:rFonts w:ascii="Times New Roman" w:hAnsi="Times New Roman" w:cs="Times New Roman"/>
                <w:sz w:val="24"/>
                <w:szCs w:val="24"/>
                <w:lang w:eastAsia="ru-RU"/>
              </w:rPr>
              <w:t>Музыкальный спектакль «Мамины помощники».</w:t>
            </w:r>
          </w:p>
          <w:p w:rsidR="00E44DCB" w:rsidRPr="009550F5"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E44DCB" w:rsidP="00B30F90">
            <w:pPr>
              <w:pStyle w:val="a5"/>
              <w:spacing w:line="276" w:lineRule="auto"/>
              <w:ind w:right="-143" w:firstLine="459"/>
              <w:rPr>
                <w:rFonts w:ascii="Times New Roman" w:hAnsi="Times New Roman" w:cs="Times New Roman"/>
                <w:sz w:val="24"/>
                <w:szCs w:val="24"/>
                <w:lang w:eastAsia="ru-RU"/>
              </w:rPr>
            </w:pPr>
            <w:r w:rsidRPr="009550F5">
              <w:rPr>
                <w:rFonts w:ascii="Times New Roman" w:hAnsi="Times New Roman" w:cs="Times New Roman"/>
                <w:sz w:val="24"/>
                <w:szCs w:val="24"/>
                <w:lang w:eastAsia="ru-RU"/>
              </w:rPr>
              <w:t>Театр игрушки (литературно-</w:t>
            </w:r>
            <w:r w:rsidR="006C664D" w:rsidRPr="009550F5">
              <w:rPr>
                <w:rFonts w:ascii="Times New Roman" w:hAnsi="Times New Roman" w:cs="Times New Roman"/>
                <w:sz w:val="24"/>
                <w:szCs w:val="24"/>
                <w:lang w:eastAsia="ru-RU"/>
              </w:rPr>
              <w:t>музыкальное представление)</w:t>
            </w:r>
          </w:p>
          <w:p w:rsidR="00E44DCB" w:rsidRPr="009550F5"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RPr="009550F5" w:rsidTr="009F1D3C">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9550F5" w:rsidRDefault="006C664D" w:rsidP="00B30F90">
            <w:pPr>
              <w:ind w:right="-143" w:firstLine="459"/>
              <w:rPr>
                <w:rFonts w:ascii="Times New Roman" w:hAnsi="Times New Roman" w:cs="Times New Roman"/>
                <w:sz w:val="24"/>
                <w:szCs w:val="24"/>
              </w:rPr>
            </w:pPr>
            <w:r w:rsidRPr="009550F5">
              <w:rPr>
                <w:rFonts w:ascii="Times New Roman" w:hAnsi="Times New Roman" w:cs="Times New Roman"/>
                <w:sz w:val="24"/>
                <w:szCs w:val="24"/>
              </w:rPr>
              <w:t>Постановка спектакля по сказке А. Пушкина «Сказка о рыбаке и рыбке».</w:t>
            </w:r>
          </w:p>
        </w:tc>
      </w:tr>
    </w:tbl>
    <w:p w:rsidR="006C664D" w:rsidRPr="009550F5" w:rsidRDefault="006C664D" w:rsidP="00D87FAA">
      <w:pPr>
        <w:pStyle w:val="a5"/>
        <w:ind w:left="-567" w:right="-143" w:firstLine="709"/>
        <w:jc w:val="center"/>
        <w:rPr>
          <w:rFonts w:ascii="Times New Roman" w:hAnsi="Times New Roman" w:cs="Times New Roman"/>
          <w:b/>
          <w:sz w:val="24"/>
          <w:szCs w:val="24"/>
        </w:rPr>
      </w:pPr>
    </w:p>
    <w:p w:rsidR="006C664D" w:rsidRPr="009550F5" w:rsidRDefault="006C664D" w:rsidP="00D87FAA">
      <w:pPr>
        <w:pStyle w:val="a5"/>
        <w:ind w:left="-567" w:right="-143" w:firstLine="709"/>
        <w:jc w:val="center"/>
        <w:rPr>
          <w:rFonts w:ascii="Times New Roman" w:hAnsi="Times New Roman" w:cs="Times New Roman"/>
          <w:b/>
          <w:sz w:val="24"/>
          <w:szCs w:val="24"/>
        </w:rPr>
      </w:pPr>
    </w:p>
    <w:p w:rsidR="006C664D" w:rsidRPr="009550F5" w:rsidRDefault="006C664D" w:rsidP="009F1D3C">
      <w:pPr>
        <w:spacing w:after="0" w:line="240" w:lineRule="auto"/>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w:t>
      </w:r>
      <w:r w:rsidR="00D967CC">
        <w:rPr>
          <w:rFonts w:ascii="Times New Roman" w:eastAsia="Times New Roman" w:hAnsi="Times New Roman" w:cs="Times New Roman"/>
          <w:b/>
          <w:sz w:val="24"/>
          <w:szCs w:val="24"/>
          <w:lang w:eastAsia="ru-RU"/>
        </w:rPr>
        <w:t>ультурно-досуговая деятельность</w:t>
      </w:r>
    </w:p>
    <w:p w:rsidR="006C664D" w:rsidRPr="009550F5" w:rsidRDefault="006C664D" w:rsidP="009F1D3C">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w:t>
      </w:r>
      <w:r w:rsidR="00E44DCB" w:rsidRPr="009550F5">
        <w:rPr>
          <w:rFonts w:ascii="Times New Roman" w:hAnsi="Times New Roman" w:cs="Times New Roman"/>
          <w:b/>
          <w:sz w:val="24"/>
          <w:szCs w:val="24"/>
        </w:rPr>
        <w:t>ческое планирование культурно-досуговой деятельности</w:t>
      </w:r>
    </w:p>
    <w:tbl>
      <w:tblPr>
        <w:tblStyle w:val="a9"/>
        <w:tblW w:w="12757" w:type="dxa"/>
        <w:tblInd w:w="534" w:type="dxa"/>
        <w:tblLook w:val="04A0" w:firstRow="1" w:lastRow="0" w:firstColumn="1" w:lastColumn="0" w:noHBand="0" w:noVBand="1"/>
      </w:tblPr>
      <w:tblGrid>
        <w:gridCol w:w="1560"/>
        <w:gridCol w:w="11197"/>
      </w:tblGrid>
      <w:tr w:rsidR="006C664D" w:rsidRPr="009550F5" w:rsidTr="009F1D3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13754B">
            <w:pPr>
              <w:ind w:right="-143" w:firstLine="459"/>
              <w:jc w:val="center"/>
              <w:rPr>
                <w:rFonts w:ascii="Times New Roman" w:hAnsi="Times New Roman" w:cs="Times New Roman"/>
                <w:b/>
              </w:rPr>
            </w:pPr>
            <w:r w:rsidRPr="009550F5">
              <w:rPr>
                <w:rFonts w:ascii="Times New Roman" w:hAnsi="Times New Roman" w:cs="Times New Roman"/>
                <w:b/>
                <w:sz w:val="24"/>
                <w:szCs w:val="24"/>
              </w:rPr>
              <w:t>Деятельность музыкального руководителя по музыкальной подготовке, организа</w:t>
            </w:r>
            <w:r w:rsidR="00E44DCB" w:rsidRPr="009550F5">
              <w:rPr>
                <w:rFonts w:ascii="Times New Roman" w:hAnsi="Times New Roman" w:cs="Times New Roman"/>
                <w:b/>
                <w:sz w:val="24"/>
                <w:szCs w:val="24"/>
              </w:rPr>
              <w:t>ции и сопровождению культурно-</w:t>
            </w:r>
            <w:r w:rsidRPr="009550F5">
              <w:rPr>
                <w:rFonts w:ascii="Times New Roman" w:hAnsi="Times New Roman" w:cs="Times New Roman"/>
                <w:b/>
                <w:sz w:val="24"/>
                <w:szCs w:val="24"/>
              </w:rPr>
              <w:t>досуговой деятельности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6C664D" w:rsidP="0013754B">
            <w:pPr>
              <w:ind w:right="-143" w:firstLine="459"/>
              <w:rPr>
                <w:rFonts w:ascii="Times New Roman" w:hAnsi="Times New Roman" w:cs="Times New Roman"/>
                <w:sz w:val="24"/>
                <w:szCs w:val="24"/>
              </w:rPr>
            </w:pPr>
            <w:r w:rsidRPr="009550F5">
              <w:rPr>
                <w:rFonts w:ascii="Times New Roman" w:hAnsi="Times New Roman" w:cs="Times New Roman"/>
                <w:sz w:val="24"/>
                <w:szCs w:val="24"/>
              </w:rPr>
              <w:t>Музыкальные посиделки «Поздравляем с ур</w:t>
            </w:r>
            <w:r w:rsidR="00E44DCB" w:rsidRPr="009550F5">
              <w:rPr>
                <w:rFonts w:ascii="Times New Roman" w:hAnsi="Times New Roman" w:cs="Times New Roman"/>
                <w:sz w:val="24"/>
                <w:szCs w:val="24"/>
              </w:rPr>
              <w:t>ожаем»</w:t>
            </w:r>
          </w:p>
          <w:p w:rsidR="00E44DCB" w:rsidRPr="009550F5" w:rsidRDefault="00E44DCB" w:rsidP="0013754B">
            <w:pPr>
              <w:ind w:right="-143" w:firstLine="459"/>
              <w:rPr>
                <w:rFonts w:ascii="Times New Roman" w:hAnsi="Times New Roman" w:cs="Times New Roman"/>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6C664D" w:rsidP="0013754B">
            <w:pPr>
              <w:ind w:right="-143"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Музыкальное сопровождение речевого проекта «Собеседник»</w:t>
            </w:r>
          </w:p>
          <w:p w:rsidR="00E44DCB" w:rsidRPr="009550F5" w:rsidRDefault="00E44DCB" w:rsidP="0013754B">
            <w:pPr>
              <w:ind w:right="-143" w:firstLine="459"/>
              <w:rPr>
                <w:rFonts w:ascii="Times New Roman" w:eastAsia="Calibri" w:hAnsi="Times New Roman" w:cs="Times New Roman"/>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6C664D" w:rsidP="0013754B">
            <w:pPr>
              <w:ind w:right="-143"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Музыкальное сопровождение развлечения «Сказки нашего детства» </w:t>
            </w:r>
          </w:p>
          <w:p w:rsidR="00E44DCB" w:rsidRPr="009550F5" w:rsidRDefault="00E44DCB" w:rsidP="0013754B">
            <w:pPr>
              <w:ind w:right="-143" w:firstLine="459"/>
              <w:rPr>
                <w:rFonts w:ascii="Times New Roman" w:eastAsia="Calibri" w:hAnsi="Times New Roman" w:cs="Times New Roman"/>
                <w:sz w:val="24"/>
                <w:szCs w:val="24"/>
              </w:rPr>
            </w:pP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E44DCB" w:rsidP="0013754B">
            <w:pPr>
              <w:ind w:right="-143"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w:t>
            </w:r>
            <w:r w:rsidR="006C664D" w:rsidRPr="009550F5">
              <w:rPr>
                <w:rFonts w:ascii="Times New Roman" w:eastAsia="Calibri" w:hAnsi="Times New Roman" w:cs="Times New Roman"/>
                <w:sz w:val="24"/>
                <w:szCs w:val="24"/>
              </w:rPr>
              <w:t xml:space="preserve">художественное сопровождение развлечения </w:t>
            </w:r>
            <w:r w:rsidR="006C664D" w:rsidRPr="009550F5">
              <w:rPr>
                <w:rFonts w:ascii="Times New Roman" w:hAnsi="Times New Roman" w:cs="Times New Roman"/>
                <w:sz w:val="24"/>
                <w:szCs w:val="24"/>
              </w:rPr>
              <w:t>«Любимые сказочные герои»</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6C664D" w:rsidP="0013754B">
            <w:pPr>
              <w:ind w:right="-143" w:firstLine="459"/>
              <w:rPr>
                <w:rFonts w:ascii="Times New Roman" w:hAnsi="Times New Roman" w:cs="Times New Roman"/>
                <w:sz w:val="24"/>
                <w:szCs w:val="24"/>
              </w:rPr>
            </w:pPr>
            <w:r w:rsidRPr="009550F5">
              <w:rPr>
                <w:rFonts w:ascii="Times New Roman" w:hAnsi="Times New Roman" w:cs="Times New Roman"/>
                <w:sz w:val="24"/>
                <w:szCs w:val="24"/>
              </w:rPr>
              <w:t>«Русские забавы</w:t>
            </w:r>
            <w:r w:rsidR="00E44DCB" w:rsidRPr="009550F5">
              <w:rPr>
                <w:rFonts w:ascii="Times New Roman" w:hAnsi="Times New Roman" w:cs="Times New Roman"/>
                <w:sz w:val="24"/>
                <w:szCs w:val="24"/>
              </w:rPr>
              <w:t>». Развлечение</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E44DCB" w:rsidP="0013754B">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Музыкально-</w:t>
            </w:r>
            <w:r w:rsidR="006C664D" w:rsidRPr="009550F5">
              <w:rPr>
                <w:rFonts w:ascii="Times New Roman" w:eastAsia="Calibri" w:hAnsi="Times New Roman" w:cs="Times New Roman"/>
                <w:sz w:val="24"/>
                <w:szCs w:val="24"/>
              </w:rPr>
              <w:t>художественное сопровождение литературного развлечения «Сказки К. Чуковского</w:t>
            </w:r>
            <w:r w:rsidRPr="009550F5">
              <w:rPr>
                <w:rFonts w:ascii="Times New Roman" w:eastAsia="Calibri" w:hAnsi="Times New Roman" w:cs="Times New Roman"/>
                <w:sz w:val="24"/>
                <w:szCs w:val="24"/>
              </w:rPr>
              <w:t>»</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E44DCB" w:rsidP="0013754B">
            <w:pPr>
              <w:ind w:right="-143" w:firstLine="459"/>
              <w:rPr>
                <w:rFonts w:ascii="Times New Roman" w:hAnsi="Times New Roman" w:cs="Times New Roman"/>
                <w:sz w:val="24"/>
                <w:szCs w:val="24"/>
              </w:rPr>
            </w:pPr>
            <w:r w:rsidRPr="009550F5">
              <w:rPr>
                <w:rFonts w:ascii="Times New Roman" w:hAnsi="Times New Roman" w:cs="Times New Roman"/>
                <w:sz w:val="24"/>
                <w:szCs w:val="24"/>
              </w:rPr>
              <w:t>«Веселая ярмарка». Развлечение</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6C664D" w:rsidP="0013754B">
            <w:pPr>
              <w:ind w:right="-143" w:firstLine="459"/>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Музыкальное сопровождение мероприятия «Соревнования пожарных»</w:t>
            </w:r>
          </w:p>
        </w:tc>
      </w:tr>
      <w:tr w:rsidR="006C664D" w:rsidRPr="009550F5" w:rsidTr="009F1D3C">
        <w:tc>
          <w:tcPr>
            <w:tcW w:w="1560" w:type="dxa"/>
            <w:tcBorders>
              <w:top w:val="single" w:sz="4" w:space="0" w:color="auto"/>
              <w:left w:val="single" w:sz="4" w:space="0" w:color="auto"/>
              <w:bottom w:val="single" w:sz="4" w:space="0" w:color="auto"/>
              <w:right w:val="single" w:sz="4" w:space="0" w:color="auto"/>
            </w:tcBorders>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hideMark/>
          </w:tcPr>
          <w:p w:rsidR="006C664D" w:rsidRPr="009550F5" w:rsidRDefault="006C664D" w:rsidP="0013754B">
            <w:pPr>
              <w:ind w:right="-143" w:firstLine="459"/>
              <w:rPr>
                <w:rFonts w:ascii="Times New Roman" w:hAnsi="Times New Roman" w:cs="Times New Roman"/>
                <w:sz w:val="24"/>
                <w:szCs w:val="24"/>
              </w:rPr>
            </w:pPr>
            <w:r w:rsidRPr="009550F5">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rsidR="006C664D" w:rsidRPr="009550F5" w:rsidRDefault="006C664D" w:rsidP="00D87FAA">
      <w:pPr>
        <w:pStyle w:val="a5"/>
        <w:ind w:left="-567" w:right="-143" w:firstLine="709"/>
        <w:jc w:val="center"/>
        <w:rPr>
          <w:rFonts w:ascii="Times New Roman" w:hAnsi="Times New Roman" w:cs="Times New Roman"/>
          <w:b/>
          <w:sz w:val="24"/>
          <w:szCs w:val="24"/>
        </w:rPr>
      </w:pPr>
    </w:p>
    <w:p w:rsidR="006C664D" w:rsidRPr="009550F5" w:rsidRDefault="006C664D" w:rsidP="00D87FAA">
      <w:pPr>
        <w:pStyle w:val="a5"/>
        <w:ind w:left="-567" w:right="-143" w:firstLine="709"/>
        <w:rPr>
          <w:rFonts w:ascii="Times New Roman" w:hAnsi="Times New Roman" w:cs="Times New Roman"/>
          <w:b/>
          <w:sz w:val="24"/>
          <w:szCs w:val="24"/>
        </w:rPr>
      </w:pPr>
    </w:p>
    <w:p w:rsidR="00166084" w:rsidRPr="00A068FF" w:rsidRDefault="00166084" w:rsidP="00A068FF">
      <w:pPr>
        <w:pStyle w:val="a5"/>
        <w:ind w:left="426" w:right="-143" w:firstLine="993"/>
        <w:rPr>
          <w:rFonts w:ascii="Times New Roman" w:hAnsi="Times New Roman" w:cs="Times New Roman"/>
          <w:b/>
          <w:sz w:val="24"/>
          <w:szCs w:val="24"/>
        </w:rPr>
      </w:pPr>
      <w:r w:rsidRPr="00293DBF">
        <w:rPr>
          <w:rFonts w:ascii="Times New Roman" w:hAnsi="Times New Roman" w:cs="Times New Roman"/>
          <w:b/>
          <w:bCs/>
          <w:i/>
          <w:iCs/>
          <w:sz w:val="24"/>
          <w:szCs w:val="24"/>
          <w:u w:val="single"/>
        </w:rPr>
        <w:t xml:space="preserve">От 6 лет до 7 лет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В области художественно-эстетического развития основными </w:t>
      </w:r>
      <w:r w:rsidRPr="00166084">
        <w:rPr>
          <w:rFonts w:ascii="Times New Roman" w:hAnsi="Times New Roman" w:cs="Times New Roman"/>
          <w:b/>
          <w:bCs/>
          <w:i/>
          <w:iCs/>
          <w:sz w:val="24"/>
          <w:szCs w:val="24"/>
        </w:rPr>
        <w:t>задачами</w:t>
      </w:r>
      <w:r w:rsidRPr="00166084">
        <w:rPr>
          <w:rFonts w:ascii="Times New Roman" w:hAnsi="Times New Roman" w:cs="Times New Roman"/>
          <w:sz w:val="24"/>
          <w:szCs w:val="24"/>
        </w:rPr>
        <w:t xml:space="preserve"> образовательной деятельности являются:</w:t>
      </w:r>
    </w:p>
    <w:p w:rsidR="00166084" w:rsidRPr="00166084" w:rsidRDefault="00166084" w:rsidP="00A068FF">
      <w:pPr>
        <w:spacing w:after="0" w:line="240" w:lineRule="auto"/>
        <w:ind w:left="426" w:firstLine="993"/>
        <w:jc w:val="both"/>
        <w:rPr>
          <w:rFonts w:ascii="Times New Roman" w:hAnsi="Times New Roman" w:cs="Times New Roman"/>
          <w:i/>
          <w:iCs/>
          <w:sz w:val="24"/>
          <w:szCs w:val="24"/>
        </w:rPr>
      </w:pPr>
      <w:r w:rsidRPr="00166084">
        <w:rPr>
          <w:rFonts w:ascii="Times New Roman" w:hAnsi="Times New Roman" w:cs="Times New Roman"/>
          <w:i/>
          <w:iCs/>
          <w:sz w:val="24"/>
          <w:szCs w:val="24"/>
        </w:rPr>
        <w:t>Изобразительная деятельность:</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Формировать у детей устойчивый интерес к изобразительной деятельности.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Обогащать сенсорный опыт, включать в процесс ознакомления с предметами движения рук по предмету.</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Продолжать развивать коллективное творчество.</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66084" w:rsidRPr="00166084" w:rsidRDefault="00166084" w:rsidP="00A068FF">
      <w:pPr>
        <w:spacing w:after="0" w:line="240" w:lineRule="auto"/>
        <w:ind w:left="426" w:firstLine="993"/>
        <w:jc w:val="both"/>
        <w:rPr>
          <w:rFonts w:ascii="Times New Roman" w:hAnsi="Times New Roman" w:cs="Times New Roman"/>
          <w:i/>
          <w:iCs/>
          <w:sz w:val="24"/>
          <w:szCs w:val="24"/>
        </w:rPr>
      </w:pPr>
      <w:r w:rsidRPr="00166084">
        <w:rPr>
          <w:rFonts w:ascii="Times New Roman" w:hAnsi="Times New Roman" w:cs="Times New Roman"/>
          <w:i/>
          <w:iCs/>
          <w:sz w:val="24"/>
          <w:szCs w:val="24"/>
        </w:rPr>
        <w:t>Модельно-конструктивная деятельность:</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Учить видеть конструкцию объекта и анализировать ее основные части, их функциональное назначение.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Развитие интереса к конструктивной деятельности.</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Знакомство с различными видами конструкторов.</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Знакомство с профессиями дизайнера, конструктора, архитектора, строителя и пр.</w:t>
      </w:r>
    </w:p>
    <w:p w:rsidR="00166084" w:rsidRPr="00166084" w:rsidRDefault="00166084" w:rsidP="00A068FF">
      <w:pPr>
        <w:spacing w:after="0" w:line="240" w:lineRule="auto"/>
        <w:ind w:left="426" w:firstLine="993"/>
        <w:jc w:val="both"/>
        <w:rPr>
          <w:rFonts w:ascii="Times New Roman" w:hAnsi="Times New Roman" w:cs="Times New Roman"/>
          <w:i/>
          <w:iCs/>
          <w:sz w:val="24"/>
          <w:szCs w:val="24"/>
        </w:rPr>
      </w:pPr>
      <w:r w:rsidRPr="00166084">
        <w:rPr>
          <w:rFonts w:ascii="Times New Roman" w:hAnsi="Times New Roman" w:cs="Times New Roman"/>
          <w:i/>
          <w:iCs/>
          <w:sz w:val="24"/>
          <w:szCs w:val="24"/>
        </w:rPr>
        <w:t>Музыкальная деятельность:</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Продолжать приобщать детей к музыкальной культуре, воспитывать музыкально-эстетический вкус.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lastRenderedPageBreak/>
        <w:t>Продолжать обогащать музыкальные впечатления детей, вызывать яркий эмоциональный отклик при восприятии музыки разного характера.</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Совершенствовать звуковысотный, ритмический, тембровый и динамический слух.</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Обучать игре на детских музыкальных инструментах. Знакомить с элементарными музыкальными понятиями.</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Формирование умения использовать полученные знания и навыки в быту и на досуге.</w:t>
      </w:r>
    </w:p>
    <w:p w:rsidR="00166084" w:rsidRPr="00166084" w:rsidRDefault="00166084" w:rsidP="00A068FF">
      <w:pPr>
        <w:spacing w:after="0" w:line="240" w:lineRule="auto"/>
        <w:ind w:left="426" w:firstLine="993"/>
        <w:jc w:val="both"/>
        <w:rPr>
          <w:rFonts w:ascii="Times New Roman" w:hAnsi="Times New Roman" w:cs="Times New Roman"/>
          <w:b/>
          <w:bCs/>
          <w:i/>
          <w:iCs/>
          <w:sz w:val="24"/>
          <w:szCs w:val="24"/>
        </w:rPr>
      </w:pPr>
      <w:r w:rsidRPr="00166084">
        <w:rPr>
          <w:rFonts w:ascii="Times New Roman" w:hAnsi="Times New Roman" w:cs="Times New Roman"/>
          <w:b/>
          <w:bCs/>
          <w:i/>
          <w:iCs/>
          <w:sz w:val="24"/>
          <w:szCs w:val="24"/>
        </w:rPr>
        <w:t>Содержание образовательной деятельности</w:t>
      </w:r>
    </w:p>
    <w:p w:rsidR="00166084" w:rsidRPr="00166084" w:rsidRDefault="00166084" w:rsidP="00A068FF">
      <w:pPr>
        <w:spacing w:after="0" w:line="240" w:lineRule="auto"/>
        <w:ind w:left="426" w:firstLine="993"/>
        <w:jc w:val="both"/>
        <w:rPr>
          <w:rFonts w:ascii="Times New Roman" w:hAnsi="Times New Roman" w:cs="Times New Roman"/>
          <w:i/>
          <w:iCs/>
          <w:sz w:val="24"/>
          <w:szCs w:val="24"/>
        </w:rPr>
      </w:pPr>
      <w:r w:rsidRPr="00166084">
        <w:rPr>
          <w:rFonts w:ascii="Times New Roman" w:hAnsi="Times New Roman" w:cs="Times New Roman"/>
          <w:i/>
          <w:iCs/>
          <w:sz w:val="24"/>
          <w:szCs w:val="24"/>
        </w:rPr>
        <w:t>Изобразительная деятельность:</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Предметное рисование</w:t>
      </w:r>
      <w:r w:rsidRPr="00166084">
        <w:rPr>
          <w:rFonts w:ascii="Times New Roman" w:hAnsi="Times New Roman" w:cs="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 xml:space="preserve"> Сюжетное рисование</w:t>
      </w:r>
      <w:r w:rsidRPr="00166084">
        <w:rPr>
          <w:rFonts w:ascii="Times New Roman" w:hAnsi="Times New Roman" w:cs="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w:t>
      </w:r>
      <w:r w:rsidRPr="00166084">
        <w:rPr>
          <w:rFonts w:ascii="Times New Roman" w:hAnsi="Times New Roman" w:cs="Times New Roman"/>
          <w:sz w:val="24"/>
          <w:szCs w:val="24"/>
        </w:rPr>
        <w:lastRenderedPageBreak/>
        <w:t>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Декоративное рисование</w:t>
      </w:r>
      <w:r w:rsidRPr="00166084">
        <w:rPr>
          <w:rFonts w:ascii="Times New Roman" w:hAnsi="Times New Roman" w:cs="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Лепка</w:t>
      </w:r>
      <w:r w:rsidRPr="00166084">
        <w:rPr>
          <w:rFonts w:ascii="Times New Roman" w:hAnsi="Times New Roman" w:cs="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Декоративная лепка</w:t>
      </w:r>
      <w:r w:rsidRPr="00166084">
        <w:rPr>
          <w:rFonts w:ascii="Times New Roman" w:hAnsi="Times New Roman" w:cs="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Аппликация</w:t>
      </w:r>
      <w:r w:rsidRPr="00166084">
        <w:rPr>
          <w:rFonts w:ascii="Times New Roman" w:hAnsi="Times New Roman" w:cs="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w:t>
      </w:r>
      <w:r w:rsidRPr="00166084">
        <w:rPr>
          <w:rFonts w:ascii="Times New Roman" w:hAnsi="Times New Roman" w:cs="Times New Roman"/>
          <w:sz w:val="24"/>
          <w:szCs w:val="24"/>
        </w:rPr>
        <w:lastRenderedPageBreak/>
        <w:t xml:space="preserve">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166084" w:rsidRPr="00166084" w:rsidRDefault="00166084" w:rsidP="00A068FF">
      <w:pPr>
        <w:spacing w:after="0" w:line="240" w:lineRule="auto"/>
        <w:ind w:left="426" w:firstLine="993"/>
        <w:jc w:val="both"/>
        <w:rPr>
          <w:rFonts w:ascii="Times New Roman" w:hAnsi="Times New Roman" w:cs="Times New Roman"/>
          <w:i/>
          <w:iCs/>
          <w:sz w:val="24"/>
          <w:szCs w:val="24"/>
        </w:rPr>
      </w:pPr>
      <w:r w:rsidRPr="00166084">
        <w:rPr>
          <w:rFonts w:ascii="Times New Roman" w:hAnsi="Times New Roman" w:cs="Times New Roman"/>
          <w:i/>
          <w:iCs/>
          <w:sz w:val="24"/>
          <w:szCs w:val="24"/>
        </w:rPr>
        <w:t>Модельно-конструктивная деятельность:</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166084" w:rsidRPr="00166084" w:rsidRDefault="00166084" w:rsidP="00A068FF">
      <w:pPr>
        <w:spacing w:after="0" w:line="240" w:lineRule="auto"/>
        <w:ind w:left="426" w:firstLine="993"/>
        <w:jc w:val="both"/>
        <w:rPr>
          <w:rFonts w:ascii="Times New Roman" w:hAnsi="Times New Roman" w:cs="Times New Roman"/>
          <w:i/>
          <w:iCs/>
          <w:sz w:val="24"/>
          <w:szCs w:val="24"/>
        </w:rPr>
      </w:pPr>
      <w:r w:rsidRPr="00166084">
        <w:rPr>
          <w:rFonts w:ascii="Times New Roman" w:hAnsi="Times New Roman" w:cs="Times New Roman"/>
          <w:i/>
          <w:iCs/>
          <w:sz w:val="24"/>
          <w:szCs w:val="24"/>
        </w:rPr>
        <w:t>Музыкальная деятельность:</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Слушание</w:t>
      </w:r>
      <w:r w:rsidRPr="00166084">
        <w:rPr>
          <w:rFonts w:ascii="Times New Roman" w:hAnsi="Times New Roman" w:cs="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 xml:space="preserve"> Пение</w:t>
      </w:r>
      <w:r w:rsidRPr="00166084">
        <w:rPr>
          <w:rFonts w:ascii="Times New Roman" w:hAnsi="Times New Roman" w:cs="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lastRenderedPageBreak/>
        <w:t>Песенное творчество</w:t>
      </w:r>
      <w:r w:rsidRPr="00166084">
        <w:rPr>
          <w:rFonts w:ascii="Times New Roman" w:hAnsi="Times New Roman" w:cs="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sz w:val="24"/>
          <w:szCs w:val="24"/>
        </w:rPr>
        <w:t xml:space="preserve"> </w:t>
      </w:r>
      <w:r w:rsidRPr="00166084">
        <w:rPr>
          <w:rFonts w:ascii="Times New Roman" w:hAnsi="Times New Roman" w:cs="Times New Roman"/>
          <w:i/>
          <w:iCs/>
          <w:sz w:val="24"/>
          <w:szCs w:val="24"/>
        </w:rPr>
        <w:t>Музыкально-ритмические движения</w:t>
      </w:r>
      <w:r w:rsidRPr="00166084">
        <w:rPr>
          <w:rFonts w:ascii="Times New Roman" w:hAnsi="Times New Roman" w:cs="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Музыкально-игровое и танцевальное творчество</w:t>
      </w:r>
      <w:r w:rsidRPr="00166084">
        <w:rPr>
          <w:rFonts w:ascii="Times New Roman" w:hAnsi="Times New Roman" w:cs="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166084" w:rsidRPr="00166084" w:rsidRDefault="00166084" w:rsidP="00A068FF">
      <w:pPr>
        <w:spacing w:after="0" w:line="240" w:lineRule="auto"/>
        <w:ind w:left="426" w:firstLine="993"/>
        <w:jc w:val="both"/>
        <w:rPr>
          <w:rFonts w:ascii="Times New Roman" w:hAnsi="Times New Roman" w:cs="Times New Roman"/>
          <w:sz w:val="24"/>
          <w:szCs w:val="24"/>
        </w:rPr>
      </w:pPr>
      <w:r w:rsidRPr="00166084">
        <w:rPr>
          <w:rFonts w:ascii="Times New Roman" w:hAnsi="Times New Roman" w:cs="Times New Roman"/>
          <w:i/>
          <w:iCs/>
          <w:sz w:val="24"/>
          <w:szCs w:val="24"/>
        </w:rPr>
        <w:t>Игра на детских музыкальных инструментах</w:t>
      </w:r>
      <w:r w:rsidRPr="00166084">
        <w:rPr>
          <w:rFonts w:ascii="Times New Roman" w:hAnsi="Times New Roman" w:cs="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w:t>
      </w:r>
      <w:r>
        <w:rPr>
          <w:rFonts w:ascii="Times New Roman" w:hAnsi="Times New Roman" w:cs="Times New Roman"/>
          <w:sz w:val="24"/>
          <w:szCs w:val="24"/>
        </w:rPr>
        <w:t>едения в оркестре и в ансамбле.</w:t>
      </w:r>
    </w:p>
    <w:p w:rsidR="006C664D" w:rsidRPr="009550F5" w:rsidRDefault="006C664D" w:rsidP="00A068FF">
      <w:pPr>
        <w:spacing w:after="0" w:line="240" w:lineRule="auto"/>
        <w:ind w:left="426" w:right="-143" w:firstLine="993"/>
        <w:jc w:val="both"/>
        <w:rPr>
          <w:rFonts w:ascii="Times New Roman" w:eastAsia="Times New Roman" w:hAnsi="Times New Roman" w:cs="Times New Roman"/>
          <w:sz w:val="24"/>
          <w:szCs w:val="24"/>
          <w:lang w:eastAsia="ru-RU"/>
        </w:rPr>
      </w:pPr>
    </w:p>
    <w:p w:rsidR="00166084" w:rsidRDefault="006C664D" w:rsidP="00A068FF">
      <w:pPr>
        <w:pStyle w:val="a5"/>
        <w:ind w:left="426"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w:t>
      </w:r>
      <w:r w:rsidR="00E44DCB" w:rsidRPr="009550F5">
        <w:rPr>
          <w:rFonts w:ascii="Times New Roman" w:hAnsi="Times New Roman" w:cs="Times New Roman"/>
          <w:b/>
          <w:sz w:val="24"/>
          <w:szCs w:val="24"/>
        </w:rPr>
        <w:t>художественно-</w:t>
      </w:r>
      <w:r w:rsidRPr="009550F5">
        <w:rPr>
          <w:rFonts w:ascii="Times New Roman" w:hAnsi="Times New Roman" w:cs="Times New Roman"/>
          <w:b/>
          <w:sz w:val="24"/>
          <w:szCs w:val="24"/>
        </w:rPr>
        <w:t xml:space="preserve">эстетическому развитию детей от 6 до 7 лет, </w:t>
      </w:r>
    </w:p>
    <w:p w:rsidR="006C664D" w:rsidRPr="009550F5" w:rsidRDefault="006C664D" w:rsidP="00A068FF">
      <w:pPr>
        <w:pStyle w:val="a5"/>
        <w:ind w:left="426"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E44DCB" w:rsidRPr="009550F5">
        <w:rPr>
          <w:rFonts w:ascii="Times New Roman" w:hAnsi="Times New Roman" w:cs="Times New Roman"/>
          <w:b/>
          <w:sz w:val="24"/>
          <w:szCs w:val="24"/>
        </w:rPr>
        <w:t>программы</w:t>
      </w:r>
    </w:p>
    <w:p w:rsidR="006C664D" w:rsidRPr="009550F5" w:rsidRDefault="006C664D" w:rsidP="00A068FF">
      <w:pPr>
        <w:pStyle w:val="a5"/>
        <w:ind w:left="426" w:right="-143" w:firstLine="993"/>
        <w:jc w:val="center"/>
        <w:rPr>
          <w:rFonts w:ascii="Times New Roman" w:hAnsi="Times New Roman" w:cs="Times New Roman"/>
          <w:b/>
          <w:bCs/>
          <w:sz w:val="24"/>
          <w:szCs w:val="24"/>
        </w:rPr>
      </w:pPr>
      <w:r w:rsidRPr="009550F5">
        <w:rPr>
          <w:rFonts w:ascii="Times New Roman" w:hAnsi="Times New Roman" w:cs="Times New Roman"/>
          <w:b/>
          <w:bCs/>
          <w:sz w:val="24"/>
          <w:szCs w:val="24"/>
        </w:rPr>
        <w:t>Тематическое планирование по</w:t>
      </w:r>
      <w:r w:rsidRPr="009550F5">
        <w:rPr>
          <w:rFonts w:ascii="Times New Roman" w:eastAsia="Times New Roman" w:hAnsi="Times New Roman" w:cs="Times New Roman"/>
          <w:b/>
          <w:sz w:val="24"/>
          <w:szCs w:val="24"/>
          <w:lang w:eastAsia="ru-RU"/>
        </w:rPr>
        <w:t xml:space="preserve"> приобщению к искусству</w:t>
      </w:r>
      <w:r w:rsidRPr="009550F5">
        <w:rPr>
          <w:rFonts w:ascii="Times New Roman" w:hAnsi="Times New Roman" w:cs="Times New Roman"/>
          <w:b/>
          <w:bCs/>
          <w:sz w:val="24"/>
          <w:szCs w:val="24"/>
        </w:rPr>
        <w:t xml:space="preserve"> </w:t>
      </w:r>
    </w:p>
    <w:p w:rsidR="006C664D" w:rsidRPr="009550F5" w:rsidRDefault="006C664D" w:rsidP="00D87FAA">
      <w:pPr>
        <w:pStyle w:val="a5"/>
        <w:ind w:left="-567" w:right="-143" w:firstLine="709"/>
        <w:jc w:val="center"/>
        <w:rPr>
          <w:rFonts w:ascii="Times New Roman" w:hAnsi="Times New Roman" w:cs="Times New Roman"/>
          <w:b/>
          <w:bCs/>
          <w:sz w:val="24"/>
          <w:szCs w:val="24"/>
        </w:rPr>
      </w:pPr>
    </w:p>
    <w:tbl>
      <w:tblPr>
        <w:tblStyle w:val="a9"/>
        <w:tblW w:w="12899" w:type="dxa"/>
        <w:tblInd w:w="534" w:type="dxa"/>
        <w:tblLook w:val="04A0" w:firstRow="1" w:lastRow="0" w:firstColumn="1" w:lastColumn="0" w:noHBand="0" w:noVBand="1"/>
      </w:tblPr>
      <w:tblGrid>
        <w:gridCol w:w="1560"/>
        <w:gridCol w:w="11339"/>
      </w:tblGrid>
      <w:tr w:rsidR="006C664D" w:rsidRPr="009550F5" w:rsidTr="00A068FF">
        <w:trPr>
          <w:trHeight w:val="65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07543D">
            <w:pPr>
              <w:ind w:firstLine="600"/>
              <w:jc w:val="center"/>
              <w:rPr>
                <w:rFonts w:ascii="Times New Roman" w:hAnsi="Times New Roman" w:cs="Times New Roman"/>
                <w:b/>
                <w:sz w:val="24"/>
                <w:szCs w:val="24"/>
              </w:rPr>
            </w:pPr>
            <w:r w:rsidRPr="009550F5">
              <w:rPr>
                <w:rFonts w:ascii="Times New Roman" w:hAnsi="Times New Roman" w:cs="Times New Roman"/>
                <w:b/>
                <w:sz w:val="24"/>
                <w:szCs w:val="24"/>
              </w:rPr>
              <w:t>Темы бесед и занятий</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07543D">
            <w:pPr>
              <w:ind w:firstLine="60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zh-CN"/>
              </w:rPr>
              <w:t>«</w:t>
            </w:r>
            <w:r w:rsidRPr="009550F5">
              <w:rPr>
                <w:rFonts w:ascii="Times New Roman" w:eastAsia="Times New Roman" w:hAnsi="Times New Roman" w:cs="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
          <w:p w:rsidR="00E44DCB" w:rsidRPr="009550F5" w:rsidRDefault="006C664D" w:rsidP="00C17CA7">
            <w:pPr>
              <w:ind w:firstLine="600"/>
              <w:rPr>
                <w:rFonts w:ascii="Times New Roman" w:eastAsia="Times New Roman" w:hAnsi="Times New Roman" w:cs="Times New Roman"/>
                <w:sz w:val="24"/>
                <w:szCs w:val="24"/>
                <w:lang w:eastAsia="zh-CN"/>
              </w:rPr>
            </w:pPr>
            <w:r w:rsidRPr="009550F5">
              <w:rPr>
                <w:rFonts w:ascii="Times New Roman" w:hAnsi="Times New Roman" w:cs="Times New Roman"/>
                <w:sz w:val="24"/>
                <w:szCs w:val="24"/>
                <w:lang w:eastAsia="zh-CN"/>
              </w:rPr>
              <w:t>«</w:t>
            </w:r>
            <w:r w:rsidRPr="009550F5">
              <w:rPr>
                <w:rFonts w:ascii="Times New Roman" w:eastAsia="Times New Roman" w:hAnsi="Times New Roman" w:cs="Times New Roman"/>
                <w:sz w:val="24"/>
                <w:szCs w:val="24"/>
                <w:lang w:eastAsia="ru-RU"/>
              </w:rPr>
              <w:t>Народное и профессиональное искусство».</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9550F5" w:rsidRDefault="006C664D" w:rsidP="00C17CA7">
            <w:pPr>
              <w:ind w:firstLine="600"/>
              <w:rPr>
                <w:rFonts w:ascii="Times New Roman" w:hAnsi="Times New Roman" w:cs="Times New Roman"/>
                <w:sz w:val="24"/>
                <w:szCs w:val="24"/>
                <w:lang w:eastAsia="zh-CN"/>
              </w:rPr>
            </w:pPr>
            <w:r w:rsidRPr="009550F5">
              <w:rPr>
                <w:rFonts w:ascii="Times New Roman" w:eastAsia="Times New Roman" w:hAnsi="Times New Roman" w:cs="Times New Roman"/>
                <w:sz w:val="24"/>
                <w:szCs w:val="24"/>
                <w:lang w:eastAsia="zh-CN"/>
              </w:rPr>
              <w:t>«</w:t>
            </w:r>
            <w:r w:rsidRPr="009550F5">
              <w:rPr>
                <w:rFonts w:ascii="Times New Roman" w:eastAsia="Times New Roman" w:hAnsi="Times New Roman" w:cs="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07543D">
            <w:pPr>
              <w:ind w:firstLine="60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zh-CN"/>
              </w:rPr>
              <w:t>«</w:t>
            </w:r>
            <w:r w:rsidRPr="009550F5">
              <w:rPr>
                <w:rFonts w:ascii="Times New Roman" w:eastAsia="Times New Roman" w:hAnsi="Times New Roman" w:cs="Times New Roman"/>
                <w:sz w:val="24"/>
                <w:szCs w:val="24"/>
                <w:lang w:eastAsia="ru-RU"/>
              </w:rPr>
              <w:t>Виды изобразительного искусства: живопись, графика, скульптура».</w:t>
            </w:r>
          </w:p>
          <w:p w:rsidR="00E44DCB" w:rsidRPr="009550F5" w:rsidRDefault="006C664D" w:rsidP="00C17CA7">
            <w:pPr>
              <w:ind w:firstLine="60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zh-CN"/>
              </w:rPr>
              <w:t>Картины русских художников</w:t>
            </w:r>
            <w:r w:rsidRPr="009550F5">
              <w:rPr>
                <w:rFonts w:ascii="Times New Roman" w:eastAsia="Times New Roman" w:hAnsi="Times New Roman" w:cs="Times New Roman"/>
                <w:sz w:val="24"/>
                <w:szCs w:val="24"/>
                <w:lang w:eastAsia="ru-RU"/>
              </w:rPr>
              <w:t xml:space="preserve"> И.И. Шишкина, И.И. Левитана, А.К. Саврасова, А.А. Пластова, В.М. Васнецова» (живопись).</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07543D">
            <w:pPr>
              <w:ind w:firstLine="600"/>
              <w:rPr>
                <w:rFonts w:ascii="Times New Roman" w:eastAsia="Times New Roman" w:hAnsi="Times New Roman" w:cs="Times New Roman"/>
                <w:sz w:val="24"/>
                <w:szCs w:val="24"/>
                <w:lang w:eastAsia="zh-CN"/>
              </w:rPr>
            </w:pPr>
            <w:r w:rsidRPr="009550F5">
              <w:rPr>
                <w:rFonts w:ascii="Times New Roman" w:hAnsi="Times New Roman" w:cs="Times New Roman"/>
                <w:sz w:val="24"/>
                <w:szCs w:val="24"/>
                <w:lang w:eastAsia="zh-CN"/>
              </w:rPr>
              <w:t>«</w:t>
            </w:r>
            <w:r w:rsidR="00E44DCB" w:rsidRPr="009550F5">
              <w:rPr>
                <w:rFonts w:ascii="Times New Roman" w:eastAsia="Times New Roman" w:hAnsi="Times New Roman" w:cs="Times New Roman"/>
                <w:sz w:val="24"/>
                <w:szCs w:val="24"/>
                <w:lang w:eastAsia="ru-RU"/>
              </w:rPr>
              <w:t>Художники-</w:t>
            </w:r>
            <w:r w:rsidRPr="009550F5">
              <w:rPr>
                <w:rFonts w:ascii="Times New Roman" w:eastAsia="Times New Roman" w:hAnsi="Times New Roman" w:cs="Times New Roman"/>
                <w:sz w:val="24"/>
                <w:szCs w:val="24"/>
                <w:lang w:eastAsia="ru-RU"/>
              </w:rPr>
              <w:t xml:space="preserve">иллюстраторы детской книги: И.Я. Билибин, Ю.А. Васнецов, В.М. Конашевич, В.В. </w:t>
            </w:r>
            <w:r w:rsidRPr="009550F5">
              <w:rPr>
                <w:rFonts w:ascii="Times New Roman" w:eastAsia="Times New Roman" w:hAnsi="Times New Roman" w:cs="Times New Roman"/>
                <w:sz w:val="24"/>
                <w:szCs w:val="24"/>
                <w:lang w:eastAsia="ru-RU"/>
              </w:rPr>
              <w:lastRenderedPageBreak/>
              <w:t>Лебедев, Т.А. Маврина, Е.И. Чарушин».</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9550F5" w:rsidRDefault="006C664D" w:rsidP="00C17CA7">
            <w:pPr>
              <w:ind w:firstLine="600"/>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ru-RU"/>
              </w:rPr>
              <w:t>«Творчество русских композиторов» (Н.А. Римский-Корсаков, П.И. Чайковский, М.И. Глинка, А.П. Бородин</w:t>
            </w:r>
            <w:r w:rsidR="00D97853" w:rsidRPr="009550F5">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sz w:val="24"/>
                <w:szCs w:val="24"/>
                <w:lang w:eastAsia="ru-RU"/>
              </w:rPr>
              <w:t>.</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9550F5" w:rsidRDefault="006C664D" w:rsidP="00C17CA7">
            <w:pPr>
              <w:ind w:firstLine="600"/>
              <w:rPr>
                <w:rFonts w:ascii="Times New Roman" w:hAnsi="Times New Roman" w:cs="Times New Roman"/>
                <w:sz w:val="24"/>
                <w:szCs w:val="24"/>
                <w:lang w:eastAsia="zh-CN"/>
              </w:rPr>
            </w:pPr>
            <w:r w:rsidRPr="009550F5">
              <w:rPr>
                <w:rFonts w:ascii="Times New Roman" w:hAnsi="Times New Roman" w:cs="Times New Roman"/>
                <w:sz w:val="24"/>
                <w:szCs w:val="24"/>
                <w:lang w:eastAsia="zh-CN"/>
              </w:rPr>
              <w:t xml:space="preserve">«Творчество </w:t>
            </w:r>
            <w:r w:rsidRPr="009550F5">
              <w:rPr>
                <w:rFonts w:ascii="Times New Roman" w:eastAsia="Times New Roman" w:hAnsi="Times New Roman" w:cs="Times New Roman"/>
                <w:sz w:val="24"/>
                <w:szCs w:val="24"/>
                <w:lang w:eastAsia="ru-RU"/>
              </w:rPr>
              <w:t>композиторов-песенников» (Г. А. Струве, А. Л. Рыбников, Г.И. Гладков, М.И. Дунаевский, В. Щаинский).</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9550F5" w:rsidRDefault="006C664D" w:rsidP="00C17CA7">
            <w:pPr>
              <w:ind w:firstLine="60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zh-CN"/>
              </w:rPr>
              <w:t>«</w:t>
            </w:r>
            <w:r w:rsidRPr="009550F5">
              <w:rPr>
                <w:rFonts w:ascii="Times New Roman" w:eastAsia="Times New Roman" w:hAnsi="Times New Roman" w:cs="Times New Roman"/>
                <w:sz w:val="24"/>
                <w:szCs w:val="24"/>
                <w:lang w:eastAsia="ru-RU"/>
              </w:rPr>
              <w:t>Творчество зарубежных композиторов» (А. Вивальди, Ф. Шуберт, Э. Григ, К. Сен-Санс).</w:t>
            </w:r>
          </w:p>
        </w:tc>
      </w:tr>
      <w:tr w:rsidR="006C664D" w:rsidRPr="009550F5" w:rsidTr="00A068FF">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9550F5" w:rsidRDefault="006C664D" w:rsidP="00C17CA7">
            <w:pPr>
              <w:ind w:firstLine="600"/>
              <w:rPr>
                <w:rFonts w:ascii="Times New Roman" w:eastAsia="Times New Roman" w:hAnsi="Times New Roman" w:cs="Times New Roman"/>
                <w:sz w:val="24"/>
                <w:szCs w:val="24"/>
                <w:lang w:eastAsia="zh-CN"/>
              </w:rPr>
            </w:pPr>
            <w:r w:rsidRPr="009550F5">
              <w:rPr>
                <w:rFonts w:ascii="Times New Roman" w:eastAsia="Times New Roman" w:hAnsi="Times New Roman" w:cs="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rsidRPr="009550F5" w:rsidTr="00A068FF">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07543D">
            <w:pPr>
              <w:suppressLineNumbers/>
              <w:snapToGrid w:val="0"/>
              <w:ind w:firstLine="600"/>
              <w:rPr>
                <w:rFonts w:ascii="Times New Roman" w:hAnsi="Times New Roman" w:cs="Times New Roman"/>
                <w:b/>
                <w:sz w:val="24"/>
                <w:szCs w:val="24"/>
              </w:rPr>
            </w:pPr>
            <w:r w:rsidRPr="009550F5">
              <w:rPr>
                <w:rFonts w:ascii="Times New Roman" w:hAnsi="Times New Roman" w:cs="Times New Roman"/>
                <w:sz w:val="24"/>
                <w:szCs w:val="24"/>
              </w:rPr>
              <w:t>Посещение музея, кукольного театра, мастерской художника</w:t>
            </w:r>
            <w:r w:rsidRPr="009550F5">
              <w:rPr>
                <w:rFonts w:ascii="Times New Roman" w:hAnsi="Times New Roman" w:cs="Times New Roman"/>
                <w:b/>
                <w:sz w:val="24"/>
                <w:szCs w:val="24"/>
              </w:rPr>
              <w:t>.</w:t>
            </w:r>
          </w:p>
        </w:tc>
      </w:tr>
    </w:tbl>
    <w:p w:rsidR="006C664D" w:rsidRPr="009550F5"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Pr="009550F5" w:rsidRDefault="006C664D" w:rsidP="00A068FF">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 xml:space="preserve">Тематическое планирование по изобразительной деятельности </w:t>
      </w:r>
    </w:p>
    <w:p w:rsidR="006C664D" w:rsidRPr="009550F5" w:rsidRDefault="006C664D" w:rsidP="00D87FAA">
      <w:pPr>
        <w:pStyle w:val="a5"/>
        <w:ind w:left="-567" w:right="-143" w:firstLine="709"/>
        <w:rPr>
          <w:rFonts w:ascii="Times New Roman" w:hAnsi="Times New Roman" w:cs="Times New Roman"/>
          <w:b/>
          <w:bCs/>
          <w:sz w:val="24"/>
          <w:szCs w:val="24"/>
        </w:rPr>
      </w:pPr>
    </w:p>
    <w:tbl>
      <w:tblPr>
        <w:tblStyle w:val="4"/>
        <w:tblW w:w="12899" w:type="dxa"/>
        <w:tblInd w:w="534" w:type="dxa"/>
        <w:shd w:val="clear" w:color="auto" w:fill="E2EFD9" w:themeFill="accent6" w:themeFillTint="33"/>
        <w:tblLook w:val="04A0" w:firstRow="1" w:lastRow="0" w:firstColumn="1" w:lastColumn="0" w:noHBand="0" w:noVBand="1"/>
      </w:tblPr>
      <w:tblGrid>
        <w:gridCol w:w="1560"/>
        <w:gridCol w:w="11339"/>
      </w:tblGrid>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Pr="009550F5" w:rsidRDefault="006C664D" w:rsidP="00D87FAA">
            <w:pPr>
              <w:pStyle w:val="a5"/>
              <w:ind w:left="-567" w:right="-143" w:firstLine="709"/>
              <w:jc w:val="center"/>
              <w:rPr>
                <w:rFonts w:ascii="Times New Roman" w:hAnsi="Times New Roman"/>
                <w:b/>
                <w:bCs/>
                <w:sz w:val="24"/>
                <w:szCs w:val="24"/>
              </w:rPr>
            </w:pPr>
          </w:p>
          <w:p w:rsidR="006C664D" w:rsidRPr="009550F5" w:rsidRDefault="006C664D" w:rsidP="00D87FAA">
            <w:pPr>
              <w:pStyle w:val="a5"/>
              <w:ind w:left="-567" w:right="-143" w:firstLine="709"/>
              <w:jc w:val="center"/>
              <w:rPr>
                <w:rFonts w:ascii="Times New Roman" w:hAnsi="Times New Roman"/>
                <w:b/>
                <w:bCs/>
                <w:sz w:val="24"/>
                <w:szCs w:val="24"/>
              </w:rPr>
            </w:pPr>
            <w:r w:rsidRPr="009550F5">
              <w:rPr>
                <w:rFonts w:ascii="Times New Roman" w:hAnsi="Times New Roman"/>
                <w:b/>
                <w:bCs/>
                <w:sz w:val="24"/>
                <w:szCs w:val="24"/>
              </w:rPr>
              <w:t>Месяц</w:t>
            </w:r>
          </w:p>
          <w:p w:rsidR="006C664D" w:rsidRPr="009550F5" w:rsidRDefault="006C664D" w:rsidP="00D87FAA">
            <w:pPr>
              <w:pStyle w:val="a5"/>
              <w:ind w:left="-567" w:right="-143" w:firstLine="709"/>
              <w:jc w:val="center"/>
              <w:rPr>
                <w:rFonts w:ascii="Times New Roman" w:hAnsi="Times New Roman"/>
                <w:b/>
                <w:bCs/>
                <w:sz w:val="24"/>
                <w:szCs w:val="24"/>
              </w:rPr>
            </w:pPr>
          </w:p>
        </w:tc>
        <w:tc>
          <w:tcPr>
            <w:tcW w:w="11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13754B">
            <w:pPr>
              <w:pStyle w:val="a5"/>
              <w:ind w:right="-143" w:firstLine="600"/>
              <w:jc w:val="center"/>
              <w:rPr>
                <w:rFonts w:ascii="Times New Roman" w:hAnsi="Times New Roman"/>
                <w:b/>
                <w:bCs/>
                <w:sz w:val="24"/>
                <w:szCs w:val="24"/>
              </w:rPr>
            </w:pPr>
            <w:r w:rsidRPr="009550F5">
              <w:rPr>
                <w:rFonts w:ascii="Times New Roman" w:hAnsi="Times New Roman"/>
                <w:b/>
                <w:bCs/>
                <w:sz w:val="24"/>
                <w:szCs w:val="24"/>
              </w:rPr>
              <w:t>Темы занятий</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«Как я провел лето».</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Рисование. Натюрморт «Дары осени».</w:t>
            </w:r>
          </w:p>
          <w:p w:rsidR="006C664D" w:rsidRPr="009550F5" w:rsidRDefault="006C664D" w:rsidP="0013754B">
            <w:pPr>
              <w:pStyle w:val="a5"/>
              <w:ind w:right="-143" w:firstLine="600"/>
              <w:rPr>
                <w:rFonts w:ascii="Times New Roman" w:hAnsi="Times New Roman"/>
                <w:bCs/>
                <w:sz w:val="24"/>
                <w:szCs w:val="24"/>
              </w:rPr>
            </w:pPr>
            <w:r w:rsidRPr="009550F5">
              <w:rPr>
                <w:rFonts w:ascii="Times New Roman" w:hAnsi="Times New Roman"/>
                <w:b/>
                <w:sz w:val="24"/>
                <w:szCs w:val="24"/>
              </w:rPr>
              <w:t>3 неделя</w:t>
            </w:r>
            <w:r w:rsidRPr="009550F5">
              <w:rPr>
                <w:rFonts w:ascii="Times New Roman" w:hAnsi="Times New Roman"/>
                <w:bCs/>
                <w:sz w:val="24"/>
                <w:szCs w:val="24"/>
              </w:rPr>
              <w:t xml:space="preserve"> Лепка /аппликация. Тема: «Корзина с грибами» лепка. «Овощи и фрукты» (аппликация).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Cs/>
                <w:sz w:val="24"/>
                <w:szCs w:val="24"/>
              </w:rPr>
              <w:t>Коллективная аппликация «Осенний листопад».</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«Ветка рябины», «Береза».</w:t>
            </w:r>
          </w:p>
          <w:p w:rsidR="006C664D" w:rsidRPr="009550F5" w:rsidRDefault="006C664D" w:rsidP="00293DBF">
            <w:pPr>
              <w:pStyle w:val="a5"/>
              <w:ind w:right="-143" w:firstLine="600"/>
              <w:rPr>
                <w:rFonts w:ascii="Times New Roman" w:hAnsi="Times New Roman"/>
                <w:sz w:val="24"/>
                <w:szCs w:val="24"/>
              </w:rPr>
            </w:pPr>
            <w:r w:rsidRPr="009550F5">
              <w:rPr>
                <w:rFonts w:ascii="Times New Roman" w:hAnsi="Times New Roman"/>
                <w:sz w:val="24"/>
                <w:szCs w:val="24"/>
              </w:rPr>
              <w:t>Прикладное творчество: работа с бумагой (клюющий петушок).</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«Родная улица моя».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bCs/>
                <w:sz w:val="24"/>
                <w:szCs w:val="24"/>
              </w:rPr>
              <w:t xml:space="preserve"> </w:t>
            </w:r>
            <w:r w:rsidRPr="009550F5">
              <w:rPr>
                <w:rFonts w:ascii="Times New Roman" w:hAnsi="Times New Roman"/>
                <w:sz w:val="24"/>
                <w:szCs w:val="24"/>
              </w:rPr>
              <w:t xml:space="preserve">Рисование. «Городецкая роспись» </w:t>
            </w:r>
            <w:r w:rsidRPr="009550F5">
              <w:rPr>
                <w:rFonts w:ascii="Times New Roman" w:hAnsi="Times New Roman"/>
                <w:bCs/>
                <w:sz w:val="24"/>
                <w:szCs w:val="24"/>
              </w:rPr>
              <w:t>Роспись доски городецким узором.</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sz w:val="24"/>
                <w:szCs w:val="24"/>
              </w:rPr>
              <w:t>3 неделя</w:t>
            </w:r>
            <w:r w:rsidRPr="009550F5">
              <w:rPr>
                <w:rFonts w:ascii="Times New Roman" w:hAnsi="Times New Roman"/>
                <w:bCs/>
                <w:sz w:val="24"/>
                <w:szCs w:val="24"/>
              </w:rPr>
              <w:t xml:space="preserve"> Лепка /аппликация. </w:t>
            </w:r>
            <w:r w:rsidRPr="009550F5">
              <w:rPr>
                <w:rFonts w:ascii="Times New Roman" w:hAnsi="Times New Roman"/>
                <w:sz w:val="24"/>
                <w:szCs w:val="24"/>
              </w:rPr>
              <w:t>«Каргапольские птички» (лепка). «Деревья» Аппликация.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sz w:val="24"/>
                <w:szCs w:val="24"/>
              </w:rPr>
              <w:t>Прикладное творчество</w:t>
            </w:r>
            <w:r w:rsidRPr="009550F5">
              <w:rPr>
                <w:rFonts w:ascii="Times New Roman" w:hAnsi="Times New Roman"/>
                <w:b/>
                <w:sz w:val="24"/>
                <w:szCs w:val="24"/>
              </w:rPr>
              <w:t xml:space="preserve">: </w:t>
            </w:r>
            <w:r w:rsidRPr="009550F5">
              <w:rPr>
                <w:rFonts w:ascii="Times New Roman" w:hAnsi="Times New Roman"/>
                <w:sz w:val="24"/>
                <w:szCs w:val="24"/>
              </w:rPr>
              <w:t>работа с картоном</w:t>
            </w:r>
            <w:r w:rsidRPr="009550F5">
              <w:rPr>
                <w:rFonts w:ascii="Times New Roman" w:hAnsi="Times New Roman"/>
                <w:b/>
                <w:sz w:val="24"/>
                <w:szCs w:val="24"/>
              </w:rPr>
              <w:t xml:space="preserve"> (</w:t>
            </w:r>
            <w:r w:rsidRPr="009550F5">
              <w:rPr>
                <w:rFonts w:ascii="Times New Roman" w:hAnsi="Times New Roman"/>
                <w:sz w:val="24"/>
                <w:szCs w:val="24"/>
              </w:rPr>
              <w:t>объемная игрушка).</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«Конек-Горбунок» (по сказке П. Ершова). Рисование фрагмента сказки.</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Рисование. Нетрадиционные техники рисования: оттиск, кляксография (знакомство).</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3 неделя</w:t>
            </w:r>
            <w:r w:rsidRPr="009550F5">
              <w:rPr>
                <w:rFonts w:ascii="Times New Roman" w:hAnsi="Times New Roman"/>
                <w:sz w:val="24"/>
                <w:szCs w:val="24"/>
              </w:rPr>
              <w:t xml:space="preserve"> Лепка /аппликация. «Стрекоза и муравей», лепка. «Север нашей Родины», аппликация.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Рисование. «Волшебница зима».</w:t>
            </w:r>
          </w:p>
          <w:p w:rsidR="006C664D" w:rsidRPr="009550F5" w:rsidRDefault="006C664D" w:rsidP="00293DBF">
            <w:pPr>
              <w:pStyle w:val="a5"/>
              <w:ind w:right="-143" w:firstLine="600"/>
              <w:rPr>
                <w:rFonts w:ascii="Times New Roman" w:hAnsi="Times New Roman"/>
                <w:sz w:val="24"/>
                <w:szCs w:val="24"/>
              </w:rPr>
            </w:pPr>
            <w:r w:rsidRPr="009550F5">
              <w:rPr>
                <w:rFonts w:ascii="Times New Roman" w:hAnsi="Times New Roman"/>
                <w:sz w:val="24"/>
                <w:szCs w:val="24"/>
              </w:rPr>
              <w:t>Прикладное творчество: работы по образцу.</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«Иллюстрации художников - сказочников. Е. Рачев, Т. Юфа». Рассматривание </w:t>
            </w:r>
            <w:r w:rsidRPr="009550F5">
              <w:rPr>
                <w:rFonts w:ascii="Times New Roman" w:hAnsi="Times New Roman"/>
                <w:sz w:val="24"/>
                <w:szCs w:val="24"/>
              </w:rPr>
              <w:lastRenderedPageBreak/>
              <w:t>книжных иллюстраций. Свободное рисование «Мои впечатления».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Рисование. «Снежный городок».</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3 неделя</w:t>
            </w:r>
            <w:r w:rsidRPr="009550F5">
              <w:rPr>
                <w:rFonts w:ascii="Times New Roman" w:hAnsi="Times New Roman"/>
                <w:sz w:val="24"/>
                <w:szCs w:val="24"/>
              </w:rPr>
              <w:t xml:space="preserve"> </w:t>
            </w:r>
            <w:r w:rsidRPr="009550F5">
              <w:rPr>
                <w:rFonts w:ascii="Times New Roman" w:hAnsi="Times New Roman"/>
                <w:bCs/>
                <w:sz w:val="24"/>
                <w:szCs w:val="24"/>
              </w:rPr>
              <w:t xml:space="preserve">Лепка /аппликация.  Лепка по замыслу. </w:t>
            </w:r>
            <w:r w:rsidRPr="009550F5">
              <w:rPr>
                <w:rFonts w:ascii="Times New Roman" w:hAnsi="Times New Roman"/>
                <w:sz w:val="24"/>
                <w:szCs w:val="24"/>
              </w:rPr>
              <w:t>«Бусы на новогоднюю елку», аппликация.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Новогодняя выставка детских работ (экскурсия на выставку просмотр, обсуждение).</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sz w:val="24"/>
                <w:szCs w:val="24"/>
              </w:rPr>
              <w:t>Прикладное творчество</w:t>
            </w:r>
            <w:r w:rsidRPr="009550F5">
              <w:rPr>
                <w:rFonts w:ascii="Times New Roman" w:hAnsi="Times New Roman"/>
                <w:b/>
                <w:sz w:val="24"/>
                <w:szCs w:val="24"/>
              </w:rPr>
              <w:t xml:space="preserve">: </w:t>
            </w:r>
            <w:r w:rsidRPr="009550F5">
              <w:rPr>
                <w:rFonts w:ascii="Times New Roman" w:hAnsi="Times New Roman"/>
                <w:sz w:val="24"/>
                <w:szCs w:val="24"/>
              </w:rPr>
              <w:t>работа с природным материалом.</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lastRenderedPageBreak/>
              <w:t>Январь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 2 неделя</w:t>
            </w:r>
            <w:r w:rsidRPr="009550F5">
              <w:rPr>
                <w:rFonts w:ascii="Times New Roman" w:hAnsi="Times New Roman"/>
                <w:sz w:val="24"/>
                <w:szCs w:val="24"/>
              </w:rPr>
              <w:t xml:space="preserve"> - выходные праздничные дни.</w:t>
            </w:r>
          </w:p>
          <w:p w:rsidR="006C664D" w:rsidRPr="009550F5" w:rsidRDefault="006C664D" w:rsidP="0013754B">
            <w:pPr>
              <w:ind w:right="-143" w:firstLine="600"/>
              <w:jc w:val="both"/>
              <w:rPr>
                <w:rFonts w:ascii="Times New Roman" w:eastAsia="Times New Roman" w:hAnsi="Times New Roman"/>
                <w:sz w:val="24"/>
                <w:szCs w:val="24"/>
                <w:lang w:eastAsia="ru-RU"/>
              </w:rPr>
            </w:pPr>
            <w:r w:rsidRPr="009550F5">
              <w:rPr>
                <w:rFonts w:ascii="Times New Roman" w:hAnsi="Times New Roman"/>
                <w:b/>
                <w:bCs/>
                <w:sz w:val="24"/>
                <w:szCs w:val="24"/>
              </w:rPr>
              <w:t>3 неделя</w:t>
            </w:r>
            <w:r w:rsidRPr="009550F5">
              <w:rPr>
                <w:rFonts w:ascii="Times New Roman" w:hAnsi="Times New Roman"/>
                <w:sz w:val="24"/>
                <w:szCs w:val="24"/>
              </w:rPr>
              <w:t xml:space="preserve"> </w:t>
            </w:r>
            <w:r w:rsidRPr="009550F5">
              <w:rPr>
                <w:rFonts w:ascii="Times New Roman" w:hAnsi="Times New Roman"/>
                <w:bCs/>
                <w:sz w:val="24"/>
                <w:szCs w:val="24"/>
              </w:rPr>
              <w:t>Лепка /аппликация. «Дед Мороз» лепка.</w:t>
            </w:r>
            <w:r w:rsidRPr="009550F5">
              <w:rPr>
                <w:rFonts w:ascii="Times New Roman" w:hAnsi="Times New Roman"/>
                <w:sz w:val="24"/>
                <w:szCs w:val="24"/>
              </w:rPr>
              <w:t xml:space="preserve"> «Сказочная птица» аппликация (</w:t>
            </w:r>
            <w:r w:rsidRPr="009550F5">
              <w:rPr>
                <w:rFonts w:ascii="Times New Roman" w:eastAsia="Times New Roman" w:hAnsi="Times New Roman"/>
                <w:sz w:val="24"/>
                <w:szCs w:val="24"/>
                <w:lang w:eastAsia="ru-RU"/>
              </w:rPr>
              <w:t xml:space="preserve">декоративно-прикладное искусство). </w:t>
            </w:r>
          </w:p>
          <w:p w:rsidR="006C664D" w:rsidRPr="00293DBF" w:rsidRDefault="006C664D" w:rsidP="00293DBF">
            <w:pPr>
              <w:pStyle w:val="a5"/>
              <w:ind w:right="-143" w:firstLine="600"/>
              <w:rPr>
                <w:rFonts w:ascii="Times New Roman" w:hAnsi="Times New Roman"/>
                <w:bCs/>
                <w:sz w:val="24"/>
                <w:szCs w:val="24"/>
              </w:rPr>
            </w:pPr>
            <w:r w:rsidRPr="009550F5">
              <w:rPr>
                <w:rFonts w:ascii="Times New Roman" w:hAnsi="Times New Roman"/>
                <w:b/>
                <w:bCs/>
                <w:sz w:val="24"/>
                <w:szCs w:val="24"/>
              </w:rPr>
              <w:t xml:space="preserve">4 неделя </w:t>
            </w:r>
            <w:r w:rsidRPr="009550F5">
              <w:rPr>
                <w:rFonts w:ascii="Times New Roman" w:hAnsi="Times New Roman"/>
                <w:sz w:val="24"/>
                <w:szCs w:val="24"/>
              </w:rPr>
              <w:t xml:space="preserve">  Рисование.</w:t>
            </w:r>
            <w:r w:rsidRPr="009550F5">
              <w:rPr>
                <w:rFonts w:ascii="Times New Roman" w:hAnsi="Times New Roman"/>
                <w:bCs/>
                <w:sz w:val="24"/>
                <w:szCs w:val="24"/>
              </w:rPr>
              <w:t xml:space="preserve"> «Детский сад будущего».</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«Зимние забавы» свободное рисование на заданную тему.</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Рисование.  «День защитника Отечества» поздравительная открытка.</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3 неделя</w:t>
            </w:r>
            <w:r w:rsidRPr="009550F5">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Рисование.  «Мой город».</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sz w:val="24"/>
                <w:szCs w:val="24"/>
              </w:rPr>
              <w:t>Прикладное творчество: работа с тканью.</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Март</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«Поздравляю!» праздничная открытка к дню 8 Марта.</w:t>
            </w:r>
          </w:p>
          <w:p w:rsidR="006C664D" w:rsidRPr="009550F5" w:rsidRDefault="006C664D" w:rsidP="0013754B">
            <w:pPr>
              <w:pStyle w:val="a5"/>
              <w:ind w:right="-143" w:firstLine="600"/>
              <w:rPr>
                <w:rFonts w:ascii="Times New Roman" w:hAnsi="Times New Roman"/>
                <w:bCs/>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Рисование.</w:t>
            </w:r>
            <w:r w:rsidRPr="009550F5">
              <w:rPr>
                <w:rFonts w:ascii="Times New Roman" w:hAnsi="Times New Roman"/>
                <w:bCs/>
                <w:sz w:val="24"/>
                <w:szCs w:val="24"/>
              </w:rPr>
              <w:t xml:space="preserve"> «Сказочный рисунок «Кот в сапогах» (по сказке Ш. Перро).</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3 неделя</w:t>
            </w:r>
            <w:r w:rsidRPr="009550F5">
              <w:rPr>
                <w:rFonts w:ascii="Times New Roman" w:hAnsi="Times New Roman"/>
                <w:sz w:val="24"/>
                <w:szCs w:val="24"/>
              </w:rPr>
              <w:t xml:space="preserve"> </w:t>
            </w:r>
            <w:r w:rsidRPr="009550F5">
              <w:rPr>
                <w:rFonts w:ascii="Times New Roman" w:hAnsi="Times New Roman"/>
                <w:bCs/>
                <w:sz w:val="24"/>
                <w:szCs w:val="24"/>
              </w:rPr>
              <w:t>Лепка /апплика</w:t>
            </w:r>
            <w:r w:rsidR="00D97853" w:rsidRPr="009550F5">
              <w:rPr>
                <w:rFonts w:ascii="Times New Roman" w:hAnsi="Times New Roman"/>
                <w:bCs/>
                <w:sz w:val="24"/>
                <w:szCs w:val="24"/>
              </w:rPr>
              <w:t xml:space="preserve">ция. «Цветы для бабушки», лепка </w:t>
            </w:r>
            <w:r w:rsidRPr="009550F5">
              <w:rPr>
                <w:rFonts w:ascii="Times New Roman" w:hAnsi="Times New Roman"/>
                <w:bCs/>
                <w:sz w:val="24"/>
                <w:szCs w:val="24"/>
              </w:rPr>
              <w:t>(деко</w:t>
            </w:r>
            <w:r w:rsidR="00E44DCB" w:rsidRPr="009550F5">
              <w:rPr>
                <w:rFonts w:ascii="Times New Roman" w:hAnsi="Times New Roman"/>
                <w:bCs/>
                <w:sz w:val="24"/>
                <w:szCs w:val="24"/>
              </w:rPr>
              <w:t>ративная композиция), «Цветик-</w:t>
            </w:r>
            <w:r w:rsidRPr="009550F5">
              <w:rPr>
                <w:rFonts w:ascii="Times New Roman" w:hAnsi="Times New Roman"/>
                <w:bCs/>
                <w:sz w:val="24"/>
                <w:szCs w:val="24"/>
              </w:rPr>
              <w:t>семицветик», аппликация.</w:t>
            </w:r>
          </w:p>
          <w:p w:rsidR="006C664D" w:rsidRPr="00293DBF" w:rsidRDefault="006C664D" w:rsidP="00293DBF">
            <w:pPr>
              <w:pStyle w:val="a5"/>
              <w:ind w:right="-143" w:firstLine="600"/>
              <w:rPr>
                <w:rFonts w:ascii="Times New Roman" w:hAnsi="Times New Roman"/>
                <w:bCs/>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Рисование. </w:t>
            </w:r>
            <w:r w:rsidRPr="009550F5">
              <w:rPr>
                <w:rFonts w:ascii="Times New Roman" w:hAnsi="Times New Roman"/>
                <w:bCs/>
                <w:sz w:val="24"/>
                <w:szCs w:val="24"/>
              </w:rPr>
              <w:t>«Лимон и апельсин» рисование с натуры.</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Апрель</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«Старинный город» (русская изба, колодец, проселочная дорога, люди).</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Рисование. «Весенняя картинка».</w:t>
            </w:r>
          </w:p>
          <w:p w:rsidR="006C664D" w:rsidRPr="009550F5" w:rsidRDefault="006C664D" w:rsidP="0013754B">
            <w:pPr>
              <w:pStyle w:val="a5"/>
              <w:ind w:right="-143" w:firstLine="600"/>
              <w:rPr>
                <w:rFonts w:ascii="Times New Roman" w:hAnsi="Times New Roman"/>
                <w:bCs/>
                <w:sz w:val="24"/>
                <w:szCs w:val="24"/>
              </w:rPr>
            </w:pPr>
            <w:r w:rsidRPr="009550F5">
              <w:rPr>
                <w:rFonts w:ascii="Times New Roman" w:hAnsi="Times New Roman"/>
                <w:b/>
                <w:bCs/>
                <w:sz w:val="24"/>
                <w:szCs w:val="24"/>
              </w:rPr>
              <w:t>3 неделя</w:t>
            </w:r>
            <w:r w:rsidRPr="009550F5">
              <w:rPr>
                <w:rFonts w:ascii="Times New Roman" w:hAnsi="Times New Roman"/>
                <w:sz w:val="24"/>
                <w:szCs w:val="24"/>
              </w:rPr>
              <w:t xml:space="preserve"> </w:t>
            </w:r>
            <w:r w:rsidRPr="009550F5">
              <w:rPr>
                <w:rFonts w:ascii="Times New Roman" w:hAnsi="Times New Roman"/>
                <w:bCs/>
                <w:sz w:val="24"/>
                <w:szCs w:val="24"/>
              </w:rPr>
              <w:t>Лепка /аппликация.  «Животные жарких стран. Лев», лепка.  «Разноцветные шары», аппликация.</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Рисование.  «Московский Кремль».</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pStyle w:val="a5"/>
              <w:ind w:left="-567" w:right="-143" w:firstLine="709"/>
              <w:rPr>
                <w:rFonts w:ascii="Times New Roman" w:hAnsi="Times New Roman"/>
                <w:b/>
                <w:bCs/>
                <w:sz w:val="24"/>
                <w:szCs w:val="24"/>
              </w:rPr>
            </w:pPr>
            <w:r w:rsidRPr="009550F5">
              <w:rPr>
                <w:rFonts w:ascii="Times New Roman" w:hAnsi="Times New Roman"/>
                <w:b/>
                <w:bCs/>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1 неделя</w:t>
            </w:r>
            <w:r w:rsidRPr="009550F5">
              <w:rPr>
                <w:rFonts w:ascii="Times New Roman" w:hAnsi="Times New Roman"/>
                <w:sz w:val="24"/>
                <w:szCs w:val="24"/>
              </w:rPr>
              <w:t xml:space="preserve"> Рисование. «Парад на Красной площади», «Праздничный салют» рисование.</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2 неделя</w:t>
            </w:r>
            <w:r w:rsidRPr="009550F5">
              <w:rPr>
                <w:rFonts w:ascii="Times New Roman" w:hAnsi="Times New Roman"/>
                <w:sz w:val="24"/>
                <w:szCs w:val="24"/>
              </w:rPr>
              <w:t xml:space="preserve"> «Скоро в школу» рисование.</w:t>
            </w:r>
          </w:p>
          <w:p w:rsidR="006C664D" w:rsidRPr="009550F5" w:rsidRDefault="006C664D" w:rsidP="0013754B">
            <w:pPr>
              <w:pStyle w:val="a5"/>
              <w:ind w:right="-143" w:firstLine="600"/>
              <w:rPr>
                <w:rFonts w:ascii="Times New Roman" w:hAnsi="Times New Roman"/>
                <w:sz w:val="24"/>
                <w:szCs w:val="24"/>
              </w:rPr>
            </w:pPr>
            <w:r w:rsidRPr="009550F5">
              <w:rPr>
                <w:rFonts w:ascii="Times New Roman" w:hAnsi="Times New Roman"/>
                <w:b/>
                <w:bCs/>
                <w:sz w:val="24"/>
                <w:szCs w:val="24"/>
              </w:rPr>
              <w:t>3 неделя</w:t>
            </w:r>
            <w:r w:rsidRPr="009550F5">
              <w:rPr>
                <w:rFonts w:ascii="Times New Roman" w:hAnsi="Times New Roman"/>
                <w:sz w:val="24"/>
                <w:szCs w:val="24"/>
              </w:rPr>
              <w:t xml:space="preserve"> «Весенний калейдоскоп» выставка детских работ.</w:t>
            </w:r>
          </w:p>
          <w:p w:rsidR="006C664D" w:rsidRPr="009550F5" w:rsidRDefault="006C664D" w:rsidP="00293DBF">
            <w:pPr>
              <w:pStyle w:val="a5"/>
              <w:ind w:right="-143" w:firstLine="600"/>
              <w:rPr>
                <w:rFonts w:ascii="Times New Roman" w:hAnsi="Times New Roman"/>
                <w:sz w:val="24"/>
                <w:szCs w:val="24"/>
              </w:rPr>
            </w:pPr>
            <w:r w:rsidRPr="009550F5">
              <w:rPr>
                <w:rFonts w:ascii="Times New Roman" w:hAnsi="Times New Roman"/>
                <w:b/>
                <w:bCs/>
                <w:sz w:val="24"/>
                <w:szCs w:val="24"/>
              </w:rPr>
              <w:t>4 неделя</w:t>
            </w:r>
            <w:r w:rsidRPr="009550F5">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tc>
      </w:tr>
    </w:tbl>
    <w:p w:rsidR="00293DBF" w:rsidRDefault="00293DBF" w:rsidP="00D967CC">
      <w:pPr>
        <w:pStyle w:val="a5"/>
        <w:ind w:left="-567" w:right="-143"/>
        <w:jc w:val="center"/>
        <w:rPr>
          <w:rFonts w:ascii="Times New Roman" w:eastAsia="Times New Roman" w:hAnsi="Times New Roman" w:cs="Times New Roman"/>
          <w:b/>
          <w:sz w:val="24"/>
          <w:szCs w:val="24"/>
          <w:lang w:eastAsia="ru-RU"/>
        </w:rPr>
      </w:pPr>
    </w:p>
    <w:p w:rsidR="006C664D" w:rsidRPr="00D967CC" w:rsidRDefault="00D967CC" w:rsidP="00A068FF">
      <w:pPr>
        <w:pStyle w:val="a5"/>
        <w:ind w:left="426" w:right="-143"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Конструктивная деятельность</w:t>
      </w:r>
    </w:p>
    <w:p w:rsidR="006C664D" w:rsidRDefault="006C664D" w:rsidP="00A068FF">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ко</w:t>
      </w:r>
      <w:r w:rsidR="00D967CC">
        <w:rPr>
          <w:rFonts w:ascii="Times New Roman" w:hAnsi="Times New Roman" w:cs="Times New Roman"/>
          <w:b/>
          <w:sz w:val="24"/>
          <w:szCs w:val="24"/>
        </w:rPr>
        <w:t>нструктивной деятельности детей</w:t>
      </w:r>
    </w:p>
    <w:p w:rsidR="00D967CC" w:rsidRPr="009550F5" w:rsidRDefault="00D967CC" w:rsidP="00D967CC">
      <w:pPr>
        <w:pStyle w:val="a5"/>
        <w:ind w:left="-567" w:right="-143"/>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560"/>
        <w:gridCol w:w="11197"/>
      </w:tblGrid>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ind w:left="-567" w:right="-143" w:firstLine="709"/>
              <w:jc w:val="center"/>
              <w:rPr>
                <w:rFonts w:ascii="Times New Roman" w:hAnsi="Times New Roman" w:cs="Times New Roman"/>
                <w:b/>
                <w:sz w:val="24"/>
                <w:szCs w:val="24"/>
              </w:rPr>
            </w:pPr>
          </w:p>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C664D" w:rsidRPr="009550F5" w:rsidRDefault="006C664D" w:rsidP="00D87FAA">
            <w:pPr>
              <w:ind w:left="-567" w:right="-143" w:firstLine="709"/>
              <w:jc w:val="center"/>
              <w:rPr>
                <w:rFonts w:ascii="Times New Roman" w:hAnsi="Times New Roman" w:cs="Times New Roman"/>
                <w:b/>
                <w:sz w:val="24"/>
                <w:szCs w:val="24"/>
              </w:rPr>
            </w:pP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13754B">
            <w:pPr>
              <w:ind w:right="-143" w:firstLine="600"/>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spacing w:line="276" w:lineRule="auto"/>
              <w:ind w:right="-143" w:firstLine="600"/>
              <w:rPr>
                <w:rFonts w:ascii="Times New Roman" w:hAnsi="Times New Roman" w:cs="Times New Roman"/>
                <w:i/>
                <w:iCs/>
                <w:sz w:val="24"/>
                <w:szCs w:val="24"/>
              </w:rPr>
            </w:pPr>
            <w:r w:rsidRPr="009550F5">
              <w:rPr>
                <w:rFonts w:ascii="Times New Roman" w:hAnsi="Times New Roman" w:cs="Times New Roman"/>
                <w:sz w:val="24"/>
                <w:szCs w:val="24"/>
              </w:rPr>
              <w:t>Конструирование по логическим блокам Дьенеша «Поймай пару»</w:t>
            </w:r>
            <w:r w:rsidRPr="009550F5">
              <w:rPr>
                <w:rFonts w:ascii="Times New Roman" w:hAnsi="Times New Roman" w:cs="Times New Roman"/>
                <w:i/>
                <w:iCs/>
                <w:sz w:val="24"/>
                <w:szCs w:val="24"/>
              </w:rPr>
              <w:t>.</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9550F5" w:rsidRDefault="006C664D" w:rsidP="00293DBF">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Тема: «Схема робота».</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293DBF" w:rsidRDefault="006C664D" w:rsidP="00293DBF">
            <w:pPr>
              <w:pStyle w:val="a5"/>
              <w:spacing w:line="276" w:lineRule="auto"/>
              <w:ind w:right="-143" w:firstLine="600"/>
              <w:rPr>
                <w:rFonts w:ascii="Times New Roman" w:hAnsi="Times New Roman" w:cs="Times New Roman"/>
                <w:color w:val="000000"/>
                <w:sz w:val="24"/>
                <w:szCs w:val="24"/>
              </w:rPr>
            </w:pPr>
            <w:r w:rsidRPr="009550F5">
              <w:rPr>
                <w:rFonts w:ascii="Times New Roman" w:hAnsi="Times New Roman" w:cs="Times New Roman"/>
                <w:color w:val="000000"/>
                <w:sz w:val="24"/>
                <w:szCs w:val="24"/>
              </w:rPr>
              <w:t>Конструирова</w:t>
            </w:r>
            <w:r w:rsidRPr="009550F5">
              <w:rPr>
                <w:rFonts w:ascii="Times New Roman" w:hAnsi="Times New Roman" w:cs="Times New Roman"/>
                <w:color w:val="000000"/>
                <w:sz w:val="24"/>
                <w:szCs w:val="24"/>
              </w:rPr>
              <w:softHyphen/>
              <w:t>ние по собственному замыслу.</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9550F5" w:rsidRDefault="006C664D" w:rsidP="00293DBF">
            <w:pPr>
              <w:pStyle w:val="a5"/>
              <w:spacing w:line="276" w:lineRule="auto"/>
              <w:ind w:right="-143" w:firstLine="60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Конструирование по схеме «Исследователи: пусковое устройство».</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293DBF" w:rsidRDefault="006C664D" w:rsidP="00293DBF">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Тема: «Проекты городов».</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9550F5" w:rsidRDefault="006C664D" w:rsidP="00293DBF">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Тема: «Морской порт» Сооружения с механическими устройствами.</w:t>
            </w:r>
          </w:p>
        </w:tc>
      </w:tr>
      <w:tr w:rsidR="006C664D" w:rsidRPr="009550F5" w:rsidTr="00A068FF">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9550F5" w:rsidRDefault="006C664D" w:rsidP="00293DBF">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bCs/>
                <w:sz w:val="24"/>
                <w:szCs w:val="24"/>
              </w:rPr>
              <w:t>Тема</w:t>
            </w:r>
            <w:r w:rsidRPr="009550F5">
              <w:rPr>
                <w:rFonts w:ascii="Times New Roman" w:hAnsi="Times New Roman" w:cs="Times New Roman"/>
                <w:sz w:val="24"/>
                <w:szCs w:val="24"/>
              </w:rPr>
              <w:t>: «Железная дорога».</w:t>
            </w:r>
          </w:p>
        </w:tc>
      </w:tr>
      <w:tr w:rsidR="006C664D" w:rsidRPr="009550F5" w:rsidTr="00A068FF">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Конструирование по собственному замыслу.</w:t>
            </w:r>
          </w:p>
        </w:tc>
      </w:tr>
    </w:tbl>
    <w:p w:rsidR="00B45E83" w:rsidRPr="009550F5" w:rsidRDefault="00B45E83" w:rsidP="0013754B">
      <w:pPr>
        <w:spacing w:after="0" w:line="240" w:lineRule="auto"/>
        <w:ind w:left="-567" w:right="-143"/>
        <w:jc w:val="center"/>
        <w:rPr>
          <w:rFonts w:ascii="Times New Roman" w:eastAsia="Calibri" w:hAnsi="Times New Roman" w:cs="Times New Roman"/>
          <w:b/>
          <w:sz w:val="24"/>
          <w:szCs w:val="24"/>
        </w:rPr>
      </w:pPr>
    </w:p>
    <w:p w:rsidR="0007543D" w:rsidRPr="009550F5" w:rsidRDefault="0007543D" w:rsidP="0013754B">
      <w:pPr>
        <w:spacing w:after="0" w:line="240" w:lineRule="auto"/>
        <w:ind w:left="-567" w:right="-143"/>
        <w:jc w:val="center"/>
        <w:rPr>
          <w:rFonts w:ascii="Times New Roman" w:eastAsia="Calibri" w:hAnsi="Times New Roman" w:cs="Times New Roman"/>
          <w:b/>
          <w:sz w:val="24"/>
          <w:szCs w:val="24"/>
        </w:rPr>
      </w:pPr>
    </w:p>
    <w:p w:rsidR="006C664D" w:rsidRPr="009550F5" w:rsidRDefault="006C664D" w:rsidP="00A068FF">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w:t>
      </w:r>
      <w:r w:rsidR="00A068FF">
        <w:rPr>
          <w:rFonts w:ascii="Times New Roman" w:hAnsi="Times New Roman" w:cs="Times New Roman"/>
          <w:b/>
          <w:sz w:val="24"/>
          <w:szCs w:val="24"/>
        </w:rPr>
        <w:t>ние по музыкальной деятельности</w:t>
      </w:r>
    </w:p>
    <w:p w:rsidR="006C664D" w:rsidRPr="009550F5" w:rsidRDefault="006C664D" w:rsidP="00A068FF">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Примерный музыкальный репертуар</w:t>
      </w:r>
    </w:p>
    <w:p w:rsidR="006C664D" w:rsidRPr="009550F5" w:rsidRDefault="006C664D" w:rsidP="00D87FAA">
      <w:pPr>
        <w:pStyle w:val="a5"/>
        <w:ind w:left="-567" w:right="-143" w:firstLine="709"/>
        <w:jc w:val="center"/>
        <w:rPr>
          <w:rFonts w:ascii="Times New Roman" w:hAnsi="Times New Roman" w:cs="Times New Roman"/>
          <w:b/>
          <w:bCs/>
          <w:sz w:val="24"/>
          <w:szCs w:val="24"/>
        </w:rPr>
      </w:pPr>
    </w:p>
    <w:tbl>
      <w:tblPr>
        <w:tblW w:w="12757" w:type="dxa"/>
        <w:tblInd w:w="534" w:type="dxa"/>
        <w:tblLook w:val="04A0" w:firstRow="1" w:lastRow="0" w:firstColumn="1" w:lastColumn="0" w:noHBand="0" w:noVBand="1"/>
      </w:tblPr>
      <w:tblGrid>
        <w:gridCol w:w="1559"/>
        <w:gridCol w:w="11198"/>
      </w:tblGrid>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9550F5"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Pr="009550F5" w:rsidRDefault="006C664D"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6C664D" w:rsidRPr="009550F5"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9550F5" w:rsidRDefault="006C664D" w:rsidP="0013754B">
            <w:pPr>
              <w:pStyle w:val="a5"/>
              <w:spacing w:line="276" w:lineRule="auto"/>
              <w:ind w:left="-966" w:right="-143" w:firstLine="1108"/>
              <w:jc w:val="center"/>
              <w:rPr>
                <w:rFonts w:ascii="Times New Roman" w:hAnsi="Times New Roman" w:cs="Times New Roman"/>
                <w:b/>
                <w:bCs/>
                <w:sz w:val="24"/>
                <w:szCs w:val="24"/>
              </w:rPr>
            </w:pPr>
            <w:r w:rsidRPr="009550F5">
              <w:rPr>
                <w:rFonts w:ascii="Times New Roman" w:hAnsi="Times New Roman" w:cs="Times New Roman"/>
                <w:b/>
                <w:bCs/>
                <w:sz w:val="24"/>
                <w:szCs w:val="24"/>
              </w:rPr>
              <w:t>Музыкальный репертуар</w:t>
            </w: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left="33" w:firstLine="567"/>
              <w:rPr>
                <w:rFonts w:ascii="Times New Roman" w:hAnsi="Times New Roman" w:cs="Times New Roman"/>
                <w:b/>
                <w:bCs/>
                <w:sz w:val="24"/>
                <w:szCs w:val="24"/>
              </w:rPr>
            </w:pPr>
            <w:r w:rsidRPr="009550F5">
              <w:rPr>
                <w:rFonts w:ascii="Times New Roman" w:hAnsi="Times New Roman" w:cs="Times New Roman"/>
                <w:b/>
                <w:bCs/>
                <w:sz w:val="24"/>
                <w:szCs w:val="24"/>
              </w:rPr>
              <w:t xml:space="preserve">Слушание </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rsidR="006C664D" w:rsidRPr="009550F5" w:rsidRDefault="006C664D" w:rsidP="0013754B">
            <w:pPr>
              <w:pStyle w:val="a5"/>
              <w:spacing w:line="276" w:lineRule="auto"/>
              <w:ind w:left="33" w:firstLine="567"/>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«Листопад» музыка Т. Попатенко, музыка «Улетают журавли» В. Кикты.</w:t>
            </w:r>
          </w:p>
          <w:p w:rsidR="006C664D" w:rsidRPr="009550F5" w:rsidRDefault="006C664D" w:rsidP="0013754B">
            <w:pPr>
              <w:pStyle w:val="a5"/>
              <w:spacing w:line="276" w:lineRule="auto"/>
              <w:ind w:left="33" w:firstLine="567"/>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«Осенью» музыка Г. Зингера.</w:t>
            </w:r>
          </w:p>
          <w:p w:rsidR="006C664D" w:rsidRPr="009550F5" w:rsidRDefault="00011AF6" w:rsidP="0013754B">
            <w:pPr>
              <w:pStyle w:val="a5"/>
              <w:spacing w:line="276" w:lineRule="auto"/>
              <w:ind w:left="33" w:firstLine="567"/>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 xml:space="preserve">«Качание рук» русская народная мелодия, «Бег» музыка Е. Тиличеевой, «Танец с колосьями» </w:t>
            </w:r>
            <w:r w:rsidRPr="009550F5">
              <w:rPr>
                <w:rFonts w:ascii="Times New Roman" w:hAnsi="Times New Roman" w:cs="Times New Roman"/>
                <w:sz w:val="24"/>
                <w:szCs w:val="24"/>
              </w:rPr>
              <w:lastRenderedPageBreak/>
              <w:t>музыка И. Дунаевского.</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Хоровод «Выйду ль я на реченьку» русская народная мелодия. Музыкальные игры: «Кто скорее» музыка М. Шварца, музыка «Кот и мыши» Т. Ломовой.</w:t>
            </w:r>
          </w:p>
          <w:p w:rsidR="006C664D" w:rsidRPr="009550F5" w:rsidRDefault="00B45E83" w:rsidP="0013754B">
            <w:pPr>
              <w:pStyle w:val="a5"/>
              <w:spacing w:line="276" w:lineRule="auto"/>
              <w:ind w:left="33" w:firstLine="567"/>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«Дождик» музыка Н. Любарского.</w:t>
            </w:r>
          </w:p>
          <w:p w:rsidR="006C664D" w:rsidRPr="009550F5" w:rsidRDefault="006C664D" w:rsidP="0013754B">
            <w:pPr>
              <w:pStyle w:val="a5"/>
              <w:spacing w:line="276" w:lineRule="auto"/>
              <w:ind w:left="33" w:firstLine="567"/>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«Бубенчики», «В школу» музыка Е. Тиличеевой.</w:t>
            </w:r>
          </w:p>
          <w:p w:rsidR="006C664D" w:rsidRPr="009550F5" w:rsidRDefault="00011AF6" w:rsidP="0013754B">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«Три поросенка».</w:t>
            </w:r>
          </w:p>
          <w:p w:rsidR="006C664D" w:rsidRPr="009550F5" w:rsidRDefault="006C664D" w:rsidP="0013754B">
            <w:pPr>
              <w:pStyle w:val="a5"/>
              <w:spacing w:line="276" w:lineRule="auto"/>
              <w:ind w:left="33" w:firstLine="567"/>
              <w:rPr>
                <w:rFonts w:ascii="Times New Roman" w:hAnsi="Times New Roman" w:cs="Times New Roman"/>
                <w:sz w:val="24"/>
                <w:szCs w:val="24"/>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firstLine="600"/>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6C664D" w:rsidRPr="009550F5" w:rsidRDefault="006C664D" w:rsidP="0013754B">
            <w:pPr>
              <w:pStyle w:val="a5"/>
              <w:spacing w:line="276" w:lineRule="auto"/>
              <w:ind w:firstLine="600"/>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«Здравствуй, Родина моя» музыка Ю. Чичкова, «Хорошо у нас в саду» музыка В. Герчик.</w:t>
            </w:r>
          </w:p>
          <w:p w:rsidR="006C664D" w:rsidRPr="009550F5" w:rsidRDefault="006C664D" w:rsidP="0013754B">
            <w:pPr>
              <w:pStyle w:val="a5"/>
              <w:spacing w:line="276" w:lineRule="auto"/>
              <w:ind w:firstLine="600"/>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«Веселая песенка» музыка Г. Струве.</w:t>
            </w:r>
          </w:p>
          <w:p w:rsidR="006C664D" w:rsidRPr="009550F5" w:rsidRDefault="00011AF6" w:rsidP="0013754B">
            <w:pPr>
              <w:pStyle w:val="a5"/>
              <w:spacing w:line="276" w:lineRule="auto"/>
              <w:ind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6C664D" w:rsidRPr="009550F5" w:rsidRDefault="006C664D" w:rsidP="0013754B">
            <w:pPr>
              <w:pStyle w:val="a5"/>
              <w:spacing w:line="276" w:lineRule="auto"/>
              <w:ind w:firstLine="600"/>
              <w:rPr>
                <w:rFonts w:ascii="Times New Roman" w:hAnsi="Times New Roman" w:cs="Times New Roman"/>
                <w:b/>
                <w:bCs/>
                <w:sz w:val="24"/>
                <w:szCs w:val="24"/>
              </w:rPr>
            </w:pPr>
            <w:r w:rsidRPr="009550F5">
              <w:rPr>
                <w:rFonts w:ascii="Times New Roman" w:hAnsi="Times New Roman" w:cs="Times New Roman"/>
                <w:b/>
                <w:bCs/>
                <w:sz w:val="24"/>
                <w:szCs w:val="24"/>
              </w:rPr>
              <w:t>Музык</w:t>
            </w:r>
            <w:r w:rsidR="00B45E83" w:rsidRPr="009550F5">
              <w:rPr>
                <w:rFonts w:ascii="Times New Roman" w:hAnsi="Times New Roman" w:cs="Times New Roman"/>
                <w:b/>
                <w:bCs/>
                <w:sz w:val="24"/>
                <w:szCs w:val="24"/>
              </w:rPr>
              <w:t>ально-</w:t>
            </w:r>
            <w:r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«Теремок» русская народная мелодия.  «Полька» музыка Ю. Чичкова</w:t>
            </w:r>
          </w:p>
          <w:p w:rsidR="006C664D" w:rsidRPr="009550F5" w:rsidRDefault="006C664D" w:rsidP="0013754B">
            <w:pPr>
              <w:pStyle w:val="a5"/>
              <w:spacing w:line="276" w:lineRule="auto"/>
              <w:ind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B45E83"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«Сорока-</w:t>
            </w:r>
            <w:r w:rsidR="006C664D" w:rsidRPr="009550F5">
              <w:rPr>
                <w:rFonts w:ascii="Times New Roman" w:hAnsi="Times New Roman" w:cs="Times New Roman"/>
                <w:sz w:val="24"/>
                <w:szCs w:val="24"/>
              </w:rPr>
              <w:t>сорока» русская народная мелодия.</w:t>
            </w:r>
          </w:p>
          <w:p w:rsidR="006C664D" w:rsidRPr="009550F5" w:rsidRDefault="00011AF6" w:rsidP="0013754B">
            <w:pPr>
              <w:pStyle w:val="a5"/>
              <w:spacing w:line="276" w:lineRule="auto"/>
              <w:ind w:firstLine="600"/>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«Подумай, отгадай».</w:t>
            </w:r>
          </w:p>
          <w:p w:rsidR="006C664D" w:rsidRPr="009550F5" w:rsidRDefault="006C664D" w:rsidP="0013754B">
            <w:pPr>
              <w:pStyle w:val="a5"/>
              <w:spacing w:line="276" w:lineRule="auto"/>
              <w:ind w:firstLine="600"/>
              <w:rPr>
                <w:rFonts w:ascii="Times New Roman" w:hAnsi="Times New Roman" w:cs="Times New Roman"/>
                <w:sz w:val="24"/>
                <w:szCs w:val="24"/>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«Новая кукла», «Болезнь куклы», «Похороны куклы» музыка П. Чайковского.</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lastRenderedPageBreak/>
              <w:t>Песенное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«Медленная песенка», «Быстрая песенка» музыка Г. Струве.</w:t>
            </w:r>
          </w:p>
          <w:p w:rsidR="006C664D" w:rsidRPr="009550F5" w:rsidRDefault="00011AF6"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rsidR="006C664D" w:rsidRPr="009550F5" w:rsidRDefault="00B45E83"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«Придумай пляску, танец».</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B45E83"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«Белка» музыка Н. Римского-</w:t>
            </w:r>
            <w:r w:rsidR="006C664D" w:rsidRPr="009550F5">
              <w:rPr>
                <w:rFonts w:ascii="Times New Roman" w:hAnsi="Times New Roman" w:cs="Times New Roman"/>
                <w:sz w:val="24"/>
                <w:szCs w:val="24"/>
              </w:rPr>
              <w:t>Корсакова.</w:t>
            </w:r>
          </w:p>
          <w:p w:rsidR="006C664D" w:rsidRPr="009550F5" w:rsidRDefault="00011AF6"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«Выполни задание».</w:t>
            </w:r>
          </w:p>
          <w:p w:rsidR="006C664D" w:rsidRPr="009550F5" w:rsidRDefault="006C664D" w:rsidP="0013754B">
            <w:pPr>
              <w:pStyle w:val="a5"/>
              <w:spacing w:line="276" w:lineRule="auto"/>
              <w:ind w:right="-143" w:firstLine="600"/>
              <w:rPr>
                <w:rFonts w:ascii="Times New Roman" w:hAnsi="Times New Roman" w:cs="Times New Roman"/>
                <w:sz w:val="24"/>
                <w:szCs w:val="24"/>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Слушание </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«Море», «Белка» музыка Н. Римского - Корсакова, «Итальянская полька» </w:t>
            </w:r>
            <w:r w:rsidR="00B45E83" w:rsidRPr="009550F5">
              <w:rPr>
                <w:rFonts w:ascii="Times New Roman" w:hAnsi="Times New Roman" w:cs="Times New Roman"/>
                <w:sz w:val="24"/>
                <w:szCs w:val="24"/>
              </w:rPr>
              <w:t>музыка С. Рахманинова, «Вальс-</w:t>
            </w:r>
            <w:r w:rsidRPr="009550F5">
              <w:rPr>
                <w:rFonts w:ascii="Times New Roman" w:hAnsi="Times New Roman" w:cs="Times New Roman"/>
                <w:sz w:val="24"/>
                <w:szCs w:val="24"/>
              </w:rPr>
              <w:t xml:space="preserve">шутка» музыка </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Д. Шостаковича.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sz w:val="24"/>
                <w:szCs w:val="24"/>
              </w:rPr>
              <w:t xml:space="preserve">«Зимняя песенка» музыка М. Красева, «Нам в любой мороз тепло» </w:t>
            </w:r>
            <w:r w:rsidRPr="009550F5">
              <w:rPr>
                <w:rFonts w:ascii="Times New Roman" w:hAnsi="Times New Roman" w:cs="Times New Roman"/>
                <w:b/>
                <w:bCs/>
                <w:sz w:val="24"/>
                <w:szCs w:val="24"/>
              </w:rPr>
              <w:t>музыка М. Парцхаладзе, «Елка» музыка Е. Тиличеевой.</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«Плясовая» музыка Т. Ломовой.</w:t>
            </w:r>
          </w:p>
          <w:p w:rsidR="006C664D" w:rsidRPr="009550F5" w:rsidRDefault="00011AF6"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6C664D" w:rsidRPr="009550F5" w:rsidRDefault="00B45E83"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«Метелица» русская народная мелодия.</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«Наш оркестр» музыка Е. Тиличеевой.</w:t>
            </w:r>
          </w:p>
          <w:p w:rsidR="006C664D" w:rsidRPr="009550F5" w:rsidRDefault="00011AF6"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«Музыкальный домик».</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sidRPr="009550F5">
              <w:rPr>
                <w:rFonts w:ascii="Times New Roman" w:hAnsi="Times New Roman" w:cs="Times New Roman"/>
                <w:sz w:val="24"/>
                <w:szCs w:val="24"/>
              </w:rPr>
              <w:t>ей, развитие музыкально-</w:t>
            </w:r>
            <w:r w:rsidRPr="009550F5">
              <w:rPr>
                <w:rFonts w:ascii="Times New Roman" w:hAnsi="Times New Roman" w:cs="Times New Roman"/>
                <w:sz w:val="24"/>
                <w:szCs w:val="24"/>
              </w:rPr>
              <w:t xml:space="preserve">двигательных навыков </w:t>
            </w:r>
            <w:r w:rsidRPr="009550F5">
              <w:rPr>
                <w:rFonts w:ascii="Times New Roman" w:hAnsi="Times New Roman" w:cs="Times New Roman"/>
                <w:sz w:val="24"/>
                <w:szCs w:val="24"/>
              </w:rPr>
              <w:lastRenderedPageBreak/>
              <w:t>детей подготовительной группы).</w:t>
            </w:r>
          </w:p>
          <w:p w:rsidR="006C664D" w:rsidRPr="009550F5" w:rsidRDefault="006C664D" w:rsidP="0013754B">
            <w:pPr>
              <w:pStyle w:val="a5"/>
              <w:spacing w:line="276" w:lineRule="auto"/>
              <w:ind w:right="-143" w:firstLine="600"/>
              <w:rPr>
                <w:rFonts w:ascii="Times New Roman" w:hAnsi="Times New Roman" w:cs="Times New Roman"/>
                <w:sz w:val="24"/>
                <w:szCs w:val="24"/>
                <w:shd w:val="clear" w:color="auto" w:fill="E2EFD9" w:themeFill="accent6" w:themeFillTint="33"/>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Январь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left="33" w:right="-143" w:firstLine="567"/>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rsidR="006C664D" w:rsidRPr="009550F5" w:rsidRDefault="006C664D" w:rsidP="0013754B">
            <w:pPr>
              <w:pStyle w:val="a5"/>
              <w:spacing w:line="276" w:lineRule="auto"/>
              <w:ind w:left="33" w:right="-143" w:firstLine="567"/>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«Спят деревья на опушке» музыка М.  Иорданского, «Ба</w:t>
            </w:r>
            <w:r w:rsidR="00B45E83" w:rsidRPr="009550F5">
              <w:rPr>
                <w:rFonts w:ascii="Times New Roman" w:hAnsi="Times New Roman" w:cs="Times New Roman"/>
                <w:sz w:val="24"/>
                <w:szCs w:val="24"/>
              </w:rPr>
              <w:t>бушки-</w:t>
            </w:r>
            <w:r w:rsidRPr="009550F5">
              <w:rPr>
                <w:rFonts w:ascii="Times New Roman" w:hAnsi="Times New Roman" w:cs="Times New Roman"/>
                <w:sz w:val="24"/>
                <w:szCs w:val="24"/>
              </w:rPr>
              <w:t>старушки» музыка Е. Птичкина, «Хорошо, что снежок пошел» музыка А. Островского.</w:t>
            </w:r>
          </w:p>
          <w:p w:rsidR="006C664D" w:rsidRPr="009550F5" w:rsidRDefault="006C664D" w:rsidP="0013754B">
            <w:pPr>
              <w:pStyle w:val="a5"/>
              <w:spacing w:line="276" w:lineRule="auto"/>
              <w:ind w:left="33" w:right="-143" w:firstLine="567"/>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«Труба», «Конь» музыка Е. Тиличеевой.</w:t>
            </w:r>
          </w:p>
          <w:p w:rsidR="006C664D" w:rsidRPr="009550F5" w:rsidRDefault="00011AF6" w:rsidP="0013754B">
            <w:pPr>
              <w:pStyle w:val="a5"/>
              <w:spacing w:line="276" w:lineRule="auto"/>
              <w:ind w:left="33" w:right="-143" w:firstLine="567"/>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«Вальс» музыка Е. Макарова, «Полька» музыка П. Чайковского, «Медведи пляшут» музыка М. Красева.</w:t>
            </w:r>
          </w:p>
          <w:p w:rsidR="006C664D" w:rsidRPr="009550F5" w:rsidRDefault="00B45E83" w:rsidP="0013754B">
            <w:pPr>
              <w:pStyle w:val="a5"/>
              <w:spacing w:line="276" w:lineRule="auto"/>
              <w:ind w:left="33" w:right="-143" w:firstLine="567"/>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«Упражнение с лентами» музыка В. Моцарта.</w:t>
            </w:r>
          </w:p>
          <w:p w:rsidR="006C664D" w:rsidRPr="009550F5" w:rsidRDefault="006C664D" w:rsidP="0013754B">
            <w:pPr>
              <w:pStyle w:val="a5"/>
              <w:spacing w:line="276" w:lineRule="auto"/>
              <w:ind w:left="33" w:right="-143" w:firstLine="567"/>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 xml:space="preserve"> «На зеленом лугу» русская народная песня.</w:t>
            </w:r>
          </w:p>
          <w:p w:rsidR="006C664D" w:rsidRPr="009550F5" w:rsidRDefault="00011AF6" w:rsidP="0013754B">
            <w:pPr>
              <w:pStyle w:val="a5"/>
              <w:spacing w:line="276" w:lineRule="auto"/>
              <w:ind w:left="33" w:right="-143" w:firstLine="567"/>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«Определи по ритму».</w:t>
            </w:r>
          </w:p>
          <w:p w:rsidR="006C664D" w:rsidRPr="009550F5" w:rsidRDefault="006C664D" w:rsidP="0013754B">
            <w:pPr>
              <w:pStyle w:val="a5"/>
              <w:spacing w:line="276" w:lineRule="auto"/>
              <w:ind w:left="33" w:right="-143" w:firstLine="567"/>
              <w:rPr>
                <w:rFonts w:ascii="Times New Roman" w:hAnsi="Times New Roman" w:cs="Times New Roman"/>
                <w:sz w:val="24"/>
                <w:szCs w:val="24"/>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«На мосточке</w:t>
            </w:r>
            <w:r w:rsidR="00B45E83" w:rsidRPr="009550F5">
              <w:rPr>
                <w:rFonts w:ascii="Times New Roman" w:hAnsi="Times New Roman" w:cs="Times New Roman"/>
                <w:sz w:val="24"/>
                <w:szCs w:val="24"/>
              </w:rPr>
              <w:t>» музыка А. Филиппенко, «Брат-</w:t>
            </w:r>
            <w:r w:rsidRPr="009550F5">
              <w:rPr>
                <w:rFonts w:ascii="Times New Roman" w:hAnsi="Times New Roman" w:cs="Times New Roman"/>
                <w:sz w:val="24"/>
                <w:szCs w:val="24"/>
              </w:rPr>
              <w:t>солдат», «Песенка про бабушку» музыка М. Парцхаладзе.</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«Спите куклы» музыка Е. Тиличеевой.</w:t>
            </w:r>
          </w:p>
          <w:p w:rsidR="006C664D" w:rsidRPr="009550F5" w:rsidRDefault="00011AF6"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«Менуэт» музыка С. Майкапара, «Тачанка» музыка К. Листова, «Яблочко» музыка Р. Глиэра.</w:t>
            </w:r>
          </w:p>
          <w:p w:rsidR="006C664D" w:rsidRPr="009550F5" w:rsidRDefault="00B45E83"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lastRenderedPageBreak/>
              <w:t>«Два петуха» музыка С. Разоренова.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 «К нам гости пришли» музыка А. Александрова.</w:t>
            </w:r>
          </w:p>
          <w:p w:rsidR="006C664D" w:rsidRPr="009550F5" w:rsidRDefault="00011AF6"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«Музыкальное лото».</w:t>
            </w:r>
          </w:p>
          <w:p w:rsidR="006C664D" w:rsidRPr="009550F5" w:rsidRDefault="006C664D" w:rsidP="0013754B">
            <w:pPr>
              <w:pStyle w:val="a5"/>
              <w:spacing w:line="276" w:lineRule="auto"/>
              <w:ind w:right="-143" w:firstLine="600"/>
              <w:rPr>
                <w:rFonts w:ascii="Times New Roman" w:hAnsi="Times New Roman" w:cs="Times New Roman"/>
                <w:sz w:val="24"/>
                <w:szCs w:val="24"/>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Март</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«Табакерочный вальс» музыка А. Даргомыжского, «Танец с саблями»</w:t>
            </w:r>
            <w:r w:rsidR="00B45E83" w:rsidRPr="009550F5">
              <w:rPr>
                <w:rFonts w:ascii="Times New Roman" w:hAnsi="Times New Roman" w:cs="Times New Roman"/>
                <w:sz w:val="24"/>
                <w:szCs w:val="24"/>
              </w:rPr>
              <w:t xml:space="preserve"> музыка А. Хачатуряна, «Вальс-</w:t>
            </w:r>
            <w:r w:rsidRPr="009550F5">
              <w:rPr>
                <w:rFonts w:ascii="Times New Roman" w:hAnsi="Times New Roman" w:cs="Times New Roman"/>
                <w:sz w:val="24"/>
                <w:szCs w:val="24"/>
              </w:rPr>
              <w:t>шутка» музыка Д. Шостаковича.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«Самая хорошая» музыка В. Иванникова, «Мамин праздник» музыка Ю. Гурьева.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«Комара женить мы будем» русская народная песня.</w:t>
            </w:r>
          </w:p>
          <w:p w:rsidR="006C664D" w:rsidRPr="009550F5" w:rsidRDefault="00011AF6"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«Мазурка» музыка Г. Винявского, «Каблучки» русская народная мелодия, «Тень</w:t>
            </w:r>
            <w:r w:rsidR="00B45E83" w:rsidRPr="009550F5">
              <w:rPr>
                <w:rFonts w:ascii="Times New Roman" w:hAnsi="Times New Roman" w:cs="Times New Roman"/>
                <w:sz w:val="24"/>
                <w:szCs w:val="24"/>
              </w:rPr>
              <w:t>-</w:t>
            </w:r>
            <w:r w:rsidRPr="009550F5">
              <w:rPr>
                <w:rFonts w:ascii="Times New Roman" w:hAnsi="Times New Roman" w:cs="Times New Roman"/>
                <w:sz w:val="24"/>
                <w:szCs w:val="24"/>
              </w:rPr>
              <w:t>тень» музыка В. Калинникова.</w:t>
            </w:r>
          </w:p>
          <w:p w:rsidR="006C664D" w:rsidRPr="009550F5" w:rsidRDefault="00B45E83"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Хореографическая миниатюра по басне И. Крылова «Стрекоза и муравей».</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«Вальс» музыка Е. Тиличеевой.</w:t>
            </w:r>
          </w:p>
          <w:p w:rsidR="006C664D" w:rsidRPr="009550F5" w:rsidRDefault="00011AF6"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«На лугу».</w:t>
            </w:r>
          </w:p>
          <w:p w:rsidR="006C664D" w:rsidRPr="009550F5" w:rsidRDefault="006C664D" w:rsidP="0013754B">
            <w:pPr>
              <w:pStyle w:val="a5"/>
              <w:spacing w:line="276" w:lineRule="auto"/>
              <w:ind w:right="-143" w:firstLine="600"/>
              <w:rPr>
                <w:rFonts w:ascii="Times New Roman" w:hAnsi="Times New Roman" w:cs="Times New Roman"/>
                <w:sz w:val="24"/>
                <w:szCs w:val="24"/>
              </w:rPr>
            </w:pPr>
          </w:p>
        </w:tc>
      </w:tr>
      <w:tr w:rsidR="006C664D" w:rsidRPr="009550F5" w:rsidTr="000E3F66">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«Урок» музыка Т. Попатенко, «Песня о Москве» музыка </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Г. Свиридов, «Веснянка» украинская народная песня.</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Песенное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«Кто при</w:t>
            </w:r>
            <w:r w:rsidR="00B45E83" w:rsidRPr="009550F5">
              <w:rPr>
                <w:rFonts w:ascii="Times New Roman" w:hAnsi="Times New Roman" w:cs="Times New Roman"/>
                <w:sz w:val="24"/>
                <w:szCs w:val="24"/>
              </w:rPr>
              <w:t>думал песенку» музыка Д. Льва-</w:t>
            </w:r>
            <w:r w:rsidRPr="009550F5">
              <w:rPr>
                <w:rFonts w:ascii="Times New Roman" w:hAnsi="Times New Roman" w:cs="Times New Roman"/>
                <w:sz w:val="24"/>
                <w:szCs w:val="24"/>
              </w:rPr>
              <w:t>Компанейца.</w:t>
            </w:r>
          </w:p>
          <w:p w:rsidR="006C664D" w:rsidRPr="009550F5" w:rsidRDefault="00011AF6"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6C664D" w:rsidRPr="009550F5">
              <w:rPr>
                <w:rFonts w:ascii="Times New Roman" w:hAnsi="Times New Roman" w:cs="Times New Roman"/>
                <w:b/>
                <w:bCs/>
                <w:sz w:val="24"/>
                <w:szCs w:val="24"/>
              </w:rPr>
              <w:t>движения</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lastRenderedPageBreak/>
              <w:t>«Барыня» русская народная мелодия, «Веселый музыкант» музыка А. Филиппенко.</w:t>
            </w:r>
          </w:p>
          <w:p w:rsidR="006C664D" w:rsidRPr="009550F5" w:rsidRDefault="00B45E83"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«Игра с флажками» музыка Ю. Чичкова.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 «В нашем оркестре» музыка Т. Попатенко.</w:t>
            </w:r>
          </w:p>
          <w:p w:rsidR="006C664D" w:rsidRPr="009550F5" w:rsidRDefault="00011AF6"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 xml:space="preserve">Музыкально-дидактическая игра </w:t>
            </w:r>
            <w:r w:rsidR="006C664D" w:rsidRPr="009550F5">
              <w:rPr>
                <w:rFonts w:ascii="Times New Roman" w:hAnsi="Times New Roman" w:cs="Times New Roman"/>
                <w:sz w:val="24"/>
                <w:szCs w:val="24"/>
              </w:rPr>
              <w:t>«Песня - танец - марш».</w:t>
            </w:r>
          </w:p>
          <w:p w:rsidR="006C664D" w:rsidRPr="009550F5" w:rsidRDefault="006C664D" w:rsidP="0013754B">
            <w:pPr>
              <w:pStyle w:val="a5"/>
              <w:spacing w:line="276" w:lineRule="auto"/>
              <w:ind w:right="-143" w:firstLine="600"/>
              <w:rPr>
                <w:rFonts w:ascii="Times New Roman" w:hAnsi="Times New Roman" w:cs="Times New Roman"/>
                <w:sz w:val="24"/>
                <w:szCs w:val="24"/>
              </w:rPr>
            </w:pPr>
          </w:p>
        </w:tc>
      </w:tr>
      <w:tr w:rsidR="006C664D" w:rsidRPr="009550F5" w:rsidTr="000E3F66">
        <w:trPr>
          <w:trHeight w:val="53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9550F5" w:rsidRDefault="006C664D"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Май</w:t>
            </w:r>
          </w:p>
        </w:tc>
        <w:tc>
          <w:tcPr>
            <w:tcW w:w="11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Слушание</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«Органная токката ре минор» музыка И. Баха, «Ромашковая Русь» музыка Ю. Чичкова, «Апрель. Подснежник» музыка П. Чайковский.</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Пение, песенное творчество </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Пение (исполнение) любимых песен.</w:t>
            </w:r>
          </w:p>
          <w:p w:rsidR="006C664D" w:rsidRPr="009550F5" w:rsidRDefault="00011AF6"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 xml:space="preserve">Музыкально-ритмические </w:t>
            </w:r>
            <w:r w:rsidR="00B45E83" w:rsidRPr="009550F5">
              <w:rPr>
                <w:rFonts w:ascii="Times New Roman" w:hAnsi="Times New Roman" w:cs="Times New Roman"/>
                <w:b/>
                <w:bCs/>
                <w:sz w:val="24"/>
                <w:szCs w:val="24"/>
              </w:rPr>
              <w:t>движения, музыкально-</w:t>
            </w:r>
            <w:r w:rsidR="006C664D" w:rsidRPr="009550F5">
              <w:rPr>
                <w:rFonts w:ascii="Times New Roman" w:hAnsi="Times New Roman" w:cs="Times New Roman"/>
                <w:b/>
                <w:bCs/>
                <w:sz w:val="24"/>
                <w:szCs w:val="24"/>
              </w:rPr>
              <w:t>игровое и танцевальное творчество</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Конкурс на лучшее исполнение детского танца.</w:t>
            </w:r>
          </w:p>
          <w:p w:rsidR="006C664D" w:rsidRPr="009550F5" w:rsidRDefault="006C664D" w:rsidP="0013754B">
            <w:pPr>
              <w:pStyle w:val="a5"/>
              <w:spacing w:line="276" w:lineRule="auto"/>
              <w:ind w:right="-143" w:firstLine="600"/>
              <w:rPr>
                <w:rFonts w:ascii="Times New Roman" w:hAnsi="Times New Roman" w:cs="Times New Roman"/>
                <w:b/>
                <w:bCs/>
                <w:sz w:val="24"/>
                <w:szCs w:val="24"/>
              </w:rPr>
            </w:pPr>
            <w:r w:rsidRPr="009550F5">
              <w:rPr>
                <w:rFonts w:ascii="Times New Roman" w:hAnsi="Times New Roman" w:cs="Times New Roman"/>
                <w:b/>
                <w:bCs/>
                <w:sz w:val="24"/>
                <w:szCs w:val="24"/>
              </w:rPr>
              <w:t>Игра на детских музыкальных инструментах</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rPr>
              <w:t>«Детский оркестр» маленький концерт.</w:t>
            </w:r>
          </w:p>
          <w:p w:rsidR="006C664D" w:rsidRPr="009550F5" w:rsidRDefault="006C664D" w:rsidP="0013754B">
            <w:pPr>
              <w:pStyle w:val="a5"/>
              <w:spacing w:line="276" w:lineRule="auto"/>
              <w:ind w:right="-143" w:firstLine="600"/>
              <w:rPr>
                <w:rFonts w:ascii="Times New Roman" w:hAnsi="Times New Roman" w:cs="Times New Roman"/>
                <w:sz w:val="24"/>
                <w:szCs w:val="24"/>
              </w:rPr>
            </w:pPr>
            <w:r w:rsidRPr="009550F5">
              <w:rPr>
                <w:rFonts w:ascii="Times New Roman" w:hAnsi="Times New Roman" w:cs="Times New Roman"/>
                <w:sz w:val="24"/>
                <w:szCs w:val="24"/>
                <w:shd w:val="clear" w:color="auto" w:fill="FFFFFF" w:themeFill="background1"/>
              </w:rPr>
              <w:t xml:space="preserve"> </w:t>
            </w:r>
            <w:r w:rsidRPr="009550F5">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sidRPr="009550F5">
              <w:rPr>
                <w:rFonts w:ascii="Times New Roman" w:hAnsi="Times New Roman" w:cs="Times New Roman"/>
                <w:sz w:val="24"/>
                <w:szCs w:val="24"/>
              </w:rPr>
              <w:t>их умней, развитие музыкально-</w:t>
            </w:r>
            <w:r w:rsidRPr="009550F5">
              <w:rPr>
                <w:rFonts w:ascii="Times New Roman" w:hAnsi="Times New Roman" w:cs="Times New Roman"/>
                <w:sz w:val="24"/>
                <w:szCs w:val="24"/>
              </w:rPr>
              <w:t>двигательных навыков детей подготовительной группы).</w:t>
            </w:r>
          </w:p>
          <w:p w:rsidR="006C664D" w:rsidRPr="009550F5" w:rsidRDefault="006C664D" w:rsidP="0013754B">
            <w:pPr>
              <w:pStyle w:val="a5"/>
              <w:spacing w:line="276" w:lineRule="auto"/>
              <w:ind w:right="-143" w:firstLine="600"/>
              <w:rPr>
                <w:rFonts w:ascii="Times New Roman" w:hAnsi="Times New Roman" w:cs="Times New Roman"/>
                <w:sz w:val="24"/>
                <w:szCs w:val="24"/>
              </w:rPr>
            </w:pPr>
          </w:p>
        </w:tc>
      </w:tr>
    </w:tbl>
    <w:p w:rsidR="006C664D" w:rsidRPr="009550F5" w:rsidRDefault="006C664D" w:rsidP="00D87FAA">
      <w:pPr>
        <w:ind w:left="-567" w:right="-143" w:firstLine="709"/>
        <w:jc w:val="center"/>
        <w:rPr>
          <w:rFonts w:ascii="Times New Roman" w:eastAsia="Calibri" w:hAnsi="Times New Roman" w:cs="Times New Roman"/>
          <w:b/>
          <w:sz w:val="24"/>
          <w:szCs w:val="24"/>
        </w:rPr>
      </w:pPr>
    </w:p>
    <w:p w:rsidR="00B45E83" w:rsidRPr="009550F5" w:rsidRDefault="006C664D" w:rsidP="000E3F66">
      <w:pPr>
        <w:ind w:left="426" w:right="-143" w:firstLine="567"/>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Тематическое планирование по театрализованной деятельности</w:t>
      </w:r>
    </w:p>
    <w:tbl>
      <w:tblPr>
        <w:tblStyle w:val="a9"/>
        <w:tblW w:w="12757" w:type="dxa"/>
        <w:tblInd w:w="534" w:type="dxa"/>
        <w:tblLook w:val="04A0" w:firstRow="1" w:lastRow="0" w:firstColumn="1" w:lastColumn="0" w:noHBand="0" w:noVBand="1"/>
      </w:tblPr>
      <w:tblGrid>
        <w:gridCol w:w="2885"/>
        <w:gridCol w:w="9872"/>
      </w:tblGrid>
      <w:tr w:rsidR="006C664D" w:rsidRPr="009550F5" w:rsidTr="000E3F66">
        <w:tc>
          <w:tcPr>
            <w:tcW w:w="28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3754B">
            <w:pPr>
              <w:ind w:left="33" w:right="-143" w:firstLine="568"/>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Театрализованные постановки, игры, этюды</w:t>
            </w:r>
          </w:p>
        </w:tc>
        <w:tc>
          <w:tcPr>
            <w:tcW w:w="98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9550F5" w:rsidRDefault="00B45E83" w:rsidP="0007543D">
            <w:pPr>
              <w:pStyle w:val="a6"/>
              <w:numPr>
                <w:ilvl w:val="0"/>
                <w:numId w:val="1"/>
              </w:numPr>
              <w:spacing w:line="240" w:lineRule="auto"/>
              <w:ind w:left="0" w:firstLine="430"/>
              <w:rPr>
                <w:rFonts w:ascii="Times New Roman" w:hAnsi="Times New Roman" w:cs="Times New Roman"/>
                <w:sz w:val="24"/>
                <w:szCs w:val="24"/>
              </w:rPr>
            </w:pPr>
            <w:r w:rsidRPr="009550F5">
              <w:rPr>
                <w:rFonts w:ascii="Times New Roman" w:hAnsi="Times New Roman" w:cs="Times New Roman"/>
                <w:sz w:val="24"/>
                <w:szCs w:val="24"/>
              </w:rPr>
              <w:t>«Муха Цокотуха» опера-</w:t>
            </w:r>
            <w:r w:rsidR="006C664D" w:rsidRPr="009550F5">
              <w:rPr>
                <w:rFonts w:ascii="Times New Roman" w:hAnsi="Times New Roman" w:cs="Times New Roman"/>
                <w:sz w:val="24"/>
                <w:szCs w:val="24"/>
              </w:rPr>
              <w:t>игр</w:t>
            </w:r>
            <w:r w:rsidRPr="009550F5">
              <w:rPr>
                <w:rFonts w:ascii="Times New Roman" w:hAnsi="Times New Roman" w:cs="Times New Roman"/>
                <w:sz w:val="24"/>
                <w:szCs w:val="24"/>
              </w:rPr>
              <w:t>а, музыка М. Красева (сентябрь -</w:t>
            </w:r>
            <w:r w:rsidR="006C664D" w:rsidRPr="009550F5">
              <w:rPr>
                <w:rFonts w:ascii="Times New Roman" w:hAnsi="Times New Roman" w:cs="Times New Roman"/>
                <w:sz w:val="24"/>
                <w:szCs w:val="24"/>
              </w:rPr>
              <w:t xml:space="preserve"> октябрь).</w:t>
            </w:r>
          </w:p>
          <w:p w:rsidR="006C664D" w:rsidRPr="009550F5" w:rsidRDefault="006C664D" w:rsidP="0007543D">
            <w:pPr>
              <w:pStyle w:val="a6"/>
              <w:numPr>
                <w:ilvl w:val="0"/>
                <w:numId w:val="1"/>
              </w:numPr>
              <w:spacing w:line="240" w:lineRule="auto"/>
              <w:ind w:left="0" w:firstLine="430"/>
              <w:rPr>
                <w:rFonts w:ascii="Times New Roman" w:hAnsi="Times New Roman" w:cs="Times New Roman"/>
                <w:sz w:val="24"/>
                <w:szCs w:val="24"/>
              </w:rPr>
            </w:pPr>
            <w:r w:rsidRPr="009550F5">
              <w:rPr>
                <w:rFonts w:ascii="Times New Roman" w:hAnsi="Times New Roman" w:cs="Times New Roman"/>
                <w:sz w:val="24"/>
                <w:szCs w:val="24"/>
              </w:rPr>
              <w:t xml:space="preserve">Золушка» </w:t>
            </w:r>
            <w:r w:rsidR="00B45E83" w:rsidRPr="009550F5">
              <w:rPr>
                <w:rFonts w:ascii="Times New Roman" w:hAnsi="Times New Roman" w:cs="Times New Roman"/>
                <w:sz w:val="24"/>
                <w:szCs w:val="24"/>
              </w:rPr>
              <w:t>автор Т. Коренева (музыкально-</w:t>
            </w:r>
            <w:r w:rsidRPr="009550F5">
              <w:rPr>
                <w:rFonts w:ascii="Times New Roman" w:hAnsi="Times New Roman" w:cs="Times New Roman"/>
                <w:sz w:val="24"/>
                <w:szCs w:val="24"/>
              </w:rPr>
              <w:t>ритмическая постановка) (ноябрь)</w:t>
            </w:r>
          </w:p>
          <w:p w:rsidR="006C664D" w:rsidRPr="009550F5" w:rsidRDefault="006C664D" w:rsidP="0007543D">
            <w:pPr>
              <w:pStyle w:val="a6"/>
              <w:numPr>
                <w:ilvl w:val="0"/>
                <w:numId w:val="1"/>
              </w:numPr>
              <w:spacing w:line="240" w:lineRule="auto"/>
              <w:ind w:left="0" w:firstLine="430"/>
              <w:rPr>
                <w:rFonts w:ascii="Times New Roman" w:hAnsi="Times New Roman" w:cs="Times New Roman"/>
                <w:sz w:val="24"/>
                <w:szCs w:val="24"/>
              </w:rPr>
            </w:pPr>
            <w:r w:rsidRPr="009550F5">
              <w:rPr>
                <w:rFonts w:ascii="Times New Roman" w:hAnsi="Times New Roman" w:cs="Times New Roman"/>
                <w:sz w:val="24"/>
                <w:szCs w:val="24"/>
              </w:rPr>
              <w:t>Инсценировки: «Со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rsidR="006C664D" w:rsidRPr="009550F5" w:rsidRDefault="006C664D" w:rsidP="0007543D">
            <w:pPr>
              <w:pStyle w:val="a6"/>
              <w:numPr>
                <w:ilvl w:val="0"/>
                <w:numId w:val="1"/>
              </w:numPr>
              <w:spacing w:line="240" w:lineRule="auto"/>
              <w:ind w:left="0" w:firstLine="430"/>
              <w:rPr>
                <w:rFonts w:ascii="Times New Roman" w:hAnsi="Times New Roman" w:cs="Times New Roman"/>
                <w:sz w:val="24"/>
                <w:szCs w:val="24"/>
              </w:rPr>
            </w:pPr>
            <w:r w:rsidRPr="009550F5">
              <w:rPr>
                <w:rFonts w:ascii="Times New Roman" w:hAnsi="Times New Roman" w:cs="Times New Roman"/>
                <w:sz w:val="24"/>
                <w:szCs w:val="24"/>
              </w:rPr>
              <w:t>«Попрыгунья», «Упрямец» (этюды), музыка Г. Свиридова (март).</w:t>
            </w:r>
          </w:p>
          <w:p w:rsidR="006C664D" w:rsidRPr="009550F5" w:rsidRDefault="006C664D" w:rsidP="0007543D">
            <w:pPr>
              <w:pStyle w:val="a6"/>
              <w:numPr>
                <w:ilvl w:val="0"/>
                <w:numId w:val="1"/>
              </w:numPr>
              <w:spacing w:line="240" w:lineRule="auto"/>
              <w:ind w:left="0" w:firstLine="430"/>
              <w:rPr>
                <w:rFonts w:ascii="Times New Roman" w:hAnsi="Times New Roman" w:cs="Times New Roman"/>
                <w:sz w:val="24"/>
                <w:szCs w:val="24"/>
              </w:rPr>
            </w:pPr>
            <w:r w:rsidRPr="009550F5">
              <w:rPr>
                <w:rFonts w:ascii="Times New Roman" w:hAnsi="Times New Roman" w:cs="Times New Roman"/>
                <w:sz w:val="24"/>
                <w:szCs w:val="24"/>
              </w:rPr>
              <w:t>«Играем в оркестре» (апрель)</w:t>
            </w:r>
          </w:p>
          <w:p w:rsidR="006C664D" w:rsidRPr="009550F5" w:rsidRDefault="006C664D" w:rsidP="0007543D">
            <w:pPr>
              <w:pStyle w:val="a6"/>
              <w:numPr>
                <w:ilvl w:val="0"/>
                <w:numId w:val="1"/>
              </w:numPr>
              <w:spacing w:line="240" w:lineRule="auto"/>
              <w:ind w:left="0" w:firstLine="430"/>
              <w:rPr>
                <w:rFonts w:ascii="Times New Roman" w:hAnsi="Times New Roman" w:cs="Times New Roman"/>
                <w:sz w:val="24"/>
                <w:szCs w:val="24"/>
              </w:rPr>
            </w:pPr>
            <w:r w:rsidRPr="009550F5">
              <w:rPr>
                <w:rFonts w:ascii="Times New Roman" w:hAnsi="Times New Roman" w:cs="Times New Roman"/>
                <w:sz w:val="24"/>
                <w:szCs w:val="24"/>
              </w:rPr>
              <w:t>Большое (итоговое) музыкальное представление.</w:t>
            </w:r>
          </w:p>
          <w:p w:rsidR="006C664D" w:rsidRPr="009550F5" w:rsidRDefault="006C664D" w:rsidP="0007543D">
            <w:pPr>
              <w:ind w:firstLine="430"/>
              <w:rPr>
                <w:rFonts w:ascii="Times New Roman" w:eastAsia="Calibri" w:hAnsi="Times New Roman" w:cs="Times New Roman"/>
                <w:b/>
                <w:sz w:val="24"/>
                <w:szCs w:val="24"/>
              </w:rPr>
            </w:pPr>
          </w:p>
        </w:tc>
      </w:tr>
    </w:tbl>
    <w:p w:rsidR="006C664D" w:rsidRPr="009550F5" w:rsidRDefault="006C664D" w:rsidP="00D87FAA">
      <w:pPr>
        <w:ind w:left="-567" w:right="-143" w:firstLine="709"/>
        <w:jc w:val="center"/>
        <w:rPr>
          <w:rFonts w:ascii="Times New Roman" w:eastAsia="Calibri" w:hAnsi="Times New Roman" w:cs="Times New Roman"/>
          <w:b/>
          <w:sz w:val="24"/>
          <w:szCs w:val="24"/>
        </w:rPr>
      </w:pPr>
    </w:p>
    <w:p w:rsidR="006C664D" w:rsidRPr="009550F5" w:rsidRDefault="006C664D" w:rsidP="000E3F66">
      <w:pPr>
        <w:spacing w:after="0" w:line="240" w:lineRule="auto"/>
        <w:ind w:left="426" w:right="-143" w:firstLine="567"/>
        <w:jc w:val="center"/>
        <w:rPr>
          <w:rFonts w:ascii="Times New Roman" w:eastAsia="Calibri" w:hAnsi="Times New Roman" w:cs="Times New Roman"/>
          <w:b/>
          <w:sz w:val="24"/>
          <w:szCs w:val="24"/>
        </w:rPr>
      </w:pPr>
      <w:r w:rsidRPr="009550F5">
        <w:rPr>
          <w:rFonts w:ascii="Times New Roman" w:eastAsia="Times New Roman" w:hAnsi="Times New Roman" w:cs="Times New Roman"/>
          <w:b/>
          <w:sz w:val="24"/>
          <w:szCs w:val="24"/>
          <w:lang w:eastAsia="ru-RU"/>
        </w:rPr>
        <w:t>Культурно-досуговая деятельность</w:t>
      </w:r>
    </w:p>
    <w:p w:rsidR="006C664D" w:rsidRPr="009550F5" w:rsidRDefault="006C664D" w:rsidP="000E3F66">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w:t>
      </w:r>
      <w:r w:rsidR="00B45E83" w:rsidRPr="009550F5">
        <w:rPr>
          <w:rFonts w:ascii="Times New Roman" w:hAnsi="Times New Roman" w:cs="Times New Roman"/>
          <w:b/>
          <w:sz w:val="24"/>
          <w:szCs w:val="24"/>
        </w:rPr>
        <w:t>ческое планирование культурно-</w:t>
      </w:r>
      <w:r w:rsidRPr="009550F5">
        <w:rPr>
          <w:rFonts w:ascii="Times New Roman" w:hAnsi="Times New Roman" w:cs="Times New Roman"/>
          <w:b/>
          <w:sz w:val="24"/>
          <w:szCs w:val="24"/>
        </w:rPr>
        <w:t>досуговой деятельности</w:t>
      </w:r>
    </w:p>
    <w:tbl>
      <w:tblPr>
        <w:tblStyle w:val="a9"/>
        <w:tblW w:w="12899" w:type="dxa"/>
        <w:tblInd w:w="534" w:type="dxa"/>
        <w:tblLook w:val="04A0" w:firstRow="1" w:lastRow="0" w:firstColumn="1" w:lastColumn="0" w:noHBand="0" w:noVBand="1"/>
      </w:tblPr>
      <w:tblGrid>
        <w:gridCol w:w="1843"/>
        <w:gridCol w:w="11056"/>
      </w:tblGrid>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0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550F5" w:rsidRDefault="006C664D" w:rsidP="001248BA">
            <w:pPr>
              <w:ind w:left="34" w:right="-108" w:firstLine="567"/>
              <w:jc w:val="center"/>
              <w:rPr>
                <w:rFonts w:ascii="Times New Roman" w:hAnsi="Times New Roman" w:cs="Times New Roman"/>
                <w:b/>
                <w:sz w:val="24"/>
                <w:szCs w:val="24"/>
              </w:rPr>
            </w:pPr>
            <w:r w:rsidRPr="009550F5">
              <w:rPr>
                <w:rFonts w:ascii="Times New Roman" w:hAnsi="Times New Roman" w:cs="Times New Roman"/>
                <w:b/>
                <w:sz w:val="24"/>
                <w:szCs w:val="24"/>
              </w:rPr>
              <w:t>Деятельность музыкального руководителя по музыкальной подготовке, организа</w:t>
            </w:r>
            <w:r w:rsidR="00B45E83" w:rsidRPr="009550F5">
              <w:rPr>
                <w:rFonts w:ascii="Times New Roman" w:hAnsi="Times New Roman" w:cs="Times New Roman"/>
                <w:b/>
                <w:sz w:val="24"/>
                <w:szCs w:val="24"/>
              </w:rPr>
              <w:t>ции и сопровождению культурно-</w:t>
            </w:r>
            <w:r w:rsidRPr="009550F5">
              <w:rPr>
                <w:rFonts w:ascii="Times New Roman" w:hAnsi="Times New Roman" w:cs="Times New Roman"/>
                <w:b/>
                <w:sz w:val="24"/>
                <w:szCs w:val="24"/>
              </w:rPr>
              <w:t>досуговой деятельности</w:t>
            </w:r>
          </w:p>
          <w:p w:rsidR="00B45E83" w:rsidRPr="009550F5" w:rsidRDefault="00B45E83" w:rsidP="001248BA">
            <w:pPr>
              <w:ind w:left="34" w:right="-108" w:firstLine="567"/>
              <w:jc w:val="center"/>
              <w:rPr>
                <w:rFonts w:ascii="Times New Roman" w:hAnsi="Times New Roman" w:cs="Times New Roman"/>
                <w:b/>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Подготовка и музыкальное сопровожд</w:t>
            </w:r>
            <w:r w:rsidR="00B45E83" w:rsidRPr="009550F5">
              <w:rPr>
                <w:rFonts w:ascii="Times New Roman" w:eastAsia="Calibri" w:hAnsi="Times New Roman" w:cs="Times New Roman"/>
                <w:sz w:val="24"/>
                <w:szCs w:val="24"/>
              </w:rPr>
              <w:t>ение проекта «Праздник культур»</w:t>
            </w:r>
          </w:p>
          <w:p w:rsidR="00B45E83" w:rsidRPr="009550F5" w:rsidRDefault="00B45E83" w:rsidP="001248BA">
            <w:pPr>
              <w:ind w:left="34" w:right="-108" w:firstLine="567"/>
              <w:rPr>
                <w:rFonts w:ascii="Times New Roman"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Обеспечение музыкального сопровождения панорамного </w:t>
            </w:r>
            <w:r w:rsidR="00B45E83" w:rsidRPr="009550F5">
              <w:rPr>
                <w:rFonts w:ascii="Times New Roman" w:eastAsia="Calibri" w:hAnsi="Times New Roman" w:cs="Times New Roman"/>
                <w:sz w:val="24"/>
                <w:szCs w:val="24"/>
              </w:rPr>
              <w:t>проекта «Экология нашей страны»</w:t>
            </w:r>
          </w:p>
          <w:p w:rsidR="00B45E83" w:rsidRPr="009550F5" w:rsidRDefault="00B45E83" w:rsidP="001248BA">
            <w:pPr>
              <w:ind w:left="34" w:right="-108" w:firstLine="567"/>
              <w:rPr>
                <w:rFonts w:ascii="Times New Roman" w:eastAsia="Calibri"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Подготовка и музыкальное сопровождение креативной импровизации по сказкам А. С. Пушк</w:t>
            </w:r>
            <w:r w:rsidR="00B45E83" w:rsidRPr="009550F5">
              <w:rPr>
                <w:rFonts w:ascii="Times New Roman" w:eastAsia="Calibri" w:hAnsi="Times New Roman" w:cs="Times New Roman"/>
                <w:sz w:val="24"/>
                <w:szCs w:val="24"/>
              </w:rPr>
              <w:t>ина на музыку П. И. Чайковского</w:t>
            </w:r>
          </w:p>
          <w:p w:rsidR="00B45E83" w:rsidRPr="009550F5" w:rsidRDefault="00B45E83" w:rsidP="001248BA">
            <w:pPr>
              <w:ind w:left="34" w:right="-108" w:firstLine="567"/>
              <w:rPr>
                <w:rFonts w:ascii="Times New Roman" w:eastAsia="Calibri"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9550F5" w:rsidRDefault="00B45E83" w:rsidP="0007543D">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Подготовка и музыкально-</w:t>
            </w:r>
            <w:r w:rsidR="006C664D" w:rsidRPr="009550F5">
              <w:rPr>
                <w:rFonts w:ascii="Times New Roman" w:eastAsia="Calibri" w:hAnsi="Times New Roman" w:cs="Times New Roman"/>
                <w:sz w:val="24"/>
                <w:szCs w:val="24"/>
              </w:rPr>
              <w:t>художественное</w:t>
            </w:r>
            <w:r w:rsidRPr="009550F5">
              <w:rPr>
                <w:rFonts w:ascii="Times New Roman" w:eastAsia="Calibri" w:hAnsi="Times New Roman" w:cs="Times New Roman"/>
                <w:sz w:val="24"/>
                <w:szCs w:val="24"/>
              </w:rPr>
              <w:t xml:space="preserve"> сопровождение праздника «Зима»</w:t>
            </w: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Музыкальное сопровождение мероприят</w:t>
            </w:r>
            <w:r w:rsidR="00B45E83" w:rsidRPr="009550F5">
              <w:rPr>
                <w:rFonts w:ascii="Times New Roman" w:eastAsia="Calibri" w:hAnsi="Times New Roman" w:cs="Times New Roman"/>
                <w:sz w:val="24"/>
                <w:szCs w:val="24"/>
              </w:rPr>
              <w:t>ия «Правила дорожного движения»</w:t>
            </w:r>
          </w:p>
          <w:p w:rsidR="00B45E83" w:rsidRPr="009550F5" w:rsidRDefault="00B45E83" w:rsidP="001248BA">
            <w:pPr>
              <w:ind w:left="34" w:right="-108" w:firstLine="567"/>
              <w:rPr>
                <w:rFonts w:ascii="Times New Roman"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B45E83"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w:t>
            </w:r>
            <w:r w:rsidR="006C664D" w:rsidRPr="009550F5">
              <w:rPr>
                <w:rFonts w:ascii="Times New Roman" w:eastAsia="Calibri" w:hAnsi="Times New Roman" w:cs="Times New Roman"/>
                <w:sz w:val="24"/>
                <w:szCs w:val="24"/>
              </w:rPr>
              <w:t>худо</w:t>
            </w:r>
            <w:r w:rsidRPr="009550F5">
              <w:rPr>
                <w:rFonts w:ascii="Times New Roman" w:eastAsia="Calibri" w:hAnsi="Times New Roman" w:cs="Times New Roman"/>
                <w:sz w:val="24"/>
                <w:szCs w:val="24"/>
              </w:rPr>
              <w:t>жественное сопровождение мини-проекта «Сказы Бажова»</w:t>
            </w:r>
          </w:p>
          <w:p w:rsidR="00B45E83" w:rsidRPr="009550F5" w:rsidRDefault="00B45E83" w:rsidP="001248BA">
            <w:pPr>
              <w:ind w:left="34" w:right="-108" w:firstLine="567"/>
              <w:rPr>
                <w:rFonts w:ascii="Times New Roman"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Музыкальное сопровождение развлеч</w:t>
            </w:r>
            <w:r w:rsidR="00B45E83" w:rsidRPr="009550F5">
              <w:rPr>
                <w:rFonts w:ascii="Times New Roman" w:eastAsia="Calibri" w:hAnsi="Times New Roman" w:cs="Times New Roman"/>
                <w:sz w:val="24"/>
                <w:szCs w:val="24"/>
              </w:rPr>
              <w:t>ения «Путешествие по календарю»</w:t>
            </w:r>
          </w:p>
          <w:p w:rsidR="00B45E83" w:rsidRPr="009550F5" w:rsidRDefault="00B45E83" w:rsidP="001248BA">
            <w:pPr>
              <w:ind w:left="34" w:right="-108" w:firstLine="567"/>
              <w:rPr>
                <w:rFonts w:ascii="Times New Roman"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Музыкальное сопровождение креативной импровизации по сказкам А. С. Пушкина на музыку Н. Римског</w:t>
            </w:r>
            <w:r w:rsidR="00B45E83" w:rsidRPr="009550F5">
              <w:rPr>
                <w:rFonts w:ascii="Times New Roman" w:eastAsia="Calibri" w:hAnsi="Times New Roman" w:cs="Times New Roman"/>
                <w:sz w:val="24"/>
                <w:szCs w:val="24"/>
              </w:rPr>
              <w:t>о-</w:t>
            </w:r>
            <w:r w:rsidRPr="009550F5">
              <w:rPr>
                <w:rFonts w:ascii="Times New Roman" w:eastAsia="Calibri" w:hAnsi="Times New Roman" w:cs="Times New Roman"/>
                <w:sz w:val="24"/>
                <w:szCs w:val="24"/>
              </w:rPr>
              <w:t>Корсакова</w:t>
            </w:r>
          </w:p>
          <w:p w:rsidR="00B45E83" w:rsidRPr="009550F5" w:rsidRDefault="00B45E83" w:rsidP="001248BA">
            <w:pPr>
              <w:ind w:left="34" w:right="-108" w:firstLine="567"/>
              <w:rPr>
                <w:rFonts w:ascii="Times New Roman" w:eastAsia="Calibri" w:hAnsi="Times New Roman" w:cs="Times New Roman"/>
                <w:sz w:val="24"/>
                <w:szCs w:val="24"/>
              </w:rPr>
            </w:pPr>
          </w:p>
        </w:tc>
      </w:tr>
      <w:tr w:rsidR="006C664D" w:rsidRPr="009550F5" w:rsidTr="000E3F66">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550F5" w:rsidRDefault="006C664D" w:rsidP="001248BA">
            <w:pPr>
              <w:ind w:left="34" w:right="-108"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Музыкальное сопровождение развлечения «Весенние старты»</w:t>
            </w:r>
          </w:p>
          <w:p w:rsidR="00B45E83" w:rsidRPr="009550F5" w:rsidRDefault="00B45E83" w:rsidP="001248BA">
            <w:pPr>
              <w:ind w:left="34" w:right="-108" w:firstLine="567"/>
              <w:rPr>
                <w:rFonts w:ascii="Times New Roman" w:hAnsi="Times New Roman" w:cs="Times New Roman"/>
                <w:sz w:val="24"/>
                <w:szCs w:val="24"/>
              </w:rPr>
            </w:pPr>
          </w:p>
        </w:tc>
      </w:tr>
    </w:tbl>
    <w:p w:rsidR="006C664D" w:rsidRPr="009550F5" w:rsidRDefault="006C664D" w:rsidP="00D87FAA">
      <w:pPr>
        <w:pStyle w:val="a5"/>
        <w:ind w:left="-567" w:right="-143" w:firstLine="709"/>
        <w:jc w:val="center"/>
        <w:rPr>
          <w:rFonts w:ascii="Times New Roman" w:hAnsi="Times New Roman" w:cs="Times New Roman"/>
          <w:b/>
          <w:sz w:val="24"/>
          <w:szCs w:val="24"/>
        </w:rPr>
      </w:pPr>
    </w:p>
    <w:p w:rsidR="0096179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96179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96179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96179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96179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96179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B45E83" w:rsidRPr="009550F5"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w:t>
      </w:r>
      <w:r w:rsidRPr="000E3F66">
        <w:rPr>
          <w:rFonts w:ascii="Times New Roman" w:eastAsia="Times New Roman" w:hAnsi="Times New Roman" w:cs="Times New Roman"/>
          <w:sz w:val="24"/>
          <w:szCs w:val="24"/>
          <w:lang w:eastAsia="ru-RU"/>
        </w:rPr>
        <w:t>сотворчеству с другими людьми (детьми и взрослыми).</w:t>
      </w:r>
    </w:p>
    <w:p w:rsidR="00166084" w:rsidRDefault="00961793"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026C9A" w:rsidRPr="00C135F4" w:rsidRDefault="00026C9A" w:rsidP="00355D91">
      <w:pPr>
        <w:spacing w:after="0" w:line="240" w:lineRule="auto"/>
        <w:ind w:left="426" w:right="-143" w:firstLine="567"/>
        <w:jc w:val="center"/>
        <w:rPr>
          <w:rFonts w:ascii="Times New Roman" w:eastAsia="Times New Roman" w:hAnsi="Times New Roman"/>
          <w:sz w:val="24"/>
          <w:szCs w:val="24"/>
        </w:rPr>
      </w:pPr>
      <w:r w:rsidRPr="00C135F4">
        <w:rPr>
          <w:rFonts w:ascii="Times New Roman" w:eastAsia="Times New Roman" w:hAnsi="Times New Roman"/>
          <w:b/>
          <w:bCs/>
          <w:sz w:val="24"/>
          <w:szCs w:val="24"/>
        </w:rPr>
        <w:t>Изобразительная деятельность</w:t>
      </w:r>
    </w:p>
    <w:p w:rsidR="00026C9A" w:rsidRPr="00C135F4" w:rsidRDefault="00026C9A" w:rsidP="000E3F66">
      <w:pPr>
        <w:spacing w:after="0" w:line="240" w:lineRule="auto"/>
        <w:ind w:left="426" w:right="-143" w:firstLine="567"/>
        <w:rPr>
          <w:rFonts w:ascii="Times New Roman" w:hAnsi="Times New Roman"/>
          <w:b/>
          <w:sz w:val="24"/>
          <w:szCs w:val="24"/>
        </w:rPr>
      </w:pPr>
      <w:r w:rsidRPr="00C135F4">
        <w:rPr>
          <w:rFonts w:ascii="Times New Roman" w:hAnsi="Times New Roman"/>
          <w:b/>
          <w:sz w:val="24"/>
          <w:szCs w:val="24"/>
        </w:rPr>
        <w:t>Вариативная часть</w:t>
      </w:r>
    </w:p>
    <w:p w:rsidR="00026C9A" w:rsidRPr="00C135F4" w:rsidRDefault="00026C9A" w:rsidP="000E3F66">
      <w:pPr>
        <w:spacing w:after="0" w:line="240" w:lineRule="auto"/>
        <w:ind w:left="426" w:right="-143" w:firstLine="567"/>
        <w:rPr>
          <w:rFonts w:ascii="Times New Roman" w:hAnsi="Times New Roman"/>
          <w:b/>
          <w:sz w:val="24"/>
          <w:szCs w:val="24"/>
        </w:rPr>
      </w:pPr>
      <w:r w:rsidRPr="00C135F4">
        <w:rPr>
          <w:rFonts w:ascii="Times New Roman" w:hAnsi="Times New Roman"/>
          <w:b/>
          <w:sz w:val="24"/>
          <w:szCs w:val="24"/>
        </w:rPr>
        <w:t>Общие положения</w:t>
      </w:r>
    </w:p>
    <w:p w:rsidR="00026C9A" w:rsidRPr="00C135F4" w:rsidRDefault="000E3F66" w:rsidP="000E3F66">
      <w:pPr>
        <w:spacing w:after="0" w:line="240" w:lineRule="auto"/>
        <w:ind w:left="426" w:right="-143" w:firstLine="567"/>
        <w:jc w:val="both"/>
        <w:rPr>
          <w:rFonts w:ascii="Times New Roman" w:hAnsi="Times New Roman"/>
          <w:sz w:val="24"/>
          <w:szCs w:val="24"/>
        </w:rPr>
      </w:pPr>
      <w:r>
        <w:rPr>
          <w:rFonts w:ascii="Times New Roman" w:hAnsi="Times New Roman"/>
          <w:sz w:val="24"/>
        </w:rPr>
        <w:t xml:space="preserve">В разновозрастной группе с 2-х мес. до 8-ми лет реализуется </w:t>
      </w:r>
      <w:r w:rsidR="00026C9A" w:rsidRPr="00C135F4">
        <w:rPr>
          <w:rFonts w:ascii="Times New Roman" w:hAnsi="Times New Roman"/>
          <w:sz w:val="24"/>
        </w:rPr>
        <w:t xml:space="preserve">Парциальная программа художественно-эстетического развития детей 2-7 лет в изобразительной деятельности </w:t>
      </w:r>
      <w:r w:rsidR="00026C9A" w:rsidRPr="00C135F4">
        <w:rPr>
          <w:rFonts w:ascii="Times New Roman" w:hAnsi="Times New Roman"/>
          <w:sz w:val="24"/>
          <w:szCs w:val="24"/>
        </w:rPr>
        <w:t>«Цветные ладошки», Издательский дом «Цветной мир», Москва 2019.</w:t>
      </w:r>
    </w:p>
    <w:p w:rsidR="00026C9A" w:rsidRPr="00C135F4" w:rsidRDefault="00026C9A" w:rsidP="000E3F66">
      <w:pPr>
        <w:spacing w:after="0" w:line="240" w:lineRule="auto"/>
        <w:ind w:left="426" w:right="-143" w:firstLine="567"/>
        <w:jc w:val="both"/>
        <w:rPr>
          <w:rFonts w:ascii="Times New Roman" w:hAnsi="Times New Roman"/>
          <w:sz w:val="24"/>
          <w:szCs w:val="24"/>
        </w:rPr>
      </w:pP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b/>
          <w:bCs/>
          <w:sz w:val="24"/>
          <w:szCs w:val="24"/>
        </w:rPr>
        <w:t xml:space="preserve">Программа нацелена </w:t>
      </w:r>
      <w:r w:rsidRPr="00C135F4">
        <w:rPr>
          <w:rFonts w:ascii="Times New Roman" w:hAnsi="Times New Roman"/>
          <w:sz w:val="24"/>
        </w:rPr>
        <w:t>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w:t>
      </w:r>
    </w:p>
    <w:p w:rsidR="00026C9A" w:rsidRPr="00C135F4" w:rsidRDefault="00026C9A" w:rsidP="000E3F66">
      <w:pPr>
        <w:spacing w:after="0" w:line="240" w:lineRule="auto"/>
        <w:ind w:left="426" w:right="-143" w:firstLine="567"/>
        <w:rPr>
          <w:rFonts w:ascii="Times New Roman" w:eastAsia="Times New Roman" w:hAnsi="Times New Roman"/>
          <w:sz w:val="24"/>
          <w:szCs w:val="24"/>
        </w:rPr>
      </w:pPr>
    </w:p>
    <w:p w:rsidR="00026C9A" w:rsidRPr="00C135F4" w:rsidRDefault="00026C9A" w:rsidP="000E3F66">
      <w:pPr>
        <w:spacing w:after="0" w:line="240" w:lineRule="auto"/>
        <w:ind w:left="426" w:right="-143" w:firstLine="567"/>
        <w:rPr>
          <w:rFonts w:ascii="Times New Roman" w:hAnsi="Times New Roman"/>
          <w:b/>
          <w:color w:val="000000"/>
          <w:sz w:val="24"/>
          <w:szCs w:val="24"/>
        </w:rPr>
      </w:pPr>
      <w:r w:rsidRPr="00C135F4">
        <w:rPr>
          <w:rFonts w:ascii="Times New Roman" w:hAnsi="Times New Roman"/>
          <w:b/>
          <w:color w:val="000000"/>
          <w:sz w:val="24"/>
          <w:szCs w:val="24"/>
        </w:rPr>
        <w:t>Целевой раздел</w:t>
      </w:r>
    </w:p>
    <w:p w:rsidR="00026C9A" w:rsidRPr="00C135F4" w:rsidRDefault="00026C9A" w:rsidP="000E3F66">
      <w:pPr>
        <w:spacing w:after="0" w:line="240" w:lineRule="auto"/>
        <w:ind w:left="426" w:right="-143" w:firstLine="567"/>
        <w:rPr>
          <w:rFonts w:ascii="Times New Roman" w:hAnsi="Times New Roman"/>
          <w:b/>
          <w:color w:val="000000"/>
          <w:sz w:val="24"/>
          <w:szCs w:val="24"/>
        </w:rPr>
      </w:pPr>
      <w:r w:rsidRPr="00C135F4">
        <w:rPr>
          <w:rFonts w:ascii="Times New Roman" w:hAnsi="Times New Roman"/>
          <w:b/>
          <w:color w:val="000000"/>
          <w:sz w:val="24"/>
          <w:szCs w:val="24"/>
        </w:rPr>
        <w:t>Пояснительная записка</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Особенностью парциальной программы «Цветные ладошки» является то, что она ориентирована на создание условий для формирования у детей эстетического отношения к окружающему миру и целостной картины мира.</w:t>
      </w:r>
    </w:p>
    <w:p w:rsidR="00026C9A" w:rsidRPr="00C135F4" w:rsidRDefault="00026C9A" w:rsidP="000E3F66">
      <w:pPr>
        <w:spacing w:after="0" w:line="240" w:lineRule="auto"/>
        <w:ind w:left="426" w:right="-143" w:firstLine="567"/>
      </w:pPr>
      <w:r w:rsidRPr="00C135F4">
        <w:rPr>
          <w:rFonts w:ascii="Times New Roman" w:eastAsia="Times New Roman" w:hAnsi="Times New Roman"/>
          <w:b/>
          <w:bCs/>
          <w:sz w:val="24"/>
          <w:szCs w:val="24"/>
        </w:rPr>
        <w:t xml:space="preserve">Цель: </w:t>
      </w:r>
      <w:r w:rsidRPr="00C135F4">
        <w:rPr>
          <w:rFonts w:ascii="Times New Roman" w:hAnsi="Times New Roman"/>
          <w:sz w:val="24"/>
        </w:rPr>
        <w:t>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w:t>
      </w:r>
    </w:p>
    <w:p w:rsidR="00026C9A" w:rsidRPr="00C135F4" w:rsidRDefault="00026C9A" w:rsidP="000E3F66">
      <w:pPr>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t>Задачи:</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1. Раскрыть природу изобразительного искусства как результат творческой деятельности человека.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2.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3. Развивать эстетическое восприятие как эмоционально-интеллектуальный процесс «эстетического переживания пережитого».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4. Знакомить с деятельностью художника (и народного мастера) на всех его уровнях: восприятие–исполнительство– творчество.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5. Формировать многоаспектный опыт художественной деятельности на основеосвоения «языка искусства» и общей ручной умелости.</w:t>
      </w:r>
    </w:p>
    <w:p w:rsidR="00026C9A" w:rsidRPr="00C135F4" w:rsidRDefault="00026C9A" w:rsidP="000E3F66">
      <w:pPr>
        <w:spacing w:after="0" w:line="240" w:lineRule="auto"/>
        <w:ind w:left="426" w:right="-143" w:firstLine="567"/>
        <w:rPr>
          <w:rFonts w:ascii="Times New Roman" w:hAnsi="Times New Roman"/>
          <w:sz w:val="24"/>
        </w:rPr>
      </w:pPr>
    </w:p>
    <w:p w:rsidR="00026C9A" w:rsidRPr="00C135F4" w:rsidRDefault="00026C9A" w:rsidP="000E3F66">
      <w:pPr>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t>Планируемые результаты</w:t>
      </w:r>
    </w:p>
    <w:p w:rsidR="00026C9A" w:rsidRPr="00C135F4" w:rsidRDefault="00026C9A" w:rsidP="000E3F66">
      <w:pPr>
        <w:spacing w:after="0" w:line="240" w:lineRule="auto"/>
        <w:ind w:left="426" w:right="-143" w:firstLine="567"/>
        <w:rPr>
          <w:rFonts w:ascii="Times New Roman" w:hAnsi="Times New Roman"/>
          <w:b/>
          <w:bCs/>
          <w:sz w:val="28"/>
          <w:szCs w:val="24"/>
        </w:rPr>
      </w:pPr>
      <w:r w:rsidRPr="00C135F4">
        <w:rPr>
          <w:rFonts w:ascii="Times New Roman" w:hAnsi="Times New Roman"/>
          <w:b/>
          <w:bCs/>
          <w:sz w:val="24"/>
          <w:szCs w:val="24"/>
        </w:rPr>
        <w:lastRenderedPageBreak/>
        <w:t xml:space="preserve">- </w:t>
      </w:r>
      <w:r w:rsidRPr="00C135F4">
        <w:rPr>
          <w:rFonts w:ascii="Times New Roman" w:hAnsi="Times New Roman"/>
          <w:sz w:val="24"/>
        </w:rPr>
        <w:t>эстетические эмоции, чувства, переживания и состояния, которые выражают эмоционально-чувственное освоение действительности (эмоциональный компонент эстетического отношения);</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эстетическое восприятие, эстетические суждения и представления, которые обеспечивают эстетическое познание мира (гносеологический компонент эстетического отношения);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эстетические оценки, вкусы, нормы, идеалы, которые составляют всё многообразие эстетических ценностей, а также связанных с ними эстетичес ких мотивов, потребностей и способов их удовлетворения (аксиологический компонент эстетического отношения);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эстетические деяния, которые выступают как продуктивный результат эстетического освоения окружающего мира, а также как предпосылка к новому познанию, оценке, чувствованию на более высоком уровне (деятельностный компонент эстетического отношения).</w:t>
      </w:r>
    </w:p>
    <w:p w:rsidR="00026C9A" w:rsidRPr="00C135F4" w:rsidRDefault="00026C9A" w:rsidP="000E3F66">
      <w:pPr>
        <w:spacing w:after="0" w:line="240" w:lineRule="auto"/>
        <w:ind w:left="426" w:right="-143" w:firstLine="567"/>
        <w:rPr>
          <w:rFonts w:ascii="Times New Roman" w:hAnsi="Times New Roman"/>
          <w:sz w:val="24"/>
        </w:rPr>
      </w:pPr>
    </w:p>
    <w:p w:rsidR="00026C9A" w:rsidRPr="00C135F4" w:rsidRDefault="00026C9A" w:rsidP="000E3F66">
      <w:pPr>
        <w:spacing w:after="0" w:line="240" w:lineRule="auto"/>
        <w:ind w:left="426" w:right="-143" w:firstLine="567"/>
        <w:rPr>
          <w:rFonts w:ascii="Times New Roman" w:hAnsi="Times New Roman"/>
          <w:b/>
          <w:sz w:val="24"/>
          <w:szCs w:val="24"/>
        </w:rPr>
      </w:pPr>
      <w:r w:rsidRPr="00C135F4">
        <w:rPr>
          <w:rFonts w:ascii="Times New Roman" w:hAnsi="Times New Roman"/>
          <w:b/>
          <w:sz w:val="24"/>
          <w:szCs w:val="24"/>
        </w:rPr>
        <w:t>Содержательный раздел</w:t>
      </w:r>
    </w:p>
    <w:p w:rsidR="00026C9A"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Содержание художественного образования должно быть таким, чтобы мир открывался ребенку в его конкретной творческой деятельности и в чувственных ощущениях, которые вызывают эмоциональную реакцию, что приводит к ответному осмысленному и практическому действию по принципу «эстетического переживания пережитого» (А.П. Ларьков).</w:t>
      </w:r>
      <w:r>
        <w:rPr>
          <w:rFonts w:ascii="Times New Roman" w:hAnsi="Times New Roman"/>
          <w:sz w:val="24"/>
        </w:rPr>
        <w:t xml:space="preserve"> </w:t>
      </w:r>
    </w:p>
    <w:p w:rsidR="00026C9A" w:rsidRDefault="00026C9A" w:rsidP="000E3F66">
      <w:pPr>
        <w:spacing w:after="0" w:line="240" w:lineRule="auto"/>
        <w:ind w:left="426" w:right="-143" w:firstLine="567"/>
        <w:rPr>
          <w:rFonts w:ascii="Times New Roman" w:hAnsi="Times New Roman" w:cs="Times New Roman"/>
          <w:iCs/>
          <w:color w:val="000000"/>
        </w:rPr>
      </w:pPr>
      <w:r>
        <w:rPr>
          <w:rFonts w:ascii="Times New Roman" w:hAnsi="Times New Roman"/>
          <w:sz w:val="24"/>
        </w:rPr>
        <w:t xml:space="preserve">- </w:t>
      </w:r>
      <w:r w:rsidRPr="000C03A2">
        <w:rPr>
          <w:rFonts w:ascii="Times New Roman" w:hAnsi="Times New Roman" w:cs="Times New Roman"/>
          <w:iCs/>
          <w:color w:val="000000"/>
        </w:rPr>
        <w:t>Объемно-пластическое творчество:</w:t>
      </w:r>
      <w:r>
        <w:rPr>
          <w:rFonts w:ascii="Times New Roman" w:hAnsi="Times New Roman" w:cs="Times New Roman"/>
          <w:iCs/>
          <w:color w:val="000000"/>
        </w:rPr>
        <w:t xml:space="preserve"> детская лепка</w:t>
      </w:r>
      <w:r w:rsidRPr="000C03A2">
        <w:rPr>
          <w:rFonts w:ascii="Times New Roman" w:hAnsi="Times New Roman" w:cs="Times New Roman"/>
          <w:iCs/>
          <w:color w:val="000000"/>
        </w:rPr>
        <w:t>.</w:t>
      </w:r>
    </w:p>
    <w:p w:rsidR="00026C9A" w:rsidRPr="00DE52CF" w:rsidRDefault="00026C9A" w:rsidP="000E3F66">
      <w:pPr>
        <w:spacing w:after="0" w:line="240" w:lineRule="auto"/>
        <w:ind w:left="426" w:right="-143" w:firstLine="567"/>
        <w:rPr>
          <w:rFonts w:ascii="Times New Roman" w:hAnsi="Times New Roman" w:cs="Times New Roman"/>
          <w:iCs/>
          <w:sz w:val="24"/>
        </w:rPr>
      </w:pPr>
      <w:r w:rsidRPr="00DE52CF">
        <w:rPr>
          <w:rFonts w:ascii="Times New Roman" w:hAnsi="Times New Roman" w:cs="Times New Roman"/>
          <w:iCs/>
        </w:rPr>
        <w:t xml:space="preserve">- </w:t>
      </w:r>
      <w:r w:rsidRPr="00DE52CF">
        <w:rPr>
          <w:rFonts w:ascii="Times New Roman" w:hAnsi="Times New Roman" w:cs="Times New Roman"/>
          <w:iCs/>
          <w:sz w:val="24"/>
        </w:rPr>
        <w:t>пространственно-объемное творчество.</w:t>
      </w:r>
    </w:p>
    <w:p w:rsidR="00026C9A" w:rsidRDefault="00026C9A" w:rsidP="000E3F66">
      <w:pPr>
        <w:spacing w:after="0" w:line="240" w:lineRule="auto"/>
        <w:ind w:left="426" w:right="-143" w:firstLine="567"/>
        <w:rPr>
          <w:rFonts w:ascii="Times New Roman" w:hAnsi="Times New Roman" w:cs="Times New Roman"/>
          <w:iCs/>
          <w:color w:val="000000"/>
          <w:sz w:val="24"/>
        </w:rPr>
      </w:pPr>
      <w:r>
        <w:rPr>
          <w:rFonts w:ascii="Times New Roman" w:hAnsi="Times New Roman" w:cs="Times New Roman"/>
          <w:iCs/>
          <w:color w:val="FF0000"/>
          <w:sz w:val="24"/>
        </w:rPr>
        <w:t xml:space="preserve">- </w:t>
      </w:r>
      <w:r w:rsidRPr="008A1A9A">
        <w:rPr>
          <w:rFonts w:ascii="Times New Roman" w:hAnsi="Times New Roman" w:cs="Times New Roman"/>
          <w:iCs/>
          <w:color w:val="000000"/>
          <w:sz w:val="24"/>
        </w:rPr>
        <w:t>детский рисунок и живопись.</w:t>
      </w:r>
    </w:p>
    <w:p w:rsidR="00026C9A" w:rsidRDefault="00026C9A" w:rsidP="000E3F66">
      <w:pPr>
        <w:spacing w:after="0" w:line="240" w:lineRule="auto"/>
        <w:ind w:left="426" w:right="-143" w:firstLine="567"/>
        <w:rPr>
          <w:rFonts w:ascii="Times New Roman" w:hAnsi="Times New Roman" w:cs="Times New Roman"/>
          <w:color w:val="000000"/>
          <w:sz w:val="24"/>
          <w:szCs w:val="20"/>
        </w:rPr>
      </w:pPr>
      <w:r>
        <w:rPr>
          <w:rFonts w:ascii="Times New Roman" w:hAnsi="Times New Roman" w:cs="Times New Roman"/>
          <w:iCs/>
          <w:color w:val="000000"/>
          <w:sz w:val="24"/>
        </w:rPr>
        <w:t xml:space="preserve">- </w:t>
      </w:r>
      <w:r w:rsidRPr="008A1A9A">
        <w:rPr>
          <w:rFonts w:ascii="Times New Roman" w:hAnsi="Times New Roman" w:cs="Times New Roman"/>
          <w:color w:val="000000"/>
          <w:sz w:val="24"/>
          <w:szCs w:val="20"/>
        </w:rPr>
        <w:t>знакомство с народной игрушкой (</w:t>
      </w:r>
      <w:r w:rsidRPr="008A1A9A">
        <w:rPr>
          <w:rFonts w:ascii="Times New Roman" w:hAnsi="Times New Roman" w:cs="Times New Roman"/>
          <w:i/>
          <w:iCs/>
          <w:color w:val="000000"/>
          <w:sz w:val="24"/>
        </w:rPr>
        <w:t>филимоновской, дымковской,</w:t>
      </w:r>
      <w:r>
        <w:rPr>
          <w:rFonts w:ascii="Times New Roman" w:hAnsi="Times New Roman" w:cs="Times New Roman"/>
          <w:i/>
          <w:iCs/>
          <w:color w:val="000000"/>
          <w:sz w:val="24"/>
          <w:szCs w:val="20"/>
        </w:rPr>
        <w:t xml:space="preserve"> </w:t>
      </w:r>
      <w:r w:rsidRPr="008A1A9A">
        <w:rPr>
          <w:rFonts w:ascii="Times New Roman" w:hAnsi="Times New Roman" w:cs="Times New Roman"/>
          <w:i/>
          <w:iCs/>
          <w:color w:val="000000"/>
          <w:sz w:val="24"/>
        </w:rPr>
        <w:t>богородской</w:t>
      </w:r>
      <w:r w:rsidRPr="008A1A9A">
        <w:rPr>
          <w:rFonts w:ascii="Times New Roman" w:hAnsi="Times New Roman" w:cs="Times New Roman"/>
          <w:color w:val="000000"/>
          <w:sz w:val="24"/>
          <w:szCs w:val="20"/>
        </w:rPr>
        <w:t>)</w:t>
      </w:r>
    </w:p>
    <w:p w:rsidR="00026C9A" w:rsidRDefault="00026C9A" w:rsidP="000E3F66">
      <w:pPr>
        <w:spacing w:after="0" w:line="240" w:lineRule="auto"/>
        <w:ind w:left="426" w:right="-143" w:firstLine="567"/>
        <w:rPr>
          <w:rFonts w:ascii="Times New Roman" w:hAnsi="Times New Roman" w:cs="Times New Roman"/>
          <w:color w:val="000000"/>
          <w:sz w:val="24"/>
          <w:szCs w:val="20"/>
        </w:rPr>
      </w:pPr>
      <w:r>
        <w:rPr>
          <w:rFonts w:ascii="Times New Roman" w:hAnsi="Times New Roman" w:cs="Times New Roman"/>
          <w:color w:val="000000"/>
          <w:sz w:val="24"/>
          <w:szCs w:val="20"/>
        </w:rPr>
        <w:t>- аппликация</w:t>
      </w:r>
    </w:p>
    <w:p w:rsidR="00026C9A" w:rsidRDefault="00026C9A" w:rsidP="000E3F66">
      <w:pPr>
        <w:spacing w:after="0" w:line="240" w:lineRule="auto"/>
        <w:ind w:left="426" w:right="-143" w:firstLine="567"/>
        <w:rPr>
          <w:rFonts w:ascii="Times New Roman" w:hAnsi="Times New Roman" w:cs="Times New Roman"/>
          <w:color w:val="000000"/>
          <w:sz w:val="24"/>
          <w:szCs w:val="20"/>
        </w:rPr>
      </w:pPr>
      <w:r>
        <w:rPr>
          <w:rFonts w:ascii="Times New Roman" w:hAnsi="Times New Roman" w:cs="Times New Roman"/>
          <w:color w:val="000000"/>
          <w:sz w:val="24"/>
          <w:szCs w:val="20"/>
        </w:rPr>
        <w:t>- рельефная лепка</w:t>
      </w:r>
    </w:p>
    <w:p w:rsidR="00026C9A" w:rsidRDefault="00026C9A" w:rsidP="000E3F66">
      <w:pPr>
        <w:spacing w:after="0" w:line="240" w:lineRule="auto"/>
        <w:ind w:left="426" w:right="-143" w:firstLine="567"/>
        <w:rPr>
          <w:rFonts w:ascii="Times New Roman" w:hAnsi="Times New Roman" w:cs="Times New Roman"/>
          <w:color w:val="000000"/>
          <w:sz w:val="24"/>
          <w:szCs w:val="20"/>
        </w:rPr>
      </w:pPr>
      <w:r>
        <w:rPr>
          <w:rFonts w:ascii="Times New Roman" w:hAnsi="Times New Roman" w:cs="Times New Roman"/>
          <w:color w:val="000000"/>
          <w:sz w:val="24"/>
          <w:szCs w:val="20"/>
        </w:rPr>
        <w:t>- рисование пальчиками, красками и т.д.</w:t>
      </w:r>
    </w:p>
    <w:p w:rsidR="00355D91" w:rsidRDefault="00355D91" w:rsidP="00355D91">
      <w:pPr>
        <w:spacing w:after="0" w:line="240" w:lineRule="auto"/>
        <w:ind w:left="426" w:right="-143" w:firstLine="567"/>
        <w:jc w:val="center"/>
        <w:rPr>
          <w:rFonts w:ascii="Times New Roman" w:hAnsi="Times New Roman" w:cs="Times New Roman"/>
          <w:b/>
          <w:color w:val="000000"/>
          <w:sz w:val="24"/>
          <w:szCs w:val="20"/>
        </w:rPr>
      </w:pPr>
      <w:r w:rsidRPr="00355D91">
        <w:rPr>
          <w:rFonts w:ascii="Times New Roman" w:hAnsi="Times New Roman" w:cs="Times New Roman"/>
          <w:b/>
          <w:color w:val="000000"/>
          <w:sz w:val="24"/>
          <w:szCs w:val="20"/>
        </w:rPr>
        <w:t>Музыкальное развитие</w:t>
      </w:r>
    </w:p>
    <w:p w:rsidR="00355D91" w:rsidRPr="00355D91" w:rsidRDefault="00355D91" w:rsidP="00355D91">
      <w:pPr>
        <w:spacing w:after="0" w:line="240" w:lineRule="auto"/>
        <w:ind w:left="426" w:right="-143" w:firstLine="567"/>
        <w:rPr>
          <w:rFonts w:ascii="Times New Roman" w:hAnsi="Times New Roman"/>
          <w:b/>
          <w:sz w:val="24"/>
          <w:szCs w:val="24"/>
        </w:rPr>
      </w:pPr>
      <w:r>
        <w:rPr>
          <w:rFonts w:ascii="Times New Roman" w:hAnsi="Times New Roman"/>
          <w:b/>
          <w:sz w:val="24"/>
          <w:szCs w:val="24"/>
        </w:rPr>
        <w:t>Вариативная часть</w:t>
      </w:r>
    </w:p>
    <w:p w:rsidR="00355D91" w:rsidRPr="00355D91" w:rsidRDefault="00355D91" w:rsidP="00355D91">
      <w:pPr>
        <w:widowControl w:val="0"/>
        <w:tabs>
          <w:tab w:val="left" w:pos="720"/>
        </w:tabs>
        <w:spacing w:after="0" w:line="317" w:lineRule="exact"/>
        <w:ind w:left="426" w:firstLine="567"/>
        <w:rPr>
          <w:rFonts w:ascii="Times New Roman" w:eastAsia="Times New Roman" w:hAnsi="Times New Roman" w:cs="Times New Roman"/>
          <w:b/>
          <w:bCs/>
          <w:color w:val="000000"/>
          <w:sz w:val="24"/>
          <w:szCs w:val="24"/>
          <w:lang w:eastAsia="ru-RU" w:bidi="ru-RU"/>
        </w:rPr>
      </w:pPr>
      <w:r w:rsidRPr="00355D91">
        <w:rPr>
          <w:rFonts w:ascii="Times New Roman" w:eastAsia="Times New Roman" w:hAnsi="Times New Roman" w:cs="Times New Roman"/>
          <w:b/>
          <w:bCs/>
          <w:color w:val="000000"/>
          <w:sz w:val="24"/>
          <w:szCs w:val="24"/>
          <w:lang w:eastAsia="ru-RU" w:bidi="ru-RU"/>
        </w:rPr>
        <w:t>Общие положения</w:t>
      </w:r>
    </w:p>
    <w:p w:rsidR="00355D91" w:rsidRPr="00050858" w:rsidRDefault="00355D91" w:rsidP="00355D91">
      <w:pPr>
        <w:widowControl w:val="0"/>
        <w:tabs>
          <w:tab w:val="left" w:pos="720"/>
        </w:tabs>
        <w:spacing w:after="0" w:line="317" w:lineRule="exact"/>
        <w:ind w:left="426" w:firstLine="567"/>
        <w:rPr>
          <w:rFonts w:ascii="Times New Roman" w:eastAsia="Times New Roman" w:hAnsi="Times New Roman" w:cs="Times New Roman"/>
          <w:b/>
          <w:bCs/>
          <w:color w:val="000000"/>
          <w:sz w:val="24"/>
          <w:szCs w:val="24"/>
          <w:lang w:eastAsia="ru-RU" w:bidi="ru-RU"/>
        </w:rPr>
      </w:pPr>
      <w:r w:rsidRPr="00050858">
        <w:rPr>
          <w:rFonts w:ascii="Times New Roman" w:eastAsia="Times New Roman" w:hAnsi="Times New Roman" w:cs="Times New Roman"/>
          <w:b/>
          <w:bCs/>
          <w:color w:val="000000"/>
          <w:sz w:val="24"/>
          <w:szCs w:val="24"/>
          <w:lang w:eastAsia="ru-RU" w:bidi="ru-RU"/>
        </w:rPr>
        <w:t>В разновозрастной группе с 2-х мес. до 8-ми лет реализуется Парциальная программа «Ладушки» И.Каплуновой, И.Новоскольцевой, Санкт-Петербург, Издательство Композитор, 2019.</w:t>
      </w:r>
    </w:p>
    <w:p w:rsidR="00355D91" w:rsidRPr="00050858" w:rsidRDefault="00355D91" w:rsidP="00355D91">
      <w:pPr>
        <w:widowControl w:val="0"/>
        <w:tabs>
          <w:tab w:val="left" w:pos="720"/>
        </w:tabs>
        <w:spacing w:after="0" w:line="317"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bCs/>
          <w:color w:val="000000"/>
          <w:sz w:val="24"/>
          <w:szCs w:val="24"/>
          <w:lang w:eastAsia="ru-RU" w:bidi="ru-RU"/>
        </w:rPr>
        <w:t>Программа</w:t>
      </w:r>
      <w:r w:rsidRPr="00050858">
        <w:rPr>
          <w:rFonts w:ascii="Times New Roman" w:eastAsia="Times New Roman" w:hAnsi="Times New Roman" w:cs="Times New Roman"/>
          <w:b/>
          <w:bCs/>
          <w:color w:val="000000"/>
          <w:sz w:val="24"/>
          <w:szCs w:val="24"/>
          <w:lang w:eastAsia="ru-RU" w:bidi="ru-RU"/>
        </w:rPr>
        <w:t xml:space="preserve"> </w:t>
      </w:r>
      <w:r w:rsidRPr="00050858">
        <w:rPr>
          <w:rFonts w:ascii="Times New Roman" w:eastAsia="Times New Roman" w:hAnsi="Times New Roman" w:cs="Times New Roman"/>
          <w:color w:val="000000"/>
          <w:sz w:val="24"/>
          <w:szCs w:val="24"/>
          <w:lang w:eastAsia="ru-RU" w:bidi="ru-RU"/>
        </w:rPr>
        <w:t>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355D91" w:rsidRPr="00050858" w:rsidRDefault="00355D91" w:rsidP="00355D91">
      <w:pPr>
        <w:ind w:left="426" w:right="-143" w:firstLine="567"/>
        <w:rPr>
          <w:rFonts w:ascii="Times New Roman" w:eastAsia="Microsoft Sans Serif" w:hAnsi="Times New Roman" w:cs="Times New Roman"/>
          <w:color w:val="000000"/>
          <w:sz w:val="24"/>
          <w:szCs w:val="24"/>
          <w:lang w:eastAsia="ru-RU" w:bidi="ru-RU"/>
        </w:rPr>
      </w:pPr>
      <w:r w:rsidRPr="00050858">
        <w:rPr>
          <w:rFonts w:ascii="Times New Roman" w:eastAsia="Microsoft Sans Serif" w:hAnsi="Times New Roman" w:cs="Times New Roman"/>
          <w:color w:val="000000"/>
          <w:sz w:val="24"/>
          <w:szCs w:val="24"/>
          <w:lang w:eastAsia="ru-RU" w:bidi="ru-RU"/>
        </w:rPr>
        <w:lastRenderedPageBreak/>
        <w:t>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w:t>
      </w:r>
    </w:p>
    <w:p w:rsidR="00355D91" w:rsidRPr="00050858" w:rsidRDefault="00355D91" w:rsidP="00355D91">
      <w:pPr>
        <w:pStyle w:val="28"/>
        <w:shd w:val="clear" w:color="auto" w:fill="auto"/>
        <w:spacing w:before="0" w:line="317" w:lineRule="exact"/>
        <w:ind w:left="426" w:firstLine="567"/>
        <w:jc w:val="left"/>
        <w:rPr>
          <w:b/>
          <w:color w:val="000000"/>
          <w:sz w:val="24"/>
          <w:szCs w:val="24"/>
          <w:lang w:eastAsia="ru-RU" w:bidi="ru-RU"/>
        </w:rPr>
      </w:pPr>
      <w:r w:rsidRPr="00050858">
        <w:rPr>
          <w:b/>
          <w:color w:val="000000"/>
          <w:sz w:val="24"/>
          <w:szCs w:val="24"/>
          <w:lang w:eastAsia="ru-RU" w:bidi="ru-RU"/>
        </w:rPr>
        <w:t>Целевой раздел</w:t>
      </w:r>
    </w:p>
    <w:p w:rsidR="00355D91" w:rsidRPr="00050858" w:rsidRDefault="00355D91" w:rsidP="00355D91">
      <w:pPr>
        <w:pStyle w:val="28"/>
        <w:shd w:val="clear" w:color="auto" w:fill="auto"/>
        <w:spacing w:before="0" w:line="317" w:lineRule="exact"/>
        <w:ind w:left="426" w:firstLine="567"/>
        <w:jc w:val="left"/>
        <w:rPr>
          <w:b/>
          <w:color w:val="000000"/>
          <w:sz w:val="24"/>
          <w:szCs w:val="24"/>
          <w:lang w:eastAsia="ru-RU" w:bidi="ru-RU"/>
        </w:rPr>
      </w:pPr>
      <w:r w:rsidRPr="00050858">
        <w:rPr>
          <w:b/>
          <w:color w:val="000000"/>
          <w:sz w:val="24"/>
          <w:szCs w:val="24"/>
          <w:lang w:eastAsia="ru-RU" w:bidi="ru-RU"/>
        </w:rPr>
        <w:t>Пояснительная записка</w:t>
      </w:r>
    </w:p>
    <w:p w:rsidR="00355D91" w:rsidRPr="00050858" w:rsidRDefault="00355D91" w:rsidP="00355D91">
      <w:pPr>
        <w:pStyle w:val="28"/>
        <w:shd w:val="clear" w:color="auto" w:fill="auto"/>
        <w:spacing w:before="0" w:after="116" w:line="317" w:lineRule="exact"/>
        <w:ind w:left="426" w:firstLine="567"/>
        <w:jc w:val="left"/>
        <w:rPr>
          <w:color w:val="000000"/>
          <w:sz w:val="24"/>
          <w:szCs w:val="24"/>
          <w:lang w:eastAsia="ru-RU" w:bidi="ru-RU"/>
        </w:rPr>
      </w:pPr>
      <w:r w:rsidRPr="00050858">
        <w:rPr>
          <w:color w:val="000000"/>
          <w:sz w:val="24"/>
          <w:szCs w:val="24"/>
          <w:lang w:eastAsia="ru-RU" w:bidi="ru-RU"/>
        </w:rPr>
        <w:t>В программе сформулированы и конкретизированы задачи по музыкальному воспитанию для детей от 3-х до 7-ми лет.</w:t>
      </w:r>
    </w:p>
    <w:p w:rsidR="00355D91" w:rsidRPr="00050858" w:rsidRDefault="00355D91" w:rsidP="00355D91">
      <w:pPr>
        <w:widowControl w:val="0"/>
        <w:spacing w:after="0" w:line="322"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b/>
          <w:bCs/>
          <w:color w:val="000000"/>
          <w:sz w:val="24"/>
          <w:szCs w:val="24"/>
          <w:lang w:eastAsia="ru-RU" w:bidi="ru-RU"/>
        </w:rPr>
        <w:t>Цель программы «Ладушки»</w:t>
      </w:r>
      <w:r w:rsidRPr="00050858">
        <w:rPr>
          <w:rFonts w:ascii="Times New Roman" w:eastAsia="Times New Roman" w:hAnsi="Times New Roman" w:cs="Times New Roman"/>
          <w:color w:val="000000"/>
          <w:sz w:val="24"/>
          <w:szCs w:val="24"/>
          <w:lang w:eastAsia="ru-RU" w:bidi="ru-RU"/>
        </w:rPr>
        <w:t xml:space="preserve">: Введение ребенка в мир музыки с радостью и улыбкой. </w:t>
      </w:r>
    </w:p>
    <w:p w:rsidR="00355D91" w:rsidRPr="00050858" w:rsidRDefault="00355D91" w:rsidP="00355D91">
      <w:pPr>
        <w:widowControl w:val="0"/>
        <w:spacing w:after="0" w:line="322"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b/>
          <w:bCs/>
          <w:color w:val="000000"/>
          <w:sz w:val="24"/>
          <w:szCs w:val="24"/>
          <w:lang w:eastAsia="ru-RU" w:bidi="ru-RU"/>
        </w:rPr>
        <w:t>Задачи программы «Ладушки»</w:t>
      </w:r>
      <w:r w:rsidRPr="00050858">
        <w:rPr>
          <w:rFonts w:ascii="Times New Roman" w:eastAsia="Times New Roman" w:hAnsi="Times New Roman" w:cs="Times New Roman"/>
          <w:color w:val="000000"/>
          <w:sz w:val="24"/>
          <w:szCs w:val="24"/>
          <w:lang w:eastAsia="ru-RU" w:bidi="ru-RU"/>
        </w:rPr>
        <w:t>:</w:t>
      </w:r>
    </w:p>
    <w:p w:rsidR="00355D91" w:rsidRPr="00050858" w:rsidRDefault="00355D91" w:rsidP="001F47E0">
      <w:pPr>
        <w:widowControl w:val="0"/>
        <w:numPr>
          <w:ilvl w:val="0"/>
          <w:numId w:val="27"/>
        </w:numPr>
        <w:tabs>
          <w:tab w:val="left" w:pos="329"/>
        </w:tabs>
        <w:spacing w:after="43" w:line="240" w:lineRule="exact"/>
        <w:ind w:left="720" w:hanging="360"/>
        <w:jc w:val="both"/>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Подготовить воспитанников к восприятию музыкальных образов и представлений.</w:t>
      </w:r>
    </w:p>
    <w:p w:rsidR="00355D91" w:rsidRPr="00050858" w:rsidRDefault="00355D91" w:rsidP="001F47E0">
      <w:pPr>
        <w:widowControl w:val="0"/>
        <w:numPr>
          <w:ilvl w:val="0"/>
          <w:numId w:val="27"/>
        </w:numPr>
        <w:tabs>
          <w:tab w:val="left" w:pos="353"/>
        </w:tabs>
        <w:spacing w:after="0" w:line="240" w:lineRule="exact"/>
        <w:ind w:left="720" w:hanging="360"/>
        <w:jc w:val="both"/>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Заложить основы гармонического развития:</w:t>
      </w:r>
    </w:p>
    <w:p w:rsidR="00355D91" w:rsidRPr="00050858" w:rsidRDefault="00355D91" w:rsidP="00355D91">
      <w:pPr>
        <w:widowControl w:val="0"/>
        <w:spacing w:after="0" w:line="317"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развитие слуха - научиться слышать и слушать самого себя, окружающий мир, отделять негативную аудиальную информацию от позитивной, дать представление об энергетическом происхождении звуков, шумов, музыки в природе.</w:t>
      </w:r>
    </w:p>
    <w:p w:rsidR="00355D91" w:rsidRPr="00050858" w:rsidRDefault="00355D91" w:rsidP="00355D91">
      <w:pPr>
        <w:widowControl w:val="0"/>
        <w:spacing w:after="0" w:line="317"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развитие внимания.</w:t>
      </w:r>
    </w:p>
    <w:p w:rsidR="00355D91" w:rsidRPr="00050858" w:rsidRDefault="00355D91" w:rsidP="00355D91">
      <w:pPr>
        <w:widowControl w:val="0"/>
        <w:spacing w:after="0" w:line="317"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развитие чувства ритма.</w:t>
      </w:r>
    </w:p>
    <w:p w:rsidR="00355D91" w:rsidRPr="00050858" w:rsidRDefault="00355D91" w:rsidP="00355D91">
      <w:pPr>
        <w:widowControl w:val="0"/>
        <w:spacing w:after="0" w:line="317"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развитие индивидуальных музыкальных способностей</w:t>
      </w:r>
    </w:p>
    <w:p w:rsidR="00355D91" w:rsidRPr="00050858" w:rsidRDefault="00355D91" w:rsidP="001F47E0">
      <w:pPr>
        <w:widowControl w:val="0"/>
        <w:numPr>
          <w:ilvl w:val="0"/>
          <w:numId w:val="27"/>
        </w:numPr>
        <w:tabs>
          <w:tab w:val="left" w:pos="353"/>
        </w:tabs>
        <w:spacing w:after="0" w:line="317"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Приобщить воспитанников к русской народно-традиционной и мировой музыкальной культуре.</w:t>
      </w:r>
    </w:p>
    <w:p w:rsidR="00355D91" w:rsidRPr="00050858" w:rsidRDefault="00355D91" w:rsidP="001F47E0">
      <w:pPr>
        <w:widowControl w:val="0"/>
        <w:numPr>
          <w:ilvl w:val="0"/>
          <w:numId w:val="27"/>
        </w:numPr>
        <w:tabs>
          <w:tab w:val="left" w:pos="353"/>
        </w:tabs>
        <w:spacing w:after="0" w:line="317"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Подготовить воспитанников к освоению приемов и навыков в различных видах музыкальной деятельности (игра на музыкальных инструментах).</w:t>
      </w:r>
    </w:p>
    <w:p w:rsidR="00355D91" w:rsidRPr="00050858" w:rsidRDefault="00355D91" w:rsidP="001F47E0">
      <w:pPr>
        <w:widowControl w:val="0"/>
        <w:numPr>
          <w:ilvl w:val="0"/>
          <w:numId w:val="27"/>
        </w:numPr>
        <w:tabs>
          <w:tab w:val="left" w:pos="353"/>
        </w:tabs>
        <w:spacing w:after="48" w:line="240" w:lineRule="exact"/>
        <w:ind w:left="720" w:hanging="360"/>
        <w:jc w:val="both"/>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Развивать коммуникативные способности.</w:t>
      </w:r>
    </w:p>
    <w:p w:rsidR="00355D91" w:rsidRPr="00050858" w:rsidRDefault="00355D91" w:rsidP="001F47E0">
      <w:pPr>
        <w:widowControl w:val="0"/>
        <w:numPr>
          <w:ilvl w:val="0"/>
          <w:numId w:val="27"/>
        </w:numPr>
        <w:tabs>
          <w:tab w:val="left" w:pos="353"/>
        </w:tabs>
        <w:spacing w:after="0" w:line="240" w:lineRule="exact"/>
        <w:ind w:left="720" w:hanging="360"/>
        <w:jc w:val="both"/>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Познакомить воспитанников с многообразием музыкальных форм и жанров.</w:t>
      </w:r>
    </w:p>
    <w:p w:rsidR="00355D91" w:rsidRPr="00050858" w:rsidRDefault="00355D91" w:rsidP="001F47E0">
      <w:pPr>
        <w:widowControl w:val="0"/>
        <w:numPr>
          <w:ilvl w:val="0"/>
          <w:numId w:val="27"/>
        </w:numPr>
        <w:tabs>
          <w:tab w:val="left" w:pos="353"/>
        </w:tabs>
        <w:spacing w:after="296" w:line="312"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Использовать гармонизирующее действие музыки на психическое расслабление воспитанника.</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r w:rsidRPr="00050858">
        <w:rPr>
          <w:rFonts w:ascii="Times New Roman" w:eastAsia="Times New Roman" w:hAnsi="Times New Roman" w:cs="Times New Roman"/>
          <w:b/>
          <w:color w:val="000000"/>
          <w:sz w:val="24"/>
          <w:szCs w:val="24"/>
          <w:lang w:eastAsia="ru-RU" w:bidi="ru-RU"/>
        </w:rPr>
        <w:t>Планируемые результаты</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p>
    <w:p w:rsidR="00355D91" w:rsidRPr="00050858" w:rsidRDefault="00355D91" w:rsidP="00355D91">
      <w:pPr>
        <w:widowControl w:val="0"/>
        <w:spacing w:after="166" w:line="298"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В соответствии с ООП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355D91" w:rsidRPr="00050858" w:rsidRDefault="00355D91" w:rsidP="00355D91">
      <w:pPr>
        <w:widowControl w:val="0"/>
        <w:tabs>
          <w:tab w:val="left" w:pos="435"/>
        </w:tabs>
        <w:spacing w:after="122" w:line="240" w:lineRule="exact"/>
        <w:ind w:left="426" w:firstLine="567"/>
        <w:jc w:val="both"/>
        <w:outlineLvl w:val="1"/>
        <w:rPr>
          <w:rFonts w:ascii="Times New Roman" w:eastAsia="Times New Roman" w:hAnsi="Times New Roman" w:cs="Times New Roman"/>
          <w:b/>
          <w:bCs/>
          <w:color w:val="000000"/>
          <w:sz w:val="24"/>
          <w:szCs w:val="24"/>
          <w:lang w:eastAsia="ru-RU" w:bidi="ru-RU"/>
        </w:rPr>
      </w:pPr>
      <w:bookmarkStart w:id="7" w:name="bookmark6"/>
      <w:r w:rsidRPr="00050858">
        <w:rPr>
          <w:rFonts w:ascii="Times New Roman" w:eastAsia="Times New Roman" w:hAnsi="Times New Roman" w:cs="Times New Roman"/>
          <w:b/>
          <w:bCs/>
          <w:color w:val="000000"/>
          <w:sz w:val="24"/>
          <w:szCs w:val="24"/>
          <w:lang w:eastAsia="ru-RU" w:bidi="ru-RU"/>
        </w:rPr>
        <w:t>Планируемые результаты в раннем возрасте (к трем годам):</w:t>
      </w:r>
      <w:bookmarkEnd w:id="7"/>
    </w:p>
    <w:p w:rsidR="00355D91" w:rsidRPr="00050858" w:rsidRDefault="00355D91" w:rsidP="001F47E0">
      <w:pPr>
        <w:widowControl w:val="0"/>
        <w:numPr>
          <w:ilvl w:val="0"/>
          <w:numId w:val="29"/>
        </w:numPr>
        <w:tabs>
          <w:tab w:val="left" w:pos="223"/>
        </w:tabs>
        <w:spacing w:after="166" w:line="298"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Ребёнок с удовольствием слушает музыку, подпевает, выполняет простые танцевальные движения;</w:t>
      </w:r>
    </w:p>
    <w:p w:rsidR="00355D91" w:rsidRPr="00050858" w:rsidRDefault="00355D91" w:rsidP="00355D91">
      <w:pPr>
        <w:widowControl w:val="0"/>
        <w:tabs>
          <w:tab w:val="left" w:pos="502"/>
        </w:tabs>
        <w:spacing w:after="163" w:line="240" w:lineRule="exact"/>
        <w:ind w:left="426" w:firstLine="567"/>
        <w:jc w:val="both"/>
        <w:outlineLvl w:val="1"/>
        <w:rPr>
          <w:rFonts w:ascii="Times New Roman" w:eastAsia="Times New Roman" w:hAnsi="Times New Roman" w:cs="Times New Roman"/>
          <w:b/>
          <w:bCs/>
          <w:color w:val="000000"/>
          <w:sz w:val="24"/>
          <w:szCs w:val="24"/>
          <w:lang w:eastAsia="ru-RU" w:bidi="ru-RU"/>
        </w:rPr>
      </w:pPr>
      <w:bookmarkStart w:id="8" w:name="bookmark7"/>
      <w:r w:rsidRPr="00050858">
        <w:rPr>
          <w:rFonts w:ascii="Times New Roman" w:eastAsia="Times New Roman" w:hAnsi="Times New Roman" w:cs="Times New Roman"/>
          <w:b/>
          <w:bCs/>
          <w:color w:val="000000"/>
          <w:sz w:val="24"/>
          <w:szCs w:val="24"/>
          <w:lang w:eastAsia="ru-RU" w:bidi="ru-RU"/>
        </w:rPr>
        <w:lastRenderedPageBreak/>
        <w:t>Планируемые результаты в дошкольном возрасте.</w:t>
      </w:r>
      <w:bookmarkEnd w:id="8"/>
    </w:p>
    <w:p w:rsidR="00355D91" w:rsidRPr="00050858" w:rsidRDefault="00355D91" w:rsidP="00355D91">
      <w:pPr>
        <w:widowControl w:val="0"/>
        <w:tabs>
          <w:tab w:val="left" w:pos="679"/>
        </w:tabs>
        <w:spacing w:after="122" w:line="240" w:lineRule="exact"/>
        <w:ind w:left="426" w:firstLine="567"/>
        <w:jc w:val="both"/>
        <w:outlineLvl w:val="1"/>
        <w:rPr>
          <w:rFonts w:ascii="Times New Roman" w:eastAsia="Times New Roman" w:hAnsi="Times New Roman" w:cs="Times New Roman"/>
          <w:b/>
          <w:bCs/>
          <w:color w:val="000000"/>
          <w:sz w:val="24"/>
          <w:szCs w:val="24"/>
          <w:lang w:eastAsia="ru-RU" w:bidi="ru-RU"/>
        </w:rPr>
      </w:pPr>
      <w:bookmarkStart w:id="9" w:name="bookmark8"/>
      <w:r w:rsidRPr="00050858">
        <w:rPr>
          <w:rFonts w:ascii="Times New Roman" w:eastAsia="Times New Roman" w:hAnsi="Times New Roman" w:cs="Times New Roman"/>
          <w:b/>
          <w:bCs/>
          <w:color w:val="000000"/>
          <w:sz w:val="24"/>
          <w:szCs w:val="24"/>
          <w:lang w:eastAsia="ru-RU" w:bidi="ru-RU"/>
        </w:rPr>
        <w:t>К четырем годам:</w:t>
      </w:r>
      <w:bookmarkEnd w:id="9"/>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r w:rsidRPr="00050858">
        <w:rPr>
          <w:rFonts w:ascii="Times New Roman" w:eastAsia="Times New Roman" w:hAnsi="Times New Roman" w:cs="Times New Roman"/>
          <w:b/>
          <w:color w:val="000000"/>
          <w:sz w:val="24"/>
          <w:szCs w:val="24"/>
          <w:lang w:eastAsia="ru-RU" w:bidi="ru-RU"/>
        </w:rPr>
        <w:t>-</w:t>
      </w:r>
      <w:r w:rsidRPr="00050858">
        <w:rPr>
          <w:rFonts w:ascii="Times New Roman" w:eastAsia="Times New Roman" w:hAnsi="Times New Roman" w:cs="Times New Roman"/>
          <w:b/>
          <w:color w:val="000000"/>
          <w:sz w:val="24"/>
          <w:szCs w:val="24"/>
          <w:lang w:eastAsia="ru-RU" w:bidi="ru-RU"/>
        </w:rPr>
        <w:tab/>
      </w:r>
      <w:r w:rsidRPr="00050858">
        <w:rPr>
          <w:rFonts w:ascii="Times New Roman" w:eastAsia="Times New Roman" w:hAnsi="Times New Roman" w:cs="Times New Roman"/>
          <w:color w:val="000000"/>
          <w:sz w:val="24"/>
          <w:szCs w:val="24"/>
          <w:lang w:eastAsia="ru-RU" w:bidi="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r w:rsidRPr="00050858">
        <w:rPr>
          <w:rFonts w:ascii="Times New Roman" w:eastAsia="Times New Roman" w:hAnsi="Times New Roman" w:cs="Times New Roman"/>
          <w:b/>
          <w:color w:val="000000"/>
          <w:sz w:val="24"/>
          <w:szCs w:val="24"/>
          <w:lang w:eastAsia="ru-RU" w:bidi="ru-RU"/>
        </w:rPr>
        <w:t>К пяти  годам:</w:t>
      </w:r>
    </w:p>
    <w:p w:rsidR="00355D91" w:rsidRPr="00050858" w:rsidRDefault="00355D91" w:rsidP="001F47E0">
      <w:pPr>
        <w:widowControl w:val="0"/>
        <w:numPr>
          <w:ilvl w:val="0"/>
          <w:numId w:val="29"/>
        </w:numPr>
        <w:tabs>
          <w:tab w:val="left" w:pos="228"/>
        </w:tabs>
        <w:spacing w:after="124" w:line="302"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355D91" w:rsidRPr="00050858" w:rsidRDefault="00355D91" w:rsidP="001F47E0">
      <w:pPr>
        <w:widowControl w:val="0"/>
        <w:numPr>
          <w:ilvl w:val="0"/>
          <w:numId w:val="29"/>
        </w:numPr>
        <w:tabs>
          <w:tab w:val="left" w:pos="223"/>
        </w:tabs>
        <w:spacing w:after="166" w:line="298" w:lineRule="exact"/>
        <w:ind w:left="720" w:right="260" w:hanging="360"/>
        <w:jc w:val="both"/>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r w:rsidRPr="00050858">
        <w:rPr>
          <w:rFonts w:ascii="Times New Roman" w:eastAsia="Times New Roman" w:hAnsi="Times New Roman" w:cs="Times New Roman"/>
          <w:b/>
          <w:color w:val="000000"/>
          <w:sz w:val="24"/>
          <w:szCs w:val="24"/>
          <w:lang w:eastAsia="ru-RU" w:bidi="ru-RU"/>
        </w:rPr>
        <w:t>К  шести годам:</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ребенок проявляет интерес и с желанием занимается музыкальной и театрализованной деятельностью;  различает виды, жанры, формы в музыке, проявляет музыкально-творческие  способности;</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ребенок  принимает  активное  участие в праздничных  программах и их подготовке;  взаимодействует  со всеми  участниками  культурно – досуговых мероприятий;</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color w:val="000000"/>
          <w:sz w:val="24"/>
          <w:szCs w:val="24"/>
          <w:lang w:eastAsia="ru-RU" w:bidi="ru-RU"/>
        </w:rPr>
      </w:pPr>
    </w:p>
    <w:p w:rsidR="00355D91" w:rsidRPr="00050858" w:rsidRDefault="00355D91" w:rsidP="00355D91">
      <w:pPr>
        <w:widowControl w:val="0"/>
        <w:tabs>
          <w:tab w:val="left" w:pos="679"/>
        </w:tabs>
        <w:spacing w:after="122" w:line="240" w:lineRule="exact"/>
        <w:ind w:left="426" w:firstLine="567"/>
        <w:jc w:val="both"/>
        <w:outlineLvl w:val="1"/>
        <w:rPr>
          <w:rFonts w:ascii="Times New Roman" w:eastAsia="Times New Roman" w:hAnsi="Times New Roman" w:cs="Times New Roman"/>
          <w:b/>
          <w:bCs/>
          <w:color w:val="000000"/>
          <w:sz w:val="24"/>
          <w:szCs w:val="24"/>
          <w:lang w:eastAsia="ru-RU" w:bidi="ru-RU"/>
        </w:rPr>
      </w:pPr>
      <w:bookmarkStart w:id="10" w:name="bookmark11"/>
      <w:r w:rsidRPr="00050858">
        <w:rPr>
          <w:rFonts w:ascii="Times New Roman" w:eastAsia="Times New Roman" w:hAnsi="Times New Roman" w:cs="Times New Roman"/>
          <w:b/>
          <w:bCs/>
          <w:color w:val="000000"/>
          <w:sz w:val="24"/>
          <w:szCs w:val="24"/>
          <w:lang w:eastAsia="ru-RU" w:bidi="ru-RU"/>
        </w:rPr>
        <w:t xml:space="preserve">На </w:t>
      </w:r>
      <w:r>
        <w:rPr>
          <w:rFonts w:ascii="Times New Roman" w:eastAsia="Times New Roman" w:hAnsi="Times New Roman" w:cs="Times New Roman"/>
          <w:b/>
          <w:bCs/>
          <w:color w:val="000000"/>
          <w:sz w:val="24"/>
          <w:szCs w:val="24"/>
          <w:lang w:eastAsia="ru-RU" w:bidi="ru-RU"/>
        </w:rPr>
        <w:t>этапе завершения освоения</w:t>
      </w:r>
      <w:r w:rsidRPr="00050858">
        <w:rPr>
          <w:rFonts w:ascii="Times New Roman" w:eastAsia="Times New Roman" w:hAnsi="Times New Roman" w:cs="Times New Roman"/>
          <w:b/>
          <w:bCs/>
          <w:color w:val="000000"/>
          <w:sz w:val="24"/>
          <w:szCs w:val="24"/>
          <w:lang w:eastAsia="ru-RU" w:bidi="ru-RU"/>
        </w:rPr>
        <w:t xml:space="preserve"> (к концу дошкольного возраста):</w:t>
      </w:r>
      <w:bookmarkEnd w:id="10"/>
    </w:p>
    <w:p w:rsidR="00355D91" w:rsidRPr="00050858" w:rsidRDefault="00355D91" w:rsidP="001F47E0">
      <w:pPr>
        <w:widowControl w:val="0"/>
        <w:numPr>
          <w:ilvl w:val="0"/>
          <w:numId w:val="29"/>
        </w:numPr>
        <w:tabs>
          <w:tab w:val="left" w:pos="223"/>
        </w:tabs>
        <w:spacing w:after="124" w:line="298"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55D91" w:rsidRPr="00050858" w:rsidRDefault="00355D91" w:rsidP="00355D91">
      <w:pPr>
        <w:widowControl w:val="0"/>
        <w:tabs>
          <w:tab w:val="left" w:pos="679"/>
        </w:tabs>
        <w:spacing w:after="122" w:line="240" w:lineRule="exact"/>
        <w:ind w:left="426" w:firstLine="567"/>
        <w:jc w:val="both"/>
        <w:outlineLvl w:val="1"/>
        <w:rPr>
          <w:rFonts w:ascii="Times New Roman" w:eastAsia="Times New Roman" w:hAnsi="Times New Roman" w:cs="Times New Roman"/>
          <w:bCs/>
          <w:color w:val="000000"/>
          <w:sz w:val="24"/>
          <w:szCs w:val="24"/>
          <w:lang w:eastAsia="ru-RU" w:bidi="ru-RU"/>
        </w:rPr>
      </w:pPr>
      <w:r w:rsidRPr="00050858">
        <w:rPr>
          <w:rFonts w:ascii="Times New Roman" w:eastAsia="Times New Roman" w:hAnsi="Times New Roman" w:cs="Times New Roman"/>
          <w:b/>
          <w:bCs/>
          <w:color w:val="000000"/>
          <w:sz w:val="24"/>
          <w:szCs w:val="24"/>
          <w:lang w:eastAsia="ru-RU" w:bidi="ru-RU"/>
        </w:rPr>
        <w:t>-</w:t>
      </w:r>
      <w:r w:rsidRPr="00050858">
        <w:rPr>
          <w:rFonts w:ascii="Times New Roman" w:eastAsia="Times New Roman" w:hAnsi="Times New Roman" w:cs="Times New Roman"/>
          <w:b/>
          <w:bCs/>
          <w:color w:val="000000"/>
          <w:sz w:val="24"/>
          <w:szCs w:val="24"/>
          <w:lang w:eastAsia="ru-RU" w:bidi="ru-RU"/>
        </w:rPr>
        <w:tab/>
      </w:r>
      <w:r w:rsidRPr="00050858">
        <w:rPr>
          <w:rFonts w:ascii="Times New Roman" w:eastAsia="Times New Roman" w:hAnsi="Times New Roman" w:cs="Times New Roman"/>
          <w:bCs/>
          <w:color w:val="000000"/>
          <w:sz w:val="24"/>
          <w:szCs w:val="24"/>
          <w:lang w:eastAsia="ru-RU" w:bidi="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55D91" w:rsidRPr="00050858" w:rsidRDefault="00355D91" w:rsidP="00355D91">
      <w:pPr>
        <w:widowControl w:val="0"/>
        <w:tabs>
          <w:tab w:val="left" w:pos="679"/>
        </w:tabs>
        <w:spacing w:after="122" w:line="240" w:lineRule="exact"/>
        <w:ind w:left="426" w:firstLine="567"/>
        <w:jc w:val="both"/>
        <w:outlineLvl w:val="1"/>
        <w:rPr>
          <w:rFonts w:ascii="Times New Roman" w:eastAsia="Times New Roman" w:hAnsi="Times New Roman" w:cs="Times New Roman"/>
          <w:bCs/>
          <w:color w:val="000000"/>
          <w:sz w:val="24"/>
          <w:szCs w:val="24"/>
          <w:lang w:eastAsia="ru-RU" w:bidi="ru-RU"/>
        </w:rPr>
      </w:pPr>
      <w:r w:rsidRPr="00050858">
        <w:rPr>
          <w:rFonts w:ascii="Times New Roman" w:eastAsia="Times New Roman" w:hAnsi="Times New Roman" w:cs="Times New Roman"/>
          <w:bCs/>
          <w:color w:val="000000"/>
          <w:sz w:val="24"/>
          <w:szCs w:val="24"/>
          <w:lang w:eastAsia="ru-RU" w:bidi="ru-RU"/>
        </w:rPr>
        <w:t>-</w:t>
      </w:r>
      <w:r w:rsidRPr="00050858">
        <w:rPr>
          <w:rFonts w:ascii="Times New Roman" w:eastAsia="Times New Roman" w:hAnsi="Times New Roman" w:cs="Times New Roman"/>
          <w:bCs/>
          <w:color w:val="000000"/>
          <w:sz w:val="24"/>
          <w:szCs w:val="24"/>
          <w:lang w:eastAsia="ru-RU" w:bidi="ru-RU"/>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w:t>
      </w:r>
      <w:r w:rsidRPr="00050858">
        <w:rPr>
          <w:rFonts w:ascii="Times New Roman" w:eastAsia="Times New Roman" w:hAnsi="Times New Roman" w:cs="Times New Roman"/>
          <w:b/>
          <w:bCs/>
          <w:color w:val="000000"/>
          <w:sz w:val="24"/>
          <w:szCs w:val="24"/>
          <w:lang w:eastAsia="ru-RU" w:bidi="ru-RU"/>
        </w:rPr>
        <w:t xml:space="preserve"> </w:t>
      </w:r>
      <w:r w:rsidRPr="00050858">
        <w:rPr>
          <w:rFonts w:ascii="Times New Roman" w:eastAsia="Times New Roman" w:hAnsi="Times New Roman" w:cs="Times New Roman"/>
          <w:bCs/>
          <w:color w:val="000000"/>
          <w:sz w:val="24"/>
          <w:szCs w:val="24"/>
          <w:lang w:eastAsia="ru-RU" w:bidi="ru-RU"/>
        </w:rPr>
        <w:t>деятельности;</w:t>
      </w:r>
    </w:p>
    <w:p w:rsidR="00355D91" w:rsidRPr="00050858" w:rsidRDefault="00355D91" w:rsidP="001F47E0">
      <w:pPr>
        <w:widowControl w:val="0"/>
        <w:numPr>
          <w:ilvl w:val="0"/>
          <w:numId w:val="29"/>
        </w:numPr>
        <w:tabs>
          <w:tab w:val="left" w:pos="212"/>
        </w:tabs>
        <w:spacing w:after="166" w:line="298" w:lineRule="exact"/>
        <w:ind w:left="720" w:hanging="360"/>
        <w:rPr>
          <w:rFonts w:ascii="Times New Roman" w:eastAsia="Times New Roman" w:hAnsi="Times New Roman" w:cs="Times New Roman"/>
          <w:color w:val="000000"/>
          <w:sz w:val="24"/>
          <w:szCs w:val="24"/>
          <w:lang w:eastAsia="ru-RU" w:bidi="ru-RU"/>
        </w:rPr>
      </w:pPr>
      <w:r w:rsidRPr="00050858">
        <w:rPr>
          <w:rFonts w:ascii="Times New Roman" w:eastAsia="Times New Roman" w:hAnsi="Times New Roman" w:cs="Times New Roman"/>
          <w:color w:val="000000"/>
          <w:sz w:val="24"/>
          <w:szCs w:val="24"/>
          <w:lang w:eastAsia="ru-RU" w:bidi="ru-RU"/>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p>
    <w:p w:rsidR="00355D91" w:rsidRPr="00050858" w:rsidRDefault="00355D91" w:rsidP="00355D91">
      <w:pPr>
        <w:widowControl w:val="0"/>
        <w:tabs>
          <w:tab w:val="left" w:pos="353"/>
        </w:tabs>
        <w:spacing w:after="0" w:line="312" w:lineRule="exact"/>
        <w:ind w:left="426" w:firstLine="567"/>
        <w:rPr>
          <w:rFonts w:ascii="Times New Roman" w:eastAsia="Times New Roman" w:hAnsi="Times New Roman" w:cs="Times New Roman"/>
          <w:b/>
          <w:color w:val="000000"/>
          <w:sz w:val="24"/>
          <w:szCs w:val="24"/>
          <w:lang w:eastAsia="ru-RU" w:bidi="ru-RU"/>
        </w:rPr>
      </w:pPr>
      <w:r w:rsidRPr="00050858">
        <w:rPr>
          <w:rFonts w:ascii="Times New Roman" w:eastAsia="Times New Roman" w:hAnsi="Times New Roman" w:cs="Times New Roman"/>
          <w:b/>
          <w:color w:val="000000"/>
          <w:sz w:val="24"/>
          <w:szCs w:val="24"/>
          <w:lang w:eastAsia="ru-RU" w:bidi="ru-RU"/>
        </w:rPr>
        <w:t>Содержательный раздел</w:t>
      </w:r>
    </w:p>
    <w:p w:rsidR="00355D91" w:rsidRPr="00050858" w:rsidRDefault="00355D91" w:rsidP="00355D91">
      <w:pPr>
        <w:pStyle w:val="2a"/>
        <w:shd w:val="clear" w:color="auto" w:fill="auto"/>
        <w:spacing w:after="0" w:line="317" w:lineRule="exact"/>
        <w:ind w:left="426" w:firstLine="567"/>
        <w:jc w:val="both"/>
        <w:rPr>
          <w:sz w:val="24"/>
          <w:szCs w:val="24"/>
        </w:rPr>
      </w:pPr>
      <w:bookmarkStart w:id="11" w:name="bookmark54"/>
      <w:r w:rsidRPr="00050858">
        <w:rPr>
          <w:sz w:val="24"/>
          <w:szCs w:val="24"/>
        </w:rPr>
        <w:t>Методические принципы построения программы «Ладушки»:</w:t>
      </w:r>
      <w:bookmarkEnd w:id="11"/>
    </w:p>
    <w:p w:rsidR="00355D91" w:rsidRPr="00050858" w:rsidRDefault="00355D91" w:rsidP="001F47E0">
      <w:pPr>
        <w:pStyle w:val="28"/>
        <w:numPr>
          <w:ilvl w:val="0"/>
          <w:numId w:val="28"/>
        </w:numPr>
        <w:shd w:val="clear" w:color="auto" w:fill="auto"/>
        <w:tabs>
          <w:tab w:val="left" w:pos="752"/>
        </w:tabs>
        <w:spacing w:before="0" w:line="317" w:lineRule="exact"/>
        <w:ind w:left="720" w:hanging="360"/>
        <w:rPr>
          <w:sz w:val="24"/>
          <w:szCs w:val="24"/>
        </w:rPr>
      </w:pPr>
      <w:r w:rsidRPr="00050858">
        <w:rPr>
          <w:sz w:val="24"/>
          <w:szCs w:val="24"/>
        </w:rPr>
        <w:lastRenderedPageBreak/>
        <w:t>Создание непринужденной и доброжелательной обстановки на занятиях.</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Учет возрастных особенностей воспитанников.</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Гендерный подход к используемому репертуару.</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Последовательное усложнение поставленных задач.</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Принцип преемственности.</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Принцип положительной оценки.</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Соотношение используемого материала с природным и светским календарем.</w:t>
      </w:r>
    </w:p>
    <w:p w:rsidR="00355D91" w:rsidRPr="00050858" w:rsidRDefault="00355D91" w:rsidP="001F47E0">
      <w:pPr>
        <w:pStyle w:val="28"/>
        <w:numPr>
          <w:ilvl w:val="0"/>
          <w:numId w:val="28"/>
        </w:numPr>
        <w:shd w:val="clear" w:color="auto" w:fill="auto"/>
        <w:tabs>
          <w:tab w:val="left" w:pos="753"/>
        </w:tabs>
        <w:spacing w:before="0" w:line="317" w:lineRule="exact"/>
        <w:ind w:left="720" w:hanging="360"/>
        <w:rPr>
          <w:sz w:val="24"/>
          <w:szCs w:val="24"/>
        </w:rPr>
      </w:pPr>
      <w:r w:rsidRPr="00050858">
        <w:rPr>
          <w:sz w:val="24"/>
          <w:szCs w:val="24"/>
        </w:rPr>
        <w:t>Соотношение с тематическим планированием ООП ДО.</w:t>
      </w:r>
    </w:p>
    <w:p w:rsidR="00355D91" w:rsidRPr="00050858" w:rsidRDefault="00355D91" w:rsidP="00355D91">
      <w:pPr>
        <w:spacing w:line="317" w:lineRule="exact"/>
        <w:ind w:left="426" w:firstLine="567"/>
        <w:jc w:val="both"/>
        <w:rPr>
          <w:rFonts w:ascii="Times New Roman" w:hAnsi="Times New Roman" w:cs="Times New Roman"/>
          <w:sz w:val="24"/>
          <w:szCs w:val="24"/>
        </w:rPr>
      </w:pPr>
      <w:r w:rsidRPr="00050858">
        <w:rPr>
          <w:rFonts w:ascii="Times New Roman" w:hAnsi="Times New Roman" w:cs="Times New Roman"/>
          <w:sz w:val="24"/>
          <w:szCs w:val="24"/>
        </w:rPr>
        <w:t>Формы проведения занятий по программе «Ладушки»:</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Традиционное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Комплексное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-Интегрированное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Доминантное</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rStyle w:val="26"/>
          <w:rFonts w:ascii="Times New Roman" w:hAnsi="Times New Roman" w:cs="Times New Roman"/>
          <w:sz w:val="24"/>
          <w:szCs w:val="24"/>
        </w:rPr>
        <w:t>Структура музыкального занятия программе «Ладушки»</w:t>
      </w:r>
      <w:r w:rsidRPr="00050858">
        <w:rPr>
          <w:sz w:val="24"/>
          <w:szCs w:val="24"/>
        </w:rPr>
        <w:t>: (структура занятий может варьироваться в соответствии с усвоением материала детьми)</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музыкально - ритмические движения</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-развитие чувства ритма, музицирование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пальчиковая гимнастика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слушание, импровизация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распевание, пение </w:t>
      </w:r>
    </w:p>
    <w:p w:rsidR="00355D91" w:rsidRPr="00050858" w:rsidRDefault="00355D91" w:rsidP="00355D91">
      <w:pPr>
        <w:pStyle w:val="28"/>
        <w:shd w:val="clear" w:color="auto" w:fill="auto"/>
        <w:spacing w:before="0" w:line="317" w:lineRule="exact"/>
        <w:ind w:left="426" w:firstLine="567"/>
        <w:jc w:val="left"/>
        <w:rPr>
          <w:sz w:val="24"/>
          <w:szCs w:val="24"/>
        </w:rPr>
      </w:pPr>
      <w:r w:rsidRPr="00050858">
        <w:rPr>
          <w:sz w:val="24"/>
          <w:szCs w:val="24"/>
        </w:rPr>
        <w:t xml:space="preserve">- пляски, хороводы </w:t>
      </w:r>
    </w:p>
    <w:p w:rsidR="00355D91" w:rsidRPr="00355D91" w:rsidRDefault="00355D91" w:rsidP="00355D91">
      <w:pPr>
        <w:pStyle w:val="28"/>
        <w:shd w:val="clear" w:color="auto" w:fill="auto"/>
        <w:spacing w:before="0" w:line="317" w:lineRule="exact"/>
        <w:ind w:left="426" w:firstLine="567"/>
        <w:jc w:val="left"/>
        <w:rPr>
          <w:sz w:val="24"/>
          <w:szCs w:val="24"/>
        </w:rPr>
      </w:pPr>
      <w:r w:rsidRPr="00050858">
        <w:rPr>
          <w:sz w:val="24"/>
          <w:szCs w:val="24"/>
        </w:rPr>
        <w:t>- игры.</w:t>
      </w:r>
    </w:p>
    <w:p w:rsidR="00026C9A" w:rsidRPr="00C135F4" w:rsidRDefault="000E3F66" w:rsidP="000E3F66">
      <w:pPr>
        <w:pStyle w:val="a5"/>
        <w:ind w:left="426" w:right="-143" w:firstLine="567"/>
        <w:jc w:val="center"/>
        <w:rPr>
          <w:rFonts w:ascii="Times New Roman" w:hAnsi="Times New Roman"/>
          <w:b/>
          <w:sz w:val="24"/>
          <w:szCs w:val="24"/>
        </w:rPr>
      </w:pPr>
      <w:r>
        <w:rPr>
          <w:rFonts w:ascii="Times New Roman" w:hAnsi="Times New Roman"/>
          <w:b/>
          <w:sz w:val="24"/>
          <w:szCs w:val="24"/>
        </w:rPr>
        <w:t>Конструктивная деятельность</w:t>
      </w:r>
    </w:p>
    <w:p w:rsidR="00026C9A" w:rsidRPr="00C135F4" w:rsidRDefault="00026C9A" w:rsidP="000E3F66">
      <w:pPr>
        <w:spacing w:after="0" w:line="240" w:lineRule="auto"/>
        <w:ind w:left="426" w:right="-143" w:firstLine="567"/>
        <w:rPr>
          <w:rFonts w:ascii="Times New Roman" w:hAnsi="Times New Roman"/>
          <w:b/>
          <w:sz w:val="24"/>
          <w:szCs w:val="24"/>
        </w:rPr>
      </w:pPr>
      <w:r w:rsidRPr="00C135F4">
        <w:rPr>
          <w:rFonts w:ascii="Times New Roman" w:hAnsi="Times New Roman"/>
          <w:b/>
          <w:sz w:val="24"/>
          <w:szCs w:val="24"/>
        </w:rPr>
        <w:t>Вариативная часть</w:t>
      </w:r>
    </w:p>
    <w:p w:rsidR="00026C9A" w:rsidRPr="00026C9A" w:rsidRDefault="00026C9A" w:rsidP="000E3F66">
      <w:pPr>
        <w:spacing w:after="0" w:line="240" w:lineRule="auto"/>
        <w:ind w:left="426" w:right="-143" w:firstLine="567"/>
        <w:rPr>
          <w:rFonts w:ascii="Times New Roman" w:hAnsi="Times New Roman"/>
          <w:b/>
          <w:sz w:val="24"/>
          <w:szCs w:val="24"/>
        </w:rPr>
      </w:pPr>
      <w:r w:rsidRPr="00C135F4">
        <w:rPr>
          <w:rFonts w:ascii="Times New Roman" w:hAnsi="Times New Roman"/>
          <w:b/>
          <w:sz w:val="24"/>
          <w:szCs w:val="24"/>
        </w:rPr>
        <w:t>Общие положения</w:t>
      </w:r>
    </w:p>
    <w:p w:rsidR="00026C9A" w:rsidRPr="00C135F4" w:rsidRDefault="000E3F66" w:rsidP="000E3F66">
      <w:pPr>
        <w:shd w:val="clear" w:color="auto" w:fill="FFFFFF"/>
        <w:ind w:left="426" w:right="-143" w:firstLine="567"/>
        <w:rPr>
          <w:rFonts w:ascii="Times New Roman" w:eastAsia="Times New Roman" w:hAnsi="Times New Roman"/>
          <w:color w:val="1A1A1A"/>
          <w:sz w:val="24"/>
          <w:szCs w:val="24"/>
        </w:rPr>
      </w:pPr>
      <w:r>
        <w:rPr>
          <w:rFonts w:ascii="Times New Roman" w:hAnsi="Times New Roman"/>
          <w:sz w:val="24"/>
        </w:rPr>
        <w:t>В разновозрастной группе с 2-х мес. до 8-ми лет реализуется</w:t>
      </w:r>
      <w:r w:rsidRPr="00C135F4">
        <w:rPr>
          <w:rFonts w:ascii="Times New Roman" w:eastAsia="Times New Roman" w:hAnsi="Times New Roman"/>
          <w:color w:val="1A1A1A"/>
          <w:sz w:val="23"/>
          <w:szCs w:val="23"/>
        </w:rPr>
        <w:t xml:space="preserve"> </w:t>
      </w:r>
      <w:r w:rsidR="00026C9A" w:rsidRPr="00C135F4">
        <w:rPr>
          <w:rFonts w:ascii="Times New Roman" w:eastAsia="Times New Roman" w:hAnsi="Times New Roman"/>
          <w:color w:val="1A1A1A"/>
          <w:sz w:val="23"/>
          <w:szCs w:val="23"/>
        </w:rPr>
        <w:t xml:space="preserve">Парциальная образовательная программа </w:t>
      </w:r>
      <w:r w:rsidR="00026C9A" w:rsidRPr="00C135F4">
        <w:rPr>
          <w:rFonts w:ascii="Times New Roman" w:eastAsia="Times New Roman" w:hAnsi="Times New Roman"/>
          <w:color w:val="1A1A1A"/>
          <w:sz w:val="24"/>
          <w:szCs w:val="24"/>
        </w:rPr>
        <w:t>«Умные пальчики», конструирование в детском саду,</w:t>
      </w:r>
      <w:r>
        <w:rPr>
          <w:rFonts w:ascii="Times New Roman" w:eastAsia="Times New Roman" w:hAnsi="Times New Roman"/>
          <w:color w:val="1A1A1A"/>
          <w:sz w:val="24"/>
          <w:szCs w:val="24"/>
        </w:rPr>
        <w:t xml:space="preserve"> </w:t>
      </w:r>
      <w:r w:rsidR="00026C9A" w:rsidRPr="00C135F4">
        <w:rPr>
          <w:rFonts w:ascii="Times New Roman" w:hAnsi="Times New Roman"/>
          <w:color w:val="1A1A1A"/>
          <w:sz w:val="24"/>
          <w:szCs w:val="24"/>
          <w:shd w:val="clear" w:color="auto" w:fill="FFFFFF"/>
        </w:rPr>
        <w:t xml:space="preserve">И.А. Лыкова, </w:t>
      </w:r>
      <w:r w:rsidR="00026C9A" w:rsidRPr="00C135F4">
        <w:rPr>
          <w:rFonts w:ascii="Times New Roman" w:eastAsia="Times New Roman" w:hAnsi="Times New Roman"/>
          <w:color w:val="1A1A1A"/>
          <w:sz w:val="24"/>
          <w:szCs w:val="24"/>
        </w:rPr>
        <w:t>Издательский дом «Цветной мир», Москва 2018.</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hAnsi="Times New Roman"/>
          <w:b/>
          <w:bCs/>
          <w:sz w:val="24"/>
          <w:szCs w:val="24"/>
        </w:rPr>
        <w:t xml:space="preserve">Программа нацелена </w:t>
      </w:r>
      <w:r w:rsidRPr="00C135F4">
        <w:rPr>
          <w:rFonts w:ascii="Times New Roman" w:eastAsia="Times New Roman" w:hAnsi="Times New Roman"/>
          <w:b/>
          <w:color w:val="1A1A1A"/>
          <w:sz w:val="24"/>
          <w:szCs w:val="24"/>
        </w:rPr>
        <w:t>на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сохранение уникальности и самоценности детства как важного этапа в общем развитии человека;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xml:space="preserve">- поддержку разнообразия детства; </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lastRenderedPageBreak/>
        <w:t>- уважение личности каждого ребенка с учетом возрастных, гендерных, индивидуальных особенностей.</w:t>
      </w:r>
    </w:p>
    <w:p w:rsidR="00026C9A" w:rsidRPr="00C135F4" w:rsidRDefault="00026C9A" w:rsidP="000E3F66">
      <w:pPr>
        <w:shd w:val="clear" w:color="auto" w:fill="FFFFFF"/>
        <w:spacing w:after="0" w:line="240" w:lineRule="auto"/>
        <w:ind w:left="426" w:right="-143" w:firstLine="567"/>
        <w:rPr>
          <w:rFonts w:ascii="Helvetica" w:eastAsia="Times New Roman" w:hAnsi="Helvetica" w:cs="Helvetica"/>
          <w:color w:val="1A1A1A"/>
          <w:sz w:val="23"/>
          <w:szCs w:val="23"/>
        </w:rPr>
      </w:pPr>
    </w:p>
    <w:p w:rsidR="00026C9A" w:rsidRPr="00C135F4" w:rsidRDefault="00026C9A" w:rsidP="000E3F66">
      <w:pPr>
        <w:spacing w:after="0" w:line="240" w:lineRule="auto"/>
        <w:ind w:left="426" w:right="-143" w:firstLine="567"/>
        <w:rPr>
          <w:rFonts w:ascii="Times New Roman" w:hAnsi="Times New Roman"/>
          <w:b/>
          <w:color w:val="000000"/>
          <w:sz w:val="24"/>
          <w:szCs w:val="24"/>
        </w:rPr>
      </w:pPr>
      <w:r w:rsidRPr="00C135F4">
        <w:rPr>
          <w:rFonts w:ascii="Times New Roman" w:hAnsi="Times New Roman"/>
          <w:b/>
          <w:color w:val="000000"/>
          <w:sz w:val="24"/>
          <w:szCs w:val="24"/>
        </w:rPr>
        <w:t>Целевой раздел</w:t>
      </w:r>
    </w:p>
    <w:p w:rsidR="00026C9A" w:rsidRPr="00C135F4" w:rsidRDefault="00026C9A" w:rsidP="000E3F66">
      <w:pPr>
        <w:spacing w:after="0" w:line="240" w:lineRule="auto"/>
        <w:ind w:left="426" w:right="-143" w:firstLine="567"/>
        <w:rPr>
          <w:rFonts w:ascii="Times New Roman" w:hAnsi="Times New Roman"/>
          <w:b/>
          <w:color w:val="000000"/>
          <w:sz w:val="24"/>
          <w:szCs w:val="24"/>
        </w:rPr>
      </w:pPr>
      <w:r w:rsidRPr="00C135F4">
        <w:rPr>
          <w:rFonts w:ascii="Times New Roman" w:hAnsi="Times New Roman"/>
          <w:b/>
          <w:color w:val="000000"/>
          <w:sz w:val="24"/>
          <w:szCs w:val="24"/>
        </w:rPr>
        <w:t>Пояснительная записка</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Конструирование позиционируется как универсальная деятельность — созидательная, преобразующаятворческая, в которой каждый ребенок приобретает опыт самореализации, самовоспитания, саморазвития.</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Особенностью авторского подхода является моделирование образовательных ситуаций, отражающих путь развития человеческой культуры и общества: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«Как человек изобрел колесо, соорудил дороги и транспорт»,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«Как зернышко прошло путь от поля до каравая»,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«Как люди приручили и где поселили огонь»,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«Где живет вода, и как она приходит в наш дом», </w:t>
      </w:r>
    </w:p>
    <w:p w:rsidR="00026C9A" w:rsidRPr="00C135F4" w:rsidRDefault="00026C9A" w:rsidP="000E3F66">
      <w:pPr>
        <w:spacing w:after="0" w:line="240" w:lineRule="auto"/>
        <w:ind w:left="426" w:right="-143" w:firstLine="567"/>
        <w:rPr>
          <w:rFonts w:ascii="Times New Roman" w:hAnsi="Times New Roman"/>
          <w:sz w:val="24"/>
        </w:rPr>
      </w:pPr>
      <w:r w:rsidRPr="00C135F4">
        <w:rPr>
          <w:rFonts w:ascii="Times New Roman" w:hAnsi="Times New Roman"/>
          <w:sz w:val="24"/>
        </w:rPr>
        <w:t xml:space="preserve">- «Где хранится семейная память», </w:t>
      </w:r>
    </w:p>
    <w:p w:rsidR="00026C9A" w:rsidRPr="00C135F4" w:rsidRDefault="00026C9A" w:rsidP="000E3F66">
      <w:pPr>
        <w:spacing w:after="0" w:line="240" w:lineRule="auto"/>
        <w:ind w:left="426" w:right="-143" w:firstLine="567"/>
        <w:rPr>
          <w:rFonts w:ascii="Times New Roman" w:hAnsi="Times New Roman"/>
          <w:b/>
          <w:color w:val="000000"/>
          <w:sz w:val="32"/>
          <w:szCs w:val="24"/>
        </w:rPr>
      </w:pPr>
      <w:r w:rsidRPr="00C135F4">
        <w:rPr>
          <w:rFonts w:ascii="Times New Roman" w:hAnsi="Times New Roman"/>
          <w:sz w:val="24"/>
        </w:rPr>
        <w:t>- «С чего начинается Родина» и др.</w:t>
      </w:r>
    </w:p>
    <w:p w:rsidR="00026C9A" w:rsidRPr="00C135F4" w:rsidRDefault="00026C9A" w:rsidP="000E3F66">
      <w:pPr>
        <w:shd w:val="clear" w:color="auto" w:fill="FFFFFF"/>
        <w:spacing w:after="0" w:line="240" w:lineRule="auto"/>
        <w:ind w:left="426" w:right="-143" w:firstLine="567"/>
        <w:rPr>
          <w:rFonts w:ascii="Helvetica" w:eastAsia="Times New Roman" w:hAnsi="Helvetica" w:cs="Helvetica"/>
          <w:color w:val="1A1A1A"/>
          <w:sz w:val="23"/>
          <w:szCs w:val="23"/>
        </w:rPr>
      </w:pP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b/>
          <w:bCs/>
          <w:sz w:val="24"/>
          <w:szCs w:val="24"/>
        </w:rPr>
        <w:t xml:space="preserve">Цель: </w:t>
      </w:r>
      <w:r w:rsidRPr="00C135F4">
        <w:rPr>
          <w:rFonts w:ascii="Times New Roman" w:eastAsia="Times New Roman" w:hAnsi="Times New Roman"/>
          <w:color w:val="1A1A1A"/>
          <w:sz w:val="24"/>
          <w:szCs w:val="24"/>
        </w:rPr>
        <w:t>создание условий для открытия ребенком природы, социума и человеческой культуры в процессе активной творческой деятельности, направленной на осмысленное преобразование различных материалов и конструирование гармоничных сооружений (изделий, построек), расширение опыта позитивного взаимодействия и сотрудничества с другими людьми (детьми и взрослыми), содействие формированию эмоционально-ценностного отношения к окружающему миру и «Я-концепции творца».</w:t>
      </w:r>
    </w:p>
    <w:p w:rsidR="00026C9A" w:rsidRPr="00C135F4" w:rsidRDefault="00026C9A" w:rsidP="000E3F66">
      <w:pPr>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t>Задачи:</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hAnsi="Times New Roman"/>
          <w:b/>
          <w:bCs/>
          <w:sz w:val="24"/>
          <w:szCs w:val="24"/>
        </w:rPr>
        <w:t>1.</w:t>
      </w:r>
      <w:r w:rsidRPr="00C135F4">
        <w:rPr>
          <w:rFonts w:ascii="Times New Roman" w:eastAsia="Times New Roman" w:hAnsi="Times New Roman"/>
          <w:sz w:val="24"/>
          <w:szCs w:val="24"/>
        </w:rPr>
        <w:t>Проектированиеусловийдляосвоениядетьми конструирования как преобразующей творческой деятельности человека, познающего окружающий мир и создающего человеческую культуру.</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eastAsia="Times New Roman" w:hAnsi="Times New Roman"/>
          <w:sz w:val="24"/>
          <w:szCs w:val="24"/>
        </w:rPr>
        <w:t>2. Развитие восприятия, мышления и творческого воображения как эмоционально-интеллектуального процесса «открытия» окружающего мира и самого себя.</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eastAsia="Times New Roman" w:hAnsi="Times New Roman"/>
          <w:sz w:val="24"/>
          <w:szCs w:val="24"/>
        </w:rPr>
        <w:t>3. Содействие формированию эмоционально-ценностного отношения к окружающему миру во всем его многообразии, становлению картины мира и «Я-концепции творца».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eastAsia="Times New Roman" w:hAnsi="Times New Roman"/>
          <w:sz w:val="24"/>
          <w:szCs w:val="24"/>
        </w:rPr>
        <w:t>4. Создание условий для осмысленного освоения разных материалов и универсальных способов их преобразования в предметы или композиции (оригинальной конструкции).</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eastAsia="Times New Roman" w:hAnsi="Times New Roman"/>
          <w:sz w:val="24"/>
          <w:szCs w:val="24"/>
        </w:rPr>
        <w:t>5. Расширение опыта конструктивной деятельности на всех уровнях: восприятие — исполнительство — творчество.</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eastAsia="Times New Roman" w:hAnsi="Times New Roman"/>
          <w:sz w:val="24"/>
          <w:szCs w:val="24"/>
        </w:rPr>
        <w:t>6. Поддержка активности, инициативы, самостоятельности с учетом возрастных, гендерных, индивидуальных особенностей каждого ребенка как творческой личности.</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r w:rsidRPr="00C135F4">
        <w:rPr>
          <w:rFonts w:ascii="Times New Roman" w:eastAsia="Times New Roman" w:hAnsi="Times New Roman"/>
          <w:sz w:val="24"/>
          <w:szCs w:val="24"/>
        </w:rPr>
        <w:t>7. Обогащение опыта сотрудничества и сотворчества, формирование умения работать в команде, воспитание социально- коммуникативных качеств личности растущего человека.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sz w:val="24"/>
          <w:szCs w:val="24"/>
        </w:rPr>
      </w:pPr>
    </w:p>
    <w:p w:rsidR="00026C9A" w:rsidRPr="00C135F4" w:rsidRDefault="00026C9A" w:rsidP="000E3F66">
      <w:pPr>
        <w:shd w:val="clear" w:color="auto" w:fill="FFFFFF"/>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lastRenderedPageBreak/>
        <w:t>Планируемые результаты</w:t>
      </w:r>
    </w:p>
    <w:p w:rsidR="00026C9A" w:rsidRPr="00C135F4" w:rsidRDefault="00026C9A" w:rsidP="000E3F66">
      <w:pPr>
        <w:shd w:val="clear" w:color="auto" w:fill="FFFFFF"/>
        <w:spacing w:after="0" w:line="240" w:lineRule="auto"/>
        <w:ind w:left="426" w:right="-143" w:firstLine="567"/>
        <w:rPr>
          <w:rFonts w:ascii="Times New Roman" w:hAnsi="Times New Roman"/>
          <w:b/>
          <w:bCs/>
          <w:sz w:val="24"/>
          <w:szCs w:val="24"/>
        </w:rPr>
      </w:pPr>
      <w:r w:rsidRPr="00C135F4">
        <w:rPr>
          <w:rFonts w:ascii="Times New Roman" w:hAnsi="Times New Roman"/>
          <w:b/>
          <w:bCs/>
          <w:sz w:val="24"/>
          <w:szCs w:val="24"/>
        </w:rPr>
        <w:t>3-4 года: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осмысленно создает и свободно</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обыгрывает</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несложные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постройки (дорожка, забор, клумба,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мостик, лесенка, диванчик, кресло,</w:t>
      </w:r>
    </w:p>
    <w:p w:rsidR="00026C9A" w:rsidRPr="00C135F4" w:rsidRDefault="00026C9A" w:rsidP="000E3F66">
      <w:pPr>
        <w:shd w:val="clear" w:color="auto" w:fill="FFFFFF"/>
        <w:spacing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стол, стул, башня, домик, гараж,</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горка, поезд,</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кораблик и др.)</w:t>
      </w:r>
    </w:p>
    <w:p w:rsidR="00026C9A" w:rsidRPr="00C135F4" w:rsidRDefault="00026C9A" w:rsidP="000E3F66">
      <w:pPr>
        <w:shd w:val="clear" w:color="auto" w:fill="FFFFFF"/>
        <w:spacing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понимает</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связь</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между постройками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реальными сооружениями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или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бытовыми предметами;</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владеет базовыми способами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конструирования: размещает детали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в пространстве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таким</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образом</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чтобы</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их</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соединении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получалась задуманная конструкция.</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горизонтальная или вертикальная, линейная или замкнутая (ставит, кл</w:t>
      </w:r>
      <w:r w:rsidR="00355D91">
        <w:rPr>
          <w:rFonts w:ascii="Times New Roman" w:eastAsia="Times New Roman" w:hAnsi="Times New Roman"/>
          <w:color w:val="1A1A1A"/>
          <w:sz w:val="24"/>
          <w:szCs w:val="24"/>
        </w:rPr>
        <w:t xml:space="preserve">адет, накладывает друг на друга </w:t>
      </w:r>
      <w:r w:rsidRPr="00C135F4">
        <w:rPr>
          <w:rFonts w:ascii="Times New Roman" w:eastAsia="Times New Roman" w:hAnsi="Times New Roman"/>
          <w:color w:val="1A1A1A"/>
          <w:sz w:val="24"/>
          <w:szCs w:val="24"/>
        </w:rPr>
        <w:t>приставляет детали);</w:t>
      </w:r>
    </w:p>
    <w:p w:rsidR="00026C9A" w:rsidRPr="00C135F4" w:rsidRDefault="00355D91" w:rsidP="000E3F66">
      <w:pPr>
        <w:shd w:val="clear" w:color="auto" w:fill="FFFFFF"/>
        <w:spacing w:after="0" w:line="240" w:lineRule="auto"/>
        <w:ind w:left="426" w:right="-143" w:firstLine="567"/>
        <w:rPr>
          <w:rFonts w:ascii="Times New Roman" w:eastAsia="Times New Roman" w:hAnsi="Times New Roman"/>
          <w:color w:val="1A1A1A"/>
          <w:sz w:val="24"/>
          <w:szCs w:val="24"/>
        </w:rPr>
      </w:pPr>
      <w:r>
        <w:rPr>
          <w:rFonts w:ascii="Times New Roman" w:eastAsia="Times New Roman" w:hAnsi="Times New Roman"/>
          <w:color w:val="1A1A1A"/>
          <w:sz w:val="24"/>
          <w:szCs w:val="24"/>
        </w:rPr>
        <w:t xml:space="preserve">— различает </w:t>
      </w:r>
      <w:r w:rsidR="00026C9A" w:rsidRPr="00C135F4">
        <w:rPr>
          <w:rFonts w:ascii="Times New Roman" w:eastAsia="Times New Roman" w:hAnsi="Times New Roman"/>
          <w:color w:val="1A1A1A"/>
          <w:sz w:val="24"/>
          <w:szCs w:val="24"/>
        </w:rPr>
        <w:t>правильно называет и самостоятельно использует</w:t>
      </w:r>
      <w:r>
        <w:rPr>
          <w:rFonts w:ascii="Times New Roman" w:eastAsia="Times New Roman" w:hAnsi="Times New Roman"/>
          <w:color w:val="1A1A1A"/>
          <w:sz w:val="24"/>
          <w:szCs w:val="24"/>
        </w:rPr>
        <w:t xml:space="preserve"> </w:t>
      </w:r>
      <w:r w:rsidR="00026C9A" w:rsidRPr="00C135F4">
        <w:rPr>
          <w:rFonts w:ascii="Times New Roman" w:eastAsia="Times New Roman" w:hAnsi="Times New Roman"/>
          <w:color w:val="1A1A1A"/>
          <w:sz w:val="24"/>
          <w:szCs w:val="24"/>
        </w:rPr>
        <w:t>по</w:t>
      </w:r>
      <w:r>
        <w:rPr>
          <w:rFonts w:ascii="Times New Roman" w:eastAsia="Times New Roman" w:hAnsi="Times New Roman"/>
          <w:color w:val="1A1A1A"/>
          <w:sz w:val="24"/>
          <w:szCs w:val="24"/>
        </w:rPr>
        <w:t xml:space="preserve"> </w:t>
      </w:r>
      <w:r w:rsidR="00026C9A" w:rsidRPr="00C135F4">
        <w:rPr>
          <w:rFonts w:ascii="Times New Roman" w:eastAsia="Times New Roman" w:hAnsi="Times New Roman"/>
          <w:color w:val="1A1A1A"/>
          <w:sz w:val="24"/>
          <w:szCs w:val="24"/>
        </w:rPr>
        <w:t>назначению</w:t>
      </w:r>
      <w:r>
        <w:rPr>
          <w:rFonts w:ascii="Times New Roman" w:eastAsia="Times New Roman" w:hAnsi="Times New Roman"/>
          <w:color w:val="1A1A1A"/>
          <w:sz w:val="24"/>
          <w:szCs w:val="24"/>
        </w:rPr>
        <w:t xml:space="preserve"> </w:t>
      </w:r>
      <w:r w:rsidR="00026C9A" w:rsidRPr="00C135F4">
        <w:rPr>
          <w:rFonts w:ascii="Times New Roman" w:eastAsia="Times New Roman" w:hAnsi="Times New Roman"/>
          <w:color w:val="1A1A1A"/>
          <w:sz w:val="24"/>
          <w:szCs w:val="24"/>
        </w:rPr>
        <w:t>основные строительные детали: кубик, кирпичик,</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пластина(квадратная</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прямоугольная),призма (трехгранная),</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полукуб</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(призма четырехгранная),брусок(длинный</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короткий);</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понимает зависимость формы, величины, красоты и устойчивости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конструкции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от особенностей деталей (форма, цвет, количество,</w:t>
      </w:r>
    </w:p>
    <w:p w:rsidR="00026C9A" w:rsidRPr="00C135F4" w:rsidRDefault="00355D91"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Р</w:t>
      </w:r>
      <w:r w:rsidR="00026C9A" w:rsidRPr="00C135F4">
        <w:rPr>
          <w:rFonts w:ascii="Times New Roman" w:eastAsia="Times New Roman" w:hAnsi="Times New Roman"/>
          <w:color w:val="1A1A1A"/>
          <w:sz w:val="24"/>
          <w:szCs w:val="24"/>
        </w:rPr>
        <w:t>азмещение</w:t>
      </w:r>
      <w:r>
        <w:rPr>
          <w:rFonts w:ascii="Times New Roman" w:eastAsia="Times New Roman" w:hAnsi="Times New Roman"/>
          <w:color w:val="1A1A1A"/>
          <w:sz w:val="24"/>
          <w:szCs w:val="24"/>
        </w:rPr>
        <w:t xml:space="preserve"> </w:t>
      </w:r>
      <w:r w:rsidR="00026C9A" w:rsidRPr="00C135F4">
        <w:rPr>
          <w:rFonts w:ascii="Times New Roman" w:eastAsia="Times New Roman" w:hAnsi="Times New Roman"/>
          <w:color w:val="1A1A1A"/>
          <w:sz w:val="24"/>
          <w:szCs w:val="24"/>
        </w:rPr>
        <w:t>в пространстве);может</w:t>
      </w:r>
      <w:r>
        <w:rPr>
          <w:rFonts w:ascii="Times New Roman" w:eastAsia="Times New Roman" w:hAnsi="Times New Roman"/>
          <w:color w:val="1A1A1A"/>
          <w:sz w:val="24"/>
          <w:szCs w:val="24"/>
        </w:rPr>
        <w:t xml:space="preserve"> </w:t>
      </w:r>
      <w:r w:rsidR="00026C9A" w:rsidRPr="00C135F4">
        <w:rPr>
          <w:rFonts w:ascii="Times New Roman" w:eastAsia="Times New Roman" w:hAnsi="Times New Roman"/>
          <w:color w:val="1A1A1A"/>
          <w:sz w:val="24"/>
          <w:szCs w:val="24"/>
        </w:rPr>
        <w:t>делать адекватные замены деталей (например,</w:t>
      </w:r>
      <w:r>
        <w:rPr>
          <w:rFonts w:ascii="Times New Roman" w:eastAsia="Times New Roman" w:hAnsi="Times New Roman"/>
          <w:color w:val="1A1A1A"/>
          <w:sz w:val="24"/>
          <w:szCs w:val="24"/>
        </w:rPr>
        <w:t xml:space="preserve"> </w:t>
      </w:r>
      <w:r w:rsidR="00026C9A" w:rsidRPr="00C135F4">
        <w:rPr>
          <w:rFonts w:ascii="Times New Roman" w:eastAsia="Times New Roman" w:hAnsi="Times New Roman"/>
          <w:color w:val="1A1A1A"/>
          <w:sz w:val="24"/>
          <w:szCs w:val="24"/>
        </w:rPr>
        <w:t>вместо кирпичика использует дваполукуба или два бруска);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самостоятельно экспериментирует</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различными материалами: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строительными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(кубик,</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кирпичик, пластина, брусок), природными (песок, снег, шишки, желуди, камушки, ракушки, листья, ветки).</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b/>
          <w:color w:val="1A1A1A"/>
          <w:sz w:val="24"/>
          <w:szCs w:val="24"/>
        </w:rPr>
      </w:pPr>
      <w:r w:rsidRPr="00C135F4">
        <w:rPr>
          <w:rFonts w:ascii="Times New Roman" w:eastAsia="Times New Roman" w:hAnsi="Times New Roman"/>
          <w:b/>
          <w:color w:val="1A1A1A"/>
          <w:sz w:val="24"/>
          <w:szCs w:val="24"/>
        </w:rPr>
        <w:t>4-5 лет</w:t>
      </w:r>
    </w:p>
    <w:p w:rsidR="00026C9A" w:rsidRPr="00C135F4" w:rsidRDefault="00026C9A" w:rsidP="000E3F66">
      <w:pPr>
        <w:shd w:val="clear" w:color="auto" w:fill="FFFFFF"/>
        <w:spacing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самостоятельно, осмысленно,</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замыслу увлеченно конструирует и свободно(например, птичка, тучка, сосулька, обыгрывает различные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постройки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цветок, улитка, жучок, конфета и (дорога,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тоннель,</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гараж,</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мост,</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башня,</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пирамида,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домик деревенский, дом городской, мебель,</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 xml:space="preserve">транспорт для путешествий и др.),анализирует конструкции, устанавливает связь между постройками </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сооружениями ил</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 xml:space="preserve"> предметами;</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уверенно владеет базовыми способами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 xml:space="preserve">конструирования: </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 xml:space="preserve"> в пространстве таким образом, чтобы при их соединении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получалась</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 xml:space="preserve"> (линейная, замкнутая,</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вертикальная, горизонтальная, наклонная), свободно сочетает способы конструирования из разных</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материалов</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:строительных (наложение, приставление, раздвижение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 др.); природных (соединение с</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помощью</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кусочка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пластилина,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нанизывание, втыкание в мягкий</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материал); бытовых (складывание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бумаги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пополам,</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сминание,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скручивание, склеивание);</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различает, правильно называет, самостоятельно выбирает для постройки строительные детали: кубик,</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кирпичик,</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призма задаче, (трехгранная),полукуб (призма четырехгранная), имеет представление о вариантах деталей (брусок длинный,</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средний</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икороткий;</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b/>
          <w:color w:val="1A1A1A"/>
          <w:sz w:val="24"/>
          <w:szCs w:val="24"/>
        </w:rPr>
      </w:pP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b/>
          <w:color w:val="1A1A1A"/>
          <w:sz w:val="24"/>
          <w:szCs w:val="24"/>
        </w:rPr>
      </w:pPr>
      <w:r w:rsidRPr="00C135F4">
        <w:rPr>
          <w:rFonts w:ascii="Times New Roman" w:eastAsia="Times New Roman" w:hAnsi="Times New Roman"/>
          <w:b/>
          <w:color w:val="1A1A1A"/>
          <w:sz w:val="24"/>
          <w:szCs w:val="24"/>
        </w:rPr>
        <w:t>5-6 лет</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lastRenderedPageBreak/>
        <w:t>— увлеченно,</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самостоятельно,</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целенаправленно,</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мотивированно создает</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оригинальные</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изделия,</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конструкции,</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композиции: из готовых деталей и различных материалов</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(бытовых,</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природных,</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художественных) с учетом их</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свойств(форма,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цвет,</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фактура,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пластичность</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и др.),назначения(функции),масштаба</w:t>
      </w:r>
      <w:r w:rsidR="00355D91">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имест</w:t>
      </w:r>
      <w:r w:rsidR="00594287">
        <w:rPr>
          <w:rFonts w:ascii="Times New Roman" w:eastAsia="Times New Roman" w:hAnsi="Times New Roman"/>
          <w:color w:val="1A1A1A"/>
          <w:sz w:val="24"/>
          <w:szCs w:val="24"/>
        </w:rPr>
        <w:t xml:space="preserve">я </w:t>
      </w:r>
      <w:r w:rsidRPr="00C135F4">
        <w:rPr>
          <w:rFonts w:ascii="Times New Roman" w:eastAsia="Times New Roman" w:hAnsi="Times New Roman"/>
          <w:color w:val="1A1A1A"/>
          <w:sz w:val="24"/>
          <w:szCs w:val="24"/>
        </w:rPr>
        <w:t>в</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пространстве;</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конструирует</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 предложеннойтеме,своемузамыслу,заданномуусловию,словеснойзадаче, несложному алгоритму (три-четыредействия),фотографии,рисунку,частичномуобразцу,пояснению и показу педагога;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осмысленно</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видоизменяет</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постройки по ситуации, изменяя их</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высоту,</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площадь,</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конфигурацию,</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устойчивость, способ размещения в</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пространстве;</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имеет опыт постановки цели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 организации деятельности, умеет</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выбрать</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материалы</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способы</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конструирования,</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оценивает достигнутый результат.</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b/>
          <w:color w:val="1A1A1A"/>
          <w:sz w:val="24"/>
          <w:szCs w:val="24"/>
        </w:rPr>
      </w:pPr>
      <w:r w:rsidRPr="00C135F4">
        <w:rPr>
          <w:rFonts w:ascii="Times New Roman" w:eastAsia="Times New Roman" w:hAnsi="Times New Roman"/>
          <w:b/>
          <w:color w:val="1A1A1A"/>
          <w:sz w:val="24"/>
          <w:szCs w:val="24"/>
        </w:rPr>
        <w:t>6-7 лет</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—игровой постройки, самодельной</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игрушки,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подарка,</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сувенира, конструкции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для</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интерьера</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или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экстерьера.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целенаправленно, мотивированно,</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увлеченно, самостоятельно,</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творчески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создает оригинальные</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изделия,</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конструкции,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композиции: из готовых деталей 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различных</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материалов(бытовых,</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природных,</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художественных) с учетом их свойств (форма, цвет,</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фактура, пластичность и др.), назначения (функции), масштаба 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места в пространстве;</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конструирует по своему замыслу,</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предложенной</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теме, заданному условию (или ряду условий), словесной</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задаче,</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схеме,</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алгоритму,</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фотографии,</w:t>
      </w:r>
      <w:r w:rsidR="00594287">
        <w:rPr>
          <w:rFonts w:ascii="Times New Roman" w:eastAsia="Times New Roman" w:hAnsi="Times New Roman"/>
          <w:color w:val="1A1A1A"/>
          <w:sz w:val="24"/>
          <w:szCs w:val="24"/>
        </w:rPr>
        <w:t xml:space="preserve"> </w:t>
      </w:r>
      <w:r w:rsidRPr="00C135F4">
        <w:rPr>
          <w:rFonts w:ascii="Times New Roman" w:eastAsia="Times New Roman" w:hAnsi="Times New Roman"/>
          <w:color w:val="1A1A1A"/>
          <w:sz w:val="24"/>
          <w:szCs w:val="24"/>
        </w:rPr>
        <w:t>рисунку, частичному образцу (в т.ч. с изменением ракурса);</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 осмысленно видоизменяет (трансформирует) постройки по ситуации, изменяя их высоту, площадь, конфигурацию, устойчивость,</w:t>
      </w:r>
    </w:p>
    <w:p w:rsidR="00026C9A" w:rsidRPr="00C135F4"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rPr>
      </w:pPr>
      <w:r w:rsidRPr="00C135F4">
        <w:rPr>
          <w:rFonts w:ascii="Times New Roman" w:eastAsia="Times New Roman" w:hAnsi="Times New Roman"/>
          <w:color w:val="1A1A1A"/>
          <w:sz w:val="24"/>
          <w:szCs w:val="24"/>
        </w:rPr>
        <w:t>способ размещения в пространстве, декор и другие характеристики;</w:t>
      </w:r>
    </w:p>
    <w:p w:rsidR="00026C9A" w:rsidRDefault="00026C9A" w:rsidP="000E3F66">
      <w:pPr>
        <w:shd w:val="clear" w:color="auto" w:fill="FFFFFF"/>
        <w:spacing w:after="0" w:line="240" w:lineRule="auto"/>
        <w:ind w:left="426" w:right="-143" w:firstLine="567"/>
        <w:rPr>
          <w:rFonts w:ascii="Times New Roman" w:eastAsia="Times New Roman" w:hAnsi="Times New Roman"/>
          <w:color w:val="1A1A1A"/>
          <w:sz w:val="24"/>
          <w:szCs w:val="24"/>
          <w:highlight w:val="cyan"/>
        </w:rPr>
      </w:pPr>
    </w:p>
    <w:p w:rsidR="00026C9A" w:rsidRDefault="00026C9A" w:rsidP="000E3F66">
      <w:pPr>
        <w:shd w:val="clear" w:color="auto" w:fill="FFFFFF"/>
        <w:ind w:left="426" w:right="-143" w:firstLine="567"/>
        <w:rPr>
          <w:rFonts w:ascii="Times New Roman" w:hAnsi="Times New Roman"/>
          <w:b/>
          <w:sz w:val="24"/>
          <w:szCs w:val="24"/>
        </w:rPr>
      </w:pPr>
      <w:r w:rsidRPr="008A1A9A">
        <w:rPr>
          <w:rFonts w:ascii="Times New Roman" w:hAnsi="Times New Roman"/>
          <w:b/>
          <w:sz w:val="24"/>
          <w:szCs w:val="24"/>
        </w:rPr>
        <w:t xml:space="preserve">             Содержательный раздел</w:t>
      </w:r>
    </w:p>
    <w:p w:rsidR="00026C9A" w:rsidRPr="00C8276F" w:rsidRDefault="00026C9A" w:rsidP="000E3F66">
      <w:pPr>
        <w:shd w:val="clear" w:color="auto" w:fill="FFFFFF"/>
        <w:spacing w:after="0" w:line="240" w:lineRule="auto"/>
        <w:ind w:left="426" w:right="-143" w:firstLine="567"/>
        <w:rPr>
          <w:rFonts w:ascii="Times New Roman" w:eastAsia="Times New Roman" w:hAnsi="Times New Roman" w:cs="Times New Roman"/>
          <w:color w:val="000000"/>
          <w:sz w:val="24"/>
        </w:rPr>
      </w:pPr>
      <w:r w:rsidRPr="00C8276F">
        <w:rPr>
          <w:rFonts w:ascii="Times New Roman" w:eastAsia="Times New Roman" w:hAnsi="Times New Roman" w:cs="Times New Roman"/>
          <w:color w:val="000000"/>
          <w:sz w:val="24"/>
        </w:rPr>
        <w:t>Конструирование традиционно рассматривается как познавательная деятельность человека.</w:t>
      </w:r>
    </w:p>
    <w:p w:rsidR="00026C9A" w:rsidRPr="00C8276F" w:rsidRDefault="00026C9A" w:rsidP="000E3F66">
      <w:pPr>
        <w:shd w:val="clear" w:color="auto" w:fill="FFFFFF"/>
        <w:spacing w:after="0" w:line="240" w:lineRule="auto"/>
        <w:ind w:left="426" w:right="-143" w:firstLine="56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Среди видов конструкти</w:t>
      </w:r>
      <w:r w:rsidRPr="00C8276F">
        <w:rPr>
          <w:rFonts w:ascii="Times New Roman" w:eastAsia="Times New Roman" w:hAnsi="Times New Roman" w:cs="Times New Roman"/>
          <w:color w:val="000000"/>
          <w:sz w:val="24"/>
        </w:rPr>
        <w:t>вной деятельности выделяют:</w:t>
      </w:r>
    </w:p>
    <w:p w:rsidR="00026C9A" w:rsidRDefault="00026C9A" w:rsidP="000E3F66">
      <w:pPr>
        <w:shd w:val="clear" w:color="auto" w:fill="FFFFFF"/>
        <w:spacing w:after="0" w:line="240" w:lineRule="auto"/>
        <w:ind w:left="426" w:right="-143" w:firstLine="567"/>
        <w:rPr>
          <w:rFonts w:ascii="Times New Roman" w:eastAsia="Times New Roman" w:hAnsi="Times New Roman" w:cs="Times New Roman"/>
          <w:color w:val="000000"/>
          <w:sz w:val="24"/>
        </w:rPr>
      </w:pPr>
      <w:r w:rsidRPr="00C8276F">
        <w:rPr>
          <w:rFonts w:ascii="Times New Roman" w:eastAsia="Times New Roman" w:hAnsi="Times New Roman" w:cs="Times New Roman"/>
          <w:color w:val="000000"/>
          <w:sz w:val="24"/>
        </w:rPr>
        <w:t>-</w:t>
      </w:r>
      <w:r w:rsidRPr="00C8276F">
        <w:rPr>
          <w:rFonts w:ascii="Times New Roman" w:hAnsi="Times New Roman" w:cs="Times New Roman"/>
          <w:sz w:val="24"/>
        </w:rPr>
        <w:t xml:space="preserve"> </w:t>
      </w:r>
      <w:r w:rsidRPr="00C8276F">
        <w:rPr>
          <w:rFonts w:ascii="Times New Roman" w:hAnsi="Times New Roman" w:cs="Times New Roman"/>
          <w:color w:val="000000"/>
          <w:sz w:val="24"/>
        </w:rPr>
        <w:t>конструирование из строительных, природных, бытовых и художественных материалов.</w:t>
      </w:r>
      <w:r w:rsidRPr="00C8276F">
        <w:rPr>
          <w:rFonts w:ascii="Times New Roman" w:hAnsi="Times New Roman" w:cs="Times New Roman"/>
          <w:sz w:val="24"/>
        </w:rPr>
        <w:t xml:space="preserve"> </w:t>
      </w:r>
      <w:r w:rsidRPr="00C8276F">
        <w:rPr>
          <w:rFonts w:ascii="Times New Roman" w:eastAsia="Times New Roman" w:hAnsi="Times New Roman" w:cs="Times New Roman"/>
          <w:color w:val="000000"/>
          <w:sz w:val="24"/>
        </w:rPr>
        <w:t xml:space="preserve"> </w:t>
      </w:r>
    </w:p>
    <w:p w:rsidR="00026C9A" w:rsidRPr="00C8276F" w:rsidRDefault="00026C9A" w:rsidP="000E3F66">
      <w:pPr>
        <w:shd w:val="clear" w:color="auto" w:fill="FFFFFF"/>
        <w:spacing w:after="0" w:line="240" w:lineRule="auto"/>
        <w:ind w:left="426" w:right="-143" w:firstLine="56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строительные детали</w:t>
      </w:r>
      <w:r w:rsidRPr="00C8276F">
        <w:rPr>
          <w:rFonts w:ascii="Times New Roman" w:hAnsi="Times New Roman" w:cs="Times New Roman"/>
          <w:color w:val="000000"/>
          <w:sz w:val="24"/>
        </w:rPr>
        <w:t xml:space="preserve"> (например, пластины — длинную и короткую, узкую и широкую, квадратную и треугольную</w:t>
      </w:r>
      <w:r>
        <w:rPr>
          <w:rFonts w:ascii="Times New Roman" w:hAnsi="Times New Roman" w:cs="Times New Roman"/>
          <w:color w:val="000000"/>
          <w:sz w:val="24"/>
        </w:rPr>
        <w:t>)</w:t>
      </w:r>
    </w:p>
    <w:p w:rsidR="00366E88" w:rsidRPr="009D3BB8" w:rsidRDefault="00366E88" w:rsidP="000E3F66">
      <w:pPr>
        <w:spacing w:after="0" w:line="240" w:lineRule="auto"/>
        <w:ind w:left="426" w:right="-143" w:firstLine="567"/>
        <w:jc w:val="both"/>
        <w:rPr>
          <w:rFonts w:ascii="Times New Roman" w:eastAsia="Times New Roman" w:hAnsi="Times New Roman" w:cs="Times New Roman"/>
          <w:sz w:val="24"/>
          <w:szCs w:val="24"/>
          <w:lang w:eastAsia="ru-RU"/>
        </w:rPr>
      </w:pPr>
    </w:p>
    <w:p w:rsidR="00166084" w:rsidRPr="00711322" w:rsidRDefault="00711322" w:rsidP="000E3F66">
      <w:pPr>
        <w:spacing w:after="0" w:line="240" w:lineRule="auto"/>
        <w:ind w:left="426" w:right="-143" w:firstLine="567"/>
        <w:jc w:val="both"/>
        <w:rPr>
          <w:rFonts w:ascii="Times New Roman" w:hAnsi="Times New Roman" w:cs="Times New Roman"/>
          <w:b/>
          <w:sz w:val="24"/>
          <w:szCs w:val="24"/>
        </w:rPr>
      </w:pPr>
      <w:r w:rsidRPr="00711322">
        <w:rPr>
          <w:rFonts w:ascii="Times New Roman" w:hAnsi="Times New Roman" w:cs="Times New Roman"/>
          <w:b/>
          <w:sz w:val="24"/>
          <w:szCs w:val="24"/>
        </w:rPr>
        <w:t>3</w:t>
      </w:r>
      <w:r w:rsidR="00166084" w:rsidRPr="00711322">
        <w:rPr>
          <w:rFonts w:ascii="Times New Roman" w:hAnsi="Times New Roman" w:cs="Times New Roman"/>
          <w:b/>
          <w:sz w:val="24"/>
          <w:szCs w:val="24"/>
        </w:rPr>
        <w:t>.2.2.5. Физическое развитие</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rPr>
      </w:pP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Образовательная область «Физическое развитие» предусматривает:</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 xml:space="preserve">формирование опорно-двигательного аппарата, развитие равновесия, глазомера, ориентировки в пространстве; </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lastRenderedPageBreak/>
        <w:t>овладение основными движениями (бросание, метание, ползание, лазанье, ходьба, бег, прыжки);</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воспитание патриотизма, гражданской идентичности и нравственно-волевых качеств (воля, смелость, выдержка и др.);</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воспитание интереса к различным видам спорта и чувства гордости за выдающиеся достижения российских спортсменов;</w:t>
      </w:r>
    </w:p>
    <w:p w:rsidR="00166084" w:rsidRPr="00711322" w:rsidRDefault="00166084" w:rsidP="000E3F66">
      <w:pPr>
        <w:tabs>
          <w:tab w:val="left" w:pos="2268"/>
        </w:tabs>
        <w:spacing w:after="0" w:line="240" w:lineRule="auto"/>
        <w:ind w:left="426" w:right="-143"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166084" w:rsidRPr="00711322" w:rsidRDefault="00166084" w:rsidP="000E3F66">
      <w:pPr>
        <w:spacing w:after="0" w:line="240" w:lineRule="auto"/>
        <w:ind w:left="426" w:right="-143" w:firstLine="567"/>
        <w:jc w:val="both"/>
        <w:rPr>
          <w:rFonts w:ascii="Times New Roman" w:eastAsia="Calibri" w:hAnsi="Times New Roman" w:cs="Times New Roman"/>
          <w:b/>
          <w:i/>
          <w:sz w:val="24"/>
          <w:szCs w:val="24"/>
          <w:lang w:eastAsia="ru-RU"/>
        </w:rPr>
      </w:pPr>
    </w:p>
    <w:p w:rsidR="00166084" w:rsidRPr="009D3BB8" w:rsidRDefault="00166084" w:rsidP="000E3F66">
      <w:pPr>
        <w:spacing w:after="0" w:line="240" w:lineRule="auto"/>
        <w:ind w:left="426" w:right="-143"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t>От 2 месяцев до 1 года</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В области физического развития основными </w:t>
      </w:r>
      <w:r w:rsidRPr="00711322">
        <w:rPr>
          <w:rFonts w:ascii="Times New Roman" w:eastAsia="Calibri" w:hAnsi="Times New Roman" w:cs="Times New Roman"/>
          <w:b/>
          <w:i/>
          <w:sz w:val="24"/>
          <w:szCs w:val="24"/>
          <w:lang w:eastAsia="ru-RU"/>
        </w:rPr>
        <w:t>задачами</w:t>
      </w:r>
      <w:r w:rsidRPr="00711322">
        <w:rPr>
          <w:rFonts w:ascii="Times New Roman" w:eastAsia="Calibri" w:hAnsi="Times New Roman" w:cs="Times New Roman"/>
          <w:sz w:val="24"/>
          <w:szCs w:val="24"/>
          <w:lang w:eastAsia="ru-RU"/>
        </w:rPr>
        <w:t xml:space="preserve"> образовательной деятельности являются:</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организовывать физиологически целесообразный режим жизнедеятельности детей; </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обеспечивать охрану здоровья ребенка, гигиенический ухода, питания, организация двигательной деятельности детей.</w:t>
      </w:r>
    </w:p>
    <w:p w:rsidR="00166084" w:rsidRPr="00711322" w:rsidRDefault="00166084" w:rsidP="000E3F66">
      <w:pPr>
        <w:spacing w:after="0" w:line="240" w:lineRule="auto"/>
        <w:ind w:left="426" w:right="-143" w:firstLine="567"/>
        <w:jc w:val="both"/>
        <w:rPr>
          <w:rFonts w:ascii="Times New Roman" w:eastAsia="Calibri" w:hAnsi="Times New Roman" w:cs="Times New Roman"/>
          <w:b/>
          <w:i/>
          <w:sz w:val="24"/>
          <w:szCs w:val="24"/>
          <w:lang w:eastAsia="ru-RU"/>
        </w:rPr>
      </w:pPr>
      <w:r w:rsidRPr="00711322">
        <w:rPr>
          <w:rFonts w:ascii="Times New Roman" w:eastAsia="Calibri" w:hAnsi="Times New Roman" w:cs="Times New Roman"/>
          <w:b/>
          <w:i/>
          <w:sz w:val="24"/>
          <w:szCs w:val="24"/>
          <w:lang w:eastAsia="ru-RU"/>
        </w:rPr>
        <w:t>Содержание образовательной деятельности</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С 2-х месяцев —  педагогический работник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С 6 месяцев — педагогический работник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С 9 месяцев — педагогический работник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w:t>
      </w:r>
      <w:r w:rsidRPr="00711322">
        <w:rPr>
          <w:rFonts w:ascii="Times New Roman" w:eastAsia="Calibri" w:hAnsi="Times New Roman" w:cs="Times New Roman"/>
          <w:sz w:val="24"/>
          <w:szCs w:val="24"/>
          <w:lang w:eastAsia="ru-RU"/>
        </w:rPr>
        <w:lastRenderedPageBreak/>
        <w:t xml:space="preserve">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166084" w:rsidRPr="00711322" w:rsidRDefault="00166084" w:rsidP="000E3F66">
      <w:pPr>
        <w:spacing w:after="0" w:line="240" w:lineRule="auto"/>
        <w:ind w:left="426" w:right="-143"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b/>
          <w:i/>
          <w:sz w:val="24"/>
          <w:szCs w:val="24"/>
          <w:lang w:eastAsia="ru-RU"/>
        </w:rPr>
        <w:t>В результате, к концу 1 года жизни</w:t>
      </w:r>
      <w:r w:rsidRPr="00711322">
        <w:rPr>
          <w:rFonts w:ascii="Times New Roman" w:eastAsia="Calibri" w:hAnsi="Times New Roman" w:cs="Times New Roman"/>
          <w:b/>
          <w:bCs/>
          <w:i/>
          <w:iCs/>
          <w:sz w:val="24"/>
          <w:szCs w:val="24"/>
          <w:lang w:eastAsia="ru-RU"/>
        </w:rPr>
        <w:t>, ребенок:</w:t>
      </w:r>
      <w:r w:rsidRPr="00711322">
        <w:rPr>
          <w:rFonts w:ascii="Times New Roman" w:eastAsia="Calibri" w:hAnsi="Times New Roman" w:cs="Times New Roman"/>
          <w:sz w:val="24"/>
          <w:szCs w:val="24"/>
          <w:lang w:eastAsia="ru-RU"/>
        </w:rPr>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C9688F" w:rsidRPr="00711322" w:rsidRDefault="00C9688F" w:rsidP="000E3F66">
      <w:pPr>
        <w:spacing w:after="0" w:line="240" w:lineRule="auto"/>
        <w:ind w:left="426" w:right="-143" w:firstLine="567"/>
        <w:jc w:val="both"/>
        <w:rPr>
          <w:rFonts w:ascii="Times New Roman" w:eastAsia="Times New Roman" w:hAnsi="Times New Roman" w:cs="Times New Roman"/>
          <w:sz w:val="24"/>
          <w:szCs w:val="24"/>
          <w:lang w:eastAsia="ru-RU"/>
        </w:rPr>
      </w:pPr>
      <w:r w:rsidRPr="00711322">
        <w:rPr>
          <w:rFonts w:ascii="Times New Roman" w:eastAsia="Times New Roman" w:hAnsi="Times New Roman" w:cs="Times New Roman"/>
          <w:sz w:val="24"/>
          <w:szCs w:val="24"/>
          <w:lang w:eastAsia="ru-RU"/>
        </w:rPr>
        <w:t xml:space="preserve">  </w:t>
      </w:r>
    </w:p>
    <w:p w:rsidR="00711322" w:rsidRDefault="00C9688F" w:rsidP="000E3F66">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физическому развитию детей от 2 месяцев до 1 года, </w:t>
      </w:r>
    </w:p>
    <w:p w:rsidR="00C9688F" w:rsidRPr="009550F5" w:rsidRDefault="00C9688F" w:rsidP="000E3F66">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одержания</w:t>
      </w:r>
      <w:r w:rsidR="00B45E83" w:rsidRPr="009550F5">
        <w:rPr>
          <w:rFonts w:ascii="Times New Roman" w:hAnsi="Times New Roman" w:cs="Times New Roman"/>
          <w:b/>
          <w:sz w:val="24"/>
          <w:szCs w:val="24"/>
        </w:rPr>
        <w:t xml:space="preserve"> программы</w:t>
      </w:r>
    </w:p>
    <w:p w:rsidR="00C9688F" w:rsidRPr="009550F5" w:rsidRDefault="00C9688F" w:rsidP="000E3F66">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физическому развитию</w:t>
      </w:r>
    </w:p>
    <w:p w:rsidR="00C9688F" w:rsidRPr="009550F5" w:rsidRDefault="00C9688F" w:rsidP="00D87FAA">
      <w:pPr>
        <w:ind w:left="-567" w:right="-143" w:firstLine="709"/>
        <w:rPr>
          <w:rFonts w:ascii="Times New Roman" w:hAnsi="Times New Roman" w:cs="Times New Roman"/>
          <w:b/>
          <w:sz w:val="24"/>
          <w:szCs w:val="24"/>
        </w:rPr>
      </w:pPr>
    </w:p>
    <w:tbl>
      <w:tblPr>
        <w:tblStyle w:val="a9"/>
        <w:tblW w:w="12899" w:type="dxa"/>
        <w:tblInd w:w="534" w:type="dxa"/>
        <w:tblLook w:val="04A0" w:firstRow="1" w:lastRow="0" w:firstColumn="1" w:lastColumn="0" w:noHBand="0" w:noVBand="1"/>
      </w:tblPr>
      <w:tblGrid>
        <w:gridCol w:w="1418"/>
        <w:gridCol w:w="6124"/>
        <w:gridCol w:w="5357"/>
      </w:tblGrid>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rPr>
            </w:pPr>
          </w:p>
        </w:tc>
        <w:tc>
          <w:tcPr>
            <w:tcW w:w="61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shd w:val="clear" w:color="auto" w:fill="D5DCE4" w:themeFill="text2" w:themeFillTint="33"/>
              <w:ind w:firstLine="709"/>
              <w:jc w:val="center"/>
              <w:rPr>
                <w:rFonts w:ascii="Times New Roman" w:hAnsi="Times New Roman" w:cs="Times New Roman"/>
                <w:b/>
              </w:rPr>
            </w:pPr>
            <w:r w:rsidRPr="009550F5">
              <w:rPr>
                <w:rFonts w:ascii="Times New Roman" w:hAnsi="Times New Roman" w:cs="Times New Roman"/>
                <w:b/>
              </w:rPr>
              <w:t>Тема</w:t>
            </w: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shd w:val="clear" w:color="auto" w:fill="D5DCE4" w:themeFill="text2" w:themeFillTint="33"/>
              <w:ind w:firstLine="70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5E83" w:rsidRPr="009550F5" w:rsidRDefault="00C9688F" w:rsidP="00D967CC">
            <w:pPr>
              <w:ind w:firstLine="709"/>
              <w:rPr>
                <w:rFonts w:ascii="Times New Roman" w:hAnsi="Times New Roman" w:cs="Times New Roman"/>
                <w:sz w:val="24"/>
                <w:szCs w:val="24"/>
              </w:rPr>
            </w:pPr>
            <w:r w:rsidRPr="009550F5">
              <w:rPr>
                <w:rFonts w:ascii="Times New Roman" w:hAnsi="Times New Roman" w:cs="Times New Roman"/>
                <w:sz w:val="24"/>
                <w:szCs w:val="24"/>
              </w:rPr>
              <w:t>«Упражнения в умении удерживать г</w:t>
            </w:r>
            <w:r w:rsidR="00B45E83" w:rsidRPr="009550F5">
              <w:rPr>
                <w:rFonts w:ascii="Times New Roman" w:hAnsi="Times New Roman" w:cs="Times New Roman"/>
                <w:sz w:val="24"/>
                <w:szCs w:val="24"/>
              </w:rPr>
              <w:t>олову в вертикальном положении»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Развитие умения держать голову в вертикальном положении.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5E83" w:rsidRPr="009550F5" w:rsidRDefault="00C9688F" w:rsidP="00D967CC">
            <w:pPr>
              <w:ind w:firstLine="709"/>
              <w:rPr>
                <w:rFonts w:ascii="Times New Roman" w:hAnsi="Times New Roman" w:cs="Times New Roman"/>
                <w:sz w:val="24"/>
                <w:szCs w:val="24"/>
              </w:rPr>
            </w:pPr>
            <w:r w:rsidRPr="009550F5">
              <w:rPr>
                <w:rFonts w:ascii="Times New Roman" w:hAnsi="Times New Roman" w:cs="Times New Roman"/>
                <w:sz w:val="24"/>
                <w:szCs w:val="24"/>
              </w:rPr>
              <w:t>«Повороты головы в ст</w:t>
            </w:r>
            <w:r w:rsidR="00D967CC">
              <w:rPr>
                <w:rFonts w:ascii="Times New Roman" w:hAnsi="Times New Roman" w:cs="Times New Roman"/>
                <w:sz w:val="24"/>
                <w:szCs w:val="24"/>
              </w:rPr>
              <w:t>орону звука» (звучащей игрушки)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умений.</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«Переворачивания» (со спины на живот и обратно)</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Приобретение опыта переворачивания со спины на живот и обратно.</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D967CC" w:rsidP="001248BA">
            <w:pPr>
              <w:pStyle w:val="a5"/>
              <w:ind w:firstLine="709"/>
              <w:rPr>
                <w:rFonts w:ascii="Times New Roman" w:hAnsi="Times New Roman" w:cs="Times New Roman"/>
                <w:sz w:val="24"/>
                <w:szCs w:val="24"/>
              </w:rPr>
            </w:pPr>
            <w:r>
              <w:rPr>
                <w:rFonts w:ascii="Times New Roman" w:hAnsi="Times New Roman" w:cs="Times New Roman"/>
                <w:sz w:val="24"/>
                <w:szCs w:val="24"/>
              </w:rPr>
              <w:t>«По</w:t>
            </w:r>
            <w:r w:rsidR="00C9688F" w:rsidRPr="009550F5">
              <w:rPr>
                <w:rFonts w:ascii="Times New Roman" w:hAnsi="Times New Roman" w:cs="Times New Roman"/>
                <w:sz w:val="24"/>
                <w:szCs w:val="24"/>
              </w:rPr>
              <w:t>лзание»</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5E83" w:rsidRPr="009550F5" w:rsidRDefault="00C9688F" w:rsidP="00D967CC">
            <w:pPr>
              <w:ind w:firstLine="709"/>
              <w:rPr>
                <w:rFonts w:ascii="Times New Roman" w:hAnsi="Times New Roman" w:cs="Times New Roman"/>
                <w:sz w:val="24"/>
                <w:szCs w:val="24"/>
              </w:rPr>
            </w:pPr>
            <w:r w:rsidRPr="009550F5">
              <w:rPr>
                <w:rFonts w:ascii="Times New Roman" w:hAnsi="Times New Roman" w:cs="Times New Roman"/>
                <w:sz w:val="24"/>
                <w:szCs w:val="24"/>
              </w:rPr>
              <w:t>Освоение на</w:t>
            </w:r>
            <w:r w:rsidR="00D967CC">
              <w:rPr>
                <w:rFonts w:ascii="Times New Roman" w:hAnsi="Times New Roman" w:cs="Times New Roman"/>
                <w:sz w:val="24"/>
                <w:szCs w:val="24"/>
              </w:rPr>
              <w:t>выка ползания.</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contextualSpacing/>
              <w:rPr>
                <w:rFonts w:ascii="Times New Roman" w:hAnsi="Times New Roman" w:cs="Times New Roman"/>
                <w:sz w:val="24"/>
                <w:szCs w:val="24"/>
              </w:rPr>
            </w:pPr>
            <w:r w:rsidRPr="009550F5">
              <w:rPr>
                <w:rFonts w:ascii="Times New Roman" w:hAnsi="Times New Roman" w:cs="Times New Roman"/>
                <w:sz w:val="24"/>
                <w:szCs w:val="24"/>
              </w:rPr>
              <w:t xml:space="preserve"> «Равновесие» (сидя, стоя, чуть переступая)</w:t>
            </w:r>
          </w:p>
          <w:p w:rsidR="00B45E83" w:rsidRPr="009550F5" w:rsidRDefault="00B45E83" w:rsidP="001248BA">
            <w:pPr>
              <w:ind w:firstLine="709"/>
              <w:contextualSpacing/>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Освоение двигательных навыков.</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5E83" w:rsidRPr="009550F5" w:rsidRDefault="00C9688F" w:rsidP="00D967CC">
            <w:pPr>
              <w:ind w:firstLine="709"/>
              <w:rPr>
                <w:rFonts w:ascii="Times New Roman" w:hAnsi="Times New Roman" w:cs="Times New Roman"/>
                <w:bCs/>
                <w:sz w:val="24"/>
                <w:szCs w:val="24"/>
              </w:rPr>
            </w:pPr>
            <w:r w:rsidRPr="009550F5">
              <w:rPr>
                <w:rFonts w:ascii="Times New Roman" w:hAnsi="Times New Roman" w:cs="Times New Roman"/>
                <w:bCs/>
                <w:sz w:val="24"/>
                <w:szCs w:val="24"/>
              </w:rPr>
              <w:t>«Упражнение с мячиками</w:t>
            </w:r>
            <w:r w:rsidR="00B45E83" w:rsidRPr="009550F5">
              <w:rPr>
                <w:rFonts w:ascii="Times New Roman" w:hAnsi="Times New Roman" w:cs="Times New Roman"/>
                <w:bCs/>
                <w:sz w:val="24"/>
                <w:szCs w:val="24"/>
              </w:rPr>
              <w:t>» (катать, переносить, бросать)</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Приобретение опыта катания, бросания мяча.</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«Осво</w:t>
            </w:r>
            <w:r w:rsidR="00B45E83" w:rsidRPr="009550F5">
              <w:rPr>
                <w:rFonts w:ascii="Times New Roman" w:hAnsi="Times New Roman" w:cs="Times New Roman"/>
                <w:sz w:val="24"/>
                <w:szCs w:val="24"/>
              </w:rPr>
              <w:t>ение игровых действий в играх-</w:t>
            </w:r>
            <w:r w:rsidRPr="009550F5">
              <w:rPr>
                <w:rFonts w:ascii="Times New Roman" w:hAnsi="Times New Roman" w:cs="Times New Roman"/>
                <w:sz w:val="24"/>
                <w:szCs w:val="24"/>
              </w:rPr>
              <w:t>забавах»</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«Музыка и движения»</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firstLine="709"/>
              <w:rPr>
                <w:rFonts w:ascii="Times New Roman" w:hAnsi="Times New Roman" w:cs="Times New Roman"/>
                <w:sz w:val="24"/>
                <w:szCs w:val="24"/>
              </w:rPr>
            </w:pPr>
            <w:r w:rsidRPr="009550F5">
              <w:rPr>
                <w:rFonts w:ascii="Times New Roman" w:hAnsi="Times New Roman" w:cs="Times New Roman"/>
                <w:sz w:val="24"/>
                <w:szCs w:val="24"/>
              </w:rPr>
              <w:t>Приобретение опыта выполнения простейших движений под музыку.</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firstLine="709"/>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физическому развитию детей.</w:t>
            </w:r>
          </w:p>
          <w:p w:rsidR="00C9688F" w:rsidRPr="009550F5" w:rsidRDefault="00C9688F" w:rsidP="001248BA">
            <w:pPr>
              <w:ind w:firstLine="709"/>
              <w:contextualSpacing/>
              <w:rPr>
                <w:rFonts w:ascii="Times New Roman" w:hAnsi="Times New Roman" w:cs="Times New Roman"/>
                <w:b/>
                <w:sz w:val="24"/>
                <w:szCs w:val="24"/>
              </w:rPr>
            </w:pPr>
            <w:r w:rsidRPr="009550F5">
              <w:rPr>
                <w:rFonts w:ascii="Times New Roman" w:hAnsi="Times New Roman" w:cs="Times New Roman"/>
                <w:b/>
                <w:sz w:val="24"/>
                <w:szCs w:val="24"/>
              </w:rPr>
              <w:t>Анализ результатов.</w:t>
            </w:r>
          </w:p>
          <w:p w:rsidR="00C9688F" w:rsidRPr="009550F5" w:rsidRDefault="00C9688F" w:rsidP="001248BA">
            <w:pPr>
              <w:ind w:firstLine="709"/>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firstLine="709"/>
              <w:rPr>
                <w:rFonts w:ascii="Times New Roman" w:eastAsia="Calibri" w:hAnsi="Times New Roman" w:cs="Times New Roman"/>
                <w:sz w:val="24"/>
                <w:szCs w:val="24"/>
              </w:rPr>
            </w:pPr>
          </w:p>
        </w:tc>
      </w:tr>
    </w:tbl>
    <w:p w:rsidR="00C9688F" w:rsidRPr="009550F5" w:rsidRDefault="00C9688F" w:rsidP="00D87FAA">
      <w:pPr>
        <w:pStyle w:val="a5"/>
        <w:ind w:left="-567" w:right="-143" w:firstLine="709"/>
        <w:rPr>
          <w:rFonts w:ascii="Times New Roman" w:hAnsi="Times New Roman" w:cs="Times New Roman"/>
          <w:b/>
          <w:sz w:val="24"/>
          <w:szCs w:val="24"/>
          <w:lang w:eastAsia="ru-RU"/>
        </w:rPr>
      </w:pPr>
    </w:p>
    <w:p w:rsidR="00711322" w:rsidRPr="009D3BB8" w:rsidRDefault="00711322" w:rsidP="000E3F66">
      <w:pPr>
        <w:spacing w:after="0" w:line="240" w:lineRule="auto"/>
        <w:ind w:left="426"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lastRenderedPageBreak/>
        <w:t>От 1 года до 2 лет</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Основные </w:t>
      </w:r>
      <w:r w:rsidRPr="00711322">
        <w:rPr>
          <w:rFonts w:ascii="Times New Roman" w:eastAsia="Calibri" w:hAnsi="Times New Roman" w:cs="Times New Roman"/>
          <w:b/>
          <w:i/>
          <w:iCs/>
          <w:sz w:val="24"/>
          <w:szCs w:val="24"/>
          <w:lang w:eastAsia="ru-RU"/>
        </w:rPr>
        <w:t>задачи</w:t>
      </w:r>
      <w:r w:rsidRPr="00711322">
        <w:rPr>
          <w:rFonts w:ascii="Times New Roman" w:eastAsia="Calibri" w:hAnsi="Times New Roman" w:cs="Times New Roman"/>
          <w:sz w:val="24"/>
          <w:szCs w:val="24"/>
          <w:lang w:eastAsia="ru-RU"/>
        </w:rPr>
        <w:t xml:space="preserve"> образовательной деятельности в области физического развития:</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формировать первоначальный двигательный опыт;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создавать условия для сенсомоторной активности, развития функции равновесия и двигательной координации;</w:t>
      </w:r>
    </w:p>
    <w:p w:rsidR="00711322" w:rsidRPr="00711322" w:rsidRDefault="00711322" w:rsidP="000E3F66">
      <w:pPr>
        <w:spacing w:after="0" w:line="240" w:lineRule="auto"/>
        <w:ind w:left="426" w:firstLine="567"/>
        <w:jc w:val="both"/>
        <w:rPr>
          <w:rFonts w:ascii="Times New Roman" w:eastAsia="Calibri" w:hAnsi="Times New Roman" w:cs="Times New Roman"/>
          <w:b/>
          <w:i/>
          <w:sz w:val="24"/>
          <w:szCs w:val="24"/>
          <w:u w:val="single"/>
          <w:lang w:eastAsia="ru-RU"/>
        </w:rPr>
      </w:pPr>
      <w:r w:rsidRPr="00711322">
        <w:rPr>
          <w:rFonts w:ascii="Times New Roman" w:eastAsia="Calibri" w:hAnsi="Times New Roman" w:cs="Times New Roman"/>
          <w:sz w:val="24"/>
          <w:szCs w:val="24"/>
          <w:lang w:eastAsia="ru-RU"/>
        </w:rPr>
        <w:t>укреплять здоровье, формировать</w:t>
      </w:r>
      <w:r w:rsidRPr="00711322">
        <w:rPr>
          <w:rFonts w:ascii="Times New Roman" w:hAnsi="Times New Roman" w:cs="Times New Roman"/>
          <w:sz w:val="24"/>
          <w:szCs w:val="24"/>
        </w:rPr>
        <w:t xml:space="preserve"> культурно-гигиенические навыки и навыки самообслуживания, для приобщения к здоровому образу жизни. </w:t>
      </w:r>
    </w:p>
    <w:p w:rsidR="00711322" w:rsidRPr="00711322" w:rsidRDefault="00711322" w:rsidP="000E3F66">
      <w:pPr>
        <w:spacing w:after="0" w:line="240" w:lineRule="auto"/>
        <w:ind w:left="426" w:firstLine="567"/>
        <w:jc w:val="both"/>
        <w:rPr>
          <w:rFonts w:ascii="Times New Roman" w:eastAsia="Calibri" w:hAnsi="Times New Roman" w:cs="Times New Roman"/>
          <w:b/>
          <w:i/>
          <w:sz w:val="24"/>
          <w:szCs w:val="24"/>
          <w:lang w:eastAsia="ru-RU"/>
        </w:rPr>
      </w:pPr>
      <w:r w:rsidRPr="00711322">
        <w:rPr>
          <w:rFonts w:ascii="Times New Roman" w:eastAsia="Calibri" w:hAnsi="Times New Roman" w:cs="Times New Roman"/>
          <w:b/>
          <w:i/>
          <w:sz w:val="24"/>
          <w:szCs w:val="24"/>
          <w:lang w:eastAsia="ru-RU"/>
        </w:rPr>
        <w:t>Содержание образовательной деятельности</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Педагогический работник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педагогическими работниками и др. Педагогический работник побуждает детей к выполнению движений, обеспечивает страховку, поощряет и поддерживает</w:t>
      </w:r>
      <w:r w:rsidRPr="00711322">
        <w:rPr>
          <w:rFonts w:ascii="Times New Roman" w:eastAsia="Calibri" w:hAnsi="Times New Roman" w:cs="Times New Roman"/>
          <w:color w:val="FF0000"/>
          <w:sz w:val="24"/>
          <w:szCs w:val="24"/>
          <w:lang w:eastAsia="ru-RU"/>
        </w:rPr>
        <w:t xml:space="preserve">. </w:t>
      </w:r>
      <w:r w:rsidRPr="00711322">
        <w:rPr>
          <w:rFonts w:ascii="Times New Roman" w:eastAsia="Calibri" w:hAnsi="Times New Roman" w:cs="Times New Roman"/>
          <w:sz w:val="24"/>
          <w:szCs w:val="24"/>
          <w:lang w:eastAsia="ru-RU"/>
        </w:rPr>
        <w:t xml:space="preserve">Способствует формированию культурно-гигиенических навыков.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rPr>
      </w:pPr>
      <w:bookmarkStart w:id="12" w:name="_Hlk115600431"/>
      <w:r w:rsidRPr="00711322">
        <w:rPr>
          <w:rFonts w:ascii="Times New Roman" w:eastAsia="Calibri" w:hAnsi="Times New Roman" w:cs="Times New Roman"/>
          <w:bCs/>
          <w:i/>
          <w:sz w:val="24"/>
          <w:szCs w:val="24"/>
        </w:rPr>
        <w:t>Ходьба и упражнения в равновесии</w:t>
      </w:r>
      <w:r w:rsidRPr="00711322">
        <w:rPr>
          <w:rFonts w:ascii="Times New Roman" w:eastAsia="Calibri" w:hAnsi="Times New Roman" w:cs="Times New Roman"/>
          <w:b/>
          <w:bCs/>
          <w:sz w:val="24"/>
          <w:szCs w:val="24"/>
        </w:rPr>
        <w:t>.</w:t>
      </w:r>
      <w:r w:rsidRPr="00711322">
        <w:rPr>
          <w:rFonts w:ascii="Times New Roman" w:eastAsia="Calibri" w:hAnsi="Times New Roman" w:cs="Times New Roman"/>
          <w:sz w:val="24"/>
          <w:szCs w:val="24"/>
          <w:lang w:eastAsia="ru-RU"/>
        </w:rPr>
        <w:t xml:space="preserve"> </w:t>
      </w:r>
      <w:bookmarkEnd w:id="12"/>
      <w:r w:rsidRPr="00711322">
        <w:rPr>
          <w:rFonts w:ascii="Times New Roman" w:eastAsia="Calibri" w:hAnsi="Times New Roman" w:cs="Times New Roman"/>
          <w:sz w:val="24"/>
          <w:szCs w:val="24"/>
          <w:lang w:eastAsia="ru-RU"/>
        </w:rPr>
        <w:t xml:space="preserve"> </w:t>
      </w:r>
      <w:r w:rsidRPr="00711322">
        <w:rPr>
          <w:rFonts w:ascii="Times New Roman" w:eastAsia="Calibri" w:hAnsi="Times New Roman" w:cs="Times New Roman"/>
          <w:sz w:val="24"/>
          <w:szCs w:val="24"/>
        </w:rPr>
        <w:t xml:space="preserve">Ходьба за воспитателем стайкой в прямом направлении и по дорожке шириной 20–30 см. Ходьба с помощью </w:t>
      </w:r>
      <w:r w:rsidRPr="00711322">
        <w:rPr>
          <w:rFonts w:ascii="Times New Roman" w:eastAsia="Calibri" w:hAnsi="Times New Roman" w:cs="Times New Roman"/>
          <w:sz w:val="24"/>
          <w:szCs w:val="24"/>
          <w:lang w:eastAsia="ru-RU"/>
        </w:rPr>
        <w:t>педагогического работника</w:t>
      </w:r>
      <w:r w:rsidRPr="00711322">
        <w:rPr>
          <w:rFonts w:ascii="Times New Roman" w:eastAsia="Calibri" w:hAnsi="Times New Roman" w:cs="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sidRPr="00711322">
        <w:rPr>
          <w:rFonts w:ascii="Times New Roman" w:eastAsia="Calibri" w:hAnsi="Times New Roman" w:cs="Times New Roman"/>
          <w:sz w:val="24"/>
          <w:szCs w:val="24"/>
          <w:lang w:eastAsia="ru-RU"/>
        </w:rPr>
        <w:t>педагогического работника</w:t>
      </w:r>
      <w:r w:rsidRPr="00711322">
        <w:rPr>
          <w:rFonts w:ascii="Times New Roman" w:eastAsia="Calibri" w:hAnsi="Times New Roman" w:cs="Times New Roman"/>
          <w:sz w:val="24"/>
          <w:szCs w:val="24"/>
        </w:rPr>
        <w:t xml:space="preserve"> и самостоятельно через веревку палку, кубик высотой 5–10 см.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i/>
          <w:sz w:val="24"/>
          <w:szCs w:val="24"/>
          <w:lang w:eastAsia="ru-RU"/>
        </w:rPr>
        <w:t>Бег</w:t>
      </w:r>
      <w:r w:rsidRPr="00711322">
        <w:rPr>
          <w:rFonts w:ascii="Times New Roman" w:eastAsia="Calibri" w:hAnsi="Times New Roman" w:cs="Times New Roman"/>
          <w:sz w:val="24"/>
          <w:szCs w:val="24"/>
          <w:lang w:eastAsia="ru-RU"/>
        </w:rPr>
        <w:t xml:space="preserve"> за воспитателем и от него, в разных направлениях, к ориентиру в течение 20–30 секунд.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Ползание, лазанье</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Катание, бросание.</w:t>
      </w:r>
      <w:r w:rsidRPr="00711322">
        <w:rPr>
          <w:rFonts w:ascii="Times New Roman" w:eastAsia="Calibri" w:hAnsi="Times New Roman" w:cs="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lang w:eastAsia="ru-RU"/>
        </w:rPr>
        <w:t>Прыжки</w:t>
      </w:r>
      <w:r w:rsidRPr="00711322">
        <w:rPr>
          <w:rFonts w:ascii="Times New Roman" w:eastAsia="Calibri" w:hAnsi="Times New Roman" w:cs="Times New Roman"/>
          <w:i/>
          <w:sz w:val="24"/>
          <w:szCs w:val="24"/>
          <w:lang w:eastAsia="ru-RU"/>
        </w:rPr>
        <w:t>.</w:t>
      </w:r>
      <w:r w:rsidRPr="00711322">
        <w:rPr>
          <w:rFonts w:ascii="Times New Roman" w:eastAsia="Calibri" w:hAnsi="Times New Roman" w:cs="Times New Roman"/>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rsidR="00711322" w:rsidRPr="00711322" w:rsidRDefault="00711322" w:rsidP="000E3F66">
      <w:pPr>
        <w:spacing w:after="0" w:line="240" w:lineRule="auto"/>
        <w:ind w:left="426" w:firstLine="567"/>
        <w:jc w:val="both"/>
        <w:rPr>
          <w:rFonts w:ascii="Times New Roman" w:eastAsia="Calibri" w:hAnsi="Times New Roman" w:cs="Times New Roman"/>
          <w:b/>
          <w:bCs/>
          <w:sz w:val="24"/>
          <w:szCs w:val="24"/>
        </w:rPr>
      </w:pPr>
      <w:r w:rsidRPr="00711322">
        <w:rPr>
          <w:rFonts w:ascii="Times New Roman" w:eastAsia="Calibri" w:hAnsi="Times New Roman" w:cs="Times New Roman"/>
          <w:bCs/>
          <w:i/>
          <w:sz w:val="24"/>
          <w:szCs w:val="24"/>
        </w:rPr>
        <w:t>Общеразвивающие упражнения</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lang w:eastAsia="ru-RU"/>
        </w:rPr>
        <w:t>Выполнение вместе</w:t>
      </w:r>
      <w:r w:rsidRPr="00711322">
        <w:rPr>
          <w:rFonts w:ascii="Times New Roman" w:eastAsia="Calibri" w:hAnsi="Times New Roman" w:cs="Times New Roman"/>
          <w:color w:val="FF0000"/>
          <w:sz w:val="24"/>
          <w:szCs w:val="24"/>
          <w:lang w:eastAsia="ru-RU"/>
        </w:rPr>
        <w:t xml:space="preserve"> </w:t>
      </w:r>
      <w:r w:rsidRPr="00711322">
        <w:rPr>
          <w:rFonts w:ascii="Times New Roman" w:eastAsia="Calibri" w:hAnsi="Times New Roman" w:cs="Times New Roman"/>
          <w:sz w:val="24"/>
          <w:szCs w:val="24"/>
          <w:lang w:eastAsia="ru-RU"/>
        </w:rPr>
        <w:t>с педагогическим работником</w:t>
      </w:r>
      <w:r w:rsidRPr="00711322">
        <w:rPr>
          <w:rFonts w:ascii="Times New Roman" w:eastAsia="Calibri" w:hAnsi="Times New Roman" w:cs="Times New Roman"/>
          <w:color w:val="FF0000"/>
          <w:sz w:val="24"/>
          <w:szCs w:val="24"/>
          <w:lang w:eastAsia="ru-RU"/>
        </w:rPr>
        <w:t xml:space="preserve"> </w:t>
      </w:r>
      <w:r w:rsidRPr="00711322">
        <w:rPr>
          <w:rFonts w:ascii="Times New Roman" w:eastAsia="Calibri" w:hAnsi="Times New Roman" w:cs="Times New Roman"/>
          <w:sz w:val="24"/>
          <w:szCs w:val="24"/>
          <w:lang w:eastAsia="ru-RU"/>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711322" w:rsidRPr="00711322" w:rsidRDefault="00711322" w:rsidP="000E3F66">
      <w:pPr>
        <w:spacing w:after="0" w:line="240" w:lineRule="auto"/>
        <w:ind w:left="426" w:firstLine="567"/>
        <w:jc w:val="both"/>
        <w:rPr>
          <w:rFonts w:ascii="Times New Roman" w:eastAsia="Calibri" w:hAnsi="Times New Roman" w:cs="Times New Roman"/>
          <w:b/>
          <w:bCs/>
          <w:sz w:val="24"/>
          <w:szCs w:val="24"/>
        </w:rPr>
      </w:pPr>
      <w:r w:rsidRPr="00711322">
        <w:rPr>
          <w:rFonts w:ascii="Times New Roman" w:eastAsia="Calibri" w:hAnsi="Times New Roman" w:cs="Times New Roman"/>
          <w:bCs/>
          <w:i/>
          <w:sz w:val="24"/>
          <w:szCs w:val="24"/>
        </w:rPr>
        <w:t>Подвижные игры.</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lang w:eastAsia="ru-RU"/>
        </w:rPr>
        <w:t>Педагогический работник</w:t>
      </w:r>
      <w:r w:rsidRPr="00711322">
        <w:rPr>
          <w:rFonts w:ascii="Times New Roman" w:eastAsia="Calibri" w:hAnsi="Times New Roman" w:cs="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711322" w:rsidRPr="00711322" w:rsidRDefault="00711322" w:rsidP="000E3F66">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711322" w:rsidRPr="00711322" w:rsidRDefault="00711322" w:rsidP="000E3F66">
      <w:pPr>
        <w:spacing w:after="0" w:line="240" w:lineRule="auto"/>
        <w:ind w:left="426" w:firstLine="567"/>
        <w:jc w:val="both"/>
        <w:rPr>
          <w:rFonts w:ascii="Times New Roman" w:eastAsia="Calibri" w:hAnsi="Times New Roman" w:cs="Times New Roman"/>
          <w:b/>
          <w:bCs/>
          <w:sz w:val="24"/>
          <w:szCs w:val="24"/>
        </w:rPr>
      </w:pPr>
      <w:r w:rsidRPr="00711322">
        <w:rPr>
          <w:rFonts w:ascii="Times New Roman" w:eastAsia="Calibri" w:hAnsi="Times New Roman" w:cs="Times New Roman"/>
          <w:bCs/>
          <w:i/>
          <w:sz w:val="24"/>
          <w:szCs w:val="24"/>
          <w:lang w:eastAsia="ru-RU"/>
        </w:rPr>
        <w:lastRenderedPageBreak/>
        <w:t>Формирование основ здорового образа жизни</w:t>
      </w:r>
      <w:r w:rsidRPr="00711322">
        <w:rPr>
          <w:rFonts w:ascii="Times New Roman" w:eastAsia="Calibri" w:hAnsi="Times New Roman" w:cs="Times New Roman"/>
          <w:b/>
          <w:bCs/>
          <w:sz w:val="24"/>
          <w:szCs w:val="24"/>
          <w:lang w:eastAsia="ru-RU"/>
        </w:rPr>
        <w:t xml:space="preserve">. </w:t>
      </w:r>
      <w:r w:rsidRPr="00711322">
        <w:rPr>
          <w:rFonts w:ascii="Times New Roman" w:hAnsi="Times New Roman" w:cs="Times New Roman"/>
          <w:sz w:val="24"/>
          <w:szCs w:val="24"/>
        </w:rPr>
        <w:t xml:space="preserve">Выполнение ребенком при помощи </w:t>
      </w:r>
      <w:r w:rsidRPr="00711322">
        <w:rPr>
          <w:rFonts w:ascii="Times New Roman" w:eastAsia="Calibri" w:hAnsi="Times New Roman" w:cs="Times New Roman"/>
          <w:sz w:val="24"/>
          <w:szCs w:val="24"/>
          <w:lang w:eastAsia="ru-RU"/>
        </w:rPr>
        <w:t>педагогического работника</w:t>
      </w:r>
      <w:r w:rsidRPr="00711322">
        <w:rPr>
          <w:rFonts w:ascii="Times New Roman" w:hAnsi="Times New Roman" w:cs="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w:t>
      </w:r>
      <w:r w:rsidRPr="00711322">
        <w:rPr>
          <w:rFonts w:ascii="Times New Roman" w:eastAsia="Calibri" w:hAnsi="Times New Roman" w:cs="Times New Roman"/>
          <w:sz w:val="24"/>
          <w:szCs w:val="24"/>
        </w:rPr>
        <w:t xml:space="preserve"> по примеру и показу взрослого.</w:t>
      </w:r>
      <w:r w:rsidRPr="00711322">
        <w:rPr>
          <w:rFonts w:ascii="Times New Roman" w:hAnsi="Times New Roman" w:cs="Times New Roman"/>
          <w:sz w:val="24"/>
          <w:szCs w:val="24"/>
        </w:rPr>
        <w:t xml:space="preserve"> </w:t>
      </w:r>
    </w:p>
    <w:p w:rsidR="00711322" w:rsidRPr="00711322" w:rsidRDefault="00711322" w:rsidP="000E3F66">
      <w:pPr>
        <w:spacing w:after="0" w:line="240" w:lineRule="auto"/>
        <w:ind w:left="426" w:firstLine="567"/>
        <w:jc w:val="both"/>
        <w:rPr>
          <w:rFonts w:ascii="Times New Roman" w:eastAsia="Calibri" w:hAnsi="Times New Roman" w:cs="Times New Roman"/>
          <w:color w:val="323E4F" w:themeColor="text2" w:themeShade="BF"/>
          <w:sz w:val="24"/>
          <w:szCs w:val="24"/>
          <w:lang w:eastAsia="ru-RU"/>
        </w:rPr>
      </w:pPr>
      <w:r w:rsidRPr="00711322">
        <w:rPr>
          <w:rFonts w:ascii="Times New Roman" w:eastAsia="Calibri" w:hAnsi="Times New Roman" w:cs="Times New Roman"/>
          <w:b/>
          <w:bCs/>
          <w:i/>
          <w:iCs/>
          <w:sz w:val="24"/>
          <w:szCs w:val="24"/>
          <w:lang w:eastAsia="ru-RU"/>
        </w:rPr>
        <w:t>В результате, к концу 2 года жизни,</w:t>
      </w:r>
      <w:r w:rsidRPr="00711322">
        <w:rPr>
          <w:rFonts w:ascii="Times New Roman" w:eastAsia="Calibri" w:hAnsi="Times New Roman" w:cs="Times New Roman"/>
          <w:color w:val="323E4F" w:themeColor="text2" w:themeShade="BF"/>
          <w:sz w:val="24"/>
          <w:szCs w:val="24"/>
          <w:lang w:eastAsia="ru-RU"/>
        </w:rPr>
        <w:t xml:space="preserve"> </w:t>
      </w:r>
      <w:r w:rsidRPr="00711322">
        <w:rPr>
          <w:rFonts w:ascii="Times New Roman" w:eastAsia="Calibri" w:hAnsi="Times New Roman" w:cs="Times New Roman"/>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C9688F" w:rsidRPr="009550F5" w:rsidRDefault="00C9688F" w:rsidP="000E3F66">
      <w:pPr>
        <w:spacing w:after="0" w:line="240" w:lineRule="auto"/>
        <w:ind w:left="426" w:right="-143" w:firstLine="567"/>
        <w:jc w:val="both"/>
        <w:rPr>
          <w:rFonts w:ascii="Times New Roman" w:eastAsia="Times New Roman" w:hAnsi="Times New Roman" w:cs="Times New Roman"/>
          <w:sz w:val="24"/>
          <w:szCs w:val="24"/>
          <w:lang w:eastAsia="ru-RU"/>
        </w:rPr>
      </w:pPr>
    </w:p>
    <w:p w:rsidR="00711322" w:rsidRDefault="00C9688F" w:rsidP="000E3F66">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w:t>
      </w:r>
      <w:r w:rsidR="00711322">
        <w:rPr>
          <w:rFonts w:ascii="Times New Roman" w:hAnsi="Times New Roman" w:cs="Times New Roman"/>
          <w:b/>
          <w:sz w:val="24"/>
          <w:szCs w:val="24"/>
        </w:rPr>
        <w:t>и по физическому развитию детей</w:t>
      </w:r>
      <w:r w:rsidR="009D3BB8">
        <w:rPr>
          <w:rFonts w:ascii="Times New Roman" w:hAnsi="Times New Roman" w:cs="Times New Roman"/>
          <w:b/>
          <w:sz w:val="24"/>
          <w:szCs w:val="24"/>
        </w:rPr>
        <w:t xml:space="preserve"> </w:t>
      </w:r>
      <w:r w:rsidRPr="009550F5">
        <w:rPr>
          <w:rFonts w:ascii="Times New Roman" w:hAnsi="Times New Roman" w:cs="Times New Roman"/>
          <w:b/>
          <w:sz w:val="24"/>
          <w:szCs w:val="24"/>
        </w:rPr>
        <w:t xml:space="preserve">от 1 года до 2 лет, </w:t>
      </w:r>
    </w:p>
    <w:p w:rsidR="00C9688F" w:rsidRPr="009550F5" w:rsidRDefault="00C9688F" w:rsidP="000E3F66">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w:t>
      </w:r>
      <w:r w:rsidR="002934A9">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C9688F" w:rsidRPr="009550F5" w:rsidRDefault="00C9688F" w:rsidP="000E3F66">
      <w:pPr>
        <w:spacing w:after="0" w:line="240" w:lineRule="auto"/>
        <w:ind w:left="426" w:right="-143" w:firstLine="567"/>
        <w:jc w:val="center"/>
        <w:rPr>
          <w:rFonts w:ascii="Times New Roman" w:eastAsia="Times New Roman" w:hAnsi="Times New Roman" w:cs="Times New Roman"/>
          <w:sz w:val="24"/>
          <w:szCs w:val="24"/>
          <w:lang w:eastAsia="ru-RU"/>
        </w:rPr>
      </w:pPr>
    </w:p>
    <w:p w:rsidR="00C9688F" w:rsidRDefault="00C9688F" w:rsidP="000E3F66">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физическому развитию</w:t>
      </w:r>
    </w:p>
    <w:p w:rsidR="00711322" w:rsidRPr="009550F5" w:rsidRDefault="00711322" w:rsidP="001248BA">
      <w:pPr>
        <w:pStyle w:val="a5"/>
        <w:ind w:left="-567" w:right="-143"/>
        <w:jc w:val="center"/>
        <w:rPr>
          <w:rFonts w:ascii="Times New Roman" w:hAnsi="Times New Roman" w:cs="Times New Roman"/>
          <w:b/>
          <w:sz w:val="24"/>
          <w:szCs w:val="24"/>
        </w:rPr>
      </w:pPr>
    </w:p>
    <w:tbl>
      <w:tblPr>
        <w:tblStyle w:val="a9"/>
        <w:tblW w:w="12757" w:type="dxa"/>
        <w:tblInd w:w="534" w:type="dxa"/>
        <w:tblLook w:val="04A0" w:firstRow="1" w:lastRow="0" w:firstColumn="1" w:lastColumn="0" w:noHBand="0" w:noVBand="1"/>
      </w:tblPr>
      <w:tblGrid>
        <w:gridCol w:w="1418"/>
        <w:gridCol w:w="6266"/>
        <w:gridCol w:w="5073"/>
      </w:tblGrid>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rPr>
            </w:pPr>
          </w:p>
        </w:tc>
        <w:tc>
          <w:tcPr>
            <w:tcW w:w="62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shd w:val="clear" w:color="auto" w:fill="D5DCE4" w:themeFill="text2" w:themeFillTint="33"/>
              <w:ind w:right="-143" w:firstLine="601"/>
              <w:jc w:val="center"/>
              <w:rPr>
                <w:rFonts w:ascii="Times New Roman" w:hAnsi="Times New Roman" w:cs="Times New Roman"/>
                <w:b/>
              </w:rPr>
            </w:pPr>
            <w:r w:rsidRPr="009550F5">
              <w:rPr>
                <w:rFonts w:ascii="Times New Roman" w:hAnsi="Times New Roman" w:cs="Times New Roman"/>
                <w:b/>
              </w:rPr>
              <w:t>Тема</w:t>
            </w:r>
          </w:p>
        </w:tc>
        <w:tc>
          <w:tcPr>
            <w:tcW w:w="507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07543D">
            <w:pPr>
              <w:shd w:val="clear" w:color="auto" w:fill="D5DCE4" w:themeFill="text2" w:themeFillTint="33"/>
              <w:ind w:firstLine="459"/>
              <w:jc w:val="center"/>
              <w:rPr>
                <w:rFonts w:ascii="Times New Roman" w:hAnsi="Times New Roman" w:cs="Times New Roman"/>
                <w:b/>
              </w:rPr>
            </w:pPr>
            <w:r w:rsidRPr="009550F5">
              <w:rPr>
                <w:rFonts w:ascii="Times New Roman" w:hAnsi="Times New Roman" w:cs="Times New Roman"/>
                <w:b/>
                <w:sz w:val="24"/>
                <w:szCs w:val="24"/>
              </w:rPr>
              <w:t>Ожидаемый образовательный результат</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«Освоение основных движений: ходьба, ползание, катание».</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 xml:space="preserve">«Освоение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навыков.</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Октябрь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«Освоение основных движений: ползание, лазание, бросание»</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 xml:space="preserve">«Освоение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навыков».</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«Общеразвивающие упражнения с предметами»</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 xml:space="preserve">«Закрепление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навыков».</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pStyle w:val="a5"/>
              <w:ind w:right="-143" w:firstLine="601"/>
              <w:rPr>
                <w:rFonts w:ascii="Times New Roman" w:hAnsi="Times New Roman" w:cs="Times New Roman"/>
                <w:sz w:val="24"/>
                <w:szCs w:val="24"/>
              </w:rPr>
            </w:pPr>
            <w:r w:rsidRPr="009550F5">
              <w:rPr>
                <w:rFonts w:ascii="Times New Roman" w:hAnsi="Times New Roman" w:cs="Times New Roman"/>
                <w:sz w:val="24"/>
                <w:szCs w:val="24"/>
              </w:rPr>
              <w:t>«Общеразвивающие упражнения без предметов».</w:t>
            </w:r>
          </w:p>
          <w:p w:rsidR="00C9688F" w:rsidRPr="009550F5" w:rsidRDefault="00C9688F" w:rsidP="001248BA">
            <w:pPr>
              <w:pStyle w:val="a5"/>
              <w:ind w:right="-143" w:firstLine="601"/>
              <w:rPr>
                <w:rFonts w:ascii="Times New Roman" w:hAnsi="Times New Roman" w:cs="Times New Roman"/>
                <w:sz w:val="24"/>
                <w:szCs w:val="24"/>
              </w:rPr>
            </w:pPr>
            <w:r w:rsidRPr="009550F5">
              <w:rPr>
                <w:rFonts w:ascii="Times New Roman" w:hAnsi="Times New Roman" w:cs="Times New Roman"/>
                <w:sz w:val="24"/>
                <w:szCs w:val="24"/>
              </w:rPr>
              <w:t xml:space="preserve">«Закрепление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навыков».</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contextualSpacing/>
              <w:rPr>
                <w:rFonts w:ascii="Times New Roman" w:hAnsi="Times New Roman" w:cs="Times New Roman"/>
                <w:sz w:val="24"/>
                <w:szCs w:val="24"/>
              </w:rPr>
            </w:pPr>
            <w:r w:rsidRPr="009550F5">
              <w:rPr>
                <w:rFonts w:ascii="Times New Roman" w:hAnsi="Times New Roman" w:cs="Times New Roman"/>
                <w:sz w:val="24"/>
                <w:szCs w:val="24"/>
              </w:rPr>
              <w:t>«Перешагивание через предметы».</w:t>
            </w:r>
          </w:p>
          <w:p w:rsidR="00C9688F" w:rsidRPr="009550F5" w:rsidRDefault="00C9688F" w:rsidP="001248BA">
            <w:pPr>
              <w:ind w:right="-143" w:firstLine="601"/>
              <w:contextualSpacing/>
              <w:rPr>
                <w:rFonts w:ascii="Times New Roman" w:hAnsi="Times New Roman" w:cs="Times New Roman"/>
                <w:sz w:val="24"/>
                <w:szCs w:val="24"/>
              </w:rPr>
            </w:pPr>
            <w:r w:rsidRPr="009550F5">
              <w:rPr>
                <w:rFonts w:ascii="Times New Roman" w:hAnsi="Times New Roman" w:cs="Times New Roman"/>
                <w:sz w:val="24"/>
                <w:szCs w:val="24"/>
              </w:rPr>
              <w:t xml:space="preserve">«Выполнение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процедур».</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Подъем на ступеньки и спуск с них» (держась за опору).</w:t>
            </w:r>
          </w:p>
          <w:p w:rsidR="00C9688F" w:rsidRPr="009550F5" w:rsidRDefault="00C9688F" w:rsidP="001248BA">
            <w:pPr>
              <w:ind w:right="-143" w:firstLine="601"/>
              <w:rPr>
                <w:rFonts w:ascii="Times New Roman" w:eastAsia="Calibri" w:hAnsi="Times New Roman" w:cs="Times New Roman"/>
                <w:bCs/>
                <w:sz w:val="24"/>
                <w:szCs w:val="24"/>
              </w:rPr>
            </w:pPr>
            <w:r w:rsidRPr="009550F5">
              <w:rPr>
                <w:rFonts w:ascii="Times New Roman" w:hAnsi="Times New Roman" w:cs="Times New Roman"/>
                <w:sz w:val="24"/>
                <w:szCs w:val="24"/>
              </w:rPr>
              <w:lastRenderedPageBreak/>
              <w:t xml:space="preserve">«Выполнение </w:t>
            </w:r>
            <w:r w:rsidR="005C1647" w:rsidRPr="009550F5">
              <w:rPr>
                <w:rFonts w:ascii="Times New Roman" w:hAnsi="Times New Roman" w:cs="Times New Roman"/>
                <w:sz w:val="24"/>
                <w:szCs w:val="24"/>
              </w:rPr>
              <w:t>культурно-гигиеничес</w:t>
            </w:r>
            <w:r w:rsidRPr="009550F5">
              <w:rPr>
                <w:rFonts w:ascii="Times New Roman" w:hAnsi="Times New Roman" w:cs="Times New Roman"/>
                <w:sz w:val="24"/>
                <w:szCs w:val="24"/>
              </w:rPr>
              <w:t>ких процедур».</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lastRenderedPageBreak/>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 xml:space="preserve">Формирование основ здорового образа </w:t>
            </w:r>
            <w:r w:rsidRPr="009550F5">
              <w:rPr>
                <w:rFonts w:ascii="Times New Roman" w:hAnsi="Times New Roman" w:cs="Times New Roman"/>
                <w:sz w:val="24"/>
                <w:szCs w:val="24"/>
              </w:rPr>
              <w:lastRenderedPageBreak/>
              <w:t>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Cs/>
                <w:sz w:val="24"/>
                <w:szCs w:val="24"/>
              </w:rPr>
              <w:t>«Подвижные игры и игровые упражнения».</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Cs/>
                <w:sz w:val="24"/>
                <w:szCs w:val="24"/>
              </w:rPr>
              <w:t>«Подвижные игры и игровые упражнения»</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07543D">
            <w:pPr>
              <w:ind w:firstLine="459"/>
              <w:rPr>
                <w:rFonts w:ascii="Times New Roman" w:hAnsi="Times New Roman" w:cs="Times New Roman"/>
                <w:sz w:val="24"/>
                <w:szCs w:val="24"/>
              </w:rPr>
            </w:pPr>
            <w:r w:rsidRPr="009550F5">
              <w:rPr>
                <w:rFonts w:ascii="Times New Roman" w:hAnsi="Times New Roman" w:cs="Times New Roman"/>
                <w:sz w:val="24"/>
                <w:szCs w:val="24"/>
              </w:rPr>
              <w:t>Развитие двигательных навыков.</w:t>
            </w:r>
          </w:p>
          <w:p w:rsidR="00C9688F" w:rsidRPr="009550F5" w:rsidRDefault="00C9688F" w:rsidP="0007543D">
            <w:pPr>
              <w:ind w:firstLine="459"/>
              <w:rPr>
                <w:rFonts w:ascii="Times New Roman" w:eastAsia="Calibri" w:hAnsi="Times New Roman" w:cs="Times New Roman"/>
                <w:sz w:val="24"/>
                <w:szCs w:val="24"/>
              </w:rPr>
            </w:pPr>
            <w:r w:rsidRPr="009550F5">
              <w:rPr>
                <w:rFonts w:ascii="Times New Roman" w:hAnsi="Times New Roman" w:cs="Times New Roman"/>
                <w:sz w:val="24"/>
                <w:szCs w:val="24"/>
              </w:rPr>
              <w:t>Формирование основ здорового образа жизни.</w:t>
            </w:r>
          </w:p>
        </w:tc>
      </w:tr>
      <w:tr w:rsidR="00C9688F" w:rsidRPr="009550F5" w:rsidTr="000E3F66">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601"/>
              <w:contextualSpacing/>
              <w:rPr>
                <w:rFonts w:ascii="Times New Roman" w:hAnsi="Times New Roman" w:cs="Times New Roman"/>
                <w:sz w:val="24"/>
                <w:szCs w:val="24"/>
              </w:rPr>
            </w:pPr>
            <w:r w:rsidRPr="009550F5">
              <w:rPr>
                <w:rFonts w:ascii="Times New Roman" w:hAnsi="Times New Roman" w:cs="Times New Roman"/>
                <w:b/>
                <w:bCs/>
                <w:sz w:val="24"/>
                <w:szCs w:val="24"/>
              </w:rPr>
              <w:t>Итоговая педагогическая диагностика (мониторинг)</w:t>
            </w:r>
            <w:r w:rsidRPr="009550F5">
              <w:rPr>
                <w:rFonts w:ascii="Times New Roman" w:hAnsi="Times New Roman" w:cs="Times New Roman"/>
                <w:sz w:val="24"/>
                <w:szCs w:val="24"/>
              </w:rPr>
              <w:t xml:space="preserve"> по физическому развитию детей.</w:t>
            </w:r>
          </w:p>
          <w:p w:rsidR="00C9688F" w:rsidRPr="009550F5" w:rsidRDefault="00C9688F" w:rsidP="001248BA">
            <w:pPr>
              <w:ind w:right="-143" w:firstLine="601"/>
              <w:contextualSpacing/>
              <w:rPr>
                <w:rFonts w:ascii="Times New Roman" w:hAnsi="Times New Roman" w:cs="Times New Roman"/>
                <w:b/>
                <w:sz w:val="24"/>
                <w:szCs w:val="24"/>
              </w:rPr>
            </w:pPr>
            <w:r w:rsidRPr="009550F5">
              <w:rPr>
                <w:rFonts w:ascii="Times New Roman" w:hAnsi="Times New Roman" w:cs="Times New Roman"/>
                <w:b/>
                <w:sz w:val="24"/>
                <w:szCs w:val="24"/>
              </w:rPr>
              <w:t>Анализ результатов.</w:t>
            </w:r>
          </w:p>
          <w:p w:rsidR="00C9688F" w:rsidRPr="009550F5" w:rsidRDefault="00C9688F" w:rsidP="001248BA">
            <w:pPr>
              <w:ind w:right="-143" w:firstLine="601"/>
              <w:rPr>
                <w:rFonts w:ascii="Times New Roman" w:hAnsi="Times New Roman" w:cs="Times New Roman"/>
                <w:sz w:val="24"/>
                <w:szCs w:val="24"/>
              </w:rPr>
            </w:pP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07543D">
            <w:pPr>
              <w:ind w:firstLine="459"/>
              <w:rPr>
                <w:rFonts w:ascii="Times New Roman" w:eastAsia="Calibri" w:hAnsi="Times New Roman" w:cs="Times New Roman"/>
                <w:sz w:val="24"/>
                <w:szCs w:val="24"/>
              </w:rPr>
            </w:pPr>
          </w:p>
        </w:tc>
      </w:tr>
    </w:tbl>
    <w:p w:rsidR="00C9688F" w:rsidRPr="009550F5" w:rsidRDefault="00C9688F" w:rsidP="00D87FAA">
      <w:pPr>
        <w:pStyle w:val="a5"/>
        <w:ind w:left="-567" w:right="-143" w:firstLine="709"/>
        <w:rPr>
          <w:rFonts w:ascii="Times New Roman" w:hAnsi="Times New Roman" w:cs="Times New Roman"/>
          <w:b/>
          <w:sz w:val="24"/>
          <w:szCs w:val="24"/>
        </w:rPr>
      </w:pPr>
    </w:p>
    <w:p w:rsidR="00711322" w:rsidRPr="009D3BB8" w:rsidRDefault="00711322"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t>От 2 лет до 3 лет</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Основные </w:t>
      </w:r>
      <w:r w:rsidRPr="00711322">
        <w:rPr>
          <w:rFonts w:ascii="Times New Roman" w:eastAsia="Calibri" w:hAnsi="Times New Roman" w:cs="Times New Roman"/>
          <w:b/>
          <w:i/>
          <w:iCs/>
          <w:sz w:val="24"/>
          <w:szCs w:val="24"/>
          <w:lang w:eastAsia="ru-RU"/>
        </w:rPr>
        <w:t>задачи</w:t>
      </w:r>
      <w:r w:rsidRPr="00711322">
        <w:rPr>
          <w:rFonts w:ascii="Times New Roman" w:eastAsia="Calibri" w:hAnsi="Times New Roman" w:cs="Times New Roman"/>
          <w:sz w:val="24"/>
          <w:szCs w:val="24"/>
          <w:lang w:eastAsia="ru-RU"/>
        </w:rPr>
        <w:t xml:space="preserve"> образовательной деятельности в области физического развития:</w:t>
      </w:r>
    </w:p>
    <w:p w:rsidR="00711322" w:rsidRPr="00711322" w:rsidRDefault="00711322" w:rsidP="007B7D52">
      <w:pPr>
        <w:tabs>
          <w:tab w:val="left" w:pos="426"/>
        </w:tabs>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обогащать двигательный опыт, активизировать двигательную деятельность; </w:t>
      </w:r>
    </w:p>
    <w:p w:rsidR="00711322" w:rsidRPr="00711322" w:rsidRDefault="00711322" w:rsidP="007B7D52">
      <w:pPr>
        <w:tabs>
          <w:tab w:val="left" w:pos="426"/>
        </w:tabs>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711322" w:rsidRPr="00711322" w:rsidRDefault="00711322" w:rsidP="007B7D52">
      <w:pPr>
        <w:tabs>
          <w:tab w:val="left" w:pos="426"/>
        </w:tabs>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711322" w:rsidRPr="00711322" w:rsidRDefault="00711322" w:rsidP="007B7D52">
      <w:pPr>
        <w:spacing w:after="0" w:line="240" w:lineRule="auto"/>
        <w:ind w:left="426" w:firstLine="567"/>
        <w:jc w:val="both"/>
        <w:rPr>
          <w:rFonts w:ascii="Times New Roman" w:eastAsia="Calibri" w:hAnsi="Times New Roman" w:cs="Times New Roman"/>
          <w:b/>
          <w:i/>
          <w:sz w:val="24"/>
          <w:szCs w:val="24"/>
          <w:lang w:eastAsia="ru-RU"/>
        </w:rPr>
      </w:pPr>
      <w:r w:rsidRPr="00711322">
        <w:rPr>
          <w:rFonts w:ascii="Times New Roman" w:eastAsia="Calibri" w:hAnsi="Times New Roman" w:cs="Times New Roman"/>
          <w:b/>
          <w:i/>
          <w:sz w:val="24"/>
          <w:szCs w:val="24"/>
          <w:lang w:eastAsia="ru-RU"/>
        </w:rPr>
        <w:t>Содержание образовательной деятельности</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Педагогический работник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711322">
        <w:rPr>
          <w:rFonts w:ascii="Times New Roman" w:eastAsia="Calibri" w:hAnsi="Times New Roman" w:cs="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711322">
        <w:rPr>
          <w:rFonts w:ascii="Times New Roman" w:eastAsia="Calibri" w:hAnsi="Times New Roman" w:cs="Times New Roman"/>
          <w:sz w:val="24"/>
          <w:szCs w:val="24"/>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Ходьба и упражнения в равновесии</w:t>
      </w:r>
      <w:r w:rsidRPr="00711322">
        <w:rPr>
          <w:rFonts w:ascii="Times New Roman" w:eastAsia="Calibri" w:hAnsi="Times New Roman" w:cs="Times New Roman"/>
          <w:b/>
          <w:bCs/>
          <w:sz w:val="24"/>
          <w:szCs w:val="24"/>
        </w:rPr>
        <w:t>.</w:t>
      </w:r>
      <w:r w:rsidRPr="00711322">
        <w:rPr>
          <w:rFonts w:ascii="Times New Roman" w:eastAsia="Calibri" w:hAnsi="Times New Roman" w:cs="Times New Roman"/>
          <w:sz w:val="24"/>
          <w:szCs w:val="24"/>
          <w:lang w:eastAsia="ru-RU"/>
        </w:rPr>
        <w:t xml:space="preserve"> </w:t>
      </w:r>
      <w:r w:rsidRPr="00711322">
        <w:rPr>
          <w:rFonts w:ascii="Times New Roman" w:eastAsia="Calibri" w:hAnsi="Times New Roman" w:cs="Times New Roman"/>
          <w:sz w:val="24"/>
          <w:szCs w:val="24"/>
        </w:rPr>
        <w:t xml:space="preserve">Ходьба группой, подгруппой, парами, по кругу в заданном направлении, за </w:t>
      </w:r>
      <w:r w:rsidRPr="00711322">
        <w:rPr>
          <w:rFonts w:ascii="Times New Roman" w:eastAsia="Calibri" w:hAnsi="Times New Roman" w:cs="Times New Roman"/>
          <w:sz w:val="24"/>
          <w:szCs w:val="24"/>
          <w:lang w:eastAsia="ru-RU"/>
        </w:rPr>
        <w:t>педагогическим работником</w:t>
      </w:r>
      <w:r w:rsidRPr="00711322">
        <w:rPr>
          <w:rFonts w:ascii="Times New Roman" w:eastAsia="Calibri" w:hAnsi="Times New Roman" w:cs="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Бег.</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 xml:space="preserve">Бег за </w:t>
      </w:r>
      <w:r w:rsidRPr="00711322">
        <w:rPr>
          <w:rFonts w:ascii="Times New Roman" w:eastAsia="Calibri" w:hAnsi="Times New Roman" w:cs="Times New Roman"/>
          <w:sz w:val="24"/>
          <w:szCs w:val="24"/>
          <w:lang w:eastAsia="ru-RU"/>
        </w:rPr>
        <w:t>педагогическим работником</w:t>
      </w:r>
      <w:r w:rsidRPr="00711322">
        <w:rPr>
          <w:rFonts w:ascii="Times New Roman" w:eastAsia="Calibri" w:hAnsi="Times New Roman" w:cs="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lastRenderedPageBreak/>
        <w:t>Прыжки</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Ползание и лазанье</w:t>
      </w:r>
      <w:r w:rsidRPr="00711322">
        <w:rPr>
          <w:rFonts w:ascii="Times New Roman" w:eastAsia="Calibri" w:hAnsi="Times New Roman" w:cs="Times New Roman"/>
          <w:b/>
          <w:bCs/>
          <w:sz w:val="24"/>
          <w:szCs w:val="24"/>
        </w:rPr>
        <w:t>.</w:t>
      </w:r>
      <w:r w:rsidRPr="00711322">
        <w:rPr>
          <w:rFonts w:ascii="Times New Roman" w:eastAsia="Calibri" w:hAnsi="Times New Roman" w:cs="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711322" w:rsidRPr="00711322" w:rsidRDefault="00711322" w:rsidP="007B7D52">
      <w:pPr>
        <w:spacing w:after="0" w:line="240" w:lineRule="auto"/>
        <w:ind w:left="426" w:firstLine="567"/>
        <w:jc w:val="both"/>
        <w:rPr>
          <w:rFonts w:ascii="Times New Roman" w:eastAsia="Calibri" w:hAnsi="Times New Roman" w:cs="Times New Roman"/>
          <w:b/>
          <w:bCs/>
          <w:sz w:val="24"/>
          <w:szCs w:val="24"/>
        </w:rPr>
      </w:pPr>
      <w:r w:rsidRPr="00711322">
        <w:rPr>
          <w:rFonts w:ascii="Times New Roman" w:eastAsia="Calibri" w:hAnsi="Times New Roman" w:cs="Times New Roman"/>
          <w:bCs/>
          <w:i/>
          <w:sz w:val="24"/>
          <w:szCs w:val="24"/>
        </w:rPr>
        <w:t>Катание, бросание, метание</w:t>
      </w:r>
      <w:r w:rsidRPr="00711322">
        <w:rPr>
          <w:rFonts w:ascii="Times New Roman" w:eastAsia="Calibri" w:hAnsi="Times New Roman" w:cs="Times New Roman"/>
          <w:b/>
          <w:bCs/>
          <w:sz w:val="24"/>
          <w:szCs w:val="24"/>
        </w:rPr>
        <w:t>.</w:t>
      </w:r>
      <w:r w:rsidRPr="00711322">
        <w:rPr>
          <w:rFonts w:ascii="Times New Roman" w:eastAsia="Calibri" w:hAnsi="Times New Roman" w:cs="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Общеразвивающие упражнения</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lang w:eastAsia="ru-RU"/>
        </w:rPr>
        <w:t xml:space="preserve">Педагогический работник </w:t>
      </w:r>
      <w:r w:rsidRPr="00711322">
        <w:rPr>
          <w:rFonts w:ascii="Times New Roman" w:eastAsia="Calibri" w:hAnsi="Times New Roman" w:cs="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711322" w:rsidRPr="00711322" w:rsidRDefault="00711322" w:rsidP="007B7D52">
      <w:pPr>
        <w:spacing w:after="0" w:line="240" w:lineRule="auto"/>
        <w:ind w:left="426" w:firstLine="567"/>
        <w:jc w:val="both"/>
        <w:rPr>
          <w:rFonts w:ascii="Times New Roman" w:eastAsia="Calibri" w:hAnsi="Times New Roman" w:cs="Times New Roman"/>
          <w:b/>
          <w:bCs/>
          <w:sz w:val="24"/>
          <w:szCs w:val="24"/>
        </w:rPr>
      </w:pPr>
      <w:r w:rsidRPr="00711322">
        <w:rPr>
          <w:rFonts w:ascii="Times New Roman" w:eastAsia="Calibri" w:hAnsi="Times New Roman" w:cs="Times New Roman"/>
          <w:bCs/>
          <w:i/>
          <w:sz w:val="24"/>
          <w:szCs w:val="24"/>
        </w:rPr>
        <w:t>Музыкально-ритмические движения</w:t>
      </w:r>
      <w:r w:rsidRPr="00711322">
        <w:rPr>
          <w:rFonts w:ascii="Times New Roman" w:eastAsia="Calibri" w:hAnsi="Times New Roman" w:cs="Times New Roman"/>
          <w:b/>
          <w:bCs/>
          <w:sz w:val="24"/>
          <w:szCs w:val="24"/>
        </w:rPr>
        <w:t>.</w:t>
      </w:r>
      <w:r w:rsidRPr="00711322">
        <w:rPr>
          <w:rFonts w:ascii="Times New Roman" w:hAnsi="Times New Roman" w:cs="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sidRPr="00711322">
        <w:rPr>
          <w:rFonts w:ascii="Times New Roman" w:eastAsia="Calibri" w:hAnsi="Times New Roman" w:cs="Times New Roman"/>
          <w:sz w:val="24"/>
          <w:szCs w:val="24"/>
          <w:lang w:eastAsia="ru-RU"/>
        </w:rPr>
        <w:t>педагогическим работником</w:t>
      </w:r>
      <w:r w:rsidRPr="00711322">
        <w:rPr>
          <w:rFonts w:ascii="Times New Roman" w:hAnsi="Times New Roman" w:cs="Times New Roman"/>
          <w:sz w:val="24"/>
          <w:szCs w:val="24"/>
        </w:rPr>
        <w:t xml:space="preserve"> и по его показу.</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bCs/>
          <w:i/>
          <w:sz w:val="24"/>
          <w:szCs w:val="24"/>
        </w:rPr>
        <w:t>Подвижные игры</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711322" w:rsidRPr="00711322" w:rsidRDefault="00711322" w:rsidP="007B7D52">
      <w:pPr>
        <w:spacing w:after="0" w:line="240" w:lineRule="auto"/>
        <w:ind w:left="426" w:firstLine="567"/>
        <w:contextualSpacing/>
        <w:jc w:val="both"/>
        <w:rPr>
          <w:rFonts w:ascii="Times New Roman" w:eastAsia="Calibri" w:hAnsi="Times New Roman" w:cs="Times New Roman"/>
          <w:b/>
          <w:bCs/>
          <w:sz w:val="24"/>
          <w:szCs w:val="24"/>
        </w:rPr>
      </w:pPr>
      <w:r w:rsidRPr="00711322">
        <w:rPr>
          <w:rFonts w:ascii="Times New Roman" w:eastAsia="Calibri" w:hAnsi="Times New Roman" w:cs="Times New Roman"/>
          <w:bCs/>
          <w:i/>
          <w:sz w:val="24"/>
          <w:szCs w:val="24"/>
        </w:rPr>
        <w:t>Формирование основ здорового образа жизни</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lang w:eastAsia="ru-RU"/>
        </w:rPr>
        <w:t>Педагогический работник</w:t>
      </w:r>
      <w:r w:rsidRPr="00711322">
        <w:rPr>
          <w:rFonts w:ascii="Times New Roman" w:hAnsi="Times New Roman" w:cs="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b/>
          <w:bCs/>
          <w:i/>
          <w:iCs/>
          <w:sz w:val="24"/>
          <w:szCs w:val="24"/>
          <w:lang w:eastAsia="ru-RU"/>
        </w:rPr>
        <w:t>В результате, к концу 3 года жизни</w:t>
      </w:r>
      <w:r w:rsidRPr="00711322">
        <w:rPr>
          <w:rFonts w:ascii="Times New Roman" w:eastAsia="Calibri" w:hAnsi="Times New Roman" w:cs="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w:t>
      </w:r>
      <w:r w:rsidRPr="00711322">
        <w:rPr>
          <w:rFonts w:ascii="Times New Roman" w:eastAsia="Calibri" w:hAnsi="Times New Roman" w:cs="Times New Roman"/>
          <w:sz w:val="24"/>
          <w:szCs w:val="24"/>
          <w:lang w:eastAsia="ru-RU"/>
        </w:rPr>
        <w:lastRenderedPageBreak/>
        <w:t xml:space="preserve">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rsidR="00711322" w:rsidRPr="007524CC" w:rsidRDefault="00711322" w:rsidP="007B7D52">
      <w:pPr>
        <w:spacing w:after="0" w:line="240" w:lineRule="auto"/>
        <w:ind w:left="426" w:firstLine="567"/>
        <w:jc w:val="both"/>
        <w:rPr>
          <w:rFonts w:ascii="Times New Roman" w:eastAsia="Calibri" w:hAnsi="Times New Roman" w:cs="Times New Roman"/>
          <w:b/>
          <w:i/>
          <w:sz w:val="28"/>
          <w:szCs w:val="28"/>
          <w:lang w:eastAsia="ru-RU"/>
        </w:rPr>
      </w:pPr>
    </w:p>
    <w:p w:rsidR="00711322" w:rsidRDefault="00C9688F" w:rsidP="007B7D52">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w:t>
      </w:r>
      <w:r w:rsidR="00711322">
        <w:rPr>
          <w:rFonts w:ascii="Times New Roman" w:hAnsi="Times New Roman" w:cs="Times New Roman"/>
          <w:b/>
          <w:sz w:val="24"/>
          <w:szCs w:val="24"/>
        </w:rPr>
        <w:t xml:space="preserve">и по физическому развитию детей </w:t>
      </w:r>
      <w:r w:rsidRPr="009550F5">
        <w:rPr>
          <w:rFonts w:ascii="Times New Roman" w:hAnsi="Times New Roman" w:cs="Times New Roman"/>
          <w:b/>
          <w:sz w:val="24"/>
          <w:szCs w:val="24"/>
        </w:rPr>
        <w:t xml:space="preserve">от 2 лет до 3 лет, </w:t>
      </w:r>
    </w:p>
    <w:p w:rsidR="00C9688F" w:rsidRPr="009550F5" w:rsidRDefault="00C9688F" w:rsidP="007B7D52">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w:t>
      </w:r>
      <w:r w:rsidR="002934A9">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C9688F" w:rsidRPr="009550F5" w:rsidRDefault="00C9688F" w:rsidP="007B7D52">
      <w:pPr>
        <w:pStyle w:val="a5"/>
        <w:ind w:left="426" w:right="-143" w:firstLine="567"/>
        <w:jc w:val="center"/>
        <w:rPr>
          <w:rFonts w:ascii="Times New Roman" w:eastAsia="Times New Roman" w:hAnsi="Times New Roman" w:cs="Times New Roman"/>
          <w:b/>
          <w:sz w:val="24"/>
          <w:szCs w:val="24"/>
          <w:lang w:eastAsia="ru-RU"/>
        </w:rPr>
      </w:pPr>
    </w:p>
    <w:p w:rsidR="00C9688F" w:rsidRDefault="00C9688F" w:rsidP="007B7D52">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физическому развитию</w:t>
      </w:r>
    </w:p>
    <w:p w:rsidR="00711322" w:rsidRPr="009550F5" w:rsidRDefault="00711322" w:rsidP="001248BA">
      <w:pPr>
        <w:pStyle w:val="a5"/>
        <w:ind w:left="-567" w:right="-143"/>
        <w:jc w:val="center"/>
        <w:rPr>
          <w:rFonts w:ascii="Times New Roman" w:hAnsi="Times New Roman" w:cs="Times New Roman"/>
          <w:b/>
          <w:sz w:val="24"/>
          <w:szCs w:val="24"/>
        </w:rPr>
      </w:pPr>
    </w:p>
    <w:tbl>
      <w:tblPr>
        <w:tblStyle w:val="a9"/>
        <w:tblW w:w="12899" w:type="dxa"/>
        <w:tblInd w:w="534" w:type="dxa"/>
        <w:tblLook w:val="04A0" w:firstRow="1" w:lastRow="0" w:firstColumn="1" w:lastColumn="0" w:noHBand="0" w:noVBand="1"/>
      </w:tblPr>
      <w:tblGrid>
        <w:gridCol w:w="1701"/>
        <w:gridCol w:w="11198"/>
      </w:tblGrid>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ind w:left="-567" w:right="-143" w:firstLine="709"/>
              <w:jc w:val="center"/>
              <w:rPr>
                <w:rFonts w:ascii="Times New Roman" w:hAnsi="Times New Roman" w:cs="Times New Roman"/>
                <w:b/>
                <w:sz w:val="24"/>
                <w:szCs w:val="24"/>
              </w:rPr>
            </w:pPr>
          </w:p>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9688F" w:rsidRPr="009550F5" w:rsidRDefault="00C9688F" w:rsidP="00D87FAA">
            <w:pPr>
              <w:ind w:left="-567" w:right="-143" w:firstLine="709"/>
              <w:jc w:val="center"/>
              <w:rPr>
                <w:rFonts w:ascii="Times New Roman" w:hAnsi="Times New Roman" w:cs="Times New Roman"/>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«Разные движения», «Подвижные игры с ходьбой и бегом»</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«Построения»</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стайкой, с имитацией движений персонажей, врассыпную по залу), «Подвижные игры с прыжками»</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«Ползание и лазание» (с подлезанием под дугу, 4 метра)</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b/>
                <w:sz w:val="24"/>
                <w:szCs w:val="24"/>
              </w:rPr>
            </w:pPr>
            <w:r w:rsidRPr="009550F5">
              <w:rPr>
                <w:rFonts w:ascii="Times New Roman" w:hAnsi="Times New Roman" w:cs="Times New Roman"/>
                <w:b/>
                <w:sz w:val="24"/>
                <w:szCs w:val="24"/>
              </w:rPr>
              <w:t>Тема месяца «</w:t>
            </w:r>
            <w:r w:rsidRPr="009550F5">
              <w:rPr>
                <w:rFonts w:ascii="Times New Roman" w:hAnsi="Times New Roman" w:cs="Times New Roman"/>
                <w:sz w:val="24"/>
                <w:szCs w:val="24"/>
              </w:rPr>
              <w:t>Общеразвивающие упражнения», «Упражнения в равновесии»</w:t>
            </w:r>
            <w:r w:rsidRPr="009550F5">
              <w:rPr>
                <w:rFonts w:ascii="Times New Roman" w:hAnsi="Times New Roman" w:cs="Times New Roman"/>
                <w:bCs/>
                <w:sz w:val="24"/>
                <w:szCs w:val="24"/>
              </w:rPr>
              <w:t>.</w:t>
            </w:r>
            <w:r w:rsidRPr="009550F5">
              <w:rPr>
                <w:rFonts w:ascii="Times New Roman" w:hAnsi="Times New Roman" w:cs="Times New Roman"/>
                <w:b/>
                <w:sz w:val="24"/>
                <w:szCs w:val="24"/>
              </w:rPr>
              <w:t xml:space="preserve"> </w:t>
            </w:r>
          </w:p>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«Подвижные игры на ориентировку в пространстве»</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«Игры и игровые действия по подражанию», «Зимние забавы»</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«Катание, бросание, метание», «Игры с мячом»</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«Прыжки»</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 xml:space="preserve">(на двух ногах на месте, с продвижением вперед, через шнур). </w:t>
            </w:r>
          </w:p>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«Подвижные игры с прыжками».</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suppressLineNumbers/>
              <w:ind w:right="-143" w:firstLine="459"/>
              <w:rPr>
                <w:rFonts w:ascii="Times New Roman" w:hAnsi="Times New Roman" w:cs="Times New Roman"/>
                <w:bCs/>
                <w:color w:val="000000"/>
                <w:spacing w:val="-6"/>
                <w:w w:val="98"/>
                <w:sz w:val="24"/>
                <w:szCs w:val="24"/>
              </w:rPr>
            </w:pPr>
            <w:r w:rsidRPr="009550F5">
              <w:rPr>
                <w:rFonts w:ascii="Times New Roman" w:hAnsi="Times New Roman" w:cs="Times New Roman"/>
                <w:b/>
                <w:sz w:val="24"/>
                <w:szCs w:val="24"/>
              </w:rPr>
              <w:t>Тема месяца</w:t>
            </w:r>
            <w:r w:rsidRPr="009550F5">
              <w:rPr>
                <w:rFonts w:ascii="Times New Roman" w:hAnsi="Times New Roman" w:cs="Times New Roman"/>
                <w:b/>
                <w:bCs/>
                <w:color w:val="000000"/>
                <w:sz w:val="24"/>
                <w:szCs w:val="24"/>
              </w:rPr>
              <w:t xml:space="preserve"> </w:t>
            </w:r>
            <w:r w:rsidRPr="009550F5">
              <w:rPr>
                <w:rFonts w:ascii="Times New Roman" w:hAnsi="Times New Roman" w:cs="Times New Roman"/>
                <w:color w:val="000000"/>
                <w:sz w:val="24"/>
                <w:szCs w:val="24"/>
              </w:rPr>
              <w:t>«Ловкие и смелые». Месяц подвижной игры</w:t>
            </w:r>
          </w:p>
          <w:p w:rsidR="00C9688F" w:rsidRPr="009550F5" w:rsidRDefault="00C9688F" w:rsidP="001248BA">
            <w:pPr>
              <w:ind w:right="-143" w:firstLine="459"/>
              <w:rPr>
                <w:rFonts w:ascii="Times New Roman" w:hAnsi="Times New Roman" w:cs="Times New Roman"/>
                <w:b/>
                <w:sz w:val="24"/>
                <w:szCs w:val="24"/>
              </w:rPr>
            </w:pPr>
          </w:p>
          <w:p w:rsidR="00C9688F" w:rsidRPr="009550F5" w:rsidRDefault="00C9688F" w:rsidP="001248BA">
            <w:pPr>
              <w:ind w:right="-143" w:firstLine="459"/>
              <w:rPr>
                <w:rFonts w:ascii="Times New Roman" w:hAnsi="Times New Roman" w:cs="Times New Roman"/>
                <w:b/>
                <w:sz w:val="24"/>
                <w:szCs w:val="24"/>
              </w:rPr>
            </w:pPr>
          </w:p>
        </w:tc>
      </w:tr>
      <w:tr w:rsidR="00C9688F" w:rsidRPr="009550F5" w:rsidTr="007B7D52">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9550F5" w:rsidRDefault="00C9688F" w:rsidP="001248BA">
            <w:pPr>
              <w:suppressLineNumbers/>
              <w:ind w:right="-143" w:firstLine="459"/>
              <w:rPr>
                <w:rFonts w:ascii="Times New Roman" w:hAnsi="Times New Roman" w:cs="Times New Roman"/>
                <w:bCs/>
                <w:color w:val="000000"/>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«Игры и движения под музыку».</w:t>
            </w:r>
            <w:r w:rsidRPr="009550F5">
              <w:rPr>
                <w:rFonts w:ascii="Times New Roman" w:hAnsi="Times New Roman" w:cs="Times New Roman"/>
                <w:bCs/>
                <w:color w:val="000000"/>
                <w:sz w:val="24"/>
                <w:szCs w:val="24"/>
              </w:rPr>
              <w:t xml:space="preserve"> </w:t>
            </w:r>
          </w:p>
          <w:p w:rsidR="00C9688F" w:rsidRPr="009550F5" w:rsidRDefault="00C9688F" w:rsidP="001248BA">
            <w:pPr>
              <w:suppressLineNumbers/>
              <w:ind w:right="-143" w:firstLine="459"/>
              <w:rPr>
                <w:rFonts w:ascii="Times New Roman" w:hAnsi="Times New Roman" w:cs="Times New Roman"/>
                <w:b/>
                <w:bCs/>
                <w:color w:val="000000"/>
                <w:sz w:val="24"/>
                <w:szCs w:val="24"/>
              </w:rPr>
            </w:pPr>
            <w:r w:rsidRPr="009550F5">
              <w:rPr>
                <w:rFonts w:ascii="Times New Roman" w:hAnsi="Times New Roman" w:cs="Times New Roman"/>
                <w:bCs/>
                <w:color w:val="000000"/>
                <w:sz w:val="24"/>
                <w:szCs w:val="24"/>
              </w:rPr>
              <w:t>Подготовка и проведение развлечения</w:t>
            </w:r>
            <w:r w:rsidRPr="009550F5">
              <w:rPr>
                <w:rFonts w:ascii="Times New Roman" w:hAnsi="Times New Roman" w:cs="Times New Roman"/>
                <w:b/>
                <w:bCs/>
                <w:color w:val="000000"/>
                <w:sz w:val="24"/>
                <w:szCs w:val="24"/>
              </w:rPr>
              <w:t xml:space="preserve"> </w:t>
            </w:r>
            <w:r w:rsidRPr="009550F5">
              <w:rPr>
                <w:rFonts w:ascii="Times New Roman" w:hAnsi="Times New Roman" w:cs="Times New Roman"/>
                <w:bCs/>
                <w:color w:val="000000"/>
                <w:sz w:val="24"/>
                <w:szCs w:val="24"/>
              </w:rPr>
              <w:t>(двигательное образовательно-развлекательное событие).</w:t>
            </w:r>
          </w:p>
          <w:p w:rsidR="00C9688F" w:rsidRPr="009550F5" w:rsidRDefault="00C9688F" w:rsidP="001248BA">
            <w:pPr>
              <w:ind w:right="-143" w:firstLine="459"/>
              <w:rPr>
                <w:rFonts w:ascii="Times New Roman" w:hAnsi="Times New Roman" w:cs="Times New Roman"/>
                <w:b/>
                <w:sz w:val="24"/>
                <w:szCs w:val="24"/>
              </w:rPr>
            </w:pPr>
          </w:p>
        </w:tc>
      </w:tr>
    </w:tbl>
    <w:p w:rsidR="003A096F" w:rsidRPr="009550F5" w:rsidRDefault="003A096F" w:rsidP="00D87FAA">
      <w:pPr>
        <w:ind w:left="-567" w:right="-143" w:firstLine="709"/>
        <w:rPr>
          <w:rFonts w:ascii="Times New Roman" w:hAnsi="Times New Roman" w:cs="Times New Roman"/>
          <w:b/>
          <w:sz w:val="24"/>
          <w:szCs w:val="24"/>
        </w:rPr>
      </w:pPr>
    </w:p>
    <w:p w:rsidR="00711322" w:rsidRPr="009D3BB8" w:rsidRDefault="00711322"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t>От 3 лет до 4 лет</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Основные</w:t>
      </w:r>
      <w:r w:rsidRPr="00711322">
        <w:rPr>
          <w:rFonts w:ascii="Times New Roman" w:eastAsia="Calibri" w:hAnsi="Times New Roman" w:cs="Times New Roman"/>
          <w:i/>
          <w:iCs/>
          <w:sz w:val="24"/>
          <w:szCs w:val="24"/>
          <w:lang w:eastAsia="ru-RU"/>
        </w:rPr>
        <w:t xml:space="preserve"> </w:t>
      </w:r>
      <w:r w:rsidRPr="00711322">
        <w:rPr>
          <w:rFonts w:ascii="Times New Roman" w:eastAsia="Calibri" w:hAnsi="Times New Roman" w:cs="Times New Roman"/>
          <w:b/>
          <w:i/>
          <w:iCs/>
          <w:sz w:val="24"/>
          <w:szCs w:val="24"/>
          <w:lang w:eastAsia="ru-RU"/>
        </w:rPr>
        <w:t>задачи</w:t>
      </w:r>
      <w:r w:rsidRPr="00711322">
        <w:rPr>
          <w:rFonts w:ascii="Times New Roman" w:eastAsia="Calibri" w:hAnsi="Times New Roman" w:cs="Times New Roman"/>
          <w:b/>
          <w:sz w:val="24"/>
          <w:szCs w:val="24"/>
          <w:lang w:eastAsia="ru-RU"/>
        </w:rPr>
        <w:t xml:space="preserve"> </w:t>
      </w:r>
      <w:r w:rsidRPr="00711322">
        <w:rPr>
          <w:rFonts w:ascii="Times New Roman" w:eastAsia="Calibri" w:hAnsi="Times New Roman" w:cs="Times New Roman"/>
          <w:sz w:val="24"/>
          <w:szCs w:val="24"/>
          <w:lang w:eastAsia="ru-RU"/>
        </w:rPr>
        <w:t>образовательной деятельности в области физического развития:</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hAnsi="Times New Roman" w:cs="Times New Roman"/>
          <w:sz w:val="24"/>
          <w:szCs w:val="24"/>
        </w:rPr>
        <w:t xml:space="preserve">оптимизировать двигательный режим с учетом возрастных психофизиологических особенностей детей </w:t>
      </w:r>
      <w:r w:rsidRPr="00711322">
        <w:rPr>
          <w:rFonts w:ascii="Times New Roman" w:eastAsia="Calibri" w:hAnsi="Times New Roman" w:cs="Times New Roman"/>
          <w:sz w:val="24"/>
          <w:szCs w:val="24"/>
          <w:lang w:eastAsia="ru-RU"/>
        </w:rPr>
        <w:t>и имеющегося двигательного опыта;</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обучать простейшим построениям и перестроениям, выполнению простых ритмических движений под музыку;</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активизировать двигательную деятельность, формировать интерес к физическим упражнениям;</w:t>
      </w:r>
    </w:p>
    <w:p w:rsidR="00711322" w:rsidRPr="00711322" w:rsidRDefault="00711322" w:rsidP="007B7D52">
      <w:pPr>
        <w:spacing w:after="0" w:line="240" w:lineRule="auto"/>
        <w:ind w:left="426" w:firstLine="567"/>
        <w:jc w:val="both"/>
        <w:rPr>
          <w:rFonts w:ascii="Times New Roman" w:eastAsia="Calibri" w:hAnsi="Times New Roman" w:cs="Times New Roman"/>
          <w:b/>
          <w:i/>
          <w:sz w:val="24"/>
          <w:szCs w:val="24"/>
          <w:lang w:eastAsia="ru-RU"/>
        </w:rPr>
      </w:pPr>
      <w:r w:rsidRPr="00711322">
        <w:rPr>
          <w:rFonts w:ascii="Times New Roman" w:eastAsia="Calibri" w:hAnsi="Times New Roman" w:cs="Times New Roman"/>
          <w:sz w:val="24"/>
          <w:szCs w:val="24"/>
          <w:lang w:eastAsia="ru-RU"/>
        </w:rPr>
        <w:t>закреплять культурно-гигиенические навыки и формировать полезные привычки.</w:t>
      </w:r>
    </w:p>
    <w:p w:rsidR="00711322" w:rsidRPr="00711322" w:rsidRDefault="00711322" w:rsidP="007B7D52">
      <w:pPr>
        <w:spacing w:after="0" w:line="240" w:lineRule="auto"/>
        <w:ind w:left="426" w:firstLine="567"/>
        <w:jc w:val="both"/>
        <w:rPr>
          <w:rFonts w:ascii="Times New Roman" w:eastAsia="Calibri" w:hAnsi="Times New Roman" w:cs="Times New Roman"/>
          <w:b/>
          <w:i/>
          <w:sz w:val="24"/>
          <w:szCs w:val="24"/>
          <w:lang w:eastAsia="ru-RU"/>
        </w:rPr>
      </w:pPr>
      <w:r w:rsidRPr="00711322">
        <w:rPr>
          <w:rFonts w:ascii="Times New Roman" w:eastAsia="Calibri" w:hAnsi="Times New Roman" w:cs="Times New Roman"/>
          <w:b/>
          <w:i/>
          <w:sz w:val="24"/>
          <w:szCs w:val="24"/>
          <w:lang w:eastAsia="ru-RU"/>
        </w:rPr>
        <w:t>Содержание образовательной деятельности</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711322">
        <w:rPr>
          <w:rFonts w:ascii="Times New Roman" w:eastAsia="Calibri" w:hAnsi="Times New Roman" w:cs="Times New Roman"/>
          <w:sz w:val="24"/>
          <w:szCs w:val="24"/>
          <w:lang w:eastAsia="ru-RU"/>
        </w:rPr>
        <w:t>Педагогический работник</w:t>
      </w:r>
      <w:r w:rsidRPr="00711322">
        <w:rPr>
          <w:rFonts w:ascii="Times New Roman" w:eastAsia="Calibri" w:hAnsi="Times New Roman" w:cs="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sidRPr="00711322">
        <w:rPr>
          <w:rFonts w:ascii="Times New Roman" w:eastAsia="Calibri" w:hAnsi="Times New Roman" w:cs="Times New Roman"/>
          <w:sz w:val="24"/>
          <w:szCs w:val="24"/>
          <w:lang w:eastAsia="ru-RU"/>
        </w:rPr>
        <w:t>педагогическим работником</w:t>
      </w:r>
      <w:r w:rsidRPr="00711322">
        <w:rPr>
          <w:rFonts w:ascii="Times New Roman" w:eastAsia="Calibri" w:hAnsi="Times New Roman" w:cs="Times New Roman"/>
          <w:sz w:val="24"/>
          <w:szCs w:val="24"/>
        </w:rPr>
        <w:t xml:space="preserve"> начинать и заканчивать движение, соблюдать правила в подвижной игре. </w:t>
      </w:r>
      <w:r w:rsidRPr="00711322">
        <w:rPr>
          <w:rFonts w:ascii="Times New Roman" w:eastAsia="Calibri" w:hAnsi="Times New Roman" w:cs="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711322">
        <w:rPr>
          <w:rFonts w:ascii="Times New Roman" w:eastAsia="Calibri" w:hAnsi="Times New Roman" w:cs="Times New Roman"/>
          <w:sz w:val="24"/>
          <w:szCs w:val="24"/>
        </w:rPr>
        <w:t xml:space="preserve">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Строевые упражнения</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Ходьб</w:t>
      </w:r>
      <w:r w:rsidRPr="00711322">
        <w:rPr>
          <w:rFonts w:ascii="Times New Roman" w:eastAsia="Calibri" w:hAnsi="Times New Roman" w:cs="Times New Roman"/>
          <w:sz w:val="24"/>
          <w:szCs w:val="24"/>
        </w:rPr>
        <w:t>а</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Бег.</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lastRenderedPageBreak/>
        <w:t>Ползание, лазанье</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Катание, бросание, ловля, метание.</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Прыжки</w:t>
      </w:r>
      <w:r w:rsidRPr="00711322">
        <w:rPr>
          <w:rFonts w:ascii="Times New Roman" w:eastAsia="Calibri" w:hAnsi="Times New Roman" w:cs="Times New Roman"/>
          <w:b/>
          <w:bCs/>
          <w:sz w:val="24"/>
          <w:szCs w:val="24"/>
        </w:rPr>
        <w:t>.</w:t>
      </w:r>
      <w:r w:rsidRPr="00711322">
        <w:rPr>
          <w:rFonts w:ascii="Times New Roman" w:eastAsia="Calibri" w:hAnsi="Times New Roman" w:cs="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Общеразвивающие упражнения</w:t>
      </w:r>
      <w:r w:rsidRPr="00711322">
        <w:rPr>
          <w:rFonts w:ascii="Times New Roman" w:eastAsia="Calibri" w:hAnsi="Times New Roman" w:cs="Times New Roman"/>
          <w:b/>
          <w:bCs/>
          <w:sz w:val="24"/>
          <w:szCs w:val="24"/>
        </w:rPr>
        <w:t>.</w:t>
      </w:r>
      <w:r w:rsidRPr="00711322">
        <w:rPr>
          <w:rFonts w:ascii="Times New Roman" w:eastAsia="Calibri" w:hAnsi="Times New Roman" w:cs="Times New Roman"/>
          <w:sz w:val="24"/>
          <w:szCs w:val="24"/>
        </w:rPr>
        <w:t xml:space="preserve"> </w:t>
      </w:r>
      <w:r w:rsidRPr="00711322">
        <w:rPr>
          <w:rFonts w:ascii="Times New Roman" w:eastAsia="Calibri" w:hAnsi="Times New Roman" w:cs="Times New Roman"/>
          <w:sz w:val="24"/>
          <w:szCs w:val="24"/>
          <w:lang w:eastAsia="ru-RU"/>
        </w:rPr>
        <w:t>Педагогический работник</w:t>
      </w:r>
      <w:r w:rsidRPr="00711322">
        <w:rPr>
          <w:rFonts w:ascii="Times New Roman" w:eastAsia="Calibri" w:hAnsi="Times New Roman" w:cs="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711322" w:rsidRPr="00711322" w:rsidRDefault="00711322" w:rsidP="007B7D52">
      <w:pPr>
        <w:spacing w:after="0" w:line="240" w:lineRule="auto"/>
        <w:ind w:left="426" w:firstLine="567"/>
        <w:jc w:val="both"/>
        <w:rPr>
          <w:rFonts w:ascii="Times New Roman" w:hAnsi="Times New Roman" w:cs="Times New Roman"/>
          <w:sz w:val="24"/>
          <w:szCs w:val="24"/>
        </w:rPr>
      </w:pPr>
      <w:r w:rsidRPr="00711322">
        <w:rPr>
          <w:rFonts w:ascii="Times New Roman" w:eastAsia="Calibri" w:hAnsi="Times New Roman" w:cs="Times New Roman"/>
          <w:bCs/>
          <w:i/>
          <w:sz w:val="24"/>
          <w:szCs w:val="24"/>
        </w:rPr>
        <w:t>Музыкально-ритмические движения</w:t>
      </w:r>
      <w:r w:rsidRPr="00711322">
        <w:rPr>
          <w:rFonts w:ascii="Times New Roman" w:eastAsia="Calibri" w:hAnsi="Times New Roman" w:cs="Times New Roman"/>
          <w:sz w:val="24"/>
          <w:szCs w:val="24"/>
        </w:rPr>
        <w:t>.</w:t>
      </w:r>
      <w:r w:rsidRPr="00711322">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711322" w:rsidRPr="00711322" w:rsidRDefault="00711322" w:rsidP="007B7D52">
      <w:pPr>
        <w:spacing w:after="0" w:line="240" w:lineRule="auto"/>
        <w:ind w:left="426" w:firstLine="567"/>
        <w:jc w:val="both"/>
        <w:rPr>
          <w:rFonts w:ascii="Times New Roman" w:eastAsia="Calibri" w:hAnsi="Times New Roman" w:cs="Times New Roman"/>
          <w:color w:val="2E74B5" w:themeColor="accent1" w:themeShade="BF"/>
          <w:sz w:val="24"/>
          <w:szCs w:val="24"/>
        </w:rPr>
      </w:pPr>
      <w:r w:rsidRPr="00711322">
        <w:rPr>
          <w:rFonts w:ascii="Times New Roman" w:eastAsia="Calibri" w:hAnsi="Times New Roman" w:cs="Times New Roman"/>
          <w:bCs/>
          <w:i/>
          <w:sz w:val="24"/>
          <w:szCs w:val="24"/>
        </w:rPr>
        <w:t>Спортивные упражнения</w:t>
      </w:r>
      <w:r w:rsidRPr="00711322">
        <w:rPr>
          <w:rFonts w:ascii="Times New Roman" w:eastAsia="Calibri" w:hAnsi="Times New Roman" w:cs="Times New Roman"/>
          <w:b/>
          <w:bCs/>
          <w:sz w:val="24"/>
          <w:szCs w:val="24"/>
        </w:rPr>
        <w:t>.</w:t>
      </w:r>
      <w:r w:rsidRPr="00711322">
        <w:rPr>
          <w:rFonts w:ascii="Times New Roman" w:eastAsia="Calibri" w:hAnsi="Times New Roman" w:cs="Times New Roman"/>
          <w:color w:val="2E74B5" w:themeColor="accent1" w:themeShade="BF"/>
          <w:sz w:val="24"/>
          <w:szCs w:val="24"/>
        </w:rPr>
        <w:t xml:space="preserve"> </w:t>
      </w:r>
    </w:p>
    <w:p w:rsidR="00711322" w:rsidRPr="00711322" w:rsidRDefault="00711322" w:rsidP="007B7D52">
      <w:pPr>
        <w:spacing w:after="0" w:line="240" w:lineRule="auto"/>
        <w:ind w:left="426" w:firstLine="567"/>
        <w:jc w:val="both"/>
        <w:rPr>
          <w:rFonts w:ascii="Times New Roman" w:hAnsi="Times New Roman" w:cs="Times New Roman"/>
          <w:sz w:val="24"/>
          <w:szCs w:val="24"/>
        </w:rPr>
      </w:pPr>
      <w:r w:rsidRPr="00711322">
        <w:rPr>
          <w:rFonts w:ascii="Times New Roman" w:hAnsi="Times New Roman" w:cs="Times New Roman"/>
          <w:sz w:val="24"/>
          <w:szCs w:val="24"/>
        </w:rPr>
        <w:t xml:space="preserve">Катание на санках. Катание на санках друг друга, с невысокой горки.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hAnsi="Times New Roman" w:cs="Times New Roman"/>
          <w:sz w:val="24"/>
          <w:szCs w:val="24"/>
        </w:rPr>
        <w:t xml:space="preserve">Катание на лыжах. </w:t>
      </w:r>
      <w:r w:rsidRPr="00711322">
        <w:rPr>
          <w:rFonts w:ascii="Times New Roman" w:eastAsia="Calibri" w:hAnsi="Times New Roman" w:cs="Times New Roman"/>
          <w:sz w:val="24"/>
          <w:szCs w:val="24"/>
        </w:rPr>
        <w:t xml:space="preserve">Ходьба по ровной лыжне ступающим и скользящим шагом. Повороты на лыжах переступанием. </w:t>
      </w:r>
    </w:p>
    <w:p w:rsidR="00711322" w:rsidRPr="00711322" w:rsidRDefault="00711322" w:rsidP="007B7D52">
      <w:pPr>
        <w:spacing w:after="0" w:line="240" w:lineRule="auto"/>
        <w:ind w:left="426" w:firstLine="567"/>
        <w:jc w:val="both"/>
        <w:rPr>
          <w:rFonts w:ascii="Times New Roman" w:hAnsi="Times New Roman" w:cs="Times New Roman"/>
          <w:sz w:val="24"/>
          <w:szCs w:val="24"/>
        </w:rPr>
      </w:pPr>
      <w:r w:rsidRPr="00711322">
        <w:rPr>
          <w:rFonts w:ascii="Times New Roman" w:eastAsia="Calibri" w:hAnsi="Times New Roman" w:cs="Times New Roman"/>
          <w:sz w:val="24"/>
          <w:szCs w:val="24"/>
        </w:rPr>
        <w:t xml:space="preserve">Катание на велосипеде. Катание на трехколесном велосипеде по прямой, по кругу, с поворотами направо, налево.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Плавание. Погружение в воду, ходьба и бег в воде прямо и по кругу, игры с плавающими игрушками в воде.</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 xml:space="preserve">Подвижные игры. </w:t>
      </w:r>
      <w:r w:rsidRPr="00711322">
        <w:rPr>
          <w:rFonts w:ascii="Times New Roman" w:eastAsia="Calibri" w:hAnsi="Times New Roman" w:cs="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w:t>
      </w:r>
      <w:r w:rsidRPr="00711322">
        <w:rPr>
          <w:rFonts w:ascii="Times New Roman" w:eastAsia="Calibri" w:hAnsi="Times New Roman" w:cs="Times New Roman"/>
          <w:sz w:val="24"/>
          <w:szCs w:val="24"/>
        </w:rPr>
        <w:lastRenderedPageBreak/>
        <w:t xml:space="preserve">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711322" w:rsidRPr="00711322" w:rsidRDefault="00711322" w:rsidP="007B7D52">
      <w:pPr>
        <w:spacing w:after="0" w:line="240" w:lineRule="auto"/>
        <w:ind w:left="426" w:firstLine="567"/>
        <w:jc w:val="both"/>
        <w:rPr>
          <w:rFonts w:ascii="Times New Roman" w:eastAsia="Calibri" w:hAnsi="Times New Roman" w:cs="Times New Roman"/>
          <w:sz w:val="24"/>
          <w:szCs w:val="24"/>
        </w:rPr>
      </w:pPr>
      <w:r w:rsidRPr="00711322">
        <w:rPr>
          <w:rFonts w:ascii="Times New Roman" w:eastAsia="Calibri" w:hAnsi="Times New Roman" w:cs="Times New Roman"/>
          <w:bCs/>
          <w:i/>
          <w:sz w:val="24"/>
          <w:szCs w:val="24"/>
        </w:rPr>
        <w:t>Формирование основ здорового образа жизни</w:t>
      </w:r>
      <w:r w:rsidRPr="00711322">
        <w:rPr>
          <w:rFonts w:ascii="Times New Roman" w:eastAsia="Calibri" w:hAnsi="Times New Roman" w:cs="Times New Roman"/>
          <w:b/>
          <w:bCs/>
          <w:sz w:val="24"/>
          <w:szCs w:val="24"/>
        </w:rPr>
        <w:t xml:space="preserve">. </w:t>
      </w:r>
      <w:r w:rsidRPr="00711322">
        <w:rPr>
          <w:rFonts w:ascii="Times New Roman" w:eastAsia="Calibri" w:hAnsi="Times New Roman" w:cs="Times New Roman"/>
          <w:sz w:val="24"/>
          <w:szCs w:val="24"/>
          <w:lang w:eastAsia="ru-RU"/>
        </w:rPr>
        <w:t>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711322" w:rsidRPr="00711322" w:rsidRDefault="00711322" w:rsidP="007B7D52">
      <w:pPr>
        <w:spacing w:after="0" w:line="240" w:lineRule="auto"/>
        <w:ind w:left="426" w:firstLine="567"/>
        <w:jc w:val="both"/>
        <w:rPr>
          <w:rFonts w:ascii="Times New Roman" w:eastAsia="Calibri" w:hAnsi="Times New Roman" w:cs="Times New Roman"/>
          <w:color w:val="2E74B5" w:themeColor="accent1" w:themeShade="BF"/>
          <w:sz w:val="24"/>
          <w:szCs w:val="24"/>
        </w:rPr>
      </w:pPr>
      <w:r w:rsidRPr="00711322">
        <w:rPr>
          <w:rFonts w:ascii="Times New Roman" w:eastAsia="Calibri" w:hAnsi="Times New Roman" w:cs="Times New Roman"/>
          <w:b/>
          <w:bCs/>
          <w:i/>
          <w:iCs/>
          <w:sz w:val="24"/>
          <w:szCs w:val="24"/>
          <w:lang w:eastAsia="ru-RU"/>
        </w:rPr>
        <w:t>В результате, к концу 4 года жизни,</w:t>
      </w:r>
      <w:r w:rsidRPr="00711322">
        <w:rPr>
          <w:rFonts w:ascii="Times New Roman" w:eastAsia="Calibri" w:hAnsi="Times New Roman" w:cs="Times New Roman"/>
          <w:sz w:val="24"/>
          <w:szCs w:val="24"/>
          <w:lang w:eastAsia="ru-RU"/>
        </w:rPr>
        <w:t xml:space="preserve"> </w:t>
      </w:r>
      <w:r w:rsidRPr="00711322">
        <w:rPr>
          <w:rFonts w:ascii="Times New Roman" w:hAnsi="Times New Roman" w:cs="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711322">
        <w:rPr>
          <w:rFonts w:ascii="Times New Roman" w:eastAsia="Calibri" w:hAnsi="Times New Roman" w:cs="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711322">
        <w:rPr>
          <w:rFonts w:ascii="Times New Roman" w:eastAsia="Calibri" w:hAnsi="Times New Roman" w:cs="Times New Roman"/>
          <w:color w:val="FF0000"/>
          <w:sz w:val="24"/>
          <w:szCs w:val="24"/>
          <w:lang w:eastAsia="ru-RU"/>
        </w:rPr>
        <w:t xml:space="preserve"> </w:t>
      </w:r>
      <w:r w:rsidRPr="00711322">
        <w:rPr>
          <w:rFonts w:ascii="Times New Roman" w:eastAsia="Calibri" w:hAnsi="Times New Roman" w:cs="Times New Roman"/>
          <w:sz w:val="24"/>
          <w:szCs w:val="24"/>
          <w:lang w:eastAsia="ru-RU"/>
        </w:rPr>
        <w:t>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w:t>
      </w:r>
      <w:r w:rsidRPr="00711322">
        <w:rPr>
          <w:rFonts w:ascii="Times New Roman" w:eastAsia="Calibri" w:hAnsi="Times New Roman" w:cs="Times New Roman"/>
          <w:sz w:val="24"/>
          <w:szCs w:val="24"/>
        </w:rPr>
        <w:t xml:space="preserve"> </w:t>
      </w:r>
      <w:r w:rsidRPr="00711322">
        <w:rPr>
          <w:rFonts w:ascii="Times New Roman" w:eastAsia="Calibri" w:hAnsi="Times New Roman" w:cs="Times New Roman"/>
          <w:sz w:val="24"/>
          <w:szCs w:val="24"/>
          <w:lang w:eastAsia="ru-RU"/>
        </w:rPr>
        <w:t xml:space="preserve">имеет сформированные полезные привычки. </w:t>
      </w:r>
    </w:p>
    <w:p w:rsidR="00C9688F" w:rsidRPr="00711322"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711322">
        <w:rPr>
          <w:rFonts w:ascii="Times New Roman" w:eastAsia="Times New Roman" w:hAnsi="Times New Roman" w:cs="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857EC4" w:rsidRPr="00711322"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711322">
        <w:rPr>
          <w:rFonts w:ascii="Times New Roman" w:eastAsia="Times New Roman" w:hAnsi="Times New Roman" w:cs="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9688F" w:rsidRPr="009550F5"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p>
    <w:p w:rsidR="00711322"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физическому развитию детей 3 - 4 лет, </w:t>
      </w:r>
    </w:p>
    <w:p w:rsidR="00C9688F" w:rsidRPr="009550F5"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711322">
        <w:rPr>
          <w:rFonts w:ascii="Times New Roman" w:hAnsi="Times New Roman" w:cs="Times New Roman"/>
          <w:b/>
          <w:sz w:val="24"/>
          <w:szCs w:val="24"/>
        </w:rPr>
        <w:t>программы</w:t>
      </w:r>
    </w:p>
    <w:p w:rsidR="00C9688F" w:rsidRPr="009550F5"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w:t>
      </w:r>
      <w:r w:rsidR="00D967CC">
        <w:rPr>
          <w:rFonts w:ascii="Times New Roman" w:hAnsi="Times New Roman" w:cs="Times New Roman"/>
          <w:b/>
          <w:sz w:val="24"/>
          <w:szCs w:val="24"/>
        </w:rPr>
        <w:t>рование по физическому развитию</w:t>
      </w:r>
    </w:p>
    <w:p w:rsidR="00C9688F"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p w:rsidR="00D967CC" w:rsidRPr="009550F5" w:rsidRDefault="00D967CC" w:rsidP="00D87FAA">
      <w:pPr>
        <w:pStyle w:val="a5"/>
        <w:ind w:left="-567" w:right="-143" w:firstLine="709"/>
        <w:jc w:val="center"/>
        <w:rPr>
          <w:rFonts w:ascii="Times New Roman" w:hAnsi="Times New Roman" w:cs="Times New Roman"/>
          <w:b/>
          <w:sz w:val="24"/>
          <w:szCs w:val="24"/>
        </w:rPr>
      </w:pPr>
    </w:p>
    <w:tbl>
      <w:tblPr>
        <w:tblStyle w:val="21"/>
        <w:tblW w:w="12899" w:type="dxa"/>
        <w:tblInd w:w="534" w:type="dxa"/>
        <w:tblLook w:val="04A0" w:firstRow="1" w:lastRow="0" w:firstColumn="1" w:lastColumn="0" w:noHBand="0" w:noVBand="1"/>
      </w:tblPr>
      <w:tblGrid>
        <w:gridCol w:w="1418"/>
        <w:gridCol w:w="6124"/>
        <w:gridCol w:w="5357"/>
      </w:tblGrid>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tc>
        <w:tc>
          <w:tcPr>
            <w:tcW w:w="61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333358">
            <w:pPr>
              <w:shd w:val="clear" w:color="auto" w:fill="D5DCE4" w:themeFill="text2" w:themeFillTint="33"/>
              <w:ind w:right="-143" w:firstLine="459"/>
              <w:jc w:val="center"/>
              <w:rPr>
                <w:rFonts w:ascii="Times New Roman" w:hAnsi="Times New Roman" w:cs="Times New Roman"/>
                <w:b/>
                <w:bCs/>
                <w:sz w:val="24"/>
                <w:szCs w:val="24"/>
              </w:rPr>
            </w:pPr>
          </w:p>
          <w:p w:rsidR="00C9688F" w:rsidRPr="009550F5" w:rsidRDefault="00C9688F" w:rsidP="00333358">
            <w:pPr>
              <w:shd w:val="clear" w:color="auto" w:fill="D5DCE4" w:themeFill="text2" w:themeFillTint="33"/>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Тема</w:t>
            </w:r>
          </w:p>
        </w:tc>
        <w:tc>
          <w:tcPr>
            <w:tcW w:w="53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p>
          <w:p w:rsidR="00C9688F" w:rsidRPr="009550F5"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r w:rsidRPr="009550F5">
              <w:rPr>
                <w:rFonts w:ascii="Times New Roman" w:eastAsia="Calibri" w:hAnsi="Times New Roman" w:cs="Times New Roman"/>
                <w:b/>
                <w:bCs/>
                <w:sz w:val="24"/>
                <w:szCs w:val="24"/>
              </w:rPr>
              <w:t>Ожидаемый образовательный результат</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rPr>
            </w:pPr>
            <w:r w:rsidRPr="009550F5">
              <w:rPr>
                <w:rFonts w:ascii="Times New Roman" w:hAnsi="Times New Roman" w:cs="Times New Roman"/>
                <w:b/>
                <w:bCs/>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b/>
                <w:bCs/>
              </w:rPr>
              <w:t xml:space="preserve">Беседа </w:t>
            </w:r>
            <w:r w:rsidRPr="009550F5">
              <w:rPr>
                <w:rFonts w:ascii="Times New Roman" w:hAnsi="Times New Roman" w:cs="Times New Roman"/>
              </w:rPr>
              <w:t>«</w:t>
            </w:r>
            <w:r w:rsidRPr="009550F5">
              <w:rPr>
                <w:rFonts w:ascii="Times New Roman" w:hAnsi="Times New Roman" w:cs="Times New Roman"/>
                <w:sz w:val="24"/>
                <w:szCs w:val="24"/>
              </w:rPr>
              <w:t>Органы чувств (глаза, рот, нос, уши)».</w:t>
            </w:r>
          </w:p>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покажи и запомни, это глаза, рот, нос, уши.</w:t>
            </w:r>
          </w:p>
          <w:p w:rsidR="00C9688F" w:rsidRPr="009550F5" w:rsidRDefault="00C9688F" w:rsidP="00333358">
            <w:pPr>
              <w:ind w:right="-143" w:firstLine="459"/>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 xml:space="preserve"> Формирование представлений ребенка об органах чувств.</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rPr>
            </w:pPr>
            <w:r w:rsidRPr="009550F5">
              <w:rPr>
                <w:rFonts w:ascii="Times New Roman" w:hAnsi="Times New Roman" w:cs="Times New Roman"/>
                <w:b/>
                <w:bCs/>
                <w:sz w:val="24"/>
                <w:szCs w:val="24"/>
              </w:rPr>
              <w:lastRenderedPageBreak/>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«Для чего нужно мыть руки перед едой?».</w:t>
            </w:r>
          </w:p>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sz w:val="24"/>
                <w:szCs w:val="24"/>
              </w:rPr>
              <w:t>Практические действия: ежедневно моем руки (перед едой, после прогулки).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«Как быть здоровым?».</w:t>
            </w:r>
          </w:p>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1248BA">
            <w:pPr>
              <w:suppressLineNumbers/>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«Утренняя зарядка».</w:t>
            </w:r>
          </w:p>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«Закаливание».</w:t>
            </w:r>
          </w:p>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sz w:val="24"/>
                <w:szCs w:val="24"/>
              </w:rPr>
              <w:t>Практические действия: закаливание ног, рук.</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Ознакомление с понятием «закаливание».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«Зачем нужен сон?».</w:t>
            </w:r>
          </w:p>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sz w:val="24"/>
                <w:szCs w:val="24"/>
              </w:rPr>
              <w:t>Практические действия: выполнение рекомендаций по засыпанию.</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Выполнение рекомендаций по засыпанию.</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«Спортивные игры и упражнения».</w:t>
            </w:r>
          </w:p>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sz w:val="24"/>
                <w:szCs w:val="24"/>
              </w:rPr>
              <w:t>Практические действия: выполнение игровых заданий.</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Выполнение игровых двигательных заданий в спортивных играх и упражнениях.</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«Будем лазать, ползать».</w:t>
            </w:r>
          </w:p>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rsidR="00C9688F" w:rsidRPr="009550F5" w:rsidRDefault="00C9688F" w:rsidP="00333358">
            <w:pPr>
              <w:ind w:right="-143" w:firstLine="459"/>
              <w:rPr>
                <w:rFonts w:ascii="Times New Roman" w:hAnsi="Times New Roman" w:cs="Times New Roman"/>
              </w:rPr>
            </w:pP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Развитие навыков лазанья, ползания.</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333358">
            <w:pPr>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«Мой веселый звонкий мяч».</w:t>
            </w:r>
          </w:p>
          <w:p w:rsidR="00C9688F" w:rsidRPr="009550F5" w:rsidRDefault="00C9688F" w:rsidP="00333358">
            <w:pPr>
              <w:ind w:right="-143" w:firstLine="459"/>
              <w:rPr>
                <w:rFonts w:ascii="Times New Roman" w:hAnsi="Times New Roman" w:cs="Times New Roman"/>
              </w:rPr>
            </w:pPr>
            <w:r w:rsidRPr="009550F5">
              <w:rPr>
                <w:rFonts w:ascii="Times New Roman" w:hAnsi="Times New Roman" w:cs="Times New Roman"/>
                <w:sz w:val="24"/>
                <w:szCs w:val="24"/>
              </w:rPr>
              <w:t>Практические действия: игры с мячом.</w:t>
            </w:r>
          </w:p>
        </w:tc>
        <w:tc>
          <w:tcPr>
            <w:tcW w:w="53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Развитие навыков «Катания», «бросания», «ловли» мяча.</w:t>
            </w:r>
          </w:p>
        </w:tc>
      </w:tr>
    </w:tbl>
    <w:p w:rsidR="00857EC4" w:rsidRPr="009550F5" w:rsidRDefault="00857EC4" w:rsidP="00D87FAA">
      <w:pPr>
        <w:ind w:left="-567" w:right="-143" w:firstLine="709"/>
        <w:rPr>
          <w:rFonts w:ascii="Times New Roman" w:hAnsi="Times New Roman" w:cs="Times New Roman"/>
          <w:b/>
          <w:sz w:val="24"/>
          <w:szCs w:val="24"/>
        </w:rPr>
      </w:pPr>
    </w:p>
    <w:p w:rsidR="00C9688F" w:rsidRPr="009550F5" w:rsidRDefault="00C9688F" w:rsidP="007B7D52">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w:t>
      </w:r>
      <w:r w:rsidR="00857EC4" w:rsidRPr="009550F5">
        <w:rPr>
          <w:rFonts w:ascii="Times New Roman" w:hAnsi="Times New Roman" w:cs="Times New Roman"/>
          <w:b/>
          <w:sz w:val="24"/>
          <w:szCs w:val="24"/>
        </w:rPr>
        <w:t>ование по физическому развитию</w:t>
      </w:r>
    </w:p>
    <w:tbl>
      <w:tblPr>
        <w:tblStyle w:val="21"/>
        <w:tblW w:w="12899" w:type="dxa"/>
        <w:tblInd w:w="534" w:type="dxa"/>
        <w:tblLook w:val="04A0" w:firstRow="1" w:lastRow="0" w:firstColumn="1" w:lastColumn="0" w:noHBand="0" w:noVBand="1"/>
      </w:tblPr>
      <w:tblGrid>
        <w:gridCol w:w="1418"/>
        <w:gridCol w:w="11481"/>
      </w:tblGrid>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ind w:left="-567" w:right="-143" w:firstLine="709"/>
              <w:jc w:val="center"/>
              <w:rPr>
                <w:rFonts w:ascii="Times New Roman" w:hAnsi="Times New Roman" w:cs="Times New Roman"/>
                <w:b/>
                <w:bCs/>
                <w:sz w:val="24"/>
                <w:szCs w:val="24"/>
              </w:rPr>
            </w:pPr>
          </w:p>
          <w:p w:rsidR="00C9688F" w:rsidRPr="009550F5" w:rsidRDefault="00C9688F" w:rsidP="00D87FAA">
            <w:pPr>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9688F" w:rsidRPr="009550F5" w:rsidRDefault="00C9688F" w:rsidP="00D87FAA">
            <w:pPr>
              <w:ind w:left="-567" w:right="-143" w:firstLine="709"/>
              <w:jc w:val="center"/>
              <w:rPr>
                <w:rFonts w:ascii="Times New Roman" w:hAnsi="Times New Roman" w:cs="Times New Roman"/>
                <w:b/>
                <w:bCs/>
                <w:sz w:val="24"/>
                <w:szCs w:val="24"/>
              </w:rPr>
            </w:pPr>
          </w:p>
        </w:tc>
        <w:tc>
          <w:tcPr>
            <w:tcW w:w="114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ind w:left="34" w:right="-143" w:firstLine="425"/>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«Ходьба и бег».</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«Ходьба и бег. Прыжки».</w:t>
            </w:r>
          </w:p>
          <w:p w:rsidR="00C9688F" w:rsidRPr="009550F5"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Мы всегда в движении».</w:t>
            </w:r>
          </w:p>
          <w:p w:rsidR="00C9688F" w:rsidRPr="00D967CC" w:rsidRDefault="00C9688F" w:rsidP="00D967CC">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lastRenderedPageBreak/>
              <w:t>4 неделя</w:t>
            </w:r>
            <w:r w:rsidR="00D967CC">
              <w:rPr>
                <w:rFonts w:ascii="Times New Roman" w:hAnsi="Times New Roman" w:cs="Times New Roman"/>
                <w:sz w:val="24"/>
                <w:szCs w:val="24"/>
              </w:rPr>
              <w:t xml:space="preserve"> Эстафета.</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Октябрь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«Осваиваем основные движения».</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«Развитие координации движений. Упражнения с предметами».</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«Прыжки. Метение».</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«Подвижные игры».</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«Разные движения. Вот как мы умеем».</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«Обручи».</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«Развитие координации движений».</w:t>
            </w:r>
          </w:p>
          <w:p w:rsidR="00C9688F" w:rsidRPr="00D967CC" w:rsidRDefault="00C9688F" w:rsidP="00D967CC">
            <w:pPr>
              <w:suppressLineNumbers/>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«Сильн</w:t>
            </w:r>
            <w:r w:rsidR="00D97853" w:rsidRPr="009550F5">
              <w:rPr>
                <w:rFonts w:ascii="Times New Roman" w:hAnsi="Times New Roman" w:cs="Times New Roman"/>
                <w:color w:val="000000"/>
                <w:sz w:val="24"/>
                <w:szCs w:val="24"/>
              </w:rPr>
              <w:t>ые, ловкие, смелые». Спортивно-</w:t>
            </w:r>
            <w:r w:rsidR="00D967CC">
              <w:rPr>
                <w:rFonts w:ascii="Times New Roman" w:hAnsi="Times New Roman" w:cs="Times New Roman"/>
                <w:color w:val="000000"/>
                <w:sz w:val="24"/>
                <w:szCs w:val="24"/>
              </w:rPr>
              <w:t>музыкальное развлечение.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3 неделя</w:t>
            </w:r>
            <w:r w:rsidRPr="009550F5">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sidRPr="009550F5">
              <w:rPr>
                <w:rFonts w:ascii="Times New Roman" w:hAnsi="Times New Roman" w:cs="Times New Roman"/>
                <w:sz w:val="24"/>
                <w:szCs w:val="24"/>
                <w:lang w:eastAsia="zh-CN"/>
              </w:rPr>
              <w:t>«Метание».</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sidRPr="009550F5">
              <w:rPr>
                <w:rFonts w:ascii="Times New Roman" w:hAnsi="Times New Roman" w:cs="Times New Roman"/>
                <w:sz w:val="24"/>
                <w:szCs w:val="24"/>
              </w:rPr>
              <w:t xml:space="preserve"> «Ползание, лазание».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2 недели</w:t>
            </w:r>
            <w:r w:rsidRPr="009550F5">
              <w:rPr>
                <w:rFonts w:ascii="Times New Roman" w:hAnsi="Times New Roman" w:cs="Times New Roman"/>
                <w:sz w:val="24"/>
                <w:szCs w:val="24"/>
              </w:rPr>
              <w:t xml:space="preserve"> - </w:t>
            </w:r>
            <w:r w:rsidRPr="009550F5">
              <w:rPr>
                <w:rFonts w:ascii="Times New Roman" w:hAnsi="Times New Roman" w:cs="Times New Roman"/>
                <w:color w:val="000000"/>
                <w:sz w:val="24"/>
                <w:szCs w:val="24"/>
              </w:rPr>
              <w:t>выходные праздничные дни.</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«Перестроение. Ходьба парами».</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Осанка. Ходьба и бег врассыпную. Остановка по сигналу».</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Ползаем, лазаем, играем с мячом».</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«Подвижные и ловкие».</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«Ловкие и смелые».</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color w:val="000000"/>
                <w:sz w:val="24"/>
                <w:szCs w:val="24"/>
              </w:rPr>
              <w:t xml:space="preserve"> «Веселые старты». Спорти</w:t>
            </w:r>
            <w:r w:rsidR="00D97853" w:rsidRPr="009550F5">
              <w:rPr>
                <w:rFonts w:ascii="Times New Roman" w:hAnsi="Times New Roman" w:cs="Times New Roman"/>
                <w:color w:val="000000"/>
                <w:sz w:val="24"/>
                <w:szCs w:val="24"/>
              </w:rPr>
              <w:t>вно-</w:t>
            </w:r>
            <w:r w:rsidRPr="009550F5">
              <w:rPr>
                <w:rFonts w:ascii="Times New Roman" w:hAnsi="Times New Roman" w:cs="Times New Roman"/>
                <w:color w:val="000000"/>
                <w:sz w:val="24"/>
                <w:szCs w:val="24"/>
              </w:rPr>
              <w:t>музыкальное развлечение.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«Координация движений».</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«Ловкость и координация».</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«Разные движения».</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Итоговое занятие «Веселые игры».</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«Веселые мячики».</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«Весеннее настроение».</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«Озорные матрешки».</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w:t>
            </w:r>
            <w:r w:rsidRPr="009550F5">
              <w:rPr>
                <w:rFonts w:ascii="Times New Roman" w:hAnsi="Times New Roman" w:cs="Times New Roman"/>
                <w:color w:val="000000"/>
                <w:sz w:val="24"/>
                <w:szCs w:val="24"/>
              </w:rPr>
              <w:t>«Весенние игры». Итоговое занятие.</w:t>
            </w:r>
          </w:p>
        </w:tc>
      </w:tr>
      <w:tr w:rsidR="00C9688F" w:rsidRPr="009550F5" w:rsidTr="007B7D52">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left="34" w:right="-143" w:firstLine="425"/>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C9688F" w:rsidRPr="009550F5" w:rsidRDefault="00C9688F" w:rsidP="001248BA">
            <w:pPr>
              <w:ind w:left="34" w:right="-143" w:firstLine="425"/>
              <w:rPr>
                <w:rFonts w:ascii="Times New Roman" w:hAnsi="Times New Roman" w:cs="Times New Roman"/>
                <w:sz w:val="24"/>
                <w:szCs w:val="24"/>
              </w:rPr>
            </w:pPr>
            <w:r w:rsidRPr="009550F5">
              <w:rPr>
                <w:rFonts w:ascii="Times New Roman" w:hAnsi="Times New Roman" w:cs="Times New Roman"/>
                <w:b/>
                <w:bCs/>
                <w:sz w:val="24"/>
                <w:szCs w:val="24"/>
              </w:rPr>
              <w:lastRenderedPageBreak/>
              <w:t>2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C9688F" w:rsidRPr="009550F5" w:rsidRDefault="00C9688F" w:rsidP="001248BA">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C9688F" w:rsidRPr="00D967CC" w:rsidRDefault="00C9688F" w:rsidP="00D967CC">
            <w:pPr>
              <w:ind w:left="34" w:right="-143" w:firstLine="425"/>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tc>
      </w:tr>
    </w:tbl>
    <w:p w:rsidR="00B5114D" w:rsidRDefault="00B5114D" w:rsidP="00B5114D">
      <w:pPr>
        <w:spacing w:after="0" w:line="240" w:lineRule="auto"/>
        <w:ind w:left="284" w:firstLine="709"/>
        <w:jc w:val="both"/>
        <w:rPr>
          <w:rFonts w:ascii="Times New Roman" w:eastAsia="Calibri" w:hAnsi="Times New Roman" w:cs="Times New Roman"/>
          <w:b/>
          <w:i/>
          <w:sz w:val="24"/>
          <w:szCs w:val="24"/>
          <w:lang w:eastAsia="ru-RU"/>
        </w:rPr>
      </w:pPr>
    </w:p>
    <w:p w:rsidR="00711322" w:rsidRPr="009D3BB8" w:rsidRDefault="00711322"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t>От 4 лет до 5 лет</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Основные </w:t>
      </w:r>
      <w:r w:rsidRPr="00B5114D">
        <w:rPr>
          <w:rFonts w:ascii="Times New Roman" w:eastAsia="Calibri" w:hAnsi="Times New Roman" w:cs="Times New Roman"/>
          <w:b/>
          <w:i/>
          <w:iCs/>
          <w:sz w:val="24"/>
          <w:szCs w:val="24"/>
          <w:lang w:eastAsia="ru-RU"/>
        </w:rPr>
        <w:t>задачи</w:t>
      </w:r>
      <w:r w:rsidRPr="00B5114D">
        <w:rPr>
          <w:rFonts w:ascii="Times New Roman" w:eastAsia="Calibri" w:hAnsi="Times New Roman" w:cs="Times New Roman"/>
          <w:sz w:val="24"/>
          <w:szCs w:val="24"/>
          <w:lang w:eastAsia="ru-RU"/>
        </w:rPr>
        <w:t xml:space="preserve"> образовательной деятельности в области физического развития:</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активизировать двигательную деятельность, формировать интерес к физическим упражнениям;</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711322" w:rsidRPr="00B5114D" w:rsidRDefault="00711322" w:rsidP="007B7D52">
      <w:pPr>
        <w:spacing w:after="0" w:line="240" w:lineRule="auto"/>
        <w:ind w:left="426" w:firstLine="567"/>
        <w:jc w:val="both"/>
        <w:rPr>
          <w:rFonts w:ascii="Times New Roman" w:eastAsia="Calibri" w:hAnsi="Times New Roman" w:cs="Times New Roman"/>
          <w:b/>
          <w:i/>
          <w:sz w:val="24"/>
          <w:szCs w:val="24"/>
          <w:lang w:eastAsia="ru-RU"/>
        </w:rPr>
      </w:pPr>
      <w:r w:rsidRPr="00B5114D">
        <w:rPr>
          <w:rFonts w:ascii="Times New Roman" w:eastAsia="Calibri" w:hAnsi="Times New Roman" w:cs="Times New Roman"/>
          <w:b/>
          <w:i/>
          <w:sz w:val="24"/>
          <w:szCs w:val="24"/>
          <w:lang w:eastAsia="ru-RU"/>
        </w:rPr>
        <w:t>Содержание образовательной деятельности</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rPr>
        <w:t xml:space="preserve">Педагог </w:t>
      </w:r>
      <w:r w:rsidRPr="00B5114D">
        <w:rPr>
          <w:rFonts w:ascii="Times New Roman" w:eastAsia="Calibri" w:hAnsi="Times New Roman" w:cs="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lang w:eastAsia="ru-RU"/>
        </w:rPr>
        <w:t>Строевые упражнения</w:t>
      </w:r>
      <w:r w:rsidRPr="00B5114D">
        <w:rPr>
          <w:rFonts w:ascii="Times New Roman" w:eastAsia="Calibri" w:hAnsi="Times New Roman" w:cs="Times New Roman"/>
          <w:b/>
          <w:bCs/>
          <w:sz w:val="24"/>
          <w:szCs w:val="24"/>
          <w:lang w:eastAsia="ru-RU"/>
        </w:rPr>
        <w:t xml:space="preserve">. </w:t>
      </w:r>
      <w:r w:rsidRPr="00B5114D">
        <w:rPr>
          <w:rFonts w:ascii="Times New Roman" w:eastAsia="Calibri" w:hAnsi="Times New Roman" w:cs="Times New Roman"/>
          <w:sz w:val="24"/>
          <w:szCs w:val="24"/>
          <w:lang w:eastAsia="ru-RU"/>
        </w:rPr>
        <w:t>Построение в колонну по одному, по два, по росту,</w:t>
      </w:r>
      <w:r w:rsidRPr="00B5114D">
        <w:rPr>
          <w:rFonts w:ascii="Times New Roman" w:eastAsia="Calibri" w:hAnsi="Times New Roman" w:cs="Times New Roman"/>
          <w:sz w:val="24"/>
          <w:szCs w:val="24"/>
        </w:rPr>
        <w:t xml:space="preserve"> врассыпную. Размыкание и смыкание на вытянутые руки, равнение по ориентирам. Перестроение</w:t>
      </w:r>
      <w:r w:rsidRPr="00B5114D">
        <w:rPr>
          <w:rFonts w:ascii="Times New Roman" w:eastAsia="Calibri" w:hAnsi="Times New Roman" w:cs="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rPr>
        <w:t>Ходьба и упражнение в равновесии.</w:t>
      </w:r>
      <w:r w:rsidRPr="00B5114D">
        <w:rPr>
          <w:rFonts w:ascii="Times New Roman" w:eastAsia="Calibri" w:hAnsi="Times New Roman" w:cs="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w:t>
      </w:r>
      <w:r w:rsidRPr="00B5114D">
        <w:rPr>
          <w:rFonts w:ascii="Times New Roman" w:eastAsia="Calibri" w:hAnsi="Times New Roman" w:cs="Times New Roman"/>
          <w:sz w:val="24"/>
          <w:szCs w:val="24"/>
        </w:rPr>
        <w:lastRenderedPageBreak/>
        <w:t>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bCs/>
          <w:i/>
          <w:sz w:val="24"/>
          <w:szCs w:val="24"/>
          <w:lang w:eastAsia="ru-RU"/>
        </w:rPr>
        <w:t>Бег</w:t>
      </w:r>
      <w:r w:rsidRPr="00B5114D">
        <w:rPr>
          <w:rFonts w:ascii="Times New Roman" w:eastAsia="Calibri" w:hAnsi="Times New Roman" w:cs="Times New Roman"/>
          <w:b/>
          <w:bCs/>
          <w:sz w:val="24"/>
          <w:szCs w:val="24"/>
          <w:lang w:eastAsia="ru-RU"/>
        </w:rPr>
        <w:t>.</w:t>
      </w:r>
      <w:r w:rsidRPr="00B5114D">
        <w:rPr>
          <w:rFonts w:ascii="Times New Roman" w:eastAsia="Calibri" w:hAnsi="Times New Roman" w:cs="Times New Roman"/>
          <w:sz w:val="24"/>
          <w:szCs w:val="24"/>
          <w:lang w:eastAsia="ru-RU"/>
        </w:rPr>
        <w:t xml:space="preserve"> </w:t>
      </w:r>
      <w:r w:rsidRPr="00B5114D">
        <w:rPr>
          <w:rFonts w:ascii="Times New Roman" w:eastAsia="Calibri" w:hAnsi="Times New Roman" w:cs="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B5114D">
        <w:rPr>
          <w:rFonts w:ascii="Times New Roman" w:eastAsia="Calibri" w:hAnsi="Times New Roman" w:cs="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lang w:eastAsia="ru-RU"/>
        </w:rPr>
        <w:t>Ползание, лазанье</w:t>
      </w:r>
      <w:r w:rsidRPr="00B5114D">
        <w:rPr>
          <w:rFonts w:ascii="Times New Roman" w:eastAsia="Calibri" w:hAnsi="Times New Roman" w:cs="Times New Roman"/>
          <w:b/>
          <w:bCs/>
          <w:sz w:val="24"/>
          <w:szCs w:val="24"/>
          <w:lang w:eastAsia="ru-RU"/>
        </w:rPr>
        <w:t xml:space="preserve">. </w:t>
      </w:r>
      <w:r w:rsidRPr="00B5114D">
        <w:rPr>
          <w:rFonts w:ascii="Times New Roman" w:eastAsia="Calibri" w:hAnsi="Times New Roman" w:cs="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711322" w:rsidRPr="00B5114D" w:rsidRDefault="00711322" w:rsidP="007B7D52">
      <w:pPr>
        <w:spacing w:after="0" w:line="240" w:lineRule="auto"/>
        <w:ind w:left="426" w:firstLine="567"/>
        <w:jc w:val="both"/>
        <w:rPr>
          <w:rFonts w:ascii="Times New Roman" w:eastAsia="Calibri" w:hAnsi="Times New Roman" w:cs="Times New Roman"/>
          <w:b/>
          <w:bCs/>
          <w:sz w:val="24"/>
          <w:szCs w:val="24"/>
        </w:rPr>
      </w:pPr>
      <w:r w:rsidRPr="00B5114D">
        <w:rPr>
          <w:rFonts w:ascii="Times New Roman" w:eastAsia="Calibri" w:hAnsi="Times New Roman" w:cs="Times New Roman"/>
          <w:bCs/>
          <w:i/>
          <w:sz w:val="24"/>
          <w:szCs w:val="24"/>
          <w:lang w:eastAsia="ru-RU"/>
        </w:rPr>
        <w:t>Бросание, ловля, метание</w:t>
      </w:r>
      <w:r w:rsidRPr="00B5114D">
        <w:rPr>
          <w:rFonts w:ascii="Times New Roman" w:eastAsia="Calibri" w:hAnsi="Times New Roman" w:cs="Times New Roman"/>
          <w:b/>
          <w:bCs/>
          <w:sz w:val="24"/>
          <w:szCs w:val="24"/>
          <w:lang w:eastAsia="ru-RU"/>
        </w:rPr>
        <w:t>.</w:t>
      </w:r>
      <w:r w:rsidRPr="00B5114D">
        <w:rPr>
          <w:rFonts w:ascii="Times New Roman" w:eastAsia="Calibri" w:hAnsi="Times New Roman" w:cs="Times New Roman"/>
          <w:sz w:val="24"/>
          <w:szCs w:val="24"/>
          <w:lang w:eastAsia="ru-RU"/>
        </w:rPr>
        <w:t xml:space="preserve"> </w:t>
      </w:r>
      <w:r w:rsidRPr="00B5114D">
        <w:rPr>
          <w:rFonts w:ascii="Times New Roman" w:eastAsia="Calibri" w:hAnsi="Times New Roman" w:cs="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sidRPr="00B5114D">
        <w:rPr>
          <w:rFonts w:ascii="Times New Roman" w:eastAsia="Calibri" w:hAnsi="Times New Roman" w:cs="Times New Roman"/>
          <w:sz w:val="24"/>
          <w:szCs w:val="24"/>
          <w:lang w:eastAsia="ru-RU"/>
        </w:rPr>
        <w:t>педагогическому работник</w:t>
      </w:r>
      <w:r w:rsidRPr="00B5114D">
        <w:rPr>
          <w:rFonts w:ascii="Times New Roman" w:eastAsia="Calibri" w:hAnsi="Times New Roman" w:cs="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bCs/>
          <w:i/>
          <w:sz w:val="24"/>
          <w:szCs w:val="24"/>
          <w:lang w:eastAsia="ru-RU"/>
        </w:rPr>
        <w:t>Прыжки</w:t>
      </w:r>
      <w:r w:rsidRPr="00B5114D">
        <w:rPr>
          <w:rFonts w:ascii="Times New Roman" w:eastAsia="Calibri" w:hAnsi="Times New Roman" w:cs="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B5114D">
        <w:rPr>
          <w:rFonts w:ascii="Times New Roman" w:eastAsia="Calibri" w:hAnsi="Times New Roman" w:cs="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lang w:eastAsia="ru-RU"/>
        </w:rPr>
        <w:t>Общеразвивающие упражнения.</w:t>
      </w:r>
      <w:r w:rsidRPr="00B5114D">
        <w:rPr>
          <w:rFonts w:ascii="Times New Roman" w:eastAsia="Calibri" w:hAnsi="Times New Roman" w:cs="Times New Roman"/>
          <w:b/>
          <w:bCs/>
          <w:sz w:val="24"/>
          <w:szCs w:val="24"/>
          <w:lang w:eastAsia="ru-RU"/>
        </w:rPr>
        <w:t xml:space="preserve">  </w:t>
      </w:r>
      <w:r w:rsidRPr="00B5114D">
        <w:rPr>
          <w:rFonts w:ascii="Times New Roman" w:eastAsia="Calibri" w:hAnsi="Times New Roman" w:cs="Times New Roman"/>
          <w:bCs/>
          <w:sz w:val="24"/>
          <w:szCs w:val="24"/>
          <w:lang w:eastAsia="ru-RU"/>
        </w:rPr>
        <w:t>П</w:t>
      </w:r>
      <w:r w:rsidRPr="00B5114D">
        <w:rPr>
          <w:rFonts w:ascii="Times New Roman" w:eastAsia="Calibri" w:hAnsi="Times New Roman" w:cs="Times New Roman"/>
          <w:sz w:val="24"/>
          <w:szCs w:val="24"/>
          <w:lang w:eastAsia="ru-RU"/>
        </w:rPr>
        <w:t>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B5114D">
        <w:rPr>
          <w:rFonts w:ascii="Times New Roman" w:eastAsia="Calibri" w:hAnsi="Times New Roman" w:cs="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711322" w:rsidRPr="00B5114D" w:rsidRDefault="00711322" w:rsidP="007B7D52">
      <w:pPr>
        <w:spacing w:after="0" w:line="240" w:lineRule="auto"/>
        <w:ind w:left="426" w:firstLine="567"/>
        <w:jc w:val="both"/>
        <w:rPr>
          <w:rFonts w:ascii="Times New Roman" w:hAnsi="Times New Roman" w:cs="Times New Roman"/>
          <w:sz w:val="24"/>
          <w:szCs w:val="24"/>
        </w:rPr>
      </w:pPr>
      <w:r w:rsidRPr="00B5114D">
        <w:rPr>
          <w:rFonts w:ascii="Times New Roman" w:eastAsia="Calibri" w:hAnsi="Times New Roman" w:cs="Times New Roman"/>
          <w:bCs/>
          <w:i/>
          <w:sz w:val="24"/>
          <w:szCs w:val="24"/>
        </w:rPr>
        <w:t>Музыкально-ритмические движения</w:t>
      </w:r>
      <w:r w:rsidRPr="00B5114D">
        <w:rPr>
          <w:rFonts w:ascii="Times New Roman" w:eastAsia="Calibri" w:hAnsi="Times New Roman" w:cs="Times New Roman"/>
          <w:b/>
          <w:bCs/>
          <w:sz w:val="24"/>
          <w:szCs w:val="24"/>
        </w:rPr>
        <w:t>.</w:t>
      </w:r>
      <w:r w:rsidRPr="00B5114D">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w:t>
      </w:r>
      <w:r w:rsidRPr="00B5114D">
        <w:rPr>
          <w:rFonts w:ascii="Times New Roman" w:hAnsi="Times New Roman" w:cs="Times New Roman"/>
          <w:sz w:val="24"/>
          <w:szCs w:val="24"/>
        </w:rPr>
        <w:lastRenderedPageBreak/>
        <w:t xml:space="preserve">ноги на пятку, на носок, притопывание под ритм, повороты, поочередное «выбрасывание» ног, </w:t>
      </w:r>
      <w:r w:rsidRPr="00B5114D">
        <w:rPr>
          <w:rFonts w:ascii="Times New Roman" w:eastAsia="Times New Roman" w:hAnsi="Times New Roman" w:cs="Times New Roman"/>
          <w:sz w:val="24"/>
          <w:szCs w:val="24"/>
          <w:lang w:eastAsia="ru-RU"/>
        </w:rPr>
        <w:t xml:space="preserve">движение по кругу выполняя шаг с носка, ритмично хлопать в ладоши. </w:t>
      </w:r>
    </w:p>
    <w:p w:rsidR="00711322" w:rsidRPr="00B5114D" w:rsidRDefault="00711322" w:rsidP="007B7D52">
      <w:pPr>
        <w:spacing w:after="0" w:line="240" w:lineRule="auto"/>
        <w:ind w:left="426" w:firstLine="567"/>
        <w:jc w:val="both"/>
        <w:rPr>
          <w:rFonts w:ascii="Times New Roman" w:eastAsia="Calibri" w:hAnsi="Times New Roman" w:cs="Times New Roman"/>
          <w:b/>
          <w:bCs/>
          <w:sz w:val="24"/>
          <w:szCs w:val="24"/>
          <w:lang w:eastAsia="ru-RU"/>
        </w:rPr>
      </w:pPr>
      <w:r w:rsidRPr="00B5114D">
        <w:rPr>
          <w:rFonts w:ascii="Times New Roman" w:eastAsia="Calibri" w:hAnsi="Times New Roman" w:cs="Times New Roman"/>
          <w:bCs/>
          <w:i/>
          <w:sz w:val="24"/>
          <w:szCs w:val="24"/>
          <w:lang w:eastAsia="ru-RU"/>
        </w:rPr>
        <w:t>Спортивные упражнения.</w:t>
      </w:r>
      <w:r w:rsidRPr="00B5114D">
        <w:rPr>
          <w:rFonts w:ascii="Times New Roman" w:eastAsia="Calibri" w:hAnsi="Times New Roman" w:cs="Times New Roman"/>
          <w:b/>
          <w:bCs/>
          <w:sz w:val="24"/>
          <w:szCs w:val="24"/>
          <w:lang w:eastAsia="ru-RU"/>
        </w:rPr>
        <w:t xml:space="preserve">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lang w:eastAsia="ru-RU"/>
        </w:rPr>
        <w:t>Подвижные игры.</w:t>
      </w:r>
      <w:r w:rsidRPr="00B5114D">
        <w:rPr>
          <w:rFonts w:ascii="Times New Roman" w:eastAsia="Calibri" w:hAnsi="Times New Roman" w:cs="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B5114D">
        <w:rPr>
          <w:rFonts w:ascii="Times New Roman" w:eastAsia="Calibri" w:hAnsi="Times New Roman" w:cs="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711322" w:rsidRPr="00B5114D" w:rsidRDefault="00711322" w:rsidP="007B7D52">
      <w:pPr>
        <w:spacing w:after="0" w:line="240" w:lineRule="auto"/>
        <w:ind w:left="426" w:firstLine="567"/>
        <w:jc w:val="both"/>
        <w:rPr>
          <w:rFonts w:ascii="Times New Roman" w:eastAsia="Calibri" w:hAnsi="Times New Roman" w:cs="Times New Roman"/>
          <w:sz w:val="24"/>
          <w:szCs w:val="24"/>
          <w:lang w:eastAsia="ru-RU"/>
        </w:rPr>
      </w:pPr>
      <w:bookmarkStart w:id="13" w:name="_Hlk115656289"/>
      <w:r w:rsidRPr="00B5114D">
        <w:rPr>
          <w:rFonts w:ascii="Times New Roman" w:eastAsia="Calibri" w:hAnsi="Times New Roman" w:cs="Times New Roman"/>
          <w:bCs/>
          <w:i/>
          <w:sz w:val="24"/>
          <w:szCs w:val="24"/>
        </w:rPr>
        <w:t>Формирование основ здорового образа жизни</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B5114D">
        <w:rPr>
          <w:rFonts w:ascii="Times New Roman" w:eastAsia="Calibri" w:hAnsi="Times New Roman" w:cs="Times New Roman"/>
          <w:sz w:val="24"/>
          <w:szCs w:val="24"/>
          <w:lang w:eastAsia="ru-RU"/>
        </w:rPr>
        <w:t>.</w:t>
      </w:r>
    </w:p>
    <w:p w:rsidR="00711322" w:rsidRPr="00B5114D" w:rsidRDefault="00711322" w:rsidP="007B7D52">
      <w:pPr>
        <w:spacing w:after="0" w:line="240" w:lineRule="auto"/>
        <w:ind w:left="426" w:firstLine="567"/>
        <w:jc w:val="both"/>
        <w:rPr>
          <w:rFonts w:ascii="Times New Roman" w:eastAsia="Calibri" w:hAnsi="Times New Roman" w:cs="Times New Roman"/>
          <w:b/>
          <w:i/>
          <w:sz w:val="24"/>
          <w:szCs w:val="24"/>
          <w:lang w:eastAsia="ru-RU"/>
        </w:rPr>
      </w:pPr>
      <w:bookmarkStart w:id="14" w:name="_Hlk116596523"/>
      <w:bookmarkEnd w:id="13"/>
      <w:r w:rsidRPr="00B5114D">
        <w:rPr>
          <w:rFonts w:ascii="Times New Roman" w:eastAsia="Calibri" w:hAnsi="Times New Roman" w:cs="Times New Roman"/>
          <w:b/>
          <w:bCs/>
          <w:i/>
          <w:iCs/>
          <w:sz w:val="24"/>
          <w:szCs w:val="24"/>
          <w:lang w:eastAsia="ru-RU"/>
        </w:rPr>
        <w:t>В результате, к концу 5 года жизни</w:t>
      </w:r>
      <w:r w:rsidRPr="00B5114D">
        <w:rPr>
          <w:rFonts w:ascii="Times New Roman" w:eastAsia="Calibri" w:hAnsi="Times New Roman" w:cs="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4"/>
      <w:r w:rsidRPr="00B5114D">
        <w:rPr>
          <w:rFonts w:ascii="Times New Roman" w:eastAsia="Calibri" w:hAnsi="Times New Roman" w:cs="Times New Roman"/>
          <w:sz w:val="24"/>
          <w:szCs w:val="24"/>
          <w:lang w:eastAsia="ru-RU"/>
        </w:rPr>
        <w:t>.</w:t>
      </w:r>
    </w:p>
    <w:p w:rsidR="00C9688F" w:rsidRPr="00B5114D" w:rsidRDefault="00C9688F" w:rsidP="007B7D52">
      <w:pPr>
        <w:spacing w:after="0" w:line="240" w:lineRule="auto"/>
        <w:ind w:left="426" w:right="-143" w:firstLine="567"/>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C9688F" w:rsidRPr="00B5114D" w:rsidRDefault="00C9688F" w:rsidP="007B7D52">
      <w:pPr>
        <w:spacing w:after="0" w:line="240" w:lineRule="auto"/>
        <w:ind w:left="426" w:right="-143" w:firstLine="567"/>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lastRenderedPageBreak/>
        <w:t xml:space="preserve">Досуг организуется 1 - 2 раза в месяц во второй половине дня преимущественно на свежем воздухе, продолжительностью 20 - </w:t>
      </w:r>
      <w:r w:rsidR="00D97853" w:rsidRPr="00B5114D">
        <w:rPr>
          <w:rFonts w:ascii="Times New Roman" w:eastAsia="Times New Roman" w:hAnsi="Times New Roman" w:cs="Times New Roman"/>
          <w:sz w:val="24"/>
          <w:szCs w:val="24"/>
          <w:lang w:eastAsia="ru-RU"/>
        </w:rPr>
        <w:t>25 минут. Содержание составляют</w:t>
      </w:r>
      <w:r w:rsidRPr="00B5114D">
        <w:rPr>
          <w:rFonts w:ascii="Times New Roman" w:eastAsia="Times New Roman" w:hAnsi="Times New Roman" w:cs="Times New Roman"/>
          <w:sz w:val="24"/>
          <w:szCs w:val="24"/>
          <w:lang w:eastAsia="ru-RU"/>
        </w:rPr>
        <w:t xml:space="preserve"> подвижные игры, игры с элементами соревнования, аттракционы, </w:t>
      </w:r>
      <w:r w:rsidR="00D97853" w:rsidRPr="00B5114D">
        <w:rPr>
          <w:rFonts w:ascii="Times New Roman" w:eastAsia="Times New Roman" w:hAnsi="Times New Roman" w:cs="Times New Roman"/>
          <w:sz w:val="24"/>
          <w:szCs w:val="24"/>
          <w:lang w:eastAsia="ru-RU"/>
        </w:rPr>
        <w:t>м</w:t>
      </w:r>
      <w:r w:rsidR="00011AF6" w:rsidRPr="00B5114D">
        <w:rPr>
          <w:rFonts w:ascii="Times New Roman" w:eastAsia="Times New Roman" w:hAnsi="Times New Roman" w:cs="Times New Roman"/>
          <w:sz w:val="24"/>
          <w:szCs w:val="24"/>
          <w:lang w:eastAsia="ru-RU"/>
        </w:rPr>
        <w:t xml:space="preserve">узыкально-ритмические </w:t>
      </w:r>
      <w:r w:rsidRPr="00B5114D">
        <w:rPr>
          <w:rFonts w:ascii="Times New Roman" w:eastAsia="Times New Roman" w:hAnsi="Times New Roman" w:cs="Times New Roman"/>
          <w:sz w:val="24"/>
          <w:szCs w:val="24"/>
          <w:lang w:eastAsia="ru-RU"/>
        </w:rPr>
        <w:t xml:space="preserve">и танцевальные упражнения. </w:t>
      </w:r>
    </w:p>
    <w:p w:rsidR="00C9688F" w:rsidRPr="00B5114D" w:rsidRDefault="00C9688F" w:rsidP="007B7D52">
      <w:pPr>
        <w:spacing w:after="0" w:line="240" w:lineRule="auto"/>
        <w:ind w:left="426" w:right="-143" w:firstLine="567"/>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19565B" w:rsidRPr="00B5114D" w:rsidRDefault="00C9688F" w:rsidP="007B7D52">
      <w:pPr>
        <w:spacing w:after="0" w:line="240" w:lineRule="auto"/>
        <w:ind w:left="426" w:right="-143" w:firstLine="567"/>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C9688F" w:rsidRPr="009550F5" w:rsidRDefault="00C9688F" w:rsidP="007B7D52">
      <w:pPr>
        <w:spacing w:after="0" w:line="240" w:lineRule="auto"/>
        <w:ind w:left="426" w:right="-143" w:firstLine="567"/>
        <w:rPr>
          <w:rFonts w:ascii="Times New Roman" w:eastAsia="Times New Roman" w:hAnsi="Times New Roman" w:cs="Times New Roman"/>
          <w:sz w:val="24"/>
          <w:szCs w:val="24"/>
          <w:lang w:eastAsia="ru-RU"/>
        </w:rPr>
      </w:pPr>
    </w:p>
    <w:p w:rsidR="00B5114D" w:rsidRDefault="00C9688F" w:rsidP="007B7D52">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образовательной деятельност</w:t>
      </w:r>
      <w:r w:rsidR="00B5114D">
        <w:rPr>
          <w:rFonts w:ascii="Times New Roman" w:hAnsi="Times New Roman" w:cs="Times New Roman"/>
          <w:b/>
          <w:sz w:val="24"/>
          <w:szCs w:val="24"/>
        </w:rPr>
        <w:t>и по физическому развитию детей</w:t>
      </w:r>
      <w:r w:rsidRPr="009550F5">
        <w:rPr>
          <w:rFonts w:ascii="Times New Roman" w:hAnsi="Times New Roman" w:cs="Times New Roman"/>
          <w:b/>
          <w:sz w:val="24"/>
          <w:szCs w:val="24"/>
        </w:rPr>
        <w:t xml:space="preserve"> от 4 до 5 лет, </w:t>
      </w:r>
    </w:p>
    <w:p w:rsidR="00C9688F" w:rsidRPr="00B5114D" w:rsidRDefault="00C9688F" w:rsidP="007B7D52">
      <w:pPr>
        <w:pStyle w:val="a5"/>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реализацию с</w:t>
      </w:r>
      <w:r w:rsidR="002934A9">
        <w:rPr>
          <w:rFonts w:ascii="Times New Roman" w:hAnsi="Times New Roman" w:cs="Times New Roman"/>
          <w:b/>
          <w:sz w:val="24"/>
          <w:szCs w:val="24"/>
        </w:rPr>
        <w:t xml:space="preserve">одержания </w:t>
      </w:r>
      <w:r w:rsidR="00B5114D">
        <w:rPr>
          <w:rFonts w:ascii="Times New Roman" w:hAnsi="Times New Roman" w:cs="Times New Roman"/>
          <w:b/>
          <w:sz w:val="24"/>
          <w:szCs w:val="24"/>
        </w:rPr>
        <w:t>программы</w:t>
      </w:r>
    </w:p>
    <w:p w:rsidR="00C9688F" w:rsidRDefault="00C9688F" w:rsidP="007B7D52">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p w:rsidR="00D967CC" w:rsidRPr="009550F5" w:rsidRDefault="00D967CC" w:rsidP="007B7D52">
      <w:pPr>
        <w:pStyle w:val="a5"/>
        <w:ind w:left="426" w:right="-143" w:firstLine="567"/>
        <w:jc w:val="center"/>
        <w:rPr>
          <w:rFonts w:ascii="Times New Roman" w:hAnsi="Times New Roman" w:cs="Times New Roman"/>
          <w:b/>
          <w:bCs/>
          <w:sz w:val="24"/>
          <w:szCs w:val="24"/>
        </w:rPr>
      </w:pPr>
    </w:p>
    <w:tbl>
      <w:tblPr>
        <w:tblStyle w:val="a9"/>
        <w:tblW w:w="12899" w:type="dxa"/>
        <w:tblInd w:w="534" w:type="dxa"/>
        <w:tblLook w:val="04A0" w:firstRow="1" w:lastRow="0" w:firstColumn="1" w:lastColumn="0" w:noHBand="0" w:noVBand="1"/>
      </w:tblPr>
      <w:tblGrid>
        <w:gridCol w:w="1418"/>
        <w:gridCol w:w="6266"/>
        <w:gridCol w:w="5215"/>
      </w:tblGrid>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9688F" w:rsidRPr="009550F5"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62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shd w:val="clear" w:color="auto" w:fill="D5DCE4" w:themeFill="text2" w:themeFillTint="33"/>
              <w:ind w:right="-143" w:firstLine="601"/>
              <w:jc w:val="center"/>
              <w:rPr>
                <w:rFonts w:ascii="Times New Roman" w:hAnsi="Times New Roman" w:cs="Times New Roman"/>
                <w:b/>
                <w:sz w:val="24"/>
                <w:szCs w:val="24"/>
              </w:rPr>
            </w:pPr>
            <w:r w:rsidRPr="009550F5">
              <w:rPr>
                <w:rFonts w:ascii="Times New Roman" w:hAnsi="Times New Roman" w:cs="Times New Roman"/>
                <w:b/>
                <w:sz w:val="24"/>
                <w:szCs w:val="24"/>
              </w:rPr>
              <w:t>Тема</w:t>
            </w:r>
          </w:p>
        </w:tc>
        <w:tc>
          <w:tcPr>
            <w:tcW w:w="521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1248BA">
            <w:pPr>
              <w:shd w:val="clear" w:color="auto" w:fill="D5DCE4" w:themeFill="text2" w:themeFillTint="33"/>
              <w:ind w:right="-143" w:firstLine="459"/>
              <w:jc w:val="center"/>
              <w:rPr>
                <w:rFonts w:ascii="Times New Roman" w:hAnsi="Times New Roman" w:cs="Times New Roman"/>
                <w:b/>
                <w:sz w:val="24"/>
                <w:szCs w:val="24"/>
              </w:rPr>
            </w:pPr>
            <w:r w:rsidRPr="009550F5">
              <w:rPr>
                <w:rFonts w:ascii="Times New Roman" w:eastAsia="Calibri" w:hAnsi="Times New Roman" w:cs="Times New Roman"/>
                <w:b/>
                <w:sz w:val="24"/>
                <w:szCs w:val="24"/>
              </w:rPr>
              <w:t>Ожидаемый образовательный результат</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Сентябрь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«Части тела и органы чувств человека».</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покажи ноги, руки, туловище, голову, рот, зубы, язык, нос.</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459"/>
              <w:rPr>
                <w:rFonts w:ascii="Times New Roman" w:hAnsi="Times New Roman" w:cs="Times New Roman"/>
                <w:b/>
                <w:sz w:val="24"/>
                <w:szCs w:val="24"/>
              </w:rPr>
            </w:pPr>
            <w:r w:rsidRPr="009550F5">
              <w:rPr>
                <w:rFonts w:ascii="Times New Roman" w:hAnsi="Times New Roman" w:cs="Times New Roman"/>
                <w:sz w:val="24"/>
                <w:szCs w:val="24"/>
              </w:rPr>
              <w:t xml:space="preserve"> Формирование представлений ребенка о частях тела и органах чувств человека.</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sz w:val="24"/>
                <w:szCs w:val="24"/>
              </w:rPr>
            </w:pPr>
            <w:r w:rsidRPr="009550F5">
              <w:rPr>
                <w:rFonts w:ascii="Times New Roman" w:hAnsi="Times New Roman" w:cs="Times New Roman"/>
                <w:b/>
                <w:sz w:val="24"/>
                <w:szCs w:val="24"/>
              </w:rPr>
              <w:t>Октябрь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«Гигиенические процедуры».</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«Для чего нужно мыть руки перед едой?»</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моем руки (перед едой, после прогулки).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Беседа «</w:t>
            </w:r>
            <w:r w:rsidRPr="009550F5">
              <w:rPr>
                <w:rFonts w:ascii="Times New Roman" w:hAnsi="Times New Roman" w:cs="Times New Roman"/>
                <w:sz w:val="24"/>
                <w:szCs w:val="24"/>
              </w:rPr>
              <w:t>Как быть здоровым?»</w:t>
            </w:r>
          </w:p>
          <w:p w:rsidR="00C9688F" w:rsidRPr="009550F5" w:rsidRDefault="00C9688F" w:rsidP="001248BA">
            <w:pPr>
              <w:pStyle w:val="a5"/>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выполняем упражнения, укрепляющие различн</w:t>
            </w:r>
            <w:r w:rsidR="001248BA" w:rsidRPr="009550F5">
              <w:rPr>
                <w:rFonts w:ascii="Times New Roman" w:hAnsi="Times New Roman" w:cs="Times New Roman"/>
                <w:sz w:val="24"/>
                <w:szCs w:val="24"/>
              </w:rPr>
              <w:t xml:space="preserve">ые органы и системы организма. </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1248BA">
            <w:pPr>
              <w:suppressLineNumbers/>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«Утренняя зарядка».</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1248BA">
            <w:pPr>
              <w:ind w:right="-143" w:firstLine="459"/>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«Закаливание».</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w:t>
            </w:r>
            <w:r w:rsidR="001248BA" w:rsidRPr="009550F5">
              <w:rPr>
                <w:rFonts w:ascii="Times New Roman" w:hAnsi="Times New Roman" w:cs="Times New Roman"/>
                <w:sz w:val="24"/>
                <w:szCs w:val="24"/>
              </w:rPr>
              <w:t>, рук.</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Ознакомление с понятием «закаливание».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«Зачем нужен сон?».</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рекомендаций по засыпанию.</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Выполнение рекомендаций по засыпанию.</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«Спортивные игры и упражнения».</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lastRenderedPageBreak/>
              <w:t>Практические действия: выполнение игровых заданий.</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 xml:space="preserve">Выполнение игровых двигательных заданий </w:t>
            </w:r>
            <w:r w:rsidRPr="009550F5">
              <w:rPr>
                <w:rFonts w:ascii="Times New Roman" w:hAnsi="Times New Roman" w:cs="Times New Roman"/>
                <w:sz w:val="24"/>
                <w:szCs w:val="24"/>
              </w:rPr>
              <w:lastRenderedPageBreak/>
              <w:t>в спортивных играх и упражнениях.</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Беседа «</w:t>
            </w:r>
            <w:r w:rsidRPr="009550F5">
              <w:rPr>
                <w:rFonts w:ascii="Times New Roman" w:hAnsi="Times New Roman" w:cs="Times New Roman"/>
                <w:sz w:val="24"/>
                <w:szCs w:val="24"/>
              </w:rPr>
              <w:t>Будем лазать, ползать, прыгать, бегать, ловить - бросать мяч».</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перечисленных игровых действий.</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Комплексное развитие двигательных навыков.</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62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b/>
                <w:sz w:val="24"/>
                <w:szCs w:val="24"/>
              </w:rPr>
              <w:t xml:space="preserve">Беседа </w:t>
            </w:r>
            <w:r w:rsidRPr="009550F5">
              <w:rPr>
                <w:rFonts w:ascii="Times New Roman" w:hAnsi="Times New Roman" w:cs="Times New Roman"/>
                <w:sz w:val="24"/>
                <w:szCs w:val="24"/>
              </w:rPr>
              <w:t>«Играем с мячом. Прыгаем на скакалке, выполняем движение с предметом - обручем».</w:t>
            </w:r>
          </w:p>
          <w:p w:rsidR="00C9688F" w:rsidRPr="009550F5" w:rsidRDefault="00C9688F" w:rsidP="001248BA">
            <w:pPr>
              <w:ind w:right="-143" w:firstLine="60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игры с мячом, игры со скакалкой, игры с обручем.</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1248BA">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Развитие двигательных навыков в процессе игр с предметами. </w:t>
            </w:r>
          </w:p>
        </w:tc>
      </w:tr>
    </w:tbl>
    <w:p w:rsidR="0019565B" w:rsidRPr="009550F5" w:rsidRDefault="0019565B" w:rsidP="00D87FAA">
      <w:pPr>
        <w:ind w:left="-567" w:right="-143" w:firstLine="709"/>
        <w:rPr>
          <w:rFonts w:ascii="Times New Roman" w:hAnsi="Times New Roman" w:cs="Times New Roman"/>
          <w:b/>
          <w:sz w:val="24"/>
          <w:szCs w:val="24"/>
        </w:rPr>
      </w:pPr>
    </w:p>
    <w:p w:rsidR="0019565B" w:rsidRPr="009550F5" w:rsidRDefault="00C9688F" w:rsidP="007B7D52">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w:t>
      </w:r>
      <w:r w:rsidR="0019565B" w:rsidRPr="009550F5">
        <w:rPr>
          <w:rFonts w:ascii="Times New Roman" w:hAnsi="Times New Roman" w:cs="Times New Roman"/>
          <w:b/>
          <w:sz w:val="24"/>
          <w:szCs w:val="24"/>
        </w:rPr>
        <w:t>й по физическому развитию детей</w:t>
      </w:r>
    </w:p>
    <w:tbl>
      <w:tblPr>
        <w:tblStyle w:val="a9"/>
        <w:tblW w:w="12899" w:type="dxa"/>
        <w:tblInd w:w="534" w:type="dxa"/>
        <w:tblLook w:val="04A0" w:firstRow="1" w:lastRow="0" w:firstColumn="1" w:lastColumn="0" w:noHBand="0" w:noVBand="1"/>
      </w:tblPr>
      <w:tblGrid>
        <w:gridCol w:w="1418"/>
        <w:gridCol w:w="11481"/>
      </w:tblGrid>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ind w:left="-567" w:right="-143" w:firstLine="709"/>
              <w:jc w:val="center"/>
              <w:rPr>
                <w:rFonts w:ascii="Times New Roman" w:hAnsi="Times New Roman" w:cs="Times New Roman"/>
                <w:b/>
                <w:sz w:val="24"/>
                <w:szCs w:val="24"/>
              </w:rPr>
            </w:pPr>
          </w:p>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C9688F" w:rsidRPr="009550F5" w:rsidRDefault="00C9688F" w:rsidP="00D87FAA">
            <w:pPr>
              <w:ind w:left="-567" w:right="-143" w:firstLine="709"/>
              <w:jc w:val="center"/>
              <w:rPr>
                <w:rFonts w:ascii="Times New Roman" w:hAnsi="Times New Roman" w:cs="Times New Roman"/>
                <w:b/>
                <w:sz w:val="24"/>
                <w:szCs w:val="24"/>
              </w:rPr>
            </w:pPr>
          </w:p>
        </w:tc>
        <w:tc>
          <w:tcPr>
            <w:tcW w:w="114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9550F5" w:rsidRDefault="00C9688F" w:rsidP="00543CA9">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«Ходьба и бег. Равновесие».</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eastAsia="Times New Roman" w:hAnsi="Times New Roman" w:cs="Times New Roman"/>
                <w:bCs/>
                <w:sz w:val="24"/>
                <w:szCs w:val="24"/>
                <w:lang w:eastAsia="ru-RU"/>
              </w:rPr>
              <w:t>«Ходьба и бег по сигналу. Прыжки».</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«Мы ловкие и смелые».</w:t>
            </w:r>
          </w:p>
          <w:p w:rsidR="00C9688F" w:rsidRPr="009550F5" w:rsidRDefault="00C9688F" w:rsidP="00D967CC">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00D967CC">
              <w:rPr>
                <w:rFonts w:ascii="Times New Roman" w:hAnsi="Times New Roman" w:cs="Times New Roman"/>
                <w:sz w:val="24"/>
                <w:szCs w:val="24"/>
              </w:rPr>
              <w:t>Эстафета.</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«Разные движения».</w:t>
            </w:r>
          </w:p>
          <w:p w:rsidR="00C9688F" w:rsidRPr="009550F5" w:rsidRDefault="00C9688F" w:rsidP="00543CA9">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eastAsia="Times New Roman" w:hAnsi="Times New Roman" w:cs="Times New Roman"/>
                <w:bCs/>
                <w:sz w:val="24"/>
                <w:szCs w:val="24"/>
                <w:lang w:eastAsia="ru-RU"/>
              </w:rPr>
              <w:t>«Развитие координации движений. Упражнения с предметами».</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«Веселый мяч».</w:t>
            </w:r>
          </w:p>
          <w:p w:rsidR="00C9688F" w:rsidRPr="00D967CC" w:rsidRDefault="00C9688F" w:rsidP="00D967CC">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 xml:space="preserve">4 неделя </w:t>
            </w:r>
            <w:r w:rsidR="00D967CC">
              <w:rPr>
                <w:rFonts w:ascii="Times New Roman" w:eastAsia="Times New Roman" w:hAnsi="Times New Roman" w:cs="Times New Roman"/>
                <w:sz w:val="24"/>
                <w:szCs w:val="24"/>
                <w:lang w:eastAsia="ru-RU"/>
              </w:rPr>
              <w:t>«Прыжки. Метение».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«Лазание. Прыжки».</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eastAsia="Times New Roman" w:hAnsi="Times New Roman" w:cs="Times New Roman"/>
                <w:bCs/>
                <w:sz w:val="24"/>
                <w:szCs w:val="24"/>
                <w:lang w:eastAsia="ru-RU"/>
              </w:rPr>
              <w:t>«Движение и дыхание».</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«Развитие координации движений».</w:t>
            </w:r>
          </w:p>
          <w:p w:rsidR="00C9688F" w:rsidRPr="00D967CC" w:rsidRDefault="00C9688F" w:rsidP="00D967CC">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4 неделя</w:t>
            </w:r>
            <w:r w:rsidR="0019565B" w:rsidRPr="009550F5">
              <w:rPr>
                <w:rFonts w:ascii="Times New Roman" w:eastAsia="Times New Roman" w:hAnsi="Times New Roman" w:cs="Times New Roman"/>
                <w:bCs/>
                <w:sz w:val="24"/>
                <w:szCs w:val="24"/>
                <w:lang w:eastAsia="ru-RU"/>
              </w:rPr>
              <w:t xml:space="preserve"> «Осенние старты». Спортивно-</w:t>
            </w:r>
            <w:r w:rsidR="00D967CC">
              <w:rPr>
                <w:rFonts w:ascii="Times New Roman" w:eastAsia="Times New Roman" w:hAnsi="Times New Roman" w:cs="Times New Roman"/>
                <w:bCs/>
                <w:sz w:val="24"/>
                <w:szCs w:val="24"/>
                <w:lang w:eastAsia="ru-RU"/>
              </w:rPr>
              <w:t>музыкальное развлечение.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«Укрепляем мышцы плечевого пояса. Развиваем кисти рук».</w:t>
            </w:r>
          </w:p>
          <w:p w:rsidR="00C9688F" w:rsidRPr="009550F5" w:rsidRDefault="00C9688F" w:rsidP="00543CA9">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«Скольжение по ледяной дорожке».</w:t>
            </w:r>
          </w:p>
          <w:p w:rsidR="00C9688F" w:rsidRPr="009550F5" w:rsidRDefault="00C9688F" w:rsidP="00543CA9">
            <w:pPr>
              <w:shd w:val="clear" w:color="auto" w:fill="E2EFD9" w:themeFill="accent6" w:themeFillTint="33"/>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«Игры на лыжах».</w:t>
            </w:r>
          </w:p>
          <w:p w:rsidR="00C9688F" w:rsidRPr="00D967CC" w:rsidRDefault="00C9688F" w:rsidP="00D967CC">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«Подвижные игры»</w:t>
            </w:r>
            <w:r w:rsidR="00D967CC">
              <w:rPr>
                <w:rFonts w:ascii="Times New Roman" w:hAnsi="Times New Roman" w:cs="Times New Roman"/>
                <w:sz w:val="24"/>
                <w:szCs w:val="24"/>
              </w:rPr>
              <w:t>.</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выходные праздничные дни.</w:t>
            </w:r>
          </w:p>
          <w:p w:rsidR="00C9688F" w:rsidRPr="009550F5" w:rsidRDefault="00C9688F" w:rsidP="00543CA9">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color w:val="000000"/>
                <w:sz w:val="24"/>
                <w:szCs w:val="24"/>
              </w:rPr>
              <w:t>выходные праздничные дни.</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lastRenderedPageBreak/>
              <w:t xml:space="preserve">3 неделя </w:t>
            </w:r>
            <w:r w:rsidRPr="009550F5">
              <w:rPr>
                <w:rFonts w:ascii="Times New Roman" w:eastAsia="Times New Roman" w:hAnsi="Times New Roman" w:cs="Times New Roman"/>
                <w:bCs/>
                <w:sz w:val="24"/>
                <w:szCs w:val="24"/>
                <w:lang w:eastAsia="ru-RU"/>
              </w:rPr>
              <w:t>«Развитие силовых качеств».</w:t>
            </w:r>
          </w:p>
          <w:p w:rsidR="00C9688F" w:rsidRPr="00D967CC" w:rsidRDefault="00C9688F" w:rsidP="00D967CC">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Пры</w:t>
            </w:r>
            <w:r w:rsidR="00D967CC">
              <w:rPr>
                <w:rFonts w:ascii="Times New Roman" w:eastAsia="Times New Roman" w:hAnsi="Times New Roman" w:cs="Times New Roman"/>
                <w:bCs/>
                <w:sz w:val="24"/>
                <w:szCs w:val="24"/>
                <w:lang w:eastAsia="ru-RU"/>
              </w:rPr>
              <w:t>жки, бросание, метание, ловля».</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C9688F" w:rsidRPr="009550F5" w:rsidRDefault="00C9688F" w:rsidP="00543CA9">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eastAsia="Times New Roman" w:hAnsi="Times New Roman" w:cs="Times New Roman"/>
                <w:bCs/>
                <w:sz w:val="24"/>
                <w:szCs w:val="24"/>
                <w:lang w:eastAsia="ru-RU"/>
              </w:rPr>
              <w:t>«Зимние забавы».</w:t>
            </w:r>
          </w:p>
          <w:p w:rsidR="00C9688F" w:rsidRPr="009550F5" w:rsidRDefault="00C9688F" w:rsidP="00543CA9">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3 неделя</w:t>
            </w:r>
            <w:r w:rsidRPr="009550F5">
              <w:rPr>
                <w:rFonts w:ascii="Times New Roman" w:eastAsia="Times New Roman" w:hAnsi="Times New Roman" w:cs="Times New Roman"/>
                <w:bCs/>
                <w:sz w:val="24"/>
                <w:szCs w:val="24"/>
                <w:lang w:eastAsia="ru-RU"/>
              </w:rPr>
              <w:t xml:space="preserve"> «Ускоряем темп движений».</w:t>
            </w:r>
          </w:p>
          <w:p w:rsidR="00C9688F" w:rsidRPr="00D967CC" w:rsidRDefault="00C9688F" w:rsidP="00D967CC">
            <w:pPr>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00D967CC">
              <w:rPr>
                <w:rFonts w:ascii="Times New Roman" w:eastAsia="Times New Roman" w:hAnsi="Times New Roman" w:cs="Times New Roman"/>
                <w:bCs/>
                <w:sz w:val="24"/>
                <w:szCs w:val="24"/>
                <w:lang w:eastAsia="ru-RU"/>
              </w:rPr>
              <w:t>Зимний спортивный праздник».</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«Мы умелые и ловкие» (ползание, лазание, метание).</w:t>
            </w:r>
          </w:p>
          <w:p w:rsidR="00C9688F" w:rsidRPr="009550F5" w:rsidRDefault="00C9688F" w:rsidP="00543CA9">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C9688F" w:rsidRPr="009550F5" w:rsidRDefault="00C9688F" w:rsidP="00543CA9">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Pr="00D967CC" w:rsidRDefault="00C9688F" w:rsidP="00D967CC">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«Мы всегда</w:t>
            </w:r>
            <w:r w:rsidR="0019565B" w:rsidRPr="009550F5">
              <w:rPr>
                <w:rFonts w:ascii="Times New Roman" w:eastAsia="Times New Roman" w:hAnsi="Times New Roman" w:cs="Times New Roman"/>
                <w:sz w:val="24"/>
                <w:szCs w:val="24"/>
                <w:lang w:eastAsia="ru-RU"/>
              </w:rPr>
              <w:t xml:space="preserve"> здоровы!». Культурно-</w:t>
            </w:r>
            <w:r w:rsidRPr="009550F5">
              <w:rPr>
                <w:rFonts w:ascii="Times New Roman" w:eastAsia="Times New Roman" w:hAnsi="Times New Roman" w:cs="Times New Roman"/>
                <w:sz w:val="24"/>
                <w:szCs w:val="24"/>
                <w:lang w:eastAsia="ru-RU"/>
              </w:rPr>
              <w:t>спортивное совместное с родителями развлечение.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bCs/>
                <w:sz w:val="24"/>
                <w:szCs w:val="24"/>
                <w:lang w:eastAsia="ru-RU"/>
              </w:rPr>
              <w:t>«Калейдоскоп движений».</w:t>
            </w:r>
          </w:p>
          <w:p w:rsidR="00C9688F" w:rsidRPr="009550F5" w:rsidRDefault="00C9688F" w:rsidP="00543CA9">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eastAsia="Times New Roman" w:hAnsi="Times New Roman" w:cs="Times New Roman"/>
                <w:bCs/>
                <w:sz w:val="24"/>
                <w:szCs w:val="24"/>
                <w:lang w:eastAsia="ru-RU"/>
              </w:rPr>
              <w:t>«Ритмическая гимнастика. Прыжки. Метание».</w:t>
            </w:r>
          </w:p>
          <w:p w:rsidR="00C9688F" w:rsidRPr="009550F5" w:rsidRDefault="00C9688F" w:rsidP="00543CA9">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Pr="00D967CC" w:rsidRDefault="00C9688F" w:rsidP="00D967CC">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«Весенняя эстафета»</w:t>
            </w:r>
            <w:r w:rsidRPr="009550F5">
              <w:rPr>
                <w:rFonts w:ascii="Times New Roman" w:eastAsia="Times New Roman" w:hAnsi="Times New Roman" w:cs="Times New Roman"/>
                <w:bCs/>
                <w:sz w:val="24"/>
                <w:szCs w:val="24"/>
                <w:lang w:eastAsia="ru-RU"/>
              </w:rPr>
              <w:t>.</w:t>
            </w:r>
          </w:p>
        </w:tc>
      </w:tr>
      <w:tr w:rsidR="00C9688F" w:rsidRPr="009550F5" w:rsidTr="007B7D52">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4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Pr="009550F5" w:rsidRDefault="00C9688F" w:rsidP="00543CA9">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Pr="009550F5" w:rsidRDefault="00C9688F" w:rsidP="00543CA9">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Pr="00D967CC" w:rsidRDefault="00C9688F" w:rsidP="00D967CC">
            <w:pPr>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tc>
      </w:tr>
    </w:tbl>
    <w:p w:rsidR="00C9688F" w:rsidRPr="009550F5" w:rsidRDefault="00C9688F" w:rsidP="00D87FAA">
      <w:pPr>
        <w:ind w:left="-567" w:right="-143" w:firstLine="709"/>
        <w:rPr>
          <w:rFonts w:ascii="Times New Roman" w:hAnsi="Times New Roman" w:cs="Times New Roman"/>
          <w:b/>
          <w:sz w:val="28"/>
          <w:szCs w:val="28"/>
        </w:rPr>
      </w:pPr>
    </w:p>
    <w:p w:rsidR="00B5114D" w:rsidRPr="009D3BB8" w:rsidRDefault="00B5114D"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t>От 5 лет до 6 лет</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Основные </w:t>
      </w:r>
      <w:r w:rsidRPr="00B5114D">
        <w:rPr>
          <w:rFonts w:ascii="Times New Roman" w:eastAsia="Calibri" w:hAnsi="Times New Roman" w:cs="Times New Roman"/>
          <w:b/>
          <w:i/>
          <w:iCs/>
          <w:sz w:val="24"/>
          <w:szCs w:val="24"/>
          <w:lang w:eastAsia="ru-RU"/>
        </w:rPr>
        <w:t>задачи</w:t>
      </w:r>
      <w:r w:rsidRPr="00B5114D">
        <w:rPr>
          <w:rFonts w:ascii="Times New Roman" w:eastAsia="Calibri" w:hAnsi="Times New Roman" w:cs="Times New Roman"/>
          <w:sz w:val="24"/>
          <w:szCs w:val="24"/>
          <w:lang w:eastAsia="ru-RU"/>
        </w:rPr>
        <w:t xml:space="preserve"> образовательной деятельности в области физического развития:</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обучать спортивным упражнениям и элементам спортивных игр;</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развивать самоконтроль, самостоятельность, творчество при выполнении движений;</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воспитывать патриотические и нравственно-волевые качества в подвижных и спортивных играх и упражнениях;</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формировать представления о разных видах спорта и достижениях российских спортсменов;</w:t>
      </w:r>
    </w:p>
    <w:p w:rsidR="00B5114D" w:rsidRPr="00B5114D" w:rsidRDefault="00B5114D"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B5114D">
        <w:rPr>
          <w:rFonts w:ascii="Times New Roman" w:eastAsia="Calibri" w:hAnsi="Times New Roman" w:cs="Times New Roman"/>
          <w:sz w:val="24"/>
          <w:szCs w:val="24"/>
          <w:lang w:eastAsia="ru-RU"/>
        </w:rPr>
        <w:lastRenderedPageBreak/>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B5114D" w:rsidRPr="00B5114D" w:rsidRDefault="00B5114D"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B5114D">
        <w:rPr>
          <w:rFonts w:ascii="Times New Roman" w:eastAsia="Calibri" w:hAnsi="Times New Roman" w:cs="Times New Roman"/>
          <w:b/>
          <w:i/>
          <w:sz w:val="24"/>
          <w:szCs w:val="24"/>
          <w:lang w:eastAsia="ru-RU"/>
        </w:rPr>
        <w:t>Содержание образовательной деятельности</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B5114D">
        <w:rPr>
          <w:rFonts w:ascii="Times New Roman" w:eastAsia="Calibri" w:hAnsi="Times New Roman" w:cs="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r w:rsidRPr="00B5114D">
        <w:rPr>
          <w:rFonts w:ascii="Times New Roman" w:eastAsia="Calibri" w:hAnsi="Times New Roman" w:cs="Times New Roman"/>
          <w:sz w:val="24"/>
          <w:szCs w:val="24"/>
        </w:rPr>
        <w:t xml:space="preserve">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B5114D" w:rsidRPr="00B5114D" w:rsidRDefault="00B5114D" w:rsidP="007B7D52">
      <w:pPr>
        <w:spacing w:after="0" w:line="240" w:lineRule="auto"/>
        <w:ind w:left="426" w:firstLine="567"/>
        <w:jc w:val="both"/>
        <w:rPr>
          <w:rFonts w:ascii="Times New Roman" w:eastAsia="Calibri" w:hAnsi="Times New Roman" w:cs="Times New Roman"/>
          <w:b/>
          <w:bCs/>
          <w:sz w:val="24"/>
          <w:szCs w:val="24"/>
        </w:rPr>
      </w:pPr>
      <w:r w:rsidRPr="00B5114D">
        <w:rPr>
          <w:rFonts w:ascii="Times New Roman" w:eastAsia="Calibri" w:hAnsi="Times New Roman" w:cs="Times New Roman"/>
          <w:bCs/>
          <w:i/>
          <w:sz w:val="24"/>
          <w:szCs w:val="24"/>
        </w:rPr>
        <w:t>Строевые упражнения</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rPr>
        <w:t>Построение в колонну по одному, в шеренгу, круг и два круга (по ориентирам и без),</w:t>
      </w:r>
      <w:r w:rsidRPr="00B5114D">
        <w:rPr>
          <w:rFonts w:ascii="Times New Roman" w:eastAsia="Calibri" w:hAnsi="Times New Roman" w:cs="Times New Roman"/>
          <w:sz w:val="24"/>
          <w:szCs w:val="24"/>
          <w:lang w:eastAsia="ru-RU"/>
        </w:rPr>
        <w:t xml:space="preserve"> по диагонали, в два и три звена. </w:t>
      </w:r>
      <w:r w:rsidRPr="00B5114D">
        <w:rPr>
          <w:rFonts w:ascii="Times New Roman" w:eastAsia="Calibri" w:hAnsi="Times New Roman" w:cs="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rPr>
        <w:t>Ходьба и упражнение в равновесии</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rPr>
        <w:t>Бег.</w:t>
      </w:r>
      <w:r w:rsidRPr="00B5114D">
        <w:rPr>
          <w:rFonts w:ascii="Times New Roman" w:eastAsia="Calibri" w:hAnsi="Times New Roman" w:cs="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B5114D">
        <w:rPr>
          <w:rFonts w:ascii="Times New Roman" w:eastAsia="Calibri" w:hAnsi="Times New Roman" w:cs="Times New Roman"/>
          <w:sz w:val="24"/>
          <w:szCs w:val="24"/>
          <w:lang w:eastAsia="ru-RU"/>
        </w:rPr>
        <w:t>Бег в быстром темпе 10 м. (3—4 раза), 20—30 м (2—3 раза), с увертыванием. Челночный бег 3 по10 м в медленном темпе (1,5—2 мин).</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bCs/>
          <w:i/>
          <w:sz w:val="24"/>
          <w:szCs w:val="24"/>
        </w:rPr>
        <w:t>Ползание, лазанье.</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w:t>
      </w:r>
      <w:r w:rsidRPr="00B5114D">
        <w:rPr>
          <w:rFonts w:ascii="Times New Roman" w:eastAsia="Calibri" w:hAnsi="Times New Roman" w:cs="Times New Roman"/>
          <w:sz w:val="24"/>
          <w:szCs w:val="24"/>
        </w:rPr>
        <w:lastRenderedPageBreak/>
        <w:t xml:space="preserve">Лазанье по гимнастической стенке чередующимся шагом </w:t>
      </w:r>
      <w:r w:rsidRPr="00B5114D">
        <w:rPr>
          <w:rFonts w:ascii="Times New Roman" w:eastAsia="Calibri" w:hAnsi="Times New Roman" w:cs="Times New Roman"/>
          <w:sz w:val="24"/>
          <w:szCs w:val="24"/>
          <w:lang w:eastAsia="ru-RU"/>
        </w:rPr>
        <w:t>с разноименной координацией движений рук и ног, сохраняя ритм, с изменением темпа, перелезая</w:t>
      </w:r>
      <w:r w:rsidRPr="00B5114D">
        <w:rPr>
          <w:rFonts w:ascii="Times New Roman" w:eastAsia="Calibri" w:hAnsi="Times New Roman" w:cs="Times New Roman"/>
          <w:sz w:val="24"/>
          <w:szCs w:val="24"/>
        </w:rPr>
        <w:t xml:space="preserve"> с одного пролета на другой вправо и влево). Лазанье </w:t>
      </w:r>
      <w:r w:rsidRPr="00B5114D">
        <w:rPr>
          <w:rFonts w:ascii="Times New Roman" w:eastAsia="Calibri" w:hAnsi="Times New Roman" w:cs="Times New Roman"/>
          <w:sz w:val="24"/>
          <w:szCs w:val="24"/>
          <w:lang w:eastAsia="ru-RU"/>
        </w:rPr>
        <w:t>по веревочной лестнице со страховкой.</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bCs/>
          <w:i/>
          <w:sz w:val="24"/>
          <w:szCs w:val="24"/>
        </w:rPr>
        <w:t>Катание, бросание, ловля, метание.</w:t>
      </w:r>
      <w:r w:rsidRPr="00B5114D">
        <w:rPr>
          <w:rFonts w:ascii="Times New Roman" w:eastAsia="Calibri" w:hAnsi="Times New Roman" w:cs="Times New Roman"/>
          <w:i/>
          <w:sz w:val="24"/>
          <w:szCs w:val="24"/>
        </w:rPr>
        <w:t xml:space="preserve"> </w:t>
      </w:r>
      <w:r w:rsidRPr="00B5114D">
        <w:rPr>
          <w:rFonts w:ascii="Times New Roman" w:eastAsia="Calibri" w:hAnsi="Times New Roman" w:cs="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B5114D">
        <w:rPr>
          <w:rFonts w:ascii="Times New Roman" w:eastAsia="Calibri" w:hAnsi="Times New Roman" w:cs="Times New Roman"/>
          <w:sz w:val="24"/>
          <w:szCs w:val="24"/>
          <w:lang w:eastAsia="ru-RU"/>
        </w:rPr>
        <w:t xml:space="preserve"> отбивкой о землю, Перебрасывание </w:t>
      </w:r>
      <w:r w:rsidRPr="00B5114D">
        <w:rPr>
          <w:rFonts w:ascii="Times New Roman" w:eastAsia="Calibri" w:hAnsi="Times New Roman" w:cs="Times New Roman"/>
          <w:sz w:val="24"/>
          <w:szCs w:val="24"/>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B5114D">
        <w:rPr>
          <w:rFonts w:ascii="Times New Roman" w:eastAsia="Calibri" w:hAnsi="Times New Roman" w:cs="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B5114D">
        <w:rPr>
          <w:rFonts w:ascii="Times New Roman" w:eastAsia="Calibri" w:hAnsi="Times New Roman" w:cs="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B5114D">
        <w:rPr>
          <w:rFonts w:ascii="Times New Roman" w:eastAsia="Calibri" w:hAnsi="Times New Roman" w:cs="Times New Roman"/>
          <w:sz w:val="24"/>
          <w:szCs w:val="24"/>
          <w:lang w:eastAsia="ru-RU"/>
        </w:rPr>
        <w:t xml:space="preserve">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sz w:val="24"/>
          <w:szCs w:val="24"/>
        </w:rPr>
        <w:t xml:space="preserve"> </w:t>
      </w:r>
      <w:r w:rsidRPr="00B5114D">
        <w:rPr>
          <w:rFonts w:ascii="Times New Roman" w:eastAsia="Calibri" w:hAnsi="Times New Roman" w:cs="Times New Roman"/>
          <w:bCs/>
          <w:i/>
          <w:sz w:val="24"/>
          <w:szCs w:val="24"/>
        </w:rPr>
        <w:t>Прыжки.</w:t>
      </w:r>
      <w:r w:rsidRPr="00B5114D">
        <w:rPr>
          <w:rFonts w:ascii="Times New Roman" w:eastAsia="Calibri" w:hAnsi="Times New Roman" w:cs="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B5114D">
        <w:rPr>
          <w:rFonts w:ascii="Times New Roman" w:eastAsia="Calibri" w:hAnsi="Times New Roman" w:cs="Times New Roman"/>
          <w:sz w:val="24"/>
          <w:szCs w:val="24"/>
          <w:lang w:eastAsia="ru-RU"/>
        </w:rPr>
        <w:t xml:space="preserve">попеременно на правой и левой ноге, </w:t>
      </w:r>
      <w:r w:rsidRPr="00B5114D">
        <w:rPr>
          <w:rFonts w:ascii="Times New Roman" w:eastAsia="Calibri" w:hAnsi="Times New Roman" w:cs="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B5114D">
        <w:rPr>
          <w:rFonts w:ascii="Times New Roman" w:eastAsia="Calibri" w:hAnsi="Times New Roman" w:cs="Times New Roman"/>
          <w:sz w:val="24"/>
          <w:szCs w:val="24"/>
          <w:lang w:eastAsia="ru-RU"/>
        </w:rPr>
        <w:t xml:space="preserve">Прыжки </w:t>
      </w:r>
      <w:r w:rsidRPr="00B5114D">
        <w:rPr>
          <w:rFonts w:ascii="Times New Roman" w:eastAsia="Calibri" w:hAnsi="Times New Roman" w:cs="Times New Roman"/>
          <w:sz w:val="24"/>
          <w:szCs w:val="24"/>
        </w:rPr>
        <w:t xml:space="preserve">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w:t>
      </w:r>
      <w:r w:rsidRPr="00B5114D">
        <w:rPr>
          <w:rFonts w:ascii="Times New Roman" w:hAnsi="Times New Roman" w:cs="Times New Roman"/>
          <w:sz w:val="24"/>
          <w:szCs w:val="24"/>
        </w:rPr>
        <w:t>вращая ее вперед и назад, через длинную скакалку (неподвижную и качающуюся).</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rPr>
        <w:t>Общеразвивающие упражнения.</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eastAsia="Calibri" w:hAnsi="Times New Roman" w:cs="Times New Roman"/>
          <w:bCs/>
          <w:i/>
          <w:sz w:val="24"/>
          <w:szCs w:val="24"/>
        </w:rPr>
        <w:t>Музыкально-ритмические движения.</w:t>
      </w:r>
      <w:r w:rsidRPr="00B5114D">
        <w:rPr>
          <w:rFonts w:ascii="Times New Roman" w:hAnsi="Times New Roman" w:cs="Times New Roman"/>
          <w:sz w:val="24"/>
          <w:szCs w:val="24"/>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w:t>
      </w:r>
      <w:r w:rsidRPr="00B5114D">
        <w:rPr>
          <w:rFonts w:ascii="Times New Roman" w:eastAsia="Calibri" w:hAnsi="Times New Roman" w:cs="Times New Roman"/>
          <w:sz w:val="24"/>
          <w:szCs w:val="24"/>
        </w:rPr>
        <w:t xml:space="preserve"> Подскоки на месте и с продвижением вперед, вокруг себя, в сочетании с хлопками и бегом, кружения по одному и в парах.</w:t>
      </w:r>
      <w:r w:rsidRPr="00B5114D">
        <w:rPr>
          <w:rFonts w:ascii="Times New Roman" w:hAnsi="Times New Roman" w:cs="Times New Roman"/>
          <w:sz w:val="24"/>
          <w:szCs w:val="24"/>
        </w:rPr>
        <w:t xml:space="preserve"> </w:t>
      </w:r>
    </w:p>
    <w:p w:rsidR="00B5114D" w:rsidRPr="00B5114D" w:rsidRDefault="00B5114D" w:rsidP="007B7D52">
      <w:pPr>
        <w:spacing w:after="0" w:line="240" w:lineRule="auto"/>
        <w:ind w:left="426" w:firstLine="567"/>
        <w:jc w:val="both"/>
        <w:rPr>
          <w:rFonts w:ascii="Times New Roman" w:eastAsia="Calibri" w:hAnsi="Times New Roman" w:cs="Times New Roman"/>
          <w:b/>
          <w:bCs/>
          <w:sz w:val="24"/>
          <w:szCs w:val="24"/>
        </w:rPr>
      </w:pPr>
      <w:r w:rsidRPr="00B5114D">
        <w:rPr>
          <w:rFonts w:ascii="Times New Roman" w:eastAsia="Calibri" w:hAnsi="Times New Roman" w:cs="Times New Roman"/>
          <w:bCs/>
          <w:i/>
          <w:sz w:val="24"/>
          <w:szCs w:val="24"/>
        </w:rPr>
        <w:t>Спортивные упражнения</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w:t>
      </w:r>
      <w:r w:rsidRPr="00B5114D">
        <w:rPr>
          <w:rFonts w:ascii="Times New Roman" w:eastAsia="Calibri" w:hAnsi="Times New Roman" w:cs="Times New Roman"/>
          <w:sz w:val="24"/>
          <w:szCs w:val="24"/>
        </w:rPr>
        <w:lastRenderedPageBreak/>
        <w:t xml:space="preserve">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rPr>
      </w:pPr>
      <w:r w:rsidRPr="00B5114D">
        <w:rPr>
          <w:rFonts w:ascii="Times New Roman" w:eastAsia="Calibri" w:hAnsi="Times New Roman" w:cs="Times New Roman"/>
          <w:bCs/>
          <w:i/>
          <w:sz w:val="24"/>
          <w:szCs w:val="24"/>
        </w:rPr>
        <w:t>Подвижные игры</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B5114D">
        <w:rPr>
          <w:rFonts w:ascii="Times New Roman" w:eastAsia="Calibri" w:hAnsi="Times New Roman" w:cs="Times New Roman"/>
          <w:sz w:val="24"/>
          <w:szCs w:val="24"/>
          <w:lang w:eastAsia="ru-RU"/>
        </w:rPr>
        <w:t>Оценивает и поощряет соблюдение правил, учит быстро о</w:t>
      </w:r>
      <w:r w:rsidRPr="00B5114D">
        <w:rPr>
          <w:rFonts w:ascii="Times New Roman" w:eastAsia="Calibri" w:hAnsi="Times New Roman" w:cs="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bCs/>
          <w:i/>
          <w:sz w:val="24"/>
          <w:szCs w:val="24"/>
          <w:lang w:eastAsia="ru-RU"/>
        </w:rPr>
        <w:t>Спортивные игры</w:t>
      </w:r>
      <w:r w:rsidRPr="00B5114D">
        <w:rPr>
          <w:rFonts w:ascii="Times New Roman" w:eastAsia="Calibri" w:hAnsi="Times New Roman" w:cs="Times New Roman"/>
          <w:b/>
          <w:bCs/>
          <w:sz w:val="24"/>
          <w:szCs w:val="24"/>
          <w:lang w:eastAsia="ru-RU"/>
        </w:rPr>
        <w:t>.</w:t>
      </w:r>
      <w:r w:rsidRPr="00B5114D">
        <w:rPr>
          <w:rFonts w:ascii="Times New Roman" w:eastAsia="Calibri" w:hAnsi="Times New Roman" w:cs="Times New Roman"/>
          <w:sz w:val="24"/>
          <w:szCs w:val="24"/>
          <w:lang w:eastAsia="ru-RU"/>
        </w:rPr>
        <w:t xml:space="preserve">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Городки: бросание биты сбоку, выбивание городка с кона (5—6 м) и полукона (2—3 м).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Бадминтон: отбивание волана ракеткой в заданном направлении; игра с воспитателем.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eastAsia="Calibri" w:hAnsi="Times New Roman" w:cs="Times New Roman"/>
          <w:bCs/>
          <w:i/>
          <w:sz w:val="24"/>
          <w:szCs w:val="24"/>
        </w:rPr>
        <w:t>Формирование основ здорового образа жизни.</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hAnsi="Times New Roman" w:cs="Times New Roman"/>
          <w:sz w:val="24"/>
          <w:szCs w:val="24"/>
        </w:rPr>
        <w:t xml:space="preserve"> </w:t>
      </w:r>
      <w:r w:rsidRPr="00B5114D">
        <w:rPr>
          <w:rFonts w:ascii="Times New Roman" w:eastAsia="Calibri" w:hAnsi="Times New Roman" w:cs="Times New Roman"/>
          <w:sz w:val="24"/>
          <w:szCs w:val="24"/>
        </w:rPr>
        <w:t xml:space="preserve">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w:t>
      </w:r>
      <w:r w:rsidRPr="00B5114D">
        <w:rPr>
          <w:rFonts w:ascii="Times New Roman" w:eastAsia="Calibri" w:hAnsi="Times New Roman" w:cs="Times New Roman"/>
          <w:sz w:val="24"/>
          <w:szCs w:val="24"/>
        </w:rPr>
        <w:lastRenderedPageBreak/>
        <w:t xml:space="preserve">продолжает знакомить с правилами </w:t>
      </w:r>
      <w:r w:rsidRPr="00B5114D">
        <w:rPr>
          <w:rFonts w:ascii="Times New Roman" w:hAnsi="Times New Roman" w:cs="Times New Roman"/>
          <w:sz w:val="24"/>
          <w:szCs w:val="24"/>
        </w:rPr>
        <w:t xml:space="preserve">поведения при недомогании и заболевании, способами оказания посильной помощи при уходе за больным.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iCs/>
          <w:sz w:val="24"/>
          <w:szCs w:val="24"/>
        </w:rPr>
        <w:t>Туристские прогулки и экскурсии</w:t>
      </w:r>
      <w:r w:rsidRPr="00B5114D">
        <w:rPr>
          <w:rFonts w:ascii="Times New Roman" w:hAnsi="Times New Roman" w:cs="Times New Roman"/>
          <w:i/>
          <w:i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hAnsi="Times New Roman" w:cs="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bookmarkStart w:id="15" w:name="_Hlk116596543"/>
      <w:r w:rsidRPr="00B5114D">
        <w:rPr>
          <w:rFonts w:ascii="Times New Roman" w:eastAsia="Calibri" w:hAnsi="Times New Roman" w:cs="Times New Roman"/>
          <w:b/>
          <w:bCs/>
          <w:i/>
          <w:iCs/>
          <w:sz w:val="24"/>
          <w:szCs w:val="24"/>
          <w:lang w:eastAsia="ru-RU"/>
        </w:rPr>
        <w:t>В результате, к концу 6 года жизни,</w:t>
      </w:r>
      <w:r w:rsidRPr="00B5114D">
        <w:rPr>
          <w:rFonts w:ascii="Times New Roman" w:eastAsia="Calibri" w:hAnsi="Times New Roman" w:cs="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5"/>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w:t>
      </w:r>
      <w:r w:rsidRPr="00B5114D">
        <w:rPr>
          <w:rFonts w:ascii="Times New Roman" w:eastAsia="Times New Roman" w:hAnsi="Times New Roman" w:cs="Times New Roman"/>
          <w:sz w:val="24"/>
          <w:szCs w:val="24"/>
          <w:lang w:eastAsia="ru-RU"/>
        </w:rPr>
        <w:lastRenderedPageBreak/>
        <w:t xml:space="preserve">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543CA9" w:rsidRPr="009550F5" w:rsidRDefault="00543CA9" w:rsidP="007B7D52">
      <w:pPr>
        <w:pStyle w:val="a5"/>
        <w:ind w:left="426" w:firstLine="567"/>
        <w:jc w:val="center"/>
        <w:rPr>
          <w:rFonts w:ascii="Times New Roman" w:hAnsi="Times New Roman" w:cs="Times New Roman"/>
          <w:b/>
          <w:sz w:val="24"/>
          <w:szCs w:val="24"/>
        </w:rPr>
      </w:pPr>
    </w:p>
    <w:p w:rsidR="00B5114D"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физическому развитию детей от 5 до 6 лет, </w:t>
      </w:r>
    </w:p>
    <w:p w:rsidR="00C9688F" w:rsidRPr="009550F5"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обеспечивающее ре</w:t>
      </w:r>
      <w:r w:rsidR="002934A9">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C9688F" w:rsidRPr="009550F5" w:rsidRDefault="00C9688F" w:rsidP="007B7D52">
      <w:pPr>
        <w:pStyle w:val="a5"/>
        <w:ind w:left="426" w:firstLine="567"/>
        <w:rPr>
          <w:rFonts w:ascii="Times New Roman" w:hAnsi="Times New Roman" w:cs="Times New Roman"/>
          <w:b/>
          <w:sz w:val="24"/>
          <w:szCs w:val="24"/>
        </w:rPr>
      </w:pPr>
    </w:p>
    <w:p w:rsidR="00C9688F" w:rsidRDefault="00C9688F" w:rsidP="007B7D52">
      <w:pPr>
        <w:pStyle w:val="a5"/>
        <w:ind w:left="426"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p w:rsidR="00D967CC" w:rsidRPr="009550F5" w:rsidRDefault="00D967CC" w:rsidP="00543CA9">
      <w:pPr>
        <w:pStyle w:val="a5"/>
        <w:ind w:left="-567" w:right="-143"/>
        <w:jc w:val="center"/>
        <w:rPr>
          <w:rFonts w:ascii="Times New Roman" w:hAnsi="Times New Roman" w:cs="Times New Roman"/>
          <w:b/>
          <w:bCs/>
          <w:sz w:val="24"/>
          <w:szCs w:val="24"/>
        </w:rPr>
      </w:pPr>
    </w:p>
    <w:tbl>
      <w:tblPr>
        <w:tblW w:w="12757" w:type="dxa"/>
        <w:tblInd w:w="534" w:type="dxa"/>
        <w:tblLook w:val="04A0" w:firstRow="1" w:lastRow="0" w:firstColumn="1" w:lastColumn="0" w:noHBand="0" w:noVBand="1"/>
      </w:tblPr>
      <w:tblGrid>
        <w:gridCol w:w="1560"/>
        <w:gridCol w:w="6124"/>
        <w:gridCol w:w="5073"/>
      </w:tblGrid>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688F" w:rsidRPr="009550F5"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Pr="009550F5" w:rsidRDefault="00C9688F"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9688F" w:rsidRPr="009550F5"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61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543CA9">
            <w:pPr>
              <w:pStyle w:val="a5"/>
              <w:spacing w:line="276" w:lineRule="auto"/>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Тема</w:t>
            </w:r>
          </w:p>
        </w:tc>
        <w:tc>
          <w:tcPr>
            <w:tcW w:w="50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9550F5" w:rsidRDefault="00C9688F" w:rsidP="00543CA9">
            <w:pPr>
              <w:pStyle w:val="a5"/>
              <w:spacing w:line="276" w:lineRule="auto"/>
              <w:ind w:left="33" w:firstLine="567"/>
              <w:jc w:val="center"/>
              <w:rPr>
                <w:rFonts w:ascii="Times New Roman" w:hAnsi="Times New Roman" w:cs="Times New Roman"/>
                <w:b/>
                <w:bCs/>
                <w:sz w:val="24"/>
                <w:szCs w:val="24"/>
              </w:rPr>
            </w:pPr>
            <w:r w:rsidRPr="009550F5">
              <w:rPr>
                <w:rFonts w:ascii="Times New Roman" w:eastAsia="Calibri" w:hAnsi="Times New Roman" w:cs="Times New Roman"/>
                <w:b/>
                <w:bCs/>
                <w:sz w:val="24"/>
                <w:szCs w:val="24"/>
              </w:rPr>
              <w:t>Ожидаемый образовательный результат</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«Моё здоровье».</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Формирование представлений ребенка о здоровье человека.</w:t>
            </w:r>
          </w:p>
          <w:p w:rsidR="00C9688F" w:rsidRPr="009550F5" w:rsidRDefault="00C9688F" w:rsidP="00543CA9">
            <w:pPr>
              <w:pStyle w:val="a5"/>
              <w:spacing w:line="276" w:lineRule="auto"/>
              <w:ind w:left="33" w:firstLine="567"/>
              <w:rPr>
                <w:rFonts w:ascii="Times New Roman" w:hAnsi="Times New Roman" w:cs="Times New Roman"/>
                <w:sz w:val="24"/>
                <w:szCs w:val="24"/>
              </w:rPr>
            </w:pP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«Гигиенические процедуры».</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«Для чего нужно мыть руки перед едой?»</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моем руки (перед едой, после прогулки).</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rsidR="00C9688F" w:rsidRPr="009550F5" w:rsidRDefault="00C9688F" w:rsidP="00543CA9">
            <w:pPr>
              <w:pStyle w:val="a5"/>
              <w:spacing w:line="276" w:lineRule="auto"/>
              <w:ind w:left="33" w:firstLine="567"/>
              <w:rPr>
                <w:rFonts w:ascii="Times New Roman" w:hAnsi="Times New Roman" w:cs="Times New Roman"/>
                <w:sz w:val="24"/>
                <w:szCs w:val="24"/>
              </w:rPr>
            </w:pP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«Как быть здоровым?».</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543CA9">
            <w:pPr>
              <w:pStyle w:val="a5"/>
              <w:spacing w:line="276" w:lineRule="auto"/>
              <w:ind w:left="33" w:firstLine="567"/>
              <w:rPr>
                <w:rFonts w:ascii="Times New Roman" w:hAnsi="Times New Roman" w:cs="Times New Roman"/>
                <w:sz w:val="24"/>
                <w:szCs w:val="24"/>
              </w:rPr>
            </w:pP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«Утренняя зарядка».</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543CA9">
            <w:pPr>
              <w:pStyle w:val="a5"/>
              <w:spacing w:line="276" w:lineRule="auto"/>
              <w:ind w:left="33" w:firstLine="567"/>
              <w:rPr>
                <w:rFonts w:ascii="Times New Roman" w:hAnsi="Times New Roman" w:cs="Times New Roman"/>
                <w:sz w:val="24"/>
                <w:szCs w:val="24"/>
              </w:rPr>
            </w:pP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«Закаливание».</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 рук.</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Ознакомление с понятием «закаливание».</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«Зачем нужен сон?».</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рекомендаций по засыпанию.</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Выполнение рекомендаций по засыпанию.</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«Что такое самочувствие».</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Практические действия: выполнение двигательных </w:t>
            </w:r>
            <w:r w:rsidRPr="009550F5">
              <w:rPr>
                <w:rFonts w:ascii="Times New Roman" w:hAnsi="Times New Roman" w:cs="Times New Roman"/>
                <w:sz w:val="24"/>
                <w:szCs w:val="24"/>
              </w:rPr>
              <w:lastRenderedPageBreak/>
              <w:t xml:space="preserve">заданий. </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lastRenderedPageBreak/>
              <w:t>Выполнение игровых двигательных заданий в спортивных играх и упражнениях.</w:t>
            </w:r>
          </w:p>
          <w:p w:rsidR="00C9688F" w:rsidRPr="009550F5" w:rsidRDefault="00C9688F" w:rsidP="00543CA9">
            <w:pPr>
              <w:pStyle w:val="a5"/>
              <w:spacing w:line="276" w:lineRule="auto"/>
              <w:ind w:left="33" w:firstLine="567"/>
              <w:rPr>
                <w:rFonts w:ascii="Times New Roman" w:hAnsi="Times New Roman" w:cs="Times New Roman"/>
                <w:sz w:val="24"/>
                <w:szCs w:val="24"/>
              </w:rPr>
            </w:pP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«Возможности здорового человека».</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я могу бегать, прыгать, играть, помогать другим.</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Комплексное развитие двигательных навыков.</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«Культура еды».</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есть аккуратно, сохранять осанку во время еды.</w:t>
            </w:r>
          </w:p>
        </w:tc>
        <w:tc>
          <w:tcPr>
            <w:tcW w:w="50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left="33" w:firstLine="567"/>
              <w:rPr>
                <w:rFonts w:ascii="Times New Roman" w:hAnsi="Times New Roman" w:cs="Times New Roman"/>
                <w:sz w:val="24"/>
                <w:szCs w:val="24"/>
              </w:rPr>
            </w:pPr>
            <w:r w:rsidRPr="009550F5">
              <w:rPr>
                <w:rFonts w:ascii="Times New Roman" w:hAnsi="Times New Roman" w:cs="Times New Roman"/>
                <w:sz w:val="24"/>
                <w:szCs w:val="24"/>
              </w:rPr>
              <w:t>Формирование навыков правильного приема пищи.</w:t>
            </w:r>
          </w:p>
        </w:tc>
      </w:tr>
    </w:tbl>
    <w:p w:rsidR="0019565B" w:rsidRPr="009550F5" w:rsidRDefault="0019565B" w:rsidP="00D87FAA">
      <w:pPr>
        <w:ind w:left="-567" w:right="-143" w:firstLine="709"/>
        <w:rPr>
          <w:rFonts w:ascii="Times New Roman" w:hAnsi="Times New Roman" w:cs="Times New Roman"/>
          <w:b/>
          <w:sz w:val="24"/>
          <w:szCs w:val="24"/>
        </w:rPr>
      </w:pPr>
    </w:p>
    <w:p w:rsidR="00C9688F" w:rsidRPr="009550F5" w:rsidRDefault="00C9688F" w:rsidP="007B7D52">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Тематическое планирование по физическому развитию</w:t>
      </w:r>
    </w:p>
    <w:tbl>
      <w:tblPr>
        <w:tblW w:w="12757" w:type="dxa"/>
        <w:tblInd w:w="534" w:type="dxa"/>
        <w:tblLook w:val="04A0" w:firstRow="1" w:lastRow="0" w:firstColumn="1" w:lastColumn="0" w:noHBand="0" w:noVBand="1"/>
      </w:tblPr>
      <w:tblGrid>
        <w:gridCol w:w="1560"/>
        <w:gridCol w:w="11197"/>
      </w:tblGrid>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ind w:left="-567" w:right="-143" w:firstLine="709"/>
              <w:jc w:val="center"/>
              <w:rPr>
                <w:rFonts w:ascii="Times New Roman" w:hAnsi="Times New Roman" w:cs="Times New Roman"/>
                <w:b/>
                <w:sz w:val="24"/>
                <w:szCs w:val="24"/>
              </w:rPr>
            </w:pPr>
          </w:p>
          <w:p w:rsidR="00C9688F" w:rsidRPr="009550F5" w:rsidRDefault="00C9688F" w:rsidP="00D87FAA">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1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543CA9">
            <w:pPr>
              <w:ind w:right="-143" w:firstLine="459"/>
              <w:jc w:val="center"/>
              <w:rPr>
                <w:rFonts w:ascii="Times New Roman" w:hAnsi="Times New Roman" w:cs="Times New Roman"/>
                <w:b/>
                <w:sz w:val="24"/>
                <w:szCs w:val="24"/>
              </w:rPr>
            </w:pPr>
          </w:p>
          <w:p w:rsidR="00C9688F" w:rsidRPr="009550F5" w:rsidRDefault="00C9688F" w:rsidP="00543CA9">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Темы занятий</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C9688F" w:rsidRPr="009550F5" w:rsidRDefault="00C9688F" w:rsidP="00543CA9">
            <w:pPr>
              <w:spacing w:after="0" w:line="240" w:lineRule="auto"/>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«Движение и дыхание».</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«Спортивные игры».</w:t>
            </w:r>
          </w:p>
          <w:p w:rsidR="00C9688F" w:rsidRPr="009550F5" w:rsidRDefault="00C9688F" w:rsidP="00543CA9">
            <w:pPr>
              <w:spacing w:after="0" w:line="240" w:lineRule="auto"/>
              <w:ind w:right="-143" w:firstLine="459"/>
              <w:rPr>
                <w:rFonts w:ascii="Times New Roman" w:hAnsi="Times New Roman" w:cs="Times New Roman"/>
                <w:sz w:val="24"/>
                <w:szCs w:val="24"/>
              </w:rPr>
            </w:pPr>
            <w:r w:rsidRPr="009550F5">
              <w:rPr>
                <w:rFonts w:ascii="Times New Roman" w:hAnsi="Times New Roman" w:cs="Times New Roman"/>
                <w:b/>
                <w:sz w:val="24"/>
                <w:szCs w:val="24"/>
              </w:rPr>
              <w:t>4 неделя «</w:t>
            </w:r>
            <w:r w:rsidRPr="009550F5">
              <w:rPr>
                <w:rFonts w:ascii="Times New Roman" w:hAnsi="Times New Roman" w:cs="Times New Roman"/>
                <w:sz w:val="24"/>
                <w:szCs w:val="24"/>
              </w:rPr>
              <w:t>Движение и дыхание».</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«Ходьба и бег».</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«Прыжки».</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3 неделя «</w:t>
            </w:r>
            <w:r w:rsidRPr="009550F5">
              <w:rPr>
                <w:rFonts w:ascii="Times New Roman" w:hAnsi="Times New Roman" w:cs="Times New Roman"/>
                <w:sz w:val="24"/>
                <w:szCs w:val="24"/>
              </w:rPr>
              <w:t>Занятие на гимнастической стенке».</w:t>
            </w:r>
          </w:p>
          <w:p w:rsidR="00C9688F" w:rsidRPr="009550F5" w:rsidRDefault="00C9688F" w:rsidP="00543CA9">
            <w:pPr>
              <w:spacing w:after="0" w:line="240" w:lineRule="auto"/>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«Равновесие».</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«Буду расти здоровым».</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«Будем выносливыми и сильными».</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«Ходьба и бег парами. Равновесие».</w:t>
            </w:r>
          </w:p>
          <w:p w:rsidR="00C9688F" w:rsidRPr="009550F5" w:rsidRDefault="00C9688F" w:rsidP="00543CA9">
            <w:pPr>
              <w:spacing w:after="0" w:line="240" w:lineRule="auto"/>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Занятие на тренажерах «Здоровье».</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Освоение игр, упражнений с предметами.</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Игры с метанием.</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«Морские путешественники».</w:t>
            </w:r>
          </w:p>
          <w:p w:rsidR="00C9688F" w:rsidRPr="009550F5" w:rsidRDefault="00C9688F" w:rsidP="00543CA9">
            <w:pPr>
              <w:spacing w:after="0" w:line="240" w:lineRule="auto"/>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4 неделя </w:t>
            </w:r>
            <w:r w:rsidR="0019565B" w:rsidRPr="009550F5">
              <w:rPr>
                <w:rFonts w:ascii="Times New Roman" w:hAnsi="Times New Roman" w:cs="Times New Roman"/>
                <w:sz w:val="24"/>
                <w:szCs w:val="24"/>
              </w:rPr>
              <w:t>Игры-</w:t>
            </w:r>
            <w:r w:rsidRPr="009550F5">
              <w:rPr>
                <w:rFonts w:ascii="Times New Roman" w:hAnsi="Times New Roman" w:cs="Times New Roman"/>
                <w:sz w:val="24"/>
                <w:szCs w:val="24"/>
              </w:rPr>
              <w:t>эстафеты вместе с родителями.</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spacing w:after="0" w:line="240" w:lineRule="auto"/>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выходные праздничные дни.</w:t>
            </w:r>
          </w:p>
          <w:p w:rsidR="00C9688F" w:rsidRPr="009550F5" w:rsidRDefault="00C9688F" w:rsidP="00543CA9">
            <w:pPr>
              <w:spacing w:after="0" w:line="240" w:lineRule="auto"/>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color w:val="000000"/>
                <w:sz w:val="24"/>
                <w:szCs w:val="24"/>
              </w:rPr>
              <w:t>выходные праздничные дни.</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lastRenderedPageBreak/>
              <w:t xml:space="preserve">3 неделя </w:t>
            </w:r>
            <w:r w:rsidRPr="009550F5">
              <w:rPr>
                <w:rFonts w:ascii="Times New Roman" w:hAnsi="Times New Roman" w:cs="Times New Roman"/>
                <w:sz w:val="24"/>
                <w:szCs w:val="24"/>
              </w:rPr>
              <w:t>Подвижные игры.</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Зимние виды спорта. Ходьба на лыжах.</w:t>
            </w:r>
          </w:p>
          <w:p w:rsidR="00C9688F" w:rsidRPr="009550F5" w:rsidRDefault="00C9688F" w:rsidP="00543CA9">
            <w:pPr>
              <w:spacing w:after="0" w:line="240" w:lineRule="auto"/>
              <w:ind w:right="-143" w:firstLine="459"/>
              <w:rPr>
                <w:rFonts w:ascii="Times New Roman" w:hAnsi="Times New Roman" w:cs="Times New Roman"/>
                <w:b/>
                <w:sz w:val="24"/>
                <w:szCs w:val="24"/>
              </w:rPr>
            </w:pP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«Ползание и лазание».</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«Животные и их движения».</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«Красивая осанка».</w:t>
            </w:r>
          </w:p>
          <w:p w:rsidR="00C9688F" w:rsidRPr="009550F5" w:rsidRDefault="00C9688F" w:rsidP="00543CA9">
            <w:pPr>
              <w:spacing w:after="0" w:line="240" w:lineRule="auto"/>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Подвижные игры с правилами.</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«Упражнения на гимнастической скамейке».</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«Выносливость в ходьбе и беге».</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3 неделя «</w:t>
            </w:r>
            <w:r w:rsidRPr="009550F5">
              <w:rPr>
                <w:rFonts w:ascii="Times New Roman" w:hAnsi="Times New Roman" w:cs="Times New Roman"/>
                <w:sz w:val="24"/>
                <w:szCs w:val="24"/>
              </w:rPr>
              <w:t>Спортивные игры с элементами соревнования».</w:t>
            </w:r>
          </w:p>
          <w:p w:rsidR="00C9688F" w:rsidRPr="009550F5" w:rsidRDefault="00C9688F" w:rsidP="00543CA9">
            <w:pPr>
              <w:spacing w:after="0" w:line="240" w:lineRule="auto"/>
              <w:ind w:right="-143" w:firstLine="459"/>
              <w:rPr>
                <w:rFonts w:ascii="Times New Roman" w:hAnsi="Times New Roman" w:cs="Times New Roman"/>
                <w:b/>
                <w:sz w:val="24"/>
                <w:szCs w:val="24"/>
              </w:rPr>
            </w:pPr>
            <w:r w:rsidRPr="009550F5">
              <w:rPr>
                <w:rFonts w:ascii="Times New Roman" w:hAnsi="Times New Roman" w:cs="Times New Roman"/>
                <w:b/>
                <w:sz w:val="24"/>
                <w:szCs w:val="24"/>
              </w:rPr>
              <w:t>4 неделя «</w:t>
            </w:r>
            <w:r w:rsidRPr="009550F5">
              <w:rPr>
                <w:rFonts w:ascii="Times New Roman" w:hAnsi="Times New Roman" w:cs="Times New Roman"/>
                <w:sz w:val="24"/>
                <w:szCs w:val="24"/>
              </w:rPr>
              <w:t>Бег наперегонки, с преодолением препятствий».</w:t>
            </w:r>
          </w:p>
        </w:tc>
      </w:tr>
      <w:tr w:rsidR="00C9688F" w:rsidRPr="009550F5" w:rsidTr="007B7D52">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«Прыжки в длину, в высоту с разбега».</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C9688F" w:rsidRPr="009550F5" w:rsidRDefault="00C9688F" w:rsidP="00543CA9">
            <w:pPr>
              <w:spacing w:after="0" w:line="240" w:lineRule="auto"/>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«Подвижные игры».</w:t>
            </w:r>
          </w:p>
          <w:p w:rsidR="00C9688F" w:rsidRPr="009550F5" w:rsidRDefault="00C9688F" w:rsidP="00543CA9">
            <w:pPr>
              <w:spacing w:after="0" w:line="240" w:lineRule="auto"/>
              <w:ind w:right="-143" w:firstLine="459"/>
              <w:rPr>
                <w:rFonts w:ascii="Times New Roman" w:hAnsi="Times New Roman" w:cs="Times New Roman"/>
                <w:b/>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«Спортивные игры».</w:t>
            </w:r>
          </w:p>
        </w:tc>
      </w:tr>
      <w:tr w:rsidR="00C9688F" w:rsidRPr="009550F5" w:rsidTr="007B7D52">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spacing w:after="0" w:line="240" w:lineRule="auto"/>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Pr="009550F5" w:rsidRDefault="00C9688F" w:rsidP="00543CA9">
            <w:pPr>
              <w:spacing w:after="0" w:line="240" w:lineRule="auto"/>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Pr="009550F5" w:rsidRDefault="00C9688F" w:rsidP="00543CA9">
            <w:pPr>
              <w:spacing w:after="0" w:line="240" w:lineRule="auto"/>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Pr="009550F5" w:rsidRDefault="00C9688F" w:rsidP="00543CA9">
            <w:pPr>
              <w:spacing w:after="0" w:line="240" w:lineRule="auto"/>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p w:rsidR="00C9688F" w:rsidRPr="009550F5" w:rsidRDefault="00C9688F" w:rsidP="00543CA9">
            <w:pPr>
              <w:spacing w:after="0" w:line="240" w:lineRule="auto"/>
              <w:ind w:right="-143" w:firstLine="459"/>
              <w:rPr>
                <w:rFonts w:ascii="Times New Roman" w:hAnsi="Times New Roman" w:cs="Times New Roman"/>
                <w:b/>
                <w:sz w:val="24"/>
                <w:szCs w:val="24"/>
              </w:rPr>
            </w:pPr>
          </w:p>
        </w:tc>
      </w:tr>
    </w:tbl>
    <w:p w:rsidR="0019565B" w:rsidRPr="009550F5" w:rsidRDefault="0019565B" w:rsidP="00D87FAA">
      <w:pPr>
        <w:ind w:left="-567" w:right="-143" w:firstLine="709"/>
        <w:rPr>
          <w:rFonts w:ascii="Times New Roman" w:hAnsi="Times New Roman" w:cs="Times New Roman"/>
          <w:sz w:val="24"/>
          <w:szCs w:val="24"/>
        </w:rPr>
      </w:pPr>
    </w:p>
    <w:p w:rsidR="00B5114D" w:rsidRPr="009D3BB8" w:rsidRDefault="00B5114D" w:rsidP="007B7D52">
      <w:pPr>
        <w:spacing w:after="0" w:line="240" w:lineRule="auto"/>
        <w:ind w:left="426" w:firstLine="567"/>
        <w:jc w:val="both"/>
        <w:rPr>
          <w:rFonts w:ascii="Times New Roman" w:eastAsia="Calibri" w:hAnsi="Times New Roman" w:cs="Times New Roman"/>
          <w:b/>
          <w:i/>
          <w:sz w:val="24"/>
          <w:szCs w:val="24"/>
          <w:u w:val="single"/>
          <w:lang w:eastAsia="ru-RU"/>
        </w:rPr>
      </w:pPr>
      <w:r w:rsidRPr="009D3BB8">
        <w:rPr>
          <w:rFonts w:ascii="Times New Roman" w:eastAsia="Calibri" w:hAnsi="Times New Roman" w:cs="Times New Roman"/>
          <w:b/>
          <w:i/>
          <w:sz w:val="24"/>
          <w:szCs w:val="24"/>
          <w:u w:val="single"/>
          <w:lang w:eastAsia="ru-RU"/>
        </w:rPr>
        <w:t>От 6 лет до 7 лет</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 xml:space="preserve">Основные </w:t>
      </w:r>
      <w:r w:rsidRPr="00B5114D">
        <w:rPr>
          <w:rFonts w:ascii="Times New Roman" w:eastAsia="Calibri" w:hAnsi="Times New Roman" w:cs="Times New Roman"/>
          <w:b/>
          <w:i/>
          <w:iCs/>
          <w:sz w:val="24"/>
          <w:szCs w:val="24"/>
          <w:lang w:eastAsia="ru-RU"/>
        </w:rPr>
        <w:t>задачи</w:t>
      </w:r>
      <w:r w:rsidRPr="00B5114D">
        <w:rPr>
          <w:rFonts w:ascii="Times New Roman" w:eastAsia="Calibri" w:hAnsi="Times New Roman" w:cs="Times New Roman"/>
          <w:sz w:val="24"/>
          <w:szCs w:val="24"/>
          <w:lang w:eastAsia="ru-RU"/>
        </w:rPr>
        <w:t xml:space="preserve"> образовательной деятельности в области физического развития:</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развивать двигательное творчество;</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формировать осознанную потребность в двигательной активности;</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lastRenderedPageBreak/>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B5114D" w:rsidRPr="00B5114D" w:rsidRDefault="00B5114D" w:rsidP="007B7D52">
      <w:pPr>
        <w:spacing w:after="0" w:line="240" w:lineRule="auto"/>
        <w:ind w:left="426" w:firstLine="567"/>
        <w:jc w:val="both"/>
        <w:rPr>
          <w:rFonts w:ascii="Times New Roman" w:eastAsia="Calibri" w:hAnsi="Times New Roman" w:cs="Times New Roman"/>
          <w:b/>
          <w:i/>
          <w:sz w:val="24"/>
          <w:szCs w:val="24"/>
          <w:lang w:eastAsia="ru-RU"/>
        </w:rPr>
      </w:pPr>
      <w:r w:rsidRPr="00B5114D">
        <w:rPr>
          <w:rFonts w:ascii="Times New Roman" w:eastAsia="Calibri" w:hAnsi="Times New Roman" w:cs="Times New Roman"/>
          <w:b/>
          <w:i/>
          <w:sz w:val="24"/>
          <w:szCs w:val="24"/>
          <w:lang w:eastAsia="ru-RU"/>
        </w:rPr>
        <w:t>Содержание образовательной деятельности:</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закрепляет и совершенствует двигательные умения и навыки детей, развивает психофизические качества и способности,</w:t>
      </w:r>
      <w:r w:rsidRPr="00B5114D">
        <w:rPr>
          <w:rFonts w:ascii="Times New Roman" w:hAnsi="Times New Roman" w:cs="Times New Roman"/>
          <w:sz w:val="24"/>
          <w:szCs w:val="24"/>
        </w:rPr>
        <w:t xml:space="preserve">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w:t>
      </w:r>
      <w:r w:rsidRPr="00B5114D">
        <w:rPr>
          <w:rFonts w:ascii="Times New Roman" w:eastAsia="Calibri" w:hAnsi="Times New Roman" w:cs="Times New Roman"/>
          <w:sz w:val="24"/>
          <w:szCs w:val="24"/>
        </w:rPr>
        <w:t xml:space="preserve"> музыкально-ритмических движений под счет, ритм, </w:t>
      </w:r>
      <w:r w:rsidRPr="00B5114D">
        <w:rPr>
          <w:rFonts w:ascii="Times New Roman" w:hAnsi="Times New Roman" w:cs="Times New Roman"/>
          <w:sz w:val="24"/>
          <w:szCs w:val="24"/>
        </w:rPr>
        <w:t xml:space="preserve">в соответствии с разнообразным характером музыки, развития самоконтроля.  В процессе организации разных форм двигательной деятельности учит детей </w:t>
      </w:r>
      <w:r w:rsidRPr="00B5114D">
        <w:rPr>
          <w:rFonts w:ascii="Times New Roman" w:eastAsia="Calibri" w:hAnsi="Times New Roman" w:cs="Times New Roman"/>
          <w:sz w:val="24"/>
          <w:szCs w:val="24"/>
        </w:rPr>
        <w:t xml:space="preserve">следовать инструкции, слышать и выполнять указания, соблюдать дисциплину, принимать правильное исходное положение, </w:t>
      </w:r>
      <w:r w:rsidRPr="00B5114D">
        <w:rPr>
          <w:rFonts w:ascii="Times New Roman" w:hAnsi="Times New Roman" w:cs="Times New Roman"/>
          <w:sz w:val="24"/>
          <w:szCs w:val="24"/>
        </w:rPr>
        <w:t xml:space="preserve">технично, точно, скоординировано выполнять движения.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eastAsia="Calibri" w:hAnsi="Times New Roman" w:cs="Times New Roman"/>
          <w:sz w:val="24"/>
          <w:szCs w:val="24"/>
        </w:rPr>
        <w:t xml:space="preserve">Поддерживает стремление творчески использовать двигательный опыт в самостоятельной деятельности и на занятиях: </w:t>
      </w:r>
      <w:r w:rsidRPr="00B5114D">
        <w:rPr>
          <w:rFonts w:ascii="Times New Roman" w:hAnsi="Times New Roman" w:cs="Times New Roman"/>
          <w:sz w:val="24"/>
          <w:szCs w:val="24"/>
        </w:rPr>
        <w:t xml:space="preserve">самостоятельно организовывать и придумывать подвижные игры, общеразвивающие упражнения, комбинировать движения, импровизировать. </w:t>
      </w:r>
    </w:p>
    <w:p w:rsidR="00B5114D" w:rsidRPr="00B5114D" w:rsidRDefault="00B5114D" w:rsidP="007B7D52">
      <w:pPr>
        <w:spacing w:after="0" w:line="240" w:lineRule="auto"/>
        <w:ind w:left="426" w:firstLine="567"/>
        <w:jc w:val="both"/>
        <w:rPr>
          <w:rFonts w:ascii="Times New Roman" w:eastAsia="Calibri" w:hAnsi="Times New Roman" w:cs="Times New Roman"/>
          <w:color w:val="FF0000"/>
          <w:sz w:val="24"/>
          <w:szCs w:val="24"/>
          <w:lang w:eastAsia="ru-RU"/>
        </w:rPr>
      </w:pPr>
      <w:r w:rsidRPr="00B5114D">
        <w:rPr>
          <w:rFonts w:ascii="Times New Roman" w:hAnsi="Times New Roman" w:cs="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B5114D">
        <w:rPr>
          <w:rFonts w:ascii="Times New Roman" w:eastAsia="Calibri" w:hAnsi="Times New Roman" w:cs="Times New Roman"/>
          <w:sz w:val="24"/>
          <w:szCs w:val="24"/>
          <w:lang w:eastAsia="ru-RU"/>
        </w:rPr>
        <w:t xml:space="preserve">способах его сохранения и укрепления, мерах профилактики болезней. </w:t>
      </w:r>
      <w:r w:rsidRPr="00B5114D">
        <w:rPr>
          <w:rFonts w:ascii="Times New Roman" w:hAnsi="Times New Roman" w:cs="Times New Roman"/>
          <w:sz w:val="24"/>
          <w:szCs w:val="24"/>
        </w:rPr>
        <w:t>Поддерживает</w:t>
      </w:r>
      <w:r w:rsidRPr="00B5114D">
        <w:rPr>
          <w:rFonts w:ascii="Times New Roman" w:hAnsi="Times New Roman" w:cs="Times New Roman"/>
          <w:color w:val="FF0000"/>
          <w:sz w:val="24"/>
          <w:szCs w:val="24"/>
        </w:rPr>
        <w:t xml:space="preserve"> </w:t>
      </w:r>
      <w:r w:rsidRPr="00B5114D">
        <w:rPr>
          <w:rFonts w:ascii="Times New Roman" w:hAnsi="Times New Roman" w:cs="Times New Roman"/>
          <w:sz w:val="24"/>
          <w:szCs w:val="24"/>
        </w:rPr>
        <w:t>интерес и любовь к физической культуре, спорту и туризму, активному отдыху, в</w:t>
      </w:r>
      <w:r w:rsidRPr="00B5114D">
        <w:rPr>
          <w:rFonts w:ascii="Times New Roman" w:eastAsia="Calibri" w:hAnsi="Times New Roman" w:cs="Times New Roman"/>
          <w:sz w:val="24"/>
          <w:szCs w:val="24"/>
          <w:lang w:eastAsia="ru-RU"/>
        </w:rPr>
        <w:t>оспитывает полезные</w:t>
      </w:r>
      <w:r w:rsidRPr="00B5114D">
        <w:rPr>
          <w:rFonts w:ascii="Times New Roman" w:hAnsi="Times New Roman" w:cs="Times New Roman"/>
          <w:sz w:val="24"/>
          <w:szCs w:val="24"/>
        </w:rPr>
        <w:t xml:space="preserve"> привычки, осознанное, заботливое, бережное отношение к своему здоровью и здоровью окружающих.</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Строевые упражнения</w:t>
      </w:r>
      <w:r w:rsidRPr="00B5114D">
        <w:rPr>
          <w:rFonts w:ascii="Times New Roman" w:hAnsi="Times New Roman" w:cs="Times New Roman"/>
          <w:b/>
          <w:bCs/>
          <w:sz w:val="24"/>
          <w:szCs w:val="24"/>
        </w:rPr>
        <w:t xml:space="preserve">. </w:t>
      </w:r>
      <w:r w:rsidRPr="00B5114D">
        <w:rPr>
          <w:rFonts w:ascii="Times New Roman" w:hAnsi="Times New Roman" w:cs="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Ходьба и упражнение в равновесии</w:t>
      </w:r>
      <w:r w:rsidRPr="00B5114D">
        <w:rPr>
          <w:rFonts w:ascii="Times New Roman" w:hAnsi="Times New Roman" w:cs="Times New Roman"/>
          <w:sz w:val="24"/>
          <w:szCs w:val="24"/>
        </w:rPr>
        <w:t>.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B5114D">
        <w:rPr>
          <w:rFonts w:ascii="Times New Roman" w:hAnsi="Times New Roman" w:cs="Times New Roman"/>
          <w:color w:val="FF0000"/>
          <w:sz w:val="24"/>
          <w:szCs w:val="24"/>
        </w:rPr>
        <w:t xml:space="preserve"> </w:t>
      </w:r>
      <w:r w:rsidRPr="00B5114D">
        <w:rPr>
          <w:rFonts w:ascii="Times New Roman" w:hAnsi="Times New Roman" w:cs="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B5114D">
        <w:rPr>
          <w:rFonts w:ascii="Times New Roman" w:eastAsia="Calibri" w:hAnsi="Times New Roman" w:cs="Times New Roman"/>
          <w:sz w:val="24"/>
          <w:szCs w:val="24"/>
          <w:lang w:eastAsia="ru-RU"/>
        </w:rPr>
        <w:t xml:space="preserve">на большом набивном мяче. </w:t>
      </w:r>
      <w:r w:rsidRPr="00B5114D">
        <w:rPr>
          <w:rFonts w:ascii="Times New Roman" w:hAnsi="Times New Roman" w:cs="Times New Roman"/>
          <w:sz w:val="24"/>
          <w:szCs w:val="24"/>
        </w:rPr>
        <w:t xml:space="preserve"> Кружение с закрытыми глазами (с остановкой и выполнением различных фигур).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hAnsi="Times New Roman" w:cs="Times New Roman"/>
          <w:bCs/>
          <w:i/>
          <w:sz w:val="24"/>
          <w:szCs w:val="24"/>
        </w:rPr>
        <w:t>Бег.</w:t>
      </w:r>
      <w:r w:rsidRPr="00B5114D">
        <w:rPr>
          <w:rFonts w:ascii="Times New Roman" w:hAnsi="Times New Roman" w:cs="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w:t>
      </w:r>
      <w:r w:rsidRPr="00B5114D">
        <w:rPr>
          <w:rFonts w:ascii="Times New Roman" w:hAnsi="Times New Roman" w:cs="Times New Roman"/>
          <w:sz w:val="24"/>
          <w:szCs w:val="24"/>
        </w:rPr>
        <w:lastRenderedPageBreak/>
        <w:t xml:space="preserve">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B5114D">
        <w:rPr>
          <w:rFonts w:ascii="Times New Roman" w:eastAsia="Calibri" w:hAnsi="Times New Roman" w:cs="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Ползание, лазанье</w:t>
      </w:r>
      <w:r w:rsidRPr="00B5114D">
        <w:rPr>
          <w:rFonts w:ascii="Times New Roman" w:hAnsi="Times New Roman" w:cs="Times New Roman"/>
          <w:b/>
          <w:bCs/>
          <w:sz w:val="24"/>
          <w:szCs w:val="24"/>
        </w:rPr>
        <w:t>.</w:t>
      </w:r>
      <w:r w:rsidRPr="00B5114D">
        <w:rPr>
          <w:rFonts w:ascii="Times New Roman" w:hAnsi="Times New Roman" w:cs="Times New Roman"/>
          <w:sz w:val="24"/>
          <w:szCs w:val="24"/>
        </w:rPr>
        <w:t xml:space="preserve"> Ползание на четвереньках, на животе и спине по гимнастической скамейке, бревну,</w:t>
      </w:r>
      <w:r w:rsidRPr="00B5114D">
        <w:rPr>
          <w:rFonts w:ascii="Times New Roman" w:eastAsia="Calibri" w:hAnsi="Times New Roman" w:cs="Times New Roman"/>
          <w:sz w:val="24"/>
          <w:szCs w:val="24"/>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B5114D">
        <w:rPr>
          <w:rFonts w:ascii="Times New Roman" w:hAnsi="Times New Roman" w:cs="Times New Roman"/>
          <w:sz w:val="24"/>
          <w:szCs w:val="24"/>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Бросание, ловля, метание.</w:t>
      </w:r>
      <w:r w:rsidRPr="00B5114D">
        <w:rPr>
          <w:rFonts w:ascii="Times New Roman" w:hAnsi="Times New Roman" w:cs="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hAnsi="Times New Roman" w:cs="Times New Roman"/>
          <w:bCs/>
          <w:i/>
          <w:sz w:val="24"/>
          <w:szCs w:val="24"/>
        </w:rPr>
        <w:t xml:space="preserve">Прыжки. </w:t>
      </w:r>
      <w:r w:rsidRPr="00B5114D">
        <w:rPr>
          <w:rFonts w:ascii="Times New Roman" w:hAnsi="Times New Roman" w:cs="Times New Roman"/>
          <w:sz w:val="24"/>
          <w:szCs w:val="24"/>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Общеразвивающие упражнения</w:t>
      </w:r>
      <w:r w:rsidRPr="00B5114D">
        <w:rPr>
          <w:rFonts w:ascii="Times New Roman" w:hAnsi="Times New Roman" w:cs="Times New Roman"/>
          <w:b/>
          <w:b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hAnsi="Times New Roman" w:cs="Times New Roman"/>
          <w:sz w:val="24"/>
          <w:szCs w:val="24"/>
        </w:rPr>
        <w:t xml:space="preserve"> проводит с детьми </w:t>
      </w:r>
      <w:r w:rsidRPr="00B5114D">
        <w:rPr>
          <w:rFonts w:ascii="Times New Roman" w:eastAsia="Calibri" w:hAnsi="Times New Roman" w:cs="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B5114D">
        <w:rPr>
          <w:rFonts w:ascii="Times New Roman" w:hAnsi="Times New Roman" w:cs="Times New Roman"/>
          <w:sz w:val="24"/>
          <w:szCs w:val="24"/>
        </w:rPr>
        <w:t>(палкой, обручем, мячом, гантелями, степами, фитболами)</w:t>
      </w:r>
      <w:r w:rsidRPr="00B5114D">
        <w:rPr>
          <w:rFonts w:ascii="Times New Roman" w:eastAsia="Calibri" w:hAnsi="Times New Roman" w:cs="Times New Roman"/>
          <w:sz w:val="24"/>
          <w:szCs w:val="24"/>
          <w:lang w:eastAsia="ru-RU"/>
        </w:rPr>
        <w:t>. Включает в комплекс к</w:t>
      </w:r>
      <w:r w:rsidRPr="00B5114D">
        <w:rPr>
          <w:rFonts w:ascii="Times New Roman" w:hAnsi="Times New Roman" w:cs="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B5114D" w:rsidRPr="00B5114D" w:rsidRDefault="00B5114D"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hAnsi="Times New Roman" w:cs="Times New Roman"/>
          <w:bCs/>
          <w:i/>
          <w:sz w:val="24"/>
          <w:szCs w:val="24"/>
        </w:rPr>
        <w:lastRenderedPageBreak/>
        <w:t xml:space="preserve">Музыкально-ритмические движения. </w:t>
      </w:r>
      <w:r w:rsidRPr="00B5114D">
        <w:rPr>
          <w:rFonts w:ascii="Times New Roman" w:hAnsi="Times New Roman" w:cs="Times New Roman"/>
          <w:bCs/>
          <w:iCs/>
          <w:sz w:val="24"/>
          <w:szCs w:val="24"/>
        </w:rPr>
        <w:t>Танцевальный шаг</w:t>
      </w:r>
      <w:r w:rsidRPr="00B5114D">
        <w:rPr>
          <w:rFonts w:ascii="Times New Roman" w:hAnsi="Times New Roman" w:cs="Times New Roman"/>
          <w:bCs/>
          <w:i/>
          <w:sz w:val="24"/>
          <w:szCs w:val="24"/>
        </w:rPr>
        <w:t xml:space="preserve"> </w:t>
      </w:r>
      <w:r w:rsidRPr="00B5114D">
        <w:rPr>
          <w:rFonts w:ascii="Times New Roman" w:hAnsi="Times New Roman" w:cs="Times New Roman"/>
          <w:sz w:val="24"/>
          <w:szCs w:val="24"/>
        </w:rPr>
        <w:t xml:space="preserve">польки, переменный шаг, шаг с притопом, </w:t>
      </w:r>
      <w:r w:rsidRPr="00B5114D">
        <w:rPr>
          <w:rFonts w:ascii="Times New Roman" w:eastAsia="Times New Roman" w:hAnsi="Times New Roman" w:cs="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Спортивные упражнения</w:t>
      </w:r>
      <w:r w:rsidRPr="00B5114D">
        <w:rPr>
          <w:rFonts w:ascii="Times New Roman" w:hAnsi="Times New Roman" w:cs="Times New Roman"/>
          <w:b/>
          <w:bCs/>
          <w:sz w:val="24"/>
          <w:szCs w:val="24"/>
        </w:rPr>
        <w:t xml:space="preserve"> </w:t>
      </w:r>
      <w:r w:rsidRPr="00B5114D">
        <w:rPr>
          <w:rFonts w:ascii="Times New Roman" w:hAnsi="Times New Roman" w:cs="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гидроаэробики в воде у бортика и без опоры.</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 xml:space="preserve"> </w:t>
      </w:r>
      <w:r w:rsidRPr="00B5114D">
        <w:rPr>
          <w:rFonts w:ascii="Times New Roman" w:hAnsi="Times New Roman" w:cs="Times New Roman"/>
          <w:bCs/>
          <w:i/>
          <w:sz w:val="24"/>
          <w:szCs w:val="24"/>
        </w:rPr>
        <w:t>Подвижные игры.</w:t>
      </w:r>
      <w:r w:rsidRPr="00B5114D">
        <w:rPr>
          <w:rFonts w:ascii="Times New Roman" w:hAnsi="Times New Roman" w:cs="Times New Roman"/>
          <w:b/>
          <w:bCs/>
          <w:sz w:val="24"/>
          <w:szCs w:val="24"/>
        </w:rPr>
        <w:t xml:space="preserve"> </w:t>
      </w:r>
      <w:r w:rsidRPr="00B5114D">
        <w:rPr>
          <w:rFonts w:ascii="Times New Roman" w:hAnsi="Times New Roman" w:cs="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B5114D" w:rsidRPr="00B5114D" w:rsidRDefault="00B5114D" w:rsidP="007B7D52">
      <w:pPr>
        <w:spacing w:after="0" w:line="240" w:lineRule="auto"/>
        <w:ind w:left="426" w:firstLine="567"/>
        <w:jc w:val="both"/>
        <w:rPr>
          <w:rFonts w:ascii="Times New Roman" w:eastAsia="Calibri" w:hAnsi="Times New Roman" w:cs="Times New Roman"/>
          <w:b/>
          <w:sz w:val="24"/>
          <w:szCs w:val="24"/>
          <w:lang w:eastAsia="ru-RU"/>
        </w:rPr>
      </w:pPr>
      <w:r w:rsidRPr="00B5114D">
        <w:rPr>
          <w:rFonts w:ascii="Times New Roman" w:hAnsi="Times New Roman" w:cs="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sz w:val="24"/>
          <w:szCs w:val="24"/>
        </w:rPr>
        <w:t>Спортивные игры</w:t>
      </w:r>
      <w:r w:rsidRPr="00B5114D">
        <w:rPr>
          <w:rFonts w:ascii="Times New Roman" w:hAnsi="Times New Roman" w:cs="Times New Roman"/>
          <w:b/>
          <w:bCs/>
          <w:sz w:val="24"/>
          <w:szCs w:val="24"/>
        </w:rPr>
        <w:t xml:space="preserve"> </w:t>
      </w:r>
      <w:r w:rsidRPr="00B5114D">
        <w:rPr>
          <w:rFonts w:ascii="Times New Roman" w:hAnsi="Times New Roman" w:cs="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w:t>
      </w:r>
      <w:r w:rsidRPr="00B5114D">
        <w:rPr>
          <w:rFonts w:ascii="Times New Roman" w:hAnsi="Times New Roman" w:cs="Times New Roman"/>
          <w:sz w:val="24"/>
          <w:szCs w:val="24"/>
        </w:rPr>
        <w:lastRenderedPageBreak/>
        <w:t xml:space="preserve">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hAnsi="Times New Roman" w:cs="Times New Roman"/>
          <w:bCs/>
          <w:i/>
          <w:sz w:val="24"/>
          <w:szCs w:val="24"/>
        </w:rPr>
        <w:t>Формирование основ здорового образа жизни</w:t>
      </w:r>
      <w:r w:rsidRPr="00B5114D">
        <w:rPr>
          <w:rFonts w:ascii="Times New Roman" w:eastAsia="Calibri" w:hAnsi="Times New Roman" w:cs="Times New Roman"/>
          <w:bCs/>
          <w:i/>
          <w:sz w:val="24"/>
          <w:szCs w:val="24"/>
        </w:rPr>
        <w:t>.</w:t>
      </w:r>
      <w:r w:rsidRPr="00B5114D">
        <w:rPr>
          <w:rFonts w:ascii="Times New Roman" w:eastAsia="Calibri" w:hAnsi="Times New Roman" w:cs="Times New Roman"/>
          <w:b/>
          <w:b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eastAsia="Calibri" w:hAnsi="Times New Roman" w:cs="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w:t>
      </w:r>
      <w:r w:rsidRPr="00B5114D">
        <w:rPr>
          <w:rFonts w:ascii="Times New Roman" w:hAnsi="Times New Roman" w:cs="Times New Roman"/>
          <w:sz w:val="24"/>
          <w:szCs w:val="24"/>
        </w:rPr>
        <w:t>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B5114D">
        <w:rPr>
          <w:rFonts w:ascii="Times New Roman" w:eastAsia="Calibri" w:hAnsi="Times New Roman" w:cs="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bCs/>
          <w:i/>
          <w:iCs/>
          <w:sz w:val="24"/>
          <w:szCs w:val="24"/>
        </w:rPr>
        <w:t>Туристские прогулки и экскурсии</w:t>
      </w:r>
      <w:r w:rsidRPr="00B5114D">
        <w:rPr>
          <w:rFonts w:ascii="Times New Roman" w:hAnsi="Times New Roman" w:cs="Times New Roman"/>
          <w:i/>
          <w:iCs/>
          <w:sz w:val="24"/>
          <w:szCs w:val="24"/>
        </w:rPr>
        <w:t xml:space="preserve">.  </w:t>
      </w:r>
      <w:r w:rsidRPr="00B5114D">
        <w:rPr>
          <w:rFonts w:ascii="Times New Roman" w:eastAsia="Calibri" w:hAnsi="Times New Roman" w:cs="Times New Roman"/>
          <w:sz w:val="24"/>
          <w:szCs w:val="24"/>
          <w:lang w:eastAsia="ru-RU"/>
        </w:rPr>
        <w:t>Педагогический работник</w:t>
      </w:r>
      <w:r w:rsidRPr="00B5114D">
        <w:rPr>
          <w:rFonts w:ascii="Times New Roman" w:hAnsi="Times New Roman" w:cs="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5114D" w:rsidRPr="00B5114D" w:rsidRDefault="00B5114D" w:rsidP="007B7D52">
      <w:pPr>
        <w:spacing w:after="0" w:line="240" w:lineRule="auto"/>
        <w:ind w:left="426" w:firstLine="567"/>
        <w:jc w:val="both"/>
        <w:rPr>
          <w:rFonts w:ascii="Times New Roman" w:eastAsia="Calibri" w:hAnsi="Times New Roman" w:cs="Times New Roman"/>
          <w:sz w:val="24"/>
          <w:szCs w:val="24"/>
          <w:lang w:eastAsia="ru-RU"/>
        </w:rPr>
      </w:pPr>
      <w:r w:rsidRPr="00B5114D">
        <w:rPr>
          <w:rFonts w:ascii="Times New Roman" w:eastAsia="Calibri" w:hAnsi="Times New Roman" w:cs="Times New Roman"/>
          <w:b/>
          <w:bCs/>
          <w:i/>
          <w:iCs/>
          <w:sz w:val="24"/>
          <w:szCs w:val="24"/>
          <w:lang w:eastAsia="ru-RU"/>
        </w:rPr>
        <w:t>В результате, к концу 7 года жизни,</w:t>
      </w:r>
      <w:r w:rsidRPr="00B5114D">
        <w:rPr>
          <w:rFonts w:ascii="Times New Roman" w:eastAsia="Calibri" w:hAnsi="Times New Roman" w:cs="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w:t>
      </w:r>
      <w:r w:rsidRPr="00B5114D">
        <w:rPr>
          <w:rFonts w:ascii="Times New Roman" w:eastAsia="Calibri" w:hAnsi="Times New Roman" w:cs="Times New Roman"/>
          <w:sz w:val="24"/>
          <w:szCs w:val="24"/>
          <w:lang w:eastAsia="ru-RU"/>
        </w:rPr>
        <w:lastRenderedPageBreak/>
        <w:t>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B5114D" w:rsidRPr="00B5114D" w:rsidRDefault="00B5114D" w:rsidP="007B7D52">
      <w:pPr>
        <w:spacing w:after="0" w:line="240" w:lineRule="auto"/>
        <w:ind w:left="426" w:firstLine="567"/>
        <w:jc w:val="both"/>
        <w:rPr>
          <w:rFonts w:ascii="Times New Roman" w:hAnsi="Times New Roman" w:cs="Times New Roman"/>
          <w:sz w:val="24"/>
          <w:szCs w:val="24"/>
        </w:rPr>
      </w:pPr>
      <w:r w:rsidRPr="00B5114D">
        <w:rPr>
          <w:rFonts w:ascii="Times New Roman" w:eastAsia="Calibri" w:hAnsi="Times New Roman" w:cs="Times New Roman"/>
          <w:sz w:val="24"/>
          <w:szCs w:val="24"/>
          <w:lang w:eastAsia="ru-RU"/>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B5114D">
        <w:rPr>
          <w:rFonts w:ascii="Times New Roman" w:eastAsia="Calibri" w:hAnsi="Times New Roman" w:cs="Times New Roman"/>
          <w:color w:val="2E74B5" w:themeColor="accent1" w:themeShade="BF"/>
          <w:sz w:val="24"/>
          <w:szCs w:val="24"/>
          <w:lang w:eastAsia="ru-RU"/>
        </w:rPr>
        <w:t xml:space="preserve"> </w:t>
      </w:r>
      <w:r w:rsidRPr="00B5114D">
        <w:rPr>
          <w:rFonts w:ascii="Times New Roman" w:eastAsia="Calibri" w:hAnsi="Times New Roman" w:cs="Times New Roman"/>
          <w:sz w:val="24"/>
          <w:szCs w:val="24"/>
          <w:lang w:eastAsia="ru-RU"/>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C9688F" w:rsidRPr="00B5114D" w:rsidRDefault="00C9688F" w:rsidP="007B7D52">
      <w:pPr>
        <w:spacing w:after="0" w:line="240" w:lineRule="auto"/>
        <w:ind w:left="426" w:firstLine="567"/>
        <w:jc w:val="both"/>
        <w:rPr>
          <w:rFonts w:ascii="Times New Roman" w:eastAsia="Times New Roman" w:hAnsi="Times New Roman" w:cs="Times New Roman"/>
          <w:sz w:val="24"/>
          <w:szCs w:val="24"/>
          <w:lang w:eastAsia="ru-RU"/>
        </w:rPr>
      </w:pPr>
      <w:r w:rsidRPr="00B5114D">
        <w:rPr>
          <w:rFonts w:ascii="Times New Roman" w:eastAsia="Times New Roman" w:hAnsi="Times New Roman" w:cs="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9688F" w:rsidRPr="009550F5" w:rsidRDefault="00C9688F" w:rsidP="007B7D52">
      <w:pPr>
        <w:spacing w:after="0" w:line="240" w:lineRule="auto"/>
        <w:ind w:left="426" w:firstLine="567"/>
        <w:jc w:val="both"/>
        <w:rPr>
          <w:rFonts w:ascii="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xml:space="preserve">        </w:t>
      </w:r>
    </w:p>
    <w:p w:rsidR="00B5114D"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t xml:space="preserve">Планирование образовательной деятельности по физическому развитию детей от 6 до 7 лет, </w:t>
      </w:r>
    </w:p>
    <w:p w:rsidR="00C9688F" w:rsidRPr="009550F5" w:rsidRDefault="00C9688F" w:rsidP="007B7D52">
      <w:pPr>
        <w:pStyle w:val="a5"/>
        <w:ind w:left="426" w:firstLine="567"/>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обеспечивающее ре</w:t>
      </w:r>
      <w:r w:rsidR="00E14A0E">
        <w:rPr>
          <w:rFonts w:ascii="Times New Roman" w:hAnsi="Times New Roman" w:cs="Times New Roman"/>
          <w:b/>
          <w:sz w:val="24"/>
          <w:szCs w:val="24"/>
        </w:rPr>
        <w:t xml:space="preserve">ализацию содержания </w:t>
      </w:r>
      <w:r w:rsidRPr="009550F5">
        <w:rPr>
          <w:rFonts w:ascii="Times New Roman" w:hAnsi="Times New Roman" w:cs="Times New Roman"/>
          <w:b/>
          <w:sz w:val="24"/>
          <w:szCs w:val="24"/>
        </w:rPr>
        <w:t>программы</w:t>
      </w:r>
    </w:p>
    <w:p w:rsidR="00C9688F" w:rsidRPr="009550F5" w:rsidRDefault="00C9688F" w:rsidP="007B7D52">
      <w:pPr>
        <w:pStyle w:val="a5"/>
        <w:ind w:left="426" w:firstLine="567"/>
        <w:jc w:val="center"/>
        <w:rPr>
          <w:rFonts w:ascii="Times New Roman" w:eastAsia="Calibri" w:hAnsi="Times New Roman" w:cs="Times New Roman"/>
          <w:b/>
          <w:sz w:val="24"/>
          <w:szCs w:val="24"/>
        </w:rPr>
      </w:pPr>
    </w:p>
    <w:p w:rsidR="00C9688F" w:rsidRDefault="00C9688F" w:rsidP="007B7D52">
      <w:pPr>
        <w:pStyle w:val="a5"/>
        <w:ind w:left="426"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p w:rsidR="00D53C20" w:rsidRPr="009550F5" w:rsidRDefault="00D53C20" w:rsidP="00543CA9">
      <w:pPr>
        <w:pStyle w:val="a5"/>
        <w:ind w:left="-567" w:right="-143"/>
        <w:jc w:val="center"/>
        <w:rPr>
          <w:rFonts w:ascii="Times New Roman" w:hAnsi="Times New Roman" w:cs="Times New Roman"/>
          <w:b/>
          <w:bCs/>
          <w:sz w:val="24"/>
          <w:szCs w:val="24"/>
        </w:rPr>
      </w:pPr>
    </w:p>
    <w:tbl>
      <w:tblPr>
        <w:tblW w:w="12757" w:type="dxa"/>
        <w:tblInd w:w="534" w:type="dxa"/>
        <w:tblLook w:val="04A0" w:firstRow="1" w:lastRow="0" w:firstColumn="1" w:lastColumn="0" w:noHBand="0" w:noVBand="1"/>
      </w:tblPr>
      <w:tblGrid>
        <w:gridCol w:w="1418"/>
        <w:gridCol w:w="6124"/>
        <w:gridCol w:w="5215"/>
      </w:tblGrid>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C9688F" w:rsidRPr="009550F5"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Pr="009550F5" w:rsidRDefault="00C9688F" w:rsidP="00D87FAA">
            <w:pPr>
              <w:pStyle w:val="a5"/>
              <w:spacing w:line="276" w:lineRule="auto"/>
              <w:ind w:left="-567" w:right="-143" w:firstLine="709"/>
              <w:jc w:val="center"/>
              <w:rPr>
                <w:rFonts w:ascii="Times New Roman" w:hAnsi="Times New Roman" w:cs="Times New Roman"/>
                <w:b/>
                <w:bCs/>
                <w:sz w:val="24"/>
                <w:szCs w:val="24"/>
              </w:rPr>
            </w:pPr>
            <w:r w:rsidRPr="009550F5">
              <w:rPr>
                <w:rFonts w:ascii="Times New Roman" w:hAnsi="Times New Roman" w:cs="Times New Roman"/>
                <w:b/>
                <w:bCs/>
                <w:sz w:val="24"/>
                <w:szCs w:val="24"/>
              </w:rPr>
              <w:t>Месяц</w:t>
            </w:r>
          </w:p>
          <w:p w:rsidR="00C9688F" w:rsidRPr="009550F5"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612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Pr="009550F5" w:rsidRDefault="00C9688F" w:rsidP="00543CA9">
            <w:pPr>
              <w:pStyle w:val="a5"/>
              <w:spacing w:line="276" w:lineRule="auto"/>
              <w:ind w:right="-143" w:firstLine="459"/>
              <w:jc w:val="center"/>
              <w:rPr>
                <w:rFonts w:ascii="Times New Roman" w:hAnsi="Times New Roman" w:cs="Times New Roman"/>
                <w:b/>
                <w:bCs/>
                <w:sz w:val="24"/>
                <w:szCs w:val="24"/>
              </w:rPr>
            </w:pPr>
            <w:r w:rsidRPr="009550F5">
              <w:rPr>
                <w:rFonts w:ascii="Times New Roman" w:hAnsi="Times New Roman" w:cs="Times New Roman"/>
                <w:b/>
                <w:bCs/>
                <w:sz w:val="24"/>
                <w:szCs w:val="24"/>
              </w:rPr>
              <w:t>Тема</w:t>
            </w:r>
          </w:p>
        </w:tc>
        <w:tc>
          <w:tcPr>
            <w:tcW w:w="52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Pr="009550F5" w:rsidRDefault="00C9688F" w:rsidP="00543CA9">
            <w:pPr>
              <w:pStyle w:val="a5"/>
              <w:spacing w:line="276" w:lineRule="auto"/>
              <w:ind w:right="-143" w:firstLine="317"/>
              <w:jc w:val="center"/>
              <w:rPr>
                <w:rFonts w:ascii="Times New Roman" w:hAnsi="Times New Roman" w:cs="Times New Roman"/>
                <w:b/>
                <w:bCs/>
                <w:sz w:val="24"/>
                <w:szCs w:val="24"/>
              </w:rPr>
            </w:pPr>
            <w:r w:rsidRPr="009550F5">
              <w:rPr>
                <w:rFonts w:ascii="Times New Roman" w:hAnsi="Times New Roman" w:cs="Times New Roman"/>
                <w:b/>
                <w:bCs/>
                <w:sz w:val="24"/>
                <w:szCs w:val="24"/>
              </w:rPr>
              <w:t>Ожидаемый образовательный результат</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Сентябрь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«Наше питание, питьевой режим».</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представлений ребенка о здоровой пище.</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Октябрь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«Гигиенические процедуры».</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«Для чего нужно мыть руки перед едой?».</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моем руки (перед едой, после прогулки).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Pr="009550F5" w:rsidRDefault="00C9688F" w:rsidP="00543CA9">
            <w:pPr>
              <w:pStyle w:val="a5"/>
              <w:spacing w:line="276" w:lineRule="auto"/>
              <w:ind w:right="-143" w:firstLine="317"/>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Ноябрь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«Я буду здоровым и сильным».</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543CA9">
            <w:pPr>
              <w:pStyle w:val="a5"/>
              <w:spacing w:line="276" w:lineRule="auto"/>
              <w:ind w:right="-143" w:firstLine="317"/>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Декабрь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«Роль утренней зарядки в повседневной жизни».</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 xml:space="preserve">Формирование потребности в двигательной активности. </w:t>
            </w:r>
          </w:p>
          <w:p w:rsidR="00C9688F" w:rsidRPr="009550F5" w:rsidRDefault="00C9688F" w:rsidP="00543CA9">
            <w:pPr>
              <w:pStyle w:val="a5"/>
              <w:spacing w:line="276" w:lineRule="auto"/>
              <w:ind w:right="-143" w:firstLine="317"/>
              <w:rPr>
                <w:rFonts w:ascii="Times New Roman" w:hAnsi="Times New Roman" w:cs="Times New Roman"/>
                <w:sz w:val="24"/>
                <w:szCs w:val="24"/>
              </w:rPr>
            </w:pP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Январь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«Процедура закаливания в детском саду».</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 рук.</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Формирование потребности в процедурах закаливания ног и рук.</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Февраль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«Зачем нужен сон?».</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рекомендаций по засыпанию.</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Выполнение рекомендаций по засыпанию.</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Март</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«Что нужно для того, чтобы всегда хорошо чувствовать себя?».</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двигательных заданий.</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t>Апрель</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«Возможности здорового человека».</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Практические действия: я могу бегать, прыгать, играть, помогать другим.</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lastRenderedPageBreak/>
              <w:t>Комплексное развитие двигательных навыков.</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pStyle w:val="a5"/>
              <w:spacing w:line="276" w:lineRule="auto"/>
              <w:ind w:left="-567" w:right="-143" w:firstLine="709"/>
              <w:rPr>
                <w:rFonts w:ascii="Times New Roman" w:hAnsi="Times New Roman" w:cs="Times New Roman"/>
                <w:b/>
                <w:bCs/>
                <w:sz w:val="24"/>
                <w:szCs w:val="24"/>
              </w:rPr>
            </w:pPr>
            <w:r w:rsidRPr="009550F5">
              <w:rPr>
                <w:rFonts w:ascii="Times New Roman" w:hAnsi="Times New Roman" w:cs="Times New Roman"/>
                <w:b/>
                <w:bCs/>
                <w:sz w:val="24"/>
                <w:szCs w:val="24"/>
              </w:rPr>
              <w:lastRenderedPageBreak/>
              <w:t>Май</w:t>
            </w:r>
          </w:p>
        </w:tc>
        <w:tc>
          <w:tcPr>
            <w:tcW w:w="612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«Мой внешний вид»</w:t>
            </w:r>
          </w:p>
          <w:p w:rsidR="00C9688F" w:rsidRPr="009550F5" w:rsidRDefault="00C9688F" w:rsidP="00543CA9">
            <w:pPr>
              <w:pStyle w:val="a5"/>
              <w:spacing w:line="276" w:lineRule="auto"/>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аккуратное отношение к своей одежде.</w:t>
            </w:r>
          </w:p>
        </w:tc>
        <w:tc>
          <w:tcPr>
            <w:tcW w:w="521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pStyle w:val="a5"/>
              <w:spacing w:line="276" w:lineRule="auto"/>
              <w:ind w:right="-143" w:firstLine="317"/>
              <w:rPr>
                <w:rFonts w:ascii="Times New Roman" w:hAnsi="Times New Roman" w:cs="Times New Roman"/>
                <w:sz w:val="24"/>
                <w:szCs w:val="24"/>
              </w:rPr>
            </w:pPr>
            <w:r w:rsidRPr="009550F5">
              <w:rPr>
                <w:rFonts w:ascii="Times New Roman" w:hAnsi="Times New Roman" w:cs="Times New Roman"/>
                <w:sz w:val="24"/>
                <w:szCs w:val="24"/>
              </w:rPr>
              <w:t>Формирование навыков ухода за своей одеждой и обувью.</w:t>
            </w:r>
          </w:p>
        </w:tc>
      </w:tr>
    </w:tbl>
    <w:p w:rsidR="0019565B" w:rsidRPr="009550F5" w:rsidRDefault="0019565B" w:rsidP="00D87FAA">
      <w:pPr>
        <w:pStyle w:val="a5"/>
        <w:ind w:left="-567" w:right="-143" w:firstLine="709"/>
        <w:rPr>
          <w:rFonts w:ascii="Times New Roman" w:hAnsi="Times New Roman" w:cs="Times New Roman"/>
          <w:b/>
          <w:bCs/>
          <w:sz w:val="24"/>
          <w:szCs w:val="24"/>
        </w:rPr>
      </w:pPr>
    </w:p>
    <w:p w:rsidR="00C9688F" w:rsidRDefault="00C9688F" w:rsidP="007B7D52">
      <w:pPr>
        <w:pStyle w:val="a5"/>
        <w:ind w:left="426" w:right="-143" w:firstLine="567"/>
        <w:jc w:val="center"/>
        <w:rPr>
          <w:rFonts w:ascii="Times New Roman" w:hAnsi="Times New Roman" w:cs="Times New Roman"/>
          <w:b/>
          <w:bCs/>
          <w:sz w:val="24"/>
          <w:szCs w:val="24"/>
        </w:rPr>
      </w:pPr>
      <w:r w:rsidRPr="009550F5">
        <w:rPr>
          <w:rFonts w:ascii="Times New Roman" w:hAnsi="Times New Roman" w:cs="Times New Roman"/>
          <w:b/>
          <w:bCs/>
          <w:sz w:val="24"/>
          <w:szCs w:val="24"/>
        </w:rPr>
        <w:t>Темы занятий по физическому развитию детей 6 - 7 лет</w:t>
      </w:r>
    </w:p>
    <w:p w:rsidR="00D53C20" w:rsidRPr="009550F5" w:rsidRDefault="00D53C20" w:rsidP="00543CA9">
      <w:pPr>
        <w:pStyle w:val="a5"/>
        <w:ind w:left="-567" w:right="-143"/>
        <w:jc w:val="center"/>
        <w:rPr>
          <w:rFonts w:ascii="Times New Roman" w:eastAsia="Calibri" w:hAnsi="Times New Roman" w:cs="Times New Roman"/>
          <w:b/>
          <w:sz w:val="24"/>
          <w:szCs w:val="24"/>
        </w:rPr>
      </w:pPr>
    </w:p>
    <w:tbl>
      <w:tblPr>
        <w:tblW w:w="12757" w:type="dxa"/>
        <w:tblInd w:w="534" w:type="dxa"/>
        <w:tblLook w:val="04A0" w:firstRow="1" w:lastRow="0" w:firstColumn="1" w:lastColumn="0" w:noHBand="0" w:noVBand="1"/>
      </w:tblPr>
      <w:tblGrid>
        <w:gridCol w:w="1418"/>
        <w:gridCol w:w="11339"/>
      </w:tblGrid>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9550F5" w:rsidRDefault="00C9688F" w:rsidP="00D87FAA">
            <w:pPr>
              <w:ind w:left="-567" w:right="-143" w:firstLine="709"/>
              <w:jc w:val="center"/>
              <w:rPr>
                <w:rFonts w:ascii="Times New Roman" w:eastAsia="Calibri" w:hAnsi="Times New Roman" w:cs="Times New Roman"/>
                <w:b/>
                <w:sz w:val="24"/>
                <w:szCs w:val="24"/>
              </w:rPr>
            </w:pPr>
          </w:p>
          <w:p w:rsidR="00C9688F" w:rsidRPr="009550F5" w:rsidRDefault="00C9688F" w:rsidP="00D87FAA">
            <w:pPr>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Месяц</w:t>
            </w:r>
          </w:p>
        </w:tc>
        <w:tc>
          <w:tcPr>
            <w:tcW w:w="11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3CA9" w:rsidRPr="009550F5" w:rsidRDefault="00543CA9" w:rsidP="00543CA9">
            <w:pPr>
              <w:ind w:right="-143" w:firstLine="459"/>
              <w:jc w:val="center"/>
              <w:rPr>
                <w:rFonts w:ascii="Times New Roman" w:eastAsia="Calibri" w:hAnsi="Times New Roman" w:cs="Times New Roman"/>
                <w:b/>
                <w:sz w:val="24"/>
                <w:szCs w:val="24"/>
              </w:rPr>
            </w:pPr>
          </w:p>
          <w:p w:rsidR="00C9688F" w:rsidRPr="009550F5" w:rsidRDefault="00C9688F" w:rsidP="00543CA9">
            <w:pPr>
              <w:ind w:right="-143" w:firstLine="45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Темы занятий</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Сентябрь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«Построения и перестроения», «Ходьба и равновесие».</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«Прыжки с разбега. Подлезание».</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«Бросание мяча. Ползание, лазание».</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«Подвижные игры».</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Октябрь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Ходьба и равновесие. Прыжки. Бросание мяча».</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«Прыжки. Мяч и обруч».</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«Ведение мяча. Ползание. Ходьба по рейке гимнасти</w:t>
            </w:r>
            <w:r w:rsidRPr="009550F5">
              <w:rPr>
                <w:rFonts w:ascii="Times New Roman" w:hAnsi="Times New Roman" w:cs="Times New Roman"/>
                <w:sz w:val="24"/>
                <w:szCs w:val="24"/>
              </w:rPr>
              <w:softHyphen/>
              <w:t>ческой скамейки. Прыжки».</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Осенняя эстафета (дети и родители).</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Ноябрь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«Ходьба по канату» «Прыжки через шнур».</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sz w:val="24"/>
                <w:szCs w:val="24"/>
              </w:rPr>
              <w:t>«Баскетбол».</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«Ползание. Лазание. Метание».</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«Подвижные игры».</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Декабрь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«Ходьба. Бег» (педагогическая диагностика, выполнение игровых заданий).</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sz w:val="24"/>
                <w:szCs w:val="24"/>
              </w:rPr>
              <w:t xml:space="preserve">«Прыжки» </w:t>
            </w:r>
            <w:r w:rsidRPr="009550F5">
              <w:rPr>
                <w:rFonts w:ascii="Times New Roman" w:hAnsi="Times New Roman" w:cs="Times New Roman"/>
                <w:sz w:val="24"/>
                <w:szCs w:val="24"/>
              </w:rPr>
              <w:t>(педагогическая диагностика, выполнение игровых заданий).</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«Ползание. Лазание. Метание» (педагогическая диагностика, выполнение игровых заданий).</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Январь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color w:val="000000"/>
                <w:sz w:val="24"/>
                <w:szCs w:val="24"/>
              </w:rPr>
              <w:t>выходные праздничные дни.</w:t>
            </w:r>
          </w:p>
          <w:p w:rsidR="00C9688F" w:rsidRPr="009550F5" w:rsidRDefault="00C9688F" w:rsidP="00543CA9">
            <w:pPr>
              <w:spacing w:after="0"/>
              <w:ind w:right="-143" w:firstLine="459"/>
              <w:rPr>
                <w:rFonts w:ascii="Times New Roman" w:hAnsi="Times New Roman" w:cs="Times New Roman"/>
                <w:color w:val="000000"/>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color w:val="000000"/>
                <w:sz w:val="24"/>
                <w:szCs w:val="24"/>
              </w:rPr>
              <w:t>выходные праздничные дни.</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«Метение, ползание».</w:t>
            </w:r>
          </w:p>
          <w:p w:rsidR="00C9688F" w:rsidRPr="009550F5" w:rsidRDefault="00C9688F" w:rsidP="00543CA9">
            <w:pPr>
              <w:ind w:right="-143" w:firstLine="459"/>
              <w:rPr>
                <w:rFonts w:ascii="Times New Roman" w:eastAsia="Calibri" w:hAnsi="Times New Roman" w:cs="Times New Roman"/>
                <w:sz w:val="24"/>
                <w:szCs w:val="24"/>
              </w:rPr>
            </w:pPr>
            <w:r w:rsidRPr="009550F5">
              <w:rPr>
                <w:rFonts w:ascii="Times New Roman" w:eastAsia="Calibri" w:hAnsi="Times New Roman" w:cs="Times New Roman"/>
                <w:b/>
                <w:sz w:val="24"/>
                <w:szCs w:val="24"/>
              </w:rPr>
              <w:t>4 неделя</w:t>
            </w:r>
            <w:r w:rsidRPr="009550F5">
              <w:rPr>
                <w:rFonts w:ascii="Times New Roman" w:eastAsia="Calibri" w:hAnsi="Times New Roman" w:cs="Times New Roman"/>
                <w:sz w:val="24"/>
                <w:szCs w:val="24"/>
              </w:rPr>
              <w:t xml:space="preserve"> «Прыжки. Упражнения с мячом».</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Февраль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w:t>
            </w:r>
            <w:r w:rsidRPr="009550F5">
              <w:rPr>
                <w:rFonts w:ascii="Times New Roman" w:hAnsi="Times New Roman" w:cs="Times New Roman"/>
                <w:bCs/>
                <w:sz w:val="24"/>
                <w:szCs w:val="24"/>
              </w:rPr>
              <w:t>«</w:t>
            </w:r>
            <w:r w:rsidRPr="009550F5">
              <w:rPr>
                <w:rFonts w:ascii="Times New Roman" w:hAnsi="Times New Roman" w:cs="Times New Roman"/>
                <w:sz w:val="24"/>
                <w:szCs w:val="24"/>
              </w:rPr>
              <w:t>Ходьба. Прыжки Бросание мяча».</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2 неделя </w:t>
            </w:r>
            <w:r w:rsidRPr="009550F5">
              <w:rPr>
                <w:rFonts w:ascii="Times New Roman" w:hAnsi="Times New Roman" w:cs="Times New Roman"/>
                <w:bCs/>
                <w:sz w:val="24"/>
                <w:szCs w:val="24"/>
              </w:rPr>
              <w:t>«</w:t>
            </w:r>
            <w:r w:rsidRPr="009550F5">
              <w:rPr>
                <w:rFonts w:ascii="Times New Roman" w:hAnsi="Times New Roman" w:cs="Times New Roman"/>
                <w:sz w:val="24"/>
                <w:szCs w:val="24"/>
              </w:rPr>
              <w:t>Равновесие».</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bCs/>
                <w:sz w:val="24"/>
                <w:szCs w:val="24"/>
              </w:rPr>
              <w:t>«</w:t>
            </w:r>
            <w:r w:rsidRPr="009550F5">
              <w:rPr>
                <w:rFonts w:ascii="Times New Roman" w:hAnsi="Times New Roman" w:cs="Times New Roman"/>
                <w:sz w:val="24"/>
                <w:szCs w:val="24"/>
              </w:rPr>
              <w:t>Ходьба на лыжах. Катание на санках».</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bCs/>
                <w:sz w:val="24"/>
                <w:szCs w:val="24"/>
              </w:rPr>
              <w:t>«</w:t>
            </w:r>
            <w:r w:rsidRPr="009550F5">
              <w:rPr>
                <w:rFonts w:ascii="Times New Roman" w:hAnsi="Times New Roman" w:cs="Times New Roman"/>
                <w:sz w:val="24"/>
                <w:szCs w:val="24"/>
              </w:rPr>
              <w:t>Катание на коньках».</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Март</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«Ходьба. Прыжки. Бросание мяча».</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«Развиваем выносливость и силу».</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«Метание. Лазание Упражнения с обручем».</w:t>
            </w:r>
          </w:p>
          <w:p w:rsidR="00C9688F" w:rsidRPr="009550F5" w:rsidRDefault="00C9688F" w:rsidP="00543CA9">
            <w:pPr>
              <w:spacing w:after="0"/>
              <w:ind w:right="-143" w:firstLine="459"/>
              <w:rPr>
                <w:rFonts w:ascii="Times New Roman" w:eastAsia="Calibri" w:hAnsi="Times New Roman" w:cs="Times New Roman"/>
                <w:b/>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bCs/>
                <w:sz w:val="24"/>
                <w:szCs w:val="24"/>
              </w:rPr>
              <w:t>«Игровая деятельность. Подвижные игры».</w:t>
            </w:r>
          </w:p>
        </w:tc>
      </w:tr>
      <w:tr w:rsidR="00C9688F" w:rsidRPr="009550F5" w:rsidTr="007B7D5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Апрель</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«Можем! Умеем!» Ходьба.  Равновесие. Прыжки. Метание.  Упражнения с мячом.</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«Бег. Прыжки. Игры и упражнения с мячом».</w:t>
            </w:r>
          </w:p>
          <w:p w:rsidR="00C9688F" w:rsidRPr="009550F5" w:rsidRDefault="00C9688F" w:rsidP="00543CA9">
            <w:pPr>
              <w:spacing w:after="0"/>
              <w:ind w:right="-143" w:firstLine="459"/>
              <w:rPr>
                <w:rFonts w:ascii="Times New Roman" w:eastAsia="Times New Roman" w:hAnsi="Times New Roman" w:cs="Times New Roman"/>
                <w:bCs/>
                <w:sz w:val="24"/>
                <w:szCs w:val="24"/>
                <w:lang w:eastAsia="ru-RU"/>
              </w:rPr>
            </w:pPr>
            <w:r w:rsidRPr="009550F5">
              <w:rPr>
                <w:rFonts w:ascii="Times New Roman" w:hAnsi="Times New Roman" w:cs="Times New Roman"/>
                <w:b/>
                <w:sz w:val="24"/>
                <w:szCs w:val="24"/>
              </w:rPr>
              <w:t xml:space="preserve">3 неделя </w:t>
            </w:r>
            <w:r w:rsidRPr="009550F5">
              <w:rPr>
                <w:rFonts w:ascii="Times New Roman" w:hAnsi="Times New Roman" w:cs="Times New Roman"/>
                <w:bCs/>
                <w:sz w:val="24"/>
                <w:szCs w:val="24"/>
              </w:rPr>
              <w:t>«Баскетбол».</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Любимые подвижные игры детей.</w:t>
            </w:r>
          </w:p>
        </w:tc>
      </w:tr>
      <w:tr w:rsidR="00C9688F" w:rsidRPr="009550F5" w:rsidTr="007B7D52">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9550F5" w:rsidRDefault="00C9688F" w:rsidP="00D87FAA">
            <w:pPr>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Май</w:t>
            </w:r>
          </w:p>
        </w:tc>
        <w:tc>
          <w:tcPr>
            <w:tcW w:w="1133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p>
          <w:p w:rsidR="00C9688F" w:rsidRPr="009550F5" w:rsidRDefault="00C9688F" w:rsidP="00543CA9">
            <w:pPr>
              <w:spacing w:after="0"/>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w:t>
            </w:r>
          </w:p>
          <w:p w:rsidR="00C9688F" w:rsidRPr="009550F5" w:rsidRDefault="00C9688F" w:rsidP="00543CA9">
            <w:pPr>
              <w:spacing w:after="0"/>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«Игровое сотрудничество педагога и ребенка в игре».</w:t>
            </w:r>
          </w:p>
          <w:p w:rsidR="00C9688F" w:rsidRPr="009550F5" w:rsidRDefault="00C9688F" w:rsidP="00543CA9">
            <w:pPr>
              <w:spacing w:after="0"/>
              <w:ind w:right="-143" w:firstLine="459"/>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p w:rsidR="00C9688F" w:rsidRPr="009550F5" w:rsidRDefault="00C9688F" w:rsidP="00543CA9">
            <w:pPr>
              <w:spacing w:after="0"/>
              <w:ind w:right="-143" w:firstLine="459"/>
              <w:rPr>
                <w:rFonts w:ascii="Times New Roman" w:hAnsi="Times New Roman" w:cs="Times New Roman"/>
                <w:b/>
                <w:sz w:val="24"/>
                <w:szCs w:val="24"/>
              </w:rPr>
            </w:pPr>
          </w:p>
        </w:tc>
      </w:tr>
    </w:tbl>
    <w:p w:rsidR="00C9688F" w:rsidRPr="009550F5" w:rsidRDefault="00C9688F" w:rsidP="00D87FAA">
      <w:pPr>
        <w:pStyle w:val="a5"/>
        <w:ind w:left="-567" w:right="-143" w:firstLine="709"/>
        <w:rPr>
          <w:rFonts w:ascii="Times New Roman" w:hAnsi="Times New Roman" w:cs="Times New Roman"/>
          <w:b/>
          <w:bCs/>
          <w:sz w:val="24"/>
          <w:szCs w:val="24"/>
        </w:rPr>
      </w:pPr>
    </w:p>
    <w:p w:rsidR="00C9688F" w:rsidRPr="009550F5" w:rsidRDefault="00C9688F" w:rsidP="007B7D52">
      <w:pPr>
        <w:spacing w:after="0" w:line="240" w:lineRule="auto"/>
        <w:ind w:left="426" w:right="-143" w:firstLine="567"/>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w:t>
      </w:r>
      <w:r w:rsidR="00743405">
        <w:rPr>
          <w:rFonts w:ascii="Times New Roman" w:hAnsi="Times New Roman" w:cs="Times New Roman"/>
          <w:sz w:val="24"/>
          <w:szCs w:val="24"/>
        </w:rPr>
        <w:t>спитательной работы о</w:t>
      </w:r>
      <w:r w:rsidRPr="009550F5">
        <w:rPr>
          <w:rFonts w:ascii="Times New Roman" w:hAnsi="Times New Roman" w:cs="Times New Roman"/>
          <w:sz w:val="24"/>
          <w:szCs w:val="24"/>
        </w:rPr>
        <w:t>бразовательной организации (см.</w:t>
      </w:r>
      <w:r w:rsidRPr="009550F5">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активности, самостоятельности, самоуважения,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коммуникабельности, уверенности и других личностных качеств; </w:t>
      </w:r>
    </w:p>
    <w:p w:rsidR="0019565B" w:rsidRPr="009550F5"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приобщение детей к ценностям, нормам и знаниям физической культуры в целях их физического развития и саморазвития; </w:t>
      </w:r>
    </w:p>
    <w:p w:rsidR="0019565B" w:rsidRPr="00CD527C" w:rsidRDefault="0019565B" w:rsidP="007B7D52">
      <w:pPr>
        <w:spacing w:after="0" w:line="240" w:lineRule="auto"/>
        <w:ind w:left="426" w:right="-143" w:firstLine="567"/>
        <w:jc w:val="both"/>
        <w:rPr>
          <w:rFonts w:ascii="Times New Roman" w:eastAsia="Times New Roman" w:hAnsi="Times New Roman" w:cs="Times New Roman"/>
          <w:sz w:val="24"/>
          <w:szCs w:val="24"/>
          <w:lang w:eastAsia="ru-RU"/>
        </w:rPr>
      </w:pPr>
      <w:r w:rsidRPr="00CD527C">
        <w:rPr>
          <w:rFonts w:ascii="Times New Roman" w:eastAsia="Times New Roman" w:hAnsi="Times New Roman" w:cs="Times New Roman"/>
          <w:sz w:val="24"/>
          <w:szCs w:val="24"/>
          <w:lang w:eastAsia="ru-RU"/>
        </w:rPr>
        <w:t xml:space="preserve">формирование у ребенка основных гигиенических навыков, представлений о здоровом образе жизни. </w:t>
      </w:r>
    </w:p>
    <w:p w:rsidR="00CD527C" w:rsidRPr="00CD527C" w:rsidRDefault="00CD527C" w:rsidP="007B7D52">
      <w:pPr>
        <w:spacing w:after="0" w:line="240" w:lineRule="auto"/>
        <w:ind w:left="426" w:right="-143" w:firstLine="567"/>
        <w:jc w:val="both"/>
        <w:rPr>
          <w:rFonts w:ascii="Times New Roman" w:eastAsia="Times New Roman" w:hAnsi="Times New Roman" w:cs="Times New Roman"/>
          <w:sz w:val="24"/>
          <w:szCs w:val="24"/>
          <w:highlight w:val="green"/>
          <w:lang w:eastAsia="ru-RU"/>
        </w:rPr>
      </w:pPr>
    </w:p>
    <w:p w:rsidR="00CD527C" w:rsidRPr="00877D36" w:rsidRDefault="00CD527C" w:rsidP="00CD527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 xml:space="preserve">Вариативная часть </w:t>
      </w:r>
    </w:p>
    <w:p w:rsidR="00CD527C" w:rsidRPr="00877D36" w:rsidRDefault="00CD527C" w:rsidP="00CD527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Общие положения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 xml:space="preserve">В разновозрастной группе с 2-х мес. до 8-ми лет  реализуется парциальная программа «Развитие через движение: формирование двигательных способностей» детей 3–7 лет под общей редакцией О.Б. Соковиков, Л.А. Новикова, Т.В. Левченкова. – М. ООО «Издательство «ВАРСОН», 2022. </w:t>
      </w:r>
    </w:p>
    <w:p w:rsidR="00CD527C"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Программа нацелена на развитие физического воспитания, уделяя особое внимание дошкольному возрасту, поскольку на этом этапе развития у человека закладывается потенциал физических возможностей, которые могут быть реализованы в различных сферах</w:t>
      </w:r>
      <w:r>
        <w:rPr>
          <w:rFonts w:ascii="Times New Roman" w:hAnsi="Times New Roman" w:cs="Times New Roman"/>
          <w:sz w:val="24"/>
          <w:szCs w:val="24"/>
        </w:rPr>
        <w:t xml:space="preserve"> </w:t>
      </w:r>
      <w:r w:rsidRPr="00877D36">
        <w:rPr>
          <w:rFonts w:ascii="Times New Roman" w:hAnsi="Times New Roman" w:cs="Times New Roman"/>
          <w:sz w:val="24"/>
          <w:szCs w:val="24"/>
        </w:rPr>
        <w:t>деятельности.</w:t>
      </w:r>
    </w:p>
    <w:p w:rsidR="00CD527C" w:rsidRPr="00877D36" w:rsidRDefault="00CD527C" w:rsidP="00CD527C">
      <w:pPr>
        <w:spacing w:after="0" w:line="240" w:lineRule="auto"/>
        <w:ind w:left="426" w:firstLine="567"/>
        <w:rPr>
          <w:rFonts w:ascii="Times New Roman" w:hAnsi="Times New Roman" w:cs="Times New Roman"/>
          <w:sz w:val="24"/>
          <w:szCs w:val="24"/>
        </w:rPr>
      </w:pPr>
    </w:p>
    <w:p w:rsidR="00CD527C" w:rsidRPr="00877D36" w:rsidRDefault="00CD527C" w:rsidP="00CD527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Целевой раздел</w:t>
      </w:r>
    </w:p>
    <w:p w:rsidR="00CD527C" w:rsidRPr="00877D36" w:rsidRDefault="00CD527C" w:rsidP="00CD527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Пояснительная записка</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Цель Программы – создание у детей устойчивой мотивации к систематической двигательной активности, расширение знаний о физической культуре, улучшение показателей физической подготовленности, обогащение двигательного опыта с помощью разнообразных упражнений, формирование социально значимых личностных качеств и развития творческих начал в двигательном самообразовании.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В соответствии с целями и общими характеристиками Программы можно сформулировать три группы задач:</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1)</w:t>
      </w:r>
      <w:r w:rsidRPr="00877D36">
        <w:rPr>
          <w:rFonts w:ascii="Times New Roman" w:hAnsi="Times New Roman" w:cs="Times New Roman"/>
          <w:sz w:val="24"/>
          <w:szCs w:val="24"/>
        </w:rPr>
        <w:tab/>
        <w:t>оздоровительная: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укрепление здоровья;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физическое развитие;</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коррекция нарушений физического развития детей;</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2)</w:t>
      </w:r>
      <w:r w:rsidRPr="00877D36">
        <w:rPr>
          <w:rFonts w:ascii="Times New Roman" w:hAnsi="Times New Roman" w:cs="Times New Roman"/>
          <w:sz w:val="24"/>
          <w:szCs w:val="24"/>
        </w:rPr>
        <w:tab/>
        <w:t>образовательные:</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создание «школы движений», включающей формирование и совершенствование жизненно важных умений и навыков;</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дифференцированное воспитание у детей различных физических способностей, обеспечивающих должный уровень общей физической подготовленности;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формирование умений реализовать свой физический потенциал в различных двигательных ситуациях, обогащающих общий двигательный опыт;</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приобретение знаний в области свой физической культуры, необходимых для самостоятельных занятий физическими упражнениями, сознательного использования их в повседневной жизни;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3)</w:t>
      </w:r>
      <w:r w:rsidRPr="00877D36">
        <w:rPr>
          <w:rFonts w:ascii="Times New Roman" w:hAnsi="Times New Roman" w:cs="Times New Roman"/>
          <w:sz w:val="24"/>
          <w:szCs w:val="24"/>
        </w:rPr>
        <w:tab/>
        <w:t>воспитательные:</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w:t>
      </w:r>
      <w:r w:rsidRPr="00877D36">
        <w:rPr>
          <w:rFonts w:ascii="Times New Roman" w:hAnsi="Times New Roman" w:cs="Times New Roman"/>
          <w:sz w:val="24"/>
          <w:szCs w:val="24"/>
        </w:rPr>
        <w:tab/>
        <w:t>формирование осознанной потребности в каждодневных занятиях физическими упражнениями и спортом;</w:t>
      </w:r>
    </w:p>
    <w:p w:rsidR="00CD527C"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lastRenderedPageBreak/>
        <w:t>–</w:t>
      </w:r>
      <w:r w:rsidRPr="00877D36">
        <w:rPr>
          <w:rFonts w:ascii="Times New Roman" w:hAnsi="Times New Roman" w:cs="Times New Roman"/>
          <w:sz w:val="24"/>
          <w:szCs w:val="24"/>
        </w:rPr>
        <w:tab/>
        <w:t>содействие</w:t>
      </w:r>
      <w:r w:rsidRPr="00877D36">
        <w:rPr>
          <w:rFonts w:ascii="Times New Roman" w:hAnsi="Times New Roman" w:cs="Times New Roman"/>
          <w:sz w:val="24"/>
          <w:szCs w:val="24"/>
        </w:rPr>
        <w:tab/>
        <w:t>гармоничному</w:t>
      </w:r>
      <w:r w:rsidRPr="00877D36">
        <w:rPr>
          <w:rFonts w:ascii="Times New Roman" w:hAnsi="Times New Roman" w:cs="Times New Roman"/>
          <w:sz w:val="24"/>
          <w:szCs w:val="24"/>
        </w:rPr>
        <w:tab/>
        <w:t>развитию</w:t>
      </w:r>
      <w:r w:rsidRPr="00877D36">
        <w:rPr>
          <w:rFonts w:ascii="Times New Roman" w:hAnsi="Times New Roman" w:cs="Times New Roman"/>
          <w:sz w:val="24"/>
          <w:szCs w:val="24"/>
        </w:rPr>
        <w:tab/>
        <w:t>личности</w:t>
      </w:r>
      <w:r w:rsidRPr="00877D36">
        <w:rPr>
          <w:rFonts w:ascii="Times New Roman" w:hAnsi="Times New Roman" w:cs="Times New Roman"/>
          <w:sz w:val="24"/>
          <w:szCs w:val="24"/>
        </w:rPr>
        <w:tab/>
        <w:t>ребенка,</w:t>
      </w:r>
      <w:r w:rsidRPr="00877D36">
        <w:rPr>
          <w:rFonts w:ascii="Times New Roman" w:hAnsi="Times New Roman" w:cs="Times New Roman"/>
          <w:sz w:val="24"/>
          <w:szCs w:val="24"/>
        </w:rPr>
        <w:tab/>
        <w:t>включая</w:t>
      </w:r>
      <w:r w:rsidRPr="00877D36">
        <w:rPr>
          <w:rFonts w:ascii="Times New Roman" w:hAnsi="Times New Roman" w:cs="Times New Roman"/>
          <w:sz w:val="24"/>
          <w:szCs w:val="24"/>
        </w:rPr>
        <w:tab/>
        <w:t>воспитание</w:t>
      </w:r>
      <w:r w:rsidRPr="00877D36">
        <w:rPr>
          <w:rFonts w:ascii="Times New Roman" w:hAnsi="Times New Roman" w:cs="Times New Roman"/>
          <w:sz w:val="24"/>
          <w:szCs w:val="24"/>
        </w:rPr>
        <w:tab/>
        <w:t>духовно- нравственных, эстетических и волевых качеств.</w:t>
      </w:r>
    </w:p>
    <w:p w:rsidR="00CD527C" w:rsidRPr="00877D36" w:rsidRDefault="00CD527C" w:rsidP="00CD527C">
      <w:pPr>
        <w:spacing w:after="0" w:line="240" w:lineRule="auto"/>
        <w:ind w:left="426" w:firstLine="567"/>
        <w:rPr>
          <w:rFonts w:ascii="Times New Roman" w:hAnsi="Times New Roman" w:cs="Times New Roman"/>
          <w:sz w:val="24"/>
          <w:szCs w:val="24"/>
        </w:rPr>
      </w:pPr>
    </w:p>
    <w:p w:rsidR="00CD527C" w:rsidRPr="00877D36" w:rsidRDefault="00CD527C" w:rsidP="00CD527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Планируемые результаты освоения программы</w:t>
      </w:r>
    </w:p>
    <w:p w:rsidR="00CD527C" w:rsidRDefault="00CD527C" w:rsidP="00CD527C">
      <w:pPr>
        <w:spacing w:after="0" w:line="240" w:lineRule="auto"/>
        <w:rPr>
          <w:rFonts w:ascii="Times New Roman" w:hAnsi="Times New Roman" w:cs="Times New Roman"/>
          <w:sz w:val="24"/>
          <w:szCs w:val="24"/>
        </w:rPr>
      </w:pPr>
      <w:r w:rsidRPr="00877D36">
        <w:rPr>
          <w:rFonts w:ascii="Times New Roman" w:hAnsi="Times New Roman" w:cs="Times New Roman"/>
          <w:sz w:val="24"/>
          <w:szCs w:val="24"/>
        </w:rPr>
        <w:t>Требования ФГОС ДО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w:t>
      </w:r>
      <w:r w:rsidRPr="00B43179">
        <w:rPr>
          <w:rFonts w:ascii="Times New Roman" w:hAnsi="Times New Roman" w:cs="Times New Roman"/>
          <w:sz w:val="24"/>
          <w:szCs w:val="24"/>
        </w:rPr>
        <w:t xml:space="preserve"> </w:t>
      </w:r>
      <w:r w:rsidRPr="00877D36">
        <w:rPr>
          <w:rFonts w:ascii="Times New Roman" w:hAnsi="Times New Roman" w:cs="Times New Roman"/>
          <w:sz w:val="24"/>
          <w:szCs w:val="24"/>
        </w:rPr>
        <w:t>образовательной програ</w:t>
      </w:r>
      <w:r>
        <w:rPr>
          <w:rFonts w:ascii="Times New Roman" w:hAnsi="Times New Roman" w:cs="Times New Roman"/>
          <w:sz w:val="24"/>
          <w:szCs w:val="24"/>
        </w:rPr>
        <w:t>ммы в виде целевых ориентиров.</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В предлагаемой Программе они разработаны в соответствии с требованиями ФГОС ДО к освоению образовательной области «Физическое развитие».</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Целевые   ориентиры   физического   развития   на   этапе   завершения   дошкольного   образования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(согласно ФГОС ДО):</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в том числе двигательной; способен выбирать себе род занятий, участников по двигательным играм;</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ребенок обладает установкой положительного отношения к двигательной активности;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активно взаимодействует со сверстниками и взрослыми, участвует в совместных двигательных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во время двигательных игр;</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ребенок обладает развитым воображением, которое реализуется в двигательной деятельности;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ребенок способен к волевым усилиям, может следовать социальным нормам поведения и правилам в двигательной деятельности; может соблюдать правила безопасного поведения во время физических упражнений и двигательных игр, правила личной гигиены;</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осознает пользу занятий физической культурой, ее роль в сохранении и укреплении здоровья;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осознает необходимость здорового образа жизни, стремится к нему;</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владеет гимнастическими упражнениями;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у ребенка сформировано целостное восприятие своих потенциальных возможностей.</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Итогом освоения программы является: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активизация двигательной активности детей и приведение объема двигательного режима к возрастным нормам;</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lastRenderedPageBreak/>
        <w:t>развитие эмоционально-волевой сферы детей дошкольного возраста в процессе физического воспитания преимущественно через игровую деятельность;</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развитие двигательных способностей дошкольников в соответствии с возрастными нормами;</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 xml:space="preserve">сформированность интереса к выполнению физических упражнений;освоение двигательных умений и упражнений, направленных на формирование правильной осанки, и профилактику плоскостопия. </w:t>
      </w:r>
    </w:p>
    <w:p w:rsidR="00CD527C" w:rsidRPr="00877D36" w:rsidRDefault="00CD527C" w:rsidP="00CD527C">
      <w:pPr>
        <w:spacing w:after="0" w:line="240" w:lineRule="auto"/>
        <w:ind w:left="426" w:firstLine="567"/>
        <w:rPr>
          <w:rFonts w:ascii="Times New Roman" w:hAnsi="Times New Roman" w:cs="Times New Roman"/>
          <w:sz w:val="24"/>
          <w:szCs w:val="24"/>
        </w:rPr>
      </w:pP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При реализации Программы предусмотрена педагогическая диагностика (мониторинг) физического развития и сформированности двигательных навыков детей. Согласно ФГОС ДО такая оценка производится педагогическим работником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527C"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оптимизации работы с группой детей.</w:t>
      </w:r>
    </w:p>
    <w:p w:rsidR="00CD527C" w:rsidRPr="00877D36" w:rsidRDefault="00CD527C" w:rsidP="00CD527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Содержательный раздел парциальной программы</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Программа включает следующие разделы:</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«Знания о физической культуре»;</w:t>
      </w:r>
    </w:p>
    <w:p w:rsidR="00CD527C" w:rsidRPr="00877D36"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«Способы двигательной деятельности»;</w:t>
      </w:r>
    </w:p>
    <w:p w:rsidR="00CD527C" w:rsidRDefault="00CD527C" w:rsidP="00CD527C">
      <w:pPr>
        <w:spacing w:after="0" w:line="240" w:lineRule="auto"/>
        <w:ind w:left="426" w:firstLine="567"/>
        <w:rPr>
          <w:rFonts w:ascii="Times New Roman" w:hAnsi="Times New Roman" w:cs="Times New Roman"/>
          <w:sz w:val="24"/>
          <w:szCs w:val="24"/>
        </w:rPr>
      </w:pPr>
      <w:r w:rsidRPr="00877D36">
        <w:rPr>
          <w:rFonts w:ascii="Times New Roman" w:hAnsi="Times New Roman" w:cs="Times New Roman"/>
          <w:sz w:val="24"/>
          <w:szCs w:val="24"/>
        </w:rPr>
        <w:t>«Физическое совершенствование</w:t>
      </w:r>
      <w:r>
        <w:rPr>
          <w:rFonts w:ascii="Times New Roman" w:hAnsi="Times New Roman" w:cs="Times New Roman"/>
          <w:sz w:val="24"/>
          <w:szCs w:val="24"/>
        </w:rPr>
        <w:t>.</w:t>
      </w:r>
    </w:p>
    <w:p w:rsidR="00CD527C" w:rsidRPr="00CD527C" w:rsidRDefault="00CD527C" w:rsidP="007B7D52">
      <w:pPr>
        <w:spacing w:after="0" w:line="240" w:lineRule="auto"/>
        <w:ind w:left="426" w:right="-143" w:firstLine="567"/>
        <w:jc w:val="both"/>
        <w:rPr>
          <w:rFonts w:ascii="Times New Roman" w:eastAsia="Times New Roman" w:hAnsi="Times New Roman" w:cs="Times New Roman"/>
          <w:sz w:val="24"/>
          <w:szCs w:val="24"/>
          <w:highlight w:val="green"/>
          <w:lang w:eastAsia="ru-RU"/>
        </w:rPr>
      </w:pPr>
    </w:p>
    <w:p w:rsidR="00231A14" w:rsidRPr="00CD527C" w:rsidRDefault="00231A14" w:rsidP="007B7D52">
      <w:pPr>
        <w:spacing w:after="0" w:line="240" w:lineRule="auto"/>
        <w:ind w:left="426" w:right="-143" w:firstLine="567"/>
        <w:jc w:val="both"/>
        <w:rPr>
          <w:rFonts w:ascii="Times New Roman" w:eastAsia="Times New Roman" w:hAnsi="Times New Roman" w:cs="Times New Roman"/>
          <w:sz w:val="24"/>
          <w:szCs w:val="24"/>
          <w:lang w:eastAsia="ru-RU"/>
        </w:rPr>
      </w:pPr>
    </w:p>
    <w:p w:rsidR="009F7354" w:rsidRPr="00CD527C" w:rsidRDefault="009F7354" w:rsidP="009F7354">
      <w:pPr>
        <w:spacing w:after="0" w:line="240" w:lineRule="auto"/>
        <w:ind w:left="426" w:right="-143" w:firstLine="567"/>
        <w:jc w:val="center"/>
        <w:rPr>
          <w:rFonts w:ascii="Times New Roman" w:hAnsi="Times New Roman" w:cs="Times New Roman"/>
          <w:b/>
          <w:sz w:val="24"/>
          <w:szCs w:val="24"/>
          <w:u w:val="single"/>
        </w:rPr>
      </w:pPr>
      <w:r w:rsidRPr="00CD527C">
        <w:rPr>
          <w:rFonts w:ascii="Times New Roman" w:hAnsi="Times New Roman" w:cs="Times New Roman"/>
          <w:b/>
          <w:sz w:val="24"/>
          <w:szCs w:val="24"/>
          <w:u w:val="single"/>
        </w:rPr>
        <w:t>Региональный компонент</w:t>
      </w:r>
    </w:p>
    <w:p w:rsidR="009F7354" w:rsidRPr="00CD527C" w:rsidRDefault="009F7354" w:rsidP="009F7354">
      <w:pPr>
        <w:spacing w:after="0" w:line="240" w:lineRule="auto"/>
        <w:ind w:left="426" w:right="-143" w:firstLine="567"/>
        <w:rPr>
          <w:rFonts w:ascii="Times New Roman" w:hAnsi="Times New Roman" w:cs="Times New Roman"/>
          <w:sz w:val="24"/>
          <w:szCs w:val="24"/>
        </w:rPr>
      </w:pPr>
      <w:r w:rsidRPr="00CD527C">
        <w:rPr>
          <w:rFonts w:ascii="Times New Roman" w:hAnsi="Times New Roman" w:cs="Times New Roman"/>
          <w:sz w:val="24"/>
          <w:szCs w:val="24"/>
        </w:rPr>
        <w:t xml:space="preserve">В соответствие с Региональным компонентом реализуется парциальная программа под общей редакцией </w:t>
      </w:r>
      <w:r w:rsidRPr="00CD527C">
        <w:rPr>
          <w:rFonts w:ascii="Times New Roman" w:hAnsi="Times New Roman" w:cs="Times New Roman"/>
          <w:b/>
          <w:sz w:val="24"/>
          <w:szCs w:val="24"/>
        </w:rPr>
        <w:t>Л.А Баландиной</w:t>
      </w:r>
      <w:r w:rsidRPr="00CD527C">
        <w:rPr>
          <w:rFonts w:ascii="Times New Roman" w:hAnsi="Times New Roman" w:cs="Times New Roman"/>
          <w:sz w:val="24"/>
          <w:szCs w:val="24"/>
        </w:rPr>
        <w:t>, авторы-составители Е.В. Галактионова, В.Н. Каплина, О.Ю. Муравьева, В.Д. Склярова</w:t>
      </w:r>
      <w:r w:rsidRPr="00CD527C">
        <w:rPr>
          <w:rFonts w:ascii="Times New Roman" w:hAnsi="Times New Roman" w:cs="Times New Roman"/>
          <w:b/>
          <w:bCs/>
          <w:sz w:val="24"/>
          <w:szCs w:val="24"/>
        </w:rPr>
        <w:t xml:space="preserve"> «В краю тихого Дона».</w:t>
      </w:r>
      <w:r w:rsidRPr="00CD527C">
        <w:rPr>
          <w:rFonts w:ascii="Times New Roman" w:hAnsi="Times New Roman" w:cs="Times New Roman"/>
          <w:sz w:val="24"/>
          <w:szCs w:val="24"/>
        </w:rPr>
        <w:t xml:space="preserve"> Ростов-на-Дону, Издательство ГБУ ДПО РО РИПК и ППРО, 2017.</w:t>
      </w:r>
    </w:p>
    <w:p w:rsidR="009F7354" w:rsidRPr="00CD527C" w:rsidRDefault="009F7354" w:rsidP="009F7354">
      <w:pPr>
        <w:spacing w:after="0" w:line="240" w:lineRule="auto"/>
        <w:ind w:left="426" w:right="-143" w:firstLine="567"/>
        <w:rPr>
          <w:rFonts w:ascii="Times New Roman" w:hAnsi="Times New Roman" w:cs="Times New Roman"/>
          <w:sz w:val="24"/>
          <w:szCs w:val="24"/>
        </w:rPr>
      </w:pPr>
    </w:p>
    <w:p w:rsidR="009F7354" w:rsidRPr="00E8087F" w:rsidRDefault="009F7354" w:rsidP="009F7354">
      <w:pPr>
        <w:tabs>
          <w:tab w:val="left" w:pos="6735"/>
        </w:tabs>
        <w:ind w:left="426" w:right="-143" w:firstLine="567"/>
        <w:rPr>
          <w:rFonts w:ascii="Times New Roman" w:hAnsi="Times New Roman" w:cs="Times New Roman"/>
          <w:sz w:val="24"/>
          <w:szCs w:val="24"/>
        </w:rPr>
      </w:pPr>
      <w:r w:rsidRPr="00CD527C">
        <w:rPr>
          <w:rFonts w:ascii="Times New Roman" w:hAnsi="Times New Roman" w:cs="Times New Roman"/>
          <w:sz w:val="24"/>
          <w:szCs w:val="24"/>
        </w:rPr>
        <w:t>Национально-региональный компонент, представленный историей и культурой</w:t>
      </w:r>
      <w:r w:rsidRPr="00E8087F">
        <w:rPr>
          <w:rFonts w:ascii="Times New Roman" w:hAnsi="Times New Roman" w:cs="Times New Roman"/>
          <w:sz w:val="24"/>
          <w:szCs w:val="24"/>
        </w:rPr>
        <w:t xml:space="preserve"> Донского казачества, реализуется на занятиях по развитию речи, ознакомлению с художественной литературой (включение пословиц, поговорок, литературы и других форм детского фольклора), ознакомлению с окружающим миром (мир природы, объекты и достопримечательности хутора), музыкальному воспитанию как совместные праздники и народные гуляния и физической культуре (казачьи подвижные игры).</w:t>
      </w:r>
    </w:p>
    <w:p w:rsidR="009F7354" w:rsidRPr="00E8087F" w:rsidRDefault="009F7354" w:rsidP="009F7354">
      <w:pPr>
        <w:pStyle w:val="a6"/>
        <w:tabs>
          <w:tab w:val="left" w:pos="6735"/>
        </w:tabs>
        <w:ind w:left="426" w:right="-143" w:firstLine="567"/>
        <w:rPr>
          <w:rFonts w:ascii="Times New Roman" w:hAnsi="Times New Roman" w:cs="Times New Roman"/>
          <w:sz w:val="24"/>
          <w:szCs w:val="24"/>
        </w:rPr>
      </w:pPr>
      <w:r w:rsidRPr="00E8087F">
        <w:rPr>
          <w:rFonts w:ascii="Times New Roman" w:hAnsi="Times New Roman" w:cs="Times New Roman"/>
          <w:sz w:val="24"/>
          <w:szCs w:val="24"/>
        </w:rPr>
        <w:t xml:space="preserve">Образовательная Программа учитывает климатические условия родного края, демографические особенности, спрос населения на услуги дошкольных образовательных учреждений. Географическое расположение нашего южного, теплого региона страны ставит </w:t>
      </w:r>
      <w:r w:rsidRPr="00E8087F">
        <w:rPr>
          <w:rFonts w:ascii="Times New Roman" w:hAnsi="Times New Roman" w:cs="Times New Roman"/>
          <w:sz w:val="24"/>
          <w:szCs w:val="24"/>
        </w:rPr>
        <w:lastRenderedPageBreak/>
        <w:t xml:space="preserve">педагогов перед необходимостью корректировки программного содержания методических пособий по образовательным областям «Физическое развитие», «Познавательное развитие», «Социально- коммуникативное развитие», «Речевое развитие», «Художественно- эстетическое развитие». Необходима интеграция культурно – исторических ценностей родного края во все образовательные области. </w:t>
      </w:r>
    </w:p>
    <w:p w:rsidR="009F7354" w:rsidRPr="00E8087F" w:rsidRDefault="009F7354" w:rsidP="009F7354">
      <w:pPr>
        <w:pStyle w:val="a6"/>
        <w:tabs>
          <w:tab w:val="left" w:pos="6735"/>
        </w:tabs>
        <w:ind w:left="426" w:right="-143" w:firstLine="567"/>
        <w:rPr>
          <w:rFonts w:ascii="Times New Roman" w:hAnsi="Times New Roman" w:cs="Times New Roman"/>
          <w:sz w:val="24"/>
          <w:szCs w:val="24"/>
        </w:rPr>
      </w:pPr>
      <w:r w:rsidRPr="00E8087F">
        <w:rPr>
          <w:rFonts w:ascii="Times New Roman" w:hAnsi="Times New Roman" w:cs="Times New Roman"/>
          <w:sz w:val="24"/>
          <w:szCs w:val="24"/>
        </w:rPr>
        <w:t xml:space="preserve">Воспитание чувства патриотизма у дошкольника – процесс сложный и длительный, требующий от педагога большой личной убежденности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селу, к своей стране. </w:t>
      </w:r>
    </w:p>
    <w:p w:rsidR="009F7354" w:rsidRPr="00B24138" w:rsidRDefault="009F7354" w:rsidP="009F7354">
      <w:pPr>
        <w:shd w:val="clear" w:color="auto" w:fill="FFFFFF"/>
        <w:spacing w:after="0" w:line="240" w:lineRule="auto"/>
        <w:ind w:left="426" w:right="-143" w:firstLine="567"/>
        <w:jc w:val="center"/>
        <w:rPr>
          <w:rFonts w:ascii="Times New Roman" w:eastAsia="Times New Roman" w:hAnsi="Times New Roman" w:cs="Times New Roman"/>
          <w:b/>
          <w:color w:val="000000"/>
          <w:sz w:val="24"/>
          <w:szCs w:val="24"/>
          <w:lang w:eastAsia="ru-RU"/>
        </w:rPr>
      </w:pPr>
      <w:r w:rsidRPr="00B24138">
        <w:rPr>
          <w:rFonts w:ascii="Times New Roman" w:eastAsia="Times New Roman" w:hAnsi="Times New Roman" w:cs="Times New Roman"/>
          <w:b/>
          <w:bCs/>
          <w:color w:val="000000"/>
          <w:sz w:val="24"/>
          <w:szCs w:val="24"/>
          <w:lang w:eastAsia="ru-RU"/>
        </w:rPr>
        <w:t>Принципы реализации содержания регионального компонента</w:t>
      </w:r>
    </w:p>
    <w:p w:rsidR="009F7354" w:rsidRPr="00B24138" w:rsidRDefault="009F7354" w:rsidP="001F47E0">
      <w:pPr>
        <w:numPr>
          <w:ilvl w:val="0"/>
          <w:numId w:val="19"/>
        </w:numPr>
        <w:shd w:val="clear" w:color="auto" w:fill="FFFFFF"/>
        <w:spacing w:after="0" w:line="240" w:lineRule="auto"/>
        <w:ind w:left="426" w:right="-143" w:firstLine="567"/>
        <w:rPr>
          <w:rFonts w:ascii="Times New Roman" w:eastAsia="Times New Roman" w:hAnsi="Times New Roman" w:cs="Times New Roman"/>
          <w:color w:val="000000"/>
          <w:sz w:val="24"/>
          <w:szCs w:val="24"/>
          <w:lang w:eastAsia="ru-RU"/>
        </w:rPr>
      </w:pPr>
      <w:r w:rsidRPr="00B24138">
        <w:rPr>
          <w:rFonts w:ascii="Times New Roman" w:eastAsia="Times New Roman" w:hAnsi="Times New Roman" w:cs="Times New Roman"/>
          <w:i/>
          <w:iCs/>
          <w:color w:val="000000"/>
          <w:sz w:val="24"/>
          <w:szCs w:val="24"/>
          <w:lang w:eastAsia="ru-RU"/>
        </w:rPr>
        <w:t>гуманитаризации</w:t>
      </w:r>
      <w:r w:rsidRPr="00B24138">
        <w:rPr>
          <w:rFonts w:ascii="Times New Roman" w:eastAsia="Times New Roman" w:hAnsi="Times New Roman" w:cs="Times New Roman"/>
          <w:color w:val="000000"/>
          <w:sz w:val="24"/>
          <w:szCs w:val="24"/>
          <w:lang w:eastAsia="ru-RU"/>
        </w:rPr>
        <w:t>, который отражает общечеловеческие ценности в искусстве и обеспечивает гармоничное развитие личности;</w:t>
      </w:r>
    </w:p>
    <w:p w:rsidR="009F7354" w:rsidRPr="00B24138" w:rsidRDefault="009F7354" w:rsidP="001F47E0">
      <w:pPr>
        <w:numPr>
          <w:ilvl w:val="0"/>
          <w:numId w:val="19"/>
        </w:numPr>
        <w:shd w:val="clear" w:color="auto" w:fill="FFFFFF"/>
        <w:spacing w:after="0" w:line="240" w:lineRule="auto"/>
        <w:ind w:left="426" w:right="-143" w:firstLine="567"/>
        <w:rPr>
          <w:rFonts w:ascii="Times New Roman" w:eastAsia="Times New Roman" w:hAnsi="Times New Roman" w:cs="Times New Roman"/>
          <w:color w:val="000000"/>
          <w:sz w:val="24"/>
          <w:szCs w:val="24"/>
          <w:lang w:eastAsia="ru-RU"/>
        </w:rPr>
      </w:pPr>
      <w:r w:rsidRPr="00B24138">
        <w:rPr>
          <w:rFonts w:ascii="Times New Roman" w:eastAsia="Times New Roman" w:hAnsi="Times New Roman" w:cs="Times New Roman"/>
          <w:i/>
          <w:iCs/>
          <w:color w:val="000000"/>
          <w:sz w:val="24"/>
          <w:szCs w:val="24"/>
          <w:lang w:eastAsia="ru-RU"/>
        </w:rPr>
        <w:t>культуросообразности</w:t>
      </w:r>
      <w:r w:rsidRPr="00B24138">
        <w:rPr>
          <w:rFonts w:ascii="Times New Roman" w:eastAsia="Times New Roman" w:hAnsi="Times New Roman" w:cs="Times New Roman"/>
          <w:color w:val="000000"/>
          <w:sz w:val="24"/>
          <w:szCs w:val="24"/>
          <w:lang w:eastAsia="ru-RU"/>
        </w:rPr>
        <w:t>, выстраивающий содержание программы, последовательное усвоение национально-культурных традиций и разработке на этой основе ценностных ориентации и смыслов;</w:t>
      </w:r>
    </w:p>
    <w:p w:rsidR="009F7354" w:rsidRPr="00B24138" w:rsidRDefault="009F7354" w:rsidP="001F47E0">
      <w:pPr>
        <w:numPr>
          <w:ilvl w:val="0"/>
          <w:numId w:val="19"/>
        </w:numPr>
        <w:shd w:val="clear" w:color="auto" w:fill="FFFFFF"/>
        <w:spacing w:after="0" w:line="240" w:lineRule="auto"/>
        <w:ind w:left="426" w:right="-143" w:firstLine="567"/>
        <w:rPr>
          <w:rFonts w:ascii="Times New Roman" w:eastAsia="Times New Roman" w:hAnsi="Times New Roman" w:cs="Times New Roman"/>
          <w:color w:val="000000"/>
          <w:sz w:val="24"/>
          <w:szCs w:val="24"/>
          <w:lang w:eastAsia="ru-RU"/>
        </w:rPr>
      </w:pPr>
      <w:r w:rsidRPr="00B24138">
        <w:rPr>
          <w:rFonts w:ascii="Times New Roman" w:eastAsia="Times New Roman" w:hAnsi="Times New Roman" w:cs="Times New Roman"/>
          <w:i/>
          <w:iCs/>
          <w:color w:val="000000"/>
          <w:sz w:val="24"/>
          <w:szCs w:val="24"/>
          <w:lang w:eastAsia="ru-RU"/>
        </w:rPr>
        <w:t>аксиологического</w:t>
      </w:r>
      <w:r w:rsidRPr="00B24138">
        <w:rPr>
          <w:rFonts w:ascii="Times New Roman" w:eastAsia="Times New Roman" w:hAnsi="Times New Roman" w:cs="Times New Roman"/>
          <w:color w:val="000000"/>
          <w:sz w:val="24"/>
          <w:szCs w:val="24"/>
          <w:lang w:eastAsia="ru-RU"/>
        </w:rPr>
        <w:t> (ценностного) подхода к произведениям искусства. Культура и искусство выступает мощным фактором развития у дошкольников ценностного отношения к родному краю и нацеливает ребенка на сохранение произведений искусства;</w:t>
      </w:r>
    </w:p>
    <w:p w:rsidR="009F7354" w:rsidRPr="00B24138" w:rsidRDefault="009F7354" w:rsidP="001F47E0">
      <w:pPr>
        <w:numPr>
          <w:ilvl w:val="0"/>
          <w:numId w:val="19"/>
        </w:numPr>
        <w:shd w:val="clear" w:color="auto" w:fill="FFFFFF"/>
        <w:spacing w:after="0" w:line="240" w:lineRule="auto"/>
        <w:ind w:left="426" w:right="-143" w:firstLine="567"/>
        <w:rPr>
          <w:rFonts w:ascii="Times New Roman" w:eastAsia="Times New Roman" w:hAnsi="Times New Roman" w:cs="Times New Roman"/>
          <w:color w:val="000000"/>
          <w:sz w:val="24"/>
          <w:szCs w:val="24"/>
          <w:lang w:eastAsia="ru-RU"/>
        </w:rPr>
      </w:pPr>
      <w:r w:rsidRPr="00B24138">
        <w:rPr>
          <w:rFonts w:ascii="Times New Roman" w:eastAsia="Times New Roman" w:hAnsi="Times New Roman" w:cs="Times New Roman"/>
          <w:i/>
          <w:iCs/>
          <w:color w:val="000000"/>
          <w:sz w:val="24"/>
          <w:szCs w:val="24"/>
          <w:lang w:eastAsia="ru-RU"/>
        </w:rPr>
        <w:t>интегративности</w:t>
      </w:r>
      <w:r w:rsidRPr="00B24138">
        <w:rPr>
          <w:rFonts w:ascii="Times New Roman" w:eastAsia="Times New Roman" w:hAnsi="Times New Roman" w:cs="Times New Roman"/>
          <w:color w:val="000000"/>
          <w:sz w:val="24"/>
          <w:szCs w:val="24"/>
          <w:lang w:eastAsia="ru-RU"/>
        </w:rPr>
        <w:t>, определяющий взаимодействие различных произведений искусства: архитектуры, музыки, литературы, живописи и скульптуры, целостности произведений и его частей в продуктивной изобразительно-творческой, конструктивной деятельности;</w:t>
      </w:r>
    </w:p>
    <w:p w:rsidR="009F7354" w:rsidRPr="00B24138" w:rsidRDefault="009F7354" w:rsidP="001F47E0">
      <w:pPr>
        <w:numPr>
          <w:ilvl w:val="0"/>
          <w:numId w:val="19"/>
        </w:numPr>
        <w:shd w:val="clear" w:color="auto" w:fill="FFFFFF"/>
        <w:spacing w:after="0" w:line="240" w:lineRule="auto"/>
        <w:ind w:left="426" w:right="-143" w:firstLine="567"/>
        <w:rPr>
          <w:rFonts w:ascii="Times New Roman" w:eastAsia="Times New Roman" w:hAnsi="Times New Roman" w:cs="Times New Roman"/>
          <w:color w:val="000000"/>
          <w:sz w:val="24"/>
          <w:szCs w:val="24"/>
          <w:lang w:eastAsia="ru-RU"/>
        </w:rPr>
      </w:pPr>
      <w:r w:rsidRPr="00B24138">
        <w:rPr>
          <w:rFonts w:ascii="Times New Roman" w:eastAsia="Times New Roman" w:hAnsi="Times New Roman" w:cs="Times New Roman"/>
          <w:color w:val="000000"/>
          <w:sz w:val="24"/>
          <w:szCs w:val="24"/>
          <w:lang w:eastAsia="ru-RU"/>
        </w:rPr>
        <w:t>диалогичности реализует разнохарактерные и разноуровневые диалоги: диалог культуры, диалог искусства, диалог стилей прошлого и настоящего языка искусства родного края, внутренний диалог ребёнка со своим "Я".</w:t>
      </w:r>
    </w:p>
    <w:p w:rsidR="009F7354" w:rsidRPr="00750348" w:rsidRDefault="009F7354" w:rsidP="001F47E0">
      <w:pPr>
        <w:numPr>
          <w:ilvl w:val="0"/>
          <w:numId w:val="19"/>
        </w:numPr>
        <w:shd w:val="clear" w:color="auto" w:fill="FFFFFF"/>
        <w:spacing w:after="0" w:line="240" w:lineRule="auto"/>
        <w:ind w:left="426" w:right="-143" w:firstLine="567"/>
        <w:rPr>
          <w:rFonts w:ascii="Times New Roman" w:eastAsia="Times New Roman" w:hAnsi="Times New Roman" w:cs="Times New Roman"/>
          <w:color w:val="000000"/>
          <w:sz w:val="24"/>
          <w:szCs w:val="24"/>
          <w:lang w:eastAsia="ru-RU"/>
        </w:rPr>
      </w:pPr>
      <w:r w:rsidRPr="00B24138">
        <w:rPr>
          <w:rFonts w:ascii="Times New Roman" w:eastAsia="Times New Roman" w:hAnsi="Times New Roman" w:cs="Times New Roman"/>
          <w:i/>
          <w:iCs/>
          <w:color w:val="000000"/>
          <w:sz w:val="24"/>
          <w:szCs w:val="24"/>
          <w:lang w:eastAsia="ru-RU"/>
        </w:rPr>
        <w:t>Отличительными особенностями содержания </w:t>
      </w:r>
      <w:r w:rsidRPr="00B24138">
        <w:rPr>
          <w:rFonts w:ascii="Times New Roman" w:eastAsia="Times New Roman" w:hAnsi="Times New Roman" w:cs="Times New Roman"/>
          <w:color w:val="000000"/>
          <w:sz w:val="24"/>
          <w:szCs w:val="24"/>
          <w:lang w:eastAsia="ru-RU"/>
        </w:rPr>
        <w:t>является то, что оно раскрывает культурно-познавательные гуманистические, нравственные, эстетические ценности искусства родного края. Содержание ориентировано на проникновение в духовные пласты личности ребёнка, в его эмоционально-эстетические и социально- нравственные сферы и смыслы. Содержание предусматривает знакомство дошкольников с историей родного края, изобразительными, музыкальными, литературными произведениями, архитектурой и градостроительством Донского края, монументальной скульптурой, представляет региональный компонент художественно-эстетического образования дошкольников. Содержание выступает средством, стимулирующим изобразительно-творческий, конструктивный опыт ребёнка, потребности к самовыражению свои чувства, ценностей и мироощущений. Широко представлены знаки и символы специфичные для «языка» различных видов искусств Донского края.</w:t>
      </w:r>
    </w:p>
    <w:p w:rsidR="009F7354" w:rsidRPr="00B24138" w:rsidRDefault="009F7354" w:rsidP="009F7354">
      <w:pPr>
        <w:shd w:val="clear" w:color="auto" w:fill="FFFFFF"/>
        <w:spacing w:after="0" w:line="294" w:lineRule="atLeast"/>
        <w:ind w:left="426" w:right="-143" w:firstLine="567"/>
        <w:jc w:val="center"/>
        <w:rPr>
          <w:rFonts w:ascii="Times New Roman" w:eastAsia="Times New Roman" w:hAnsi="Times New Roman" w:cs="Times New Roman"/>
          <w:color w:val="000000"/>
          <w:sz w:val="24"/>
          <w:szCs w:val="24"/>
          <w:lang w:eastAsia="ru-RU"/>
        </w:rPr>
      </w:pPr>
    </w:p>
    <w:p w:rsidR="009F7354" w:rsidRPr="00E8087F" w:rsidRDefault="009F7354" w:rsidP="009F7354">
      <w:pPr>
        <w:shd w:val="clear" w:color="auto" w:fill="FFFFFF"/>
        <w:spacing w:after="0" w:line="240" w:lineRule="auto"/>
        <w:ind w:left="426" w:right="-143" w:firstLine="567"/>
        <w:jc w:val="center"/>
        <w:rPr>
          <w:rFonts w:ascii="Times New Roman" w:eastAsia="Times New Roman" w:hAnsi="Times New Roman" w:cs="Times New Roman"/>
          <w:b/>
          <w:bCs/>
          <w:color w:val="000000"/>
          <w:sz w:val="24"/>
          <w:szCs w:val="24"/>
          <w:lang w:eastAsia="ru-RU"/>
        </w:rPr>
      </w:pPr>
      <w:r w:rsidRPr="00E8087F">
        <w:rPr>
          <w:rFonts w:ascii="Times New Roman" w:eastAsia="Times New Roman" w:hAnsi="Times New Roman"/>
          <w:b/>
          <w:bCs/>
          <w:color w:val="000000"/>
          <w:sz w:val="24"/>
          <w:szCs w:val="24"/>
          <w:lang w:eastAsia="ru-RU"/>
        </w:rPr>
        <w:t>Включение регионального материала к образовательным областям Программы, реализуемой в ДОУ, интеграция регионального компонента в образовательный процесс</w:t>
      </w:r>
      <w:r w:rsidRPr="00E8087F">
        <w:rPr>
          <w:rFonts w:ascii="Times New Roman" w:eastAsia="Times New Roman" w:hAnsi="Times New Roman" w:cs="Times New Roman"/>
          <w:b/>
          <w:bCs/>
          <w:color w:val="000000"/>
          <w:sz w:val="24"/>
          <w:szCs w:val="24"/>
          <w:lang w:eastAsia="ru-RU"/>
        </w:rPr>
        <w:t xml:space="preserve"> и в направления воспитания по приобщению детей к истокам казачьей культуры:</w:t>
      </w:r>
    </w:p>
    <w:p w:rsidR="009F7354" w:rsidRPr="00B24138" w:rsidRDefault="009F7354" w:rsidP="009F7354">
      <w:pPr>
        <w:shd w:val="clear" w:color="auto" w:fill="FFFFFF"/>
        <w:spacing w:after="0" w:line="240" w:lineRule="auto"/>
        <w:ind w:left="426" w:right="-143" w:firstLine="567"/>
        <w:rPr>
          <w:rFonts w:ascii="Times New Roman" w:eastAsia="Times New Roman" w:hAnsi="Times New Roman" w:cs="Times New Roman"/>
          <w:b/>
          <w:bCs/>
          <w:color w:val="000000"/>
          <w:sz w:val="24"/>
          <w:szCs w:val="24"/>
          <w:lang w:eastAsia="ru-RU"/>
        </w:rPr>
      </w:pPr>
    </w:p>
    <w:p w:rsidR="009F7354" w:rsidRPr="00B24138" w:rsidRDefault="009F7354" w:rsidP="009F7354">
      <w:pPr>
        <w:pStyle w:val="a6"/>
        <w:tabs>
          <w:tab w:val="left" w:pos="4414"/>
          <w:tab w:val="left" w:pos="6396"/>
        </w:tabs>
        <w:ind w:left="426" w:right="-143" w:firstLine="567"/>
        <w:rPr>
          <w:rFonts w:ascii="Times New Roman" w:hAnsi="Times New Roman" w:cs="Times New Roman"/>
          <w:sz w:val="24"/>
          <w:szCs w:val="24"/>
        </w:rPr>
      </w:pPr>
      <w:r w:rsidRPr="00B24138">
        <w:rPr>
          <w:rFonts w:ascii="Times New Roman" w:hAnsi="Times New Roman" w:cs="Times New Roman"/>
          <w:sz w:val="24"/>
          <w:szCs w:val="24"/>
        </w:rPr>
        <w:t xml:space="preserve">Воспитание чувства патриотизма у дошкольника – процесс сложный и длительный, требующий от педагога </w:t>
      </w:r>
    </w:p>
    <w:p w:rsidR="009F7354" w:rsidRPr="00B24138" w:rsidRDefault="009F7354" w:rsidP="009F7354">
      <w:pPr>
        <w:pStyle w:val="a6"/>
        <w:tabs>
          <w:tab w:val="left" w:pos="4414"/>
          <w:tab w:val="left" w:pos="6396"/>
        </w:tabs>
        <w:ind w:left="426" w:right="-143" w:firstLine="567"/>
        <w:rPr>
          <w:rFonts w:ascii="Times New Roman" w:hAnsi="Times New Roman" w:cs="Times New Roman"/>
          <w:sz w:val="24"/>
          <w:szCs w:val="24"/>
        </w:rPr>
      </w:pPr>
      <w:r w:rsidRPr="00B24138">
        <w:rPr>
          <w:rFonts w:ascii="Times New Roman" w:hAnsi="Times New Roman" w:cs="Times New Roman"/>
          <w:sz w:val="24"/>
          <w:szCs w:val="24"/>
        </w:rPr>
        <w:t xml:space="preserve">большой личной убежденности и вдохновения. Эта весьма кропотливая работа должна вестись систематически, </w:t>
      </w:r>
    </w:p>
    <w:p w:rsidR="009F7354" w:rsidRPr="00B24138" w:rsidRDefault="009F7354" w:rsidP="009F7354">
      <w:pPr>
        <w:pStyle w:val="a6"/>
        <w:tabs>
          <w:tab w:val="left" w:pos="4414"/>
          <w:tab w:val="left" w:pos="6396"/>
        </w:tabs>
        <w:ind w:left="426" w:right="-143" w:firstLine="567"/>
        <w:rPr>
          <w:rFonts w:ascii="Times New Roman" w:hAnsi="Times New Roman" w:cs="Times New Roman"/>
          <w:sz w:val="24"/>
          <w:szCs w:val="24"/>
        </w:rPr>
      </w:pPr>
      <w:r w:rsidRPr="00B24138">
        <w:rPr>
          <w:rFonts w:ascii="Times New Roman" w:hAnsi="Times New Roman" w:cs="Times New Roman"/>
          <w:sz w:val="24"/>
          <w:szCs w:val="24"/>
        </w:rPr>
        <w:lastRenderedPageBreak/>
        <w:t>планомерно во всех группах, в разных видах деятельности и по разным направлениям: воспитание любви к</w:t>
      </w:r>
    </w:p>
    <w:p w:rsidR="009F7354" w:rsidRPr="00B24138" w:rsidRDefault="009F7354" w:rsidP="009F7354">
      <w:pPr>
        <w:pStyle w:val="a6"/>
        <w:tabs>
          <w:tab w:val="left" w:pos="4414"/>
          <w:tab w:val="left" w:pos="6396"/>
        </w:tabs>
        <w:ind w:left="426" w:right="-143" w:firstLine="567"/>
        <w:rPr>
          <w:rFonts w:ascii="Times New Roman" w:hAnsi="Times New Roman" w:cs="Times New Roman"/>
          <w:sz w:val="24"/>
          <w:szCs w:val="24"/>
        </w:rPr>
      </w:pPr>
      <w:r w:rsidRPr="00B24138">
        <w:rPr>
          <w:rFonts w:ascii="Times New Roman" w:hAnsi="Times New Roman" w:cs="Times New Roman"/>
          <w:sz w:val="24"/>
          <w:szCs w:val="24"/>
        </w:rPr>
        <w:t xml:space="preserve">близким, к детскому саду, к родному селу, к своей стране. </w:t>
      </w:r>
    </w:p>
    <w:p w:rsidR="009F7354" w:rsidRPr="00B24138" w:rsidRDefault="009F7354" w:rsidP="009F7354">
      <w:pPr>
        <w:tabs>
          <w:tab w:val="left" w:pos="4414"/>
          <w:tab w:val="left" w:pos="6396"/>
        </w:tabs>
        <w:spacing w:after="0" w:line="240" w:lineRule="auto"/>
        <w:ind w:left="426" w:right="-143" w:firstLine="567"/>
        <w:jc w:val="center"/>
        <w:rPr>
          <w:rFonts w:ascii="Times New Roman" w:hAnsi="Times New Roman" w:cs="Times New Roman"/>
          <w:b/>
          <w:sz w:val="24"/>
          <w:szCs w:val="24"/>
        </w:rPr>
      </w:pPr>
      <w:r w:rsidRPr="00B24138">
        <w:rPr>
          <w:rFonts w:ascii="Times New Roman" w:hAnsi="Times New Roman" w:cs="Times New Roman"/>
          <w:b/>
          <w:sz w:val="24"/>
          <w:szCs w:val="24"/>
        </w:rPr>
        <w:t xml:space="preserve">Блок </w:t>
      </w:r>
      <w:r w:rsidRPr="00B24138">
        <w:rPr>
          <w:rFonts w:ascii="Times New Roman" w:hAnsi="Times New Roman" w:cs="Times New Roman"/>
          <w:b/>
          <w:sz w:val="24"/>
          <w:szCs w:val="24"/>
          <w:lang w:val="en-US"/>
        </w:rPr>
        <w:t>I</w:t>
      </w:r>
    </w:p>
    <w:p w:rsidR="009F7354" w:rsidRPr="00B24138" w:rsidRDefault="009F7354" w:rsidP="009F7354">
      <w:pPr>
        <w:tabs>
          <w:tab w:val="left" w:pos="4414"/>
          <w:tab w:val="left" w:pos="6396"/>
        </w:tabs>
        <w:spacing w:after="0" w:line="240" w:lineRule="auto"/>
        <w:ind w:left="426" w:right="-143" w:firstLine="567"/>
        <w:jc w:val="center"/>
        <w:rPr>
          <w:rFonts w:ascii="Times New Roman" w:hAnsi="Times New Roman" w:cs="Times New Roman"/>
          <w:b/>
          <w:sz w:val="24"/>
          <w:szCs w:val="24"/>
        </w:rPr>
      </w:pPr>
      <w:r w:rsidRPr="00B24138">
        <w:rPr>
          <w:rFonts w:ascii="Times New Roman" w:hAnsi="Times New Roman" w:cs="Times New Roman"/>
          <w:b/>
          <w:sz w:val="24"/>
          <w:szCs w:val="24"/>
        </w:rPr>
        <w:t>Ранний и младший дошкольный возраст (2-5 лет)</w:t>
      </w:r>
    </w:p>
    <w:p w:rsidR="009F7354" w:rsidRPr="00B24138" w:rsidRDefault="009F7354" w:rsidP="009F7354">
      <w:pPr>
        <w:tabs>
          <w:tab w:val="left" w:pos="4414"/>
          <w:tab w:val="left" w:pos="6396"/>
        </w:tabs>
        <w:spacing w:after="0" w:line="240" w:lineRule="auto"/>
        <w:ind w:left="426" w:right="-143" w:firstLine="567"/>
        <w:rPr>
          <w:rFonts w:ascii="Times New Roman" w:hAnsi="Times New Roman" w:cs="Times New Roman"/>
          <w:sz w:val="24"/>
          <w:szCs w:val="24"/>
        </w:rPr>
      </w:pPr>
      <w:r w:rsidRPr="00B24138">
        <w:rPr>
          <w:rFonts w:ascii="Times New Roman" w:hAnsi="Times New Roman" w:cs="Times New Roman"/>
          <w:b/>
          <w:sz w:val="24"/>
          <w:szCs w:val="24"/>
        </w:rPr>
        <w:t>1 раздел «Здравствуй, солнышко - колоколнышко!».</w:t>
      </w:r>
    </w:p>
    <w:p w:rsidR="009F7354" w:rsidRPr="00B24138" w:rsidRDefault="009F7354" w:rsidP="009F7354">
      <w:pPr>
        <w:tabs>
          <w:tab w:val="left" w:pos="4414"/>
          <w:tab w:val="left" w:pos="6396"/>
        </w:tabs>
        <w:spacing w:after="0" w:line="240" w:lineRule="auto"/>
        <w:ind w:left="426" w:right="-143" w:firstLine="567"/>
        <w:rPr>
          <w:rFonts w:ascii="Times New Roman" w:hAnsi="Times New Roman" w:cs="Times New Roman"/>
          <w:sz w:val="24"/>
          <w:szCs w:val="24"/>
        </w:rPr>
      </w:pPr>
      <w:r w:rsidRPr="00B24138">
        <w:rPr>
          <w:rFonts w:ascii="Times New Roman" w:hAnsi="Times New Roman" w:cs="Times New Roman"/>
          <w:sz w:val="24"/>
          <w:szCs w:val="24"/>
        </w:rPr>
        <w:t>Создание условий для знакомства с малыми фольклорными формами как средством приобщения детей раннего и младшего дошкольного возраста к истокам казачьей народной культуры.</w:t>
      </w:r>
    </w:p>
    <w:p w:rsidR="009F7354" w:rsidRDefault="009F7354" w:rsidP="009F7354">
      <w:pPr>
        <w:tabs>
          <w:tab w:val="left" w:pos="4414"/>
          <w:tab w:val="left" w:pos="6396"/>
        </w:tabs>
        <w:spacing w:after="0" w:line="240" w:lineRule="auto"/>
        <w:ind w:left="426" w:right="-143" w:firstLine="567"/>
        <w:rPr>
          <w:rFonts w:ascii="Times New Roman" w:hAnsi="Times New Roman" w:cs="Times New Roman"/>
          <w:sz w:val="24"/>
          <w:szCs w:val="24"/>
        </w:rPr>
      </w:pPr>
      <w:r w:rsidRPr="00B24138">
        <w:rPr>
          <w:rFonts w:ascii="Times New Roman" w:hAnsi="Times New Roman" w:cs="Times New Roman"/>
          <w:b/>
          <w:sz w:val="24"/>
          <w:szCs w:val="24"/>
        </w:rPr>
        <w:t>2 раздел</w:t>
      </w:r>
      <w:r w:rsidRPr="00B24138">
        <w:rPr>
          <w:rFonts w:ascii="Times New Roman" w:hAnsi="Times New Roman" w:cs="Times New Roman"/>
          <w:sz w:val="24"/>
          <w:szCs w:val="24"/>
        </w:rPr>
        <w:t xml:space="preserve"> «Про</w:t>
      </w:r>
      <w:r>
        <w:rPr>
          <w:rFonts w:ascii="Times New Roman" w:hAnsi="Times New Roman" w:cs="Times New Roman"/>
          <w:sz w:val="24"/>
          <w:szCs w:val="24"/>
        </w:rPr>
        <w:t>стор Донской от края и до края».</w:t>
      </w:r>
      <w:r w:rsidRPr="002F56FC">
        <w:rPr>
          <w:rFonts w:ascii="Times New Roman" w:hAnsi="Times New Roman" w:cs="Times New Roman"/>
          <w:sz w:val="24"/>
          <w:szCs w:val="24"/>
        </w:rPr>
        <w:t xml:space="preserve"> </w:t>
      </w:r>
    </w:p>
    <w:p w:rsidR="009F7354" w:rsidRDefault="009F7354" w:rsidP="009F7354">
      <w:pPr>
        <w:tabs>
          <w:tab w:val="left" w:pos="4414"/>
          <w:tab w:val="left" w:pos="6396"/>
        </w:tabs>
        <w:spacing w:after="0" w:line="240" w:lineRule="auto"/>
        <w:ind w:left="426" w:right="-143" w:firstLine="567"/>
        <w:rPr>
          <w:rFonts w:ascii="Times New Roman" w:hAnsi="Times New Roman" w:cs="Times New Roman"/>
          <w:sz w:val="24"/>
          <w:szCs w:val="24"/>
        </w:rPr>
      </w:pPr>
    </w:p>
    <w:p w:rsidR="009F7354" w:rsidRPr="00B24138" w:rsidRDefault="009F7354" w:rsidP="009F7354">
      <w:pPr>
        <w:tabs>
          <w:tab w:val="left" w:pos="4414"/>
          <w:tab w:val="left" w:pos="6396"/>
        </w:tabs>
        <w:spacing w:after="0" w:line="240" w:lineRule="auto"/>
        <w:ind w:left="426" w:firstLine="567"/>
        <w:rPr>
          <w:rFonts w:ascii="Times New Roman" w:hAnsi="Times New Roman" w:cs="Times New Roman"/>
          <w:sz w:val="24"/>
          <w:szCs w:val="24"/>
        </w:rPr>
      </w:pPr>
      <w:r w:rsidRPr="00B24138">
        <w:rPr>
          <w:rFonts w:ascii="Times New Roman" w:hAnsi="Times New Roman" w:cs="Times New Roman"/>
          <w:sz w:val="24"/>
          <w:szCs w:val="24"/>
        </w:rPr>
        <w:t>Создание условий для знакомства детей раннего и младшего дошкольного возраста с природой родного края, освоения основ экологической культуры, активизации механизмов детского саморазвития через проектно-исследовательскую деятельность младших дошкольников.</w:t>
      </w:r>
    </w:p>
    <w:p w:rsidR="009F7354" w:rsidRPr="00B24138" w:rsidRDefault="009F7354" w:rsidP="009F7354">
      <w:pPr>
        <w:tabs>
          <w:tab w:val="left" w:pos="4414"/>
          <w:tab w:val="left" w:pos="6396"/>
        </w:tabs>
        <w:spacing w:after="0" w:line="240" w:lineRule="auto"/>
        <w:ind w:left="426" w:firstLine="567"/>
        <w:rPr>
          <w:rFonts w:ascii="Times New Roman" w:hAnsi="Times New Roman" w:cs="Times New Roman"/>
          <w:sz w:val="24"/>
          <w:szCs w:val="24"/>
        </w:rPr>
      </w:pPr>
      <w:r w:rsidRPr="00B24138">
        <w:rPr>
          <w:rFonts w:ascii="Times New Roman" w:hAnsi="Times New Roman" w:cs="Times New Roman"/>
          <w:b/>
          <w:sz w:val="24"/>
          <w:szCs w:val="24"/>
        </w:rPr>
        <w:t>3 раздел</w:t>
      </w:r>
      <w:r w:rsidRPr="00B24138">
        <w:rPr>
          <w:rFonts w:ascii="Times New Roman" w:hAnsi="Times New Roman" w:cs="Times New Roman"/>
          <w:sz w:val="24"/>
          <w:szCs w:val="24"/>
        </w:rPr>
        <w:t xml:space="preserve"> «Эх казачата, ребята удалые!»</w:t>
      </w:r>
    </w:p>
    <w:p w:rsidR="009F7354" w:rsidRPr="00B24138" w:rsidRDefault="009F7354" w:rsidP="009F7354">
      <w:pPr>
        <w:tabs>
          <w:tab w:val="left" w:pos="4414"/>
          <w:tab w:val="left" w:pos="6396"/>
        </w:tabs>
        <w:spacing w:after="0" w:line="240" w:lineRule="auto"/>
        <w:ind w:left="426" w:firstLine="567"/>
        <w:rPr>
          <w:rFonts w:ascii="Times New Roman" w:hAnsi="Times New Roman" w:cs="Times New Roman"/>
          <w:sz w:val="24"/>
          <w:szCs w:val="24"/>
        </w:rPr>
      </w:pPr>
      <w:r w:rsidRPr="00B24138">
        <w:rPr>
          <w:rFonts w:ascii="Times New Roman" w:hAnsi="Times New Roman" w:cs="Times New Roman"/>
          <w:sz w:val="24"/>
          <w:szCs w:val="24"/>
        </w:rPr>
        <w:t>Создание условий для знакомства младших дошкольников с окружающим миром, помочь им осознать свое место в нем на примере ближнего бытового окружения, приобщения к духовно-нравственным т</w:t>
      </w:r>
      <w:r>
        <w:rPr>
          <w:rFonts w:ascii="Times New Roman" w:hAnsi="Times New Roman" w:cs="Times New Roman"/>
          <w:sz w:val="24"/>
          <w:szCs w:val="24"/>
        </w:rPr>
        <w:t>радициям жителей Донского края</w:t>
      </w:r>
      <w:r w:rsidRPr="00B24138">
        <w:rPr>
          <w:rFonts w:ascii="Times New Roman" w:hAnsi="Times New Roman" w:cs="Times New Roman"/>
          <w:sz w:val="24"/>
          <w:szCs w:val="24"/>
        </w:rPr>
        <w:t xml:space="preserve"> доступных их возрасту и пониманию формах.</w:t>
      </w:r>
    </w:p>
    <w:p w:rsidR="009F7354" w:rsidRPr="00B24138" w:rsidRDefault="009F7354" w:rsidP="009F7354">
      <w:pPr>
        <w:tabs>
          <w:tab w:val="left" w:pos="4414"/>
          <w:tab w:val="left" w:pos="6396"/>
        </w:tabs>
        <w:spacing w:after="0" w:line="240" w:lineRule="auto"/>
        <w:ind w:left="426" w:firstLine="567"/>
        <w:jc w:val="center"/>
        <w:rPr>
          <w:rFonts w:ascii="Times New Roman" w:hAnsi="Times New Roman" w:cs="Times New Roman"/>
          <w:b/>
          <w:sz w:val="24"/>
          <w:szCs w:val="24"/>
        </w:rPr>
      </w:pPr>
      <w:r w:rsidRPr="00B24138">
        <w:rPr>
          <w:rFonts w:ascii="Times New Roman" w:hAnsi="Times New Roman" w:cs="Times New Roman"/>
          <w:b/>
          <w:sz w:val="24"/>
          <w:szCs w:val="24"/>
        </w:rPr>
        <w:t xml:space="preserve">Блок </w:t>
      </w:r>
      <w:r w:rsidRPr="00B24138">
        <w:rPr>
          <w:rFonts w:ascii="Times New Roman" w:hAnsi="Times New Roman" w:cs="Times New Roman"/>
          <w:b/>
          <w:sz w:val="24"/>
          <w:szCs w:val="24"/>
          <w:lang w:val="en-US"/>
        </w:rPr>
        <w:t>II</w:t>
      </w:r>
    </w:p>
    <w:p w:rsidR="009F7354" w:rsidRPr="00B24138" w:rsidRDefault="009F7354" w:rsidP="009F7354">
      <w:pPr>
        <w:ind w:left="426" w:firstLine="567"/>
        <w:jc w:val="center"/>
        <w:rPr>
          <w:rFonts w:ascii="Times New Roman" w:hAnsi="Times New Roman" w:cs="Times New Roman"/>
          <w:b/>
          <w:sz w:val="24"/>
          <w:szCs w:val="24"/>
        </w:rPr>
      </w:pPr>
      <w:r w:rsidRPr="00B24138">
        <w:rPr>
          <w:rFonts w:ascii="Times New Roman" w:hAnsi="Times New Roman" w:cs="Times New Roman"/>
          <w:b/>
          <w:sz w:val="24"/>
          <w:szCs w:val="24"/>
        </w:rPr>
        <w:t>Старший дошкольный возраст (5-7 лет)</w:t>
      </w:r>
    </w:p>
    <w:p w:rsidR="009F7354" w:rsidRPr="00B24138" w:rsidRDefault="009F7354" w:rsidP="009F7354">
      <w:pPr>
        <w:spacing w:after="0"/>
        <w:ind w:left="426" w:firstLine="567"/>
        <w:rPr>
          <w:rFonts w:ascii="Times New Roman" w:hAnsi="Times New Roman" w:cs="Times New Roman"/>
          <w:b/>
          <w:sz w:val="24"/>
          <w:szCs w:val="24"/>
        </w:rPr>
      </w:pPr>
      <w:r w:rsidRPr="00B24138">
        <w:rPr>
          <w:rFonts w:ascii="Times New Roman" w:hAnsi="Times New Roman" w:cs="Times New Roman"/>
          <w:b/>
          <w:sz w:val="24"/>
          <w:szCs w:val="24"/>
        </w:rPr>
        <w:t>1 раздел «Веселое казачье слово – речи основа».</w:t>
      </w:r>
    </w:p>
    <w:p w:rsidR="009F7354" w:rsidRPr="00B24138" w:rsidRDefault="009F7354" w:rsidP="009F7354">
      <w:pPr>
        <w:spacing w:after="0" w:line="240" w:lineRule="auto"/>
        <w:ind w:left="426" w:firstLine="567"/>
        <w:rPr>
          <w:rFonts w:ascii="Times New Roman" w:hAnsi="Times New Roman" w:cs="Times New Roman"/>
          <w:sz w:val="24"/>
          <w:szCs w:val="24"/>
        </w:rPr>
      </w:pPr>
      <w:r w:rsidRPr="00B24138">
        <w:rPr>
          <w:rFonts w:ascii="Times New Roman" w:hAnsi="Times New Roman" w:cs="Times New Roman"/>
          <w:sz w:val="24"/>
          <w:szCs w:val="24"/>
        </w:rPr>
        <w:t>Создание условий для знакомства детей старшего дошкольного возраста с казачьим фольклором, формирования интереса и потребности детей в чтении книг. Здесь осуществляется как информационная, так и практическая подготовка детей через поисковые задания, экскурсии в музей, походы в театры. Дети знакомятся с мифами, легендами, преданиями, песнями и сказками Дона, герои которых обладают чувством собственного достоинства, готовностью постоять за родную страну.</w:t>
      </w:r>
    </w:p>
    <w:p w:rsidR="009F7354" w:rsidRPr="00B24138" w:rsidRDefault="009F7354" w:rsidP="009F7354">
      <w:pPr>
        <w:spacing w:after="0" w:line="240" w:lineRule="auto"/>
        <w:ind w:left="426" w:firstLine="567"/>
        <w:rPr>
          <w:rFonts w:ascii="Times New Roman" w:hAnsi="Times New Roman" w:cs="Times New Roman"/>
          <w:b/>
          <w:sz w:val="24"/>
          <w:szCs w:val="24"/>
        </w:rPr>
      </w:pPr>
      <w:r w:rsidRPr="00B24138">
        <w:rPr>
          <w:rFonts w:ascii="Times New Roman" w:hAnsi="Times New Roman" w:cs="Times New Roman"/>
          <w:b/>
          <w:sz w:val="24"/>
          <w:szCs w:val="24"/>
        </w:rPr>
        <w:t>2 раздел «Кладовая Донской земли».</w:t>
      </w:r>
    </w:p>
    <w:p w:rsidR="009F7354" w:rsidRPr="00B24138" w:rsidRDefault="009F7354" w:rsidP="009F7354">
      <w:pPr>
        <w:spacing w:after="0" w:line="240" w:lineRule="auto"/>
        <w:ind w:left="426" w:firstLine="567"/>
        <w:rPr>
          <w:rFonts w:ascii="Times New Roman" w:hAnsi="Times New Roman" w:cs="Times New Roman"/>
          <w:sz w:val="24"/>
          <w:szCs w:val="24"/>
        </w:rPr>
      </w:pPr>
      <w:r w:rsidRPr="00B24138">
        <w:rPr>
          <w:rFonts w:ascii="Times New Roman" w:hAnsi="Times New Roman" w:cs="Times New Roman"/>
          <w:sz w:val="24"/>
          <w:szCs w:val="24"/>
        </w:rPr>
        <w:t>Создание условий для формирования созидательного отношения к окружающему миру через знакомство с природой Дона, чувства привязанности к своему дому и любви к Родине; осознания себя частью природы, желания ее оберегать. Дети не только знакомятся с природными местами, степным ландшафтом, животными и растительном миром, но и сами активно участвуют в добывании этих знаний: вместе с родителями, братьями и сестрами – старшеклассниками – находят в дополнительной литературе, интернет – ресурсах сведения, которые могут быть интересны окружающим, проводят исследовательскую и экспериментальную деятельность.</w:t>
      </w:r>
    </w:p>
    <w:p w:rsidR="009F7354" w:rsidRPr="00B24138" w:rsidRDefault="009F7354" w:rsidP="009F7354">
      <w:pPr>
        <w:spacing w:after="0" w:line="240" w:lineRule="auto"/>
        <w:ind w:left="426" w:firstLine="567"/>
        <w:rPr>
          <w:rFonts w:ascii="Times New Roman" w:hAnsi="Times New Roman" w:cs="Times New Roman"/>
          <w:b/>
          <w:sz w:val="24"/>
          <w:szCs w:val="24"/>
        </w:rPr>
      </w:pPr>
      <w:r w:rsidRPr="00B24138">
        <w:rPr>
          <w:rFonts w:ascii="Times New Roman" w:hAnsi="Times New Roman" w:cs="Times New Roman"/>
          <w:b/>
          <w:sz w:val="24"/>
          <w:szCs w:val="24"/>
        </w:rPr>
        <w:t>3 раздел «Тайны Донского казачьего края».</w:t>
      </w:r>
    </w:p>
    <w:p w:rsidR="009F7354" w:rsidRDefault="009F7354" w:rsidP="009F7354">
      <w:pPr>
        <w:spacing w:after="0" w:line="240" w:lineRule="auto"/>
        <w:ind w:left="426" w:firstLine="567"/>
        <w:rPr>
          <w:rFonts w:ascii="Times New Roman" w:hAnsi="Times New Roman" w:cs="Times New Roman"/>
          <w:sz w:val="24"/>
          <w:szCs w:val="24"/>
        </w:rPr>
      </w:pPr>
      <w:r w:rsidRPr="00B24138">
        <w:rPr>
          <w:rFonts w:ascii="Times New Roman" w:hAnsi="Times New Roman" w:cs="Times New Roman"/>
          <w:sz w:val="24"/>
          <w:szCs w:val="24"/>
        </w:rPr>
        <w:t xml:space="preserve">Создание условий для знакомства старших дошкольников с историей Донского края, города Новочеркасска, традициями, бытом казаков. Это направление включает знакомство дошкольников с этническими корнями донского казачества на занятиях через </w:t>
      </w:r>
      <w:r w:rsidRPr="00B24138">
        <w:rPr>
          <w:rFonts w:ascii="Times New Roman" w:hAnsi="Times New Roman" w:cs="Times New Roman"/>
          <w:sz w:val="24"/>
          <w:szCs w:val="24"/>
        </w:rPr>
        <w:lastRenderedPageBreak/>
        <w:t>доступную их возрасту форму народного праздника с его обычаями и обрядами, определяющими своеобразие культуры нашего региона. Это позволяет детям на эмоциональном уровне принять богатство исконно казачьих праздников, попробовать себя в различных видах фольклора и тем самым приобщиться к нравс</w:t>
      </w:r>
      <w:r w:rsidR="00D17AE6">
        <w:rPr>
          <w:rFonts w:ascii="Times New Roman" w:hAnsi="Times New Roman" w:cs="Times New Roman"/>
          <w:sz w:val="24"/>
          <w:szCs w:val="24"/>
        </w:rPr>
        <w:t>твенным ценностям народа.</w:t>
      </w:r>
    </w:p>
    <w:p w:rsidR="00D31302" w:rsidRDefault="00D31302" w:rsidP="009F7354">
      <w:pPr>
        <w:spacing w:after="0" w:line="240" w:lineRule="auto"/>
        <w:ind w:left="426" w:firstLine="567"/>
        <w:rPr>
          <w:rFonts w:ascii="Times New Roman" w:hAnsi="Times New Roman" w:cs="Times New Roman"/>
          <w:sz w:val="24"/>
          <w:szCs w:val="24"/>
        </w:rPr>
      </w:pPr>
    </w:p>
    <w:p w:rsidR="00D31302" w:rsidRPr="0025443A" w:rsidRDefault="00D31302" w:rsidP="00D31302">
      <w:pPr>
        <w:spacing w:after="0" w:line="240" w:lineRule="auto"/>
        <w:ind w:right="424"/>
        <w:rPr>
          <w:rFonts w:ascii="Times New Roman" w:eastAsia="Times New Roman" w:hAnsi="Times New Roman" w:cs="Times New Roman"/>
          <w:b/>
          <w:sz w:val="24"/>
          <w:szCs w:val="24"/>
          <w:u w:val="single"/>
          <w:lang w:eastAsia="ru-RU"/>
        </w:rPr>
      </w:pPr>
      <w:r w:rsidRPr="0025443A">
        <w:rPr>
          <w:rFonts w:ascii="Times New Roman" w:eastAsia="Times New Roman" w:hAnsi="Times New Roman" w:cs="Times New Roman"/>
          <w:b/>
          <w:sz w:val="24"/>
          <w:szCs w:val="24"/>
          <w:u w:val="single"/>
          <w:lang w:eastAsia="ru-RU"/>
        </w:rPr>
        <w:t xml:space="preserve">Содержание образовательной деятельности  </w:t>
      </w:r>
    </w:p>
    <w:p w:rsidR="00D31302" w:rsidRDefault="00D31302" w:rsidP="00D31302">
      <w:pPr>
        <w:pStyle w:val="a5"/>
        <w:ind w:left="426" w:right="-143" w:firstLine="567"/>
        <w:jc w:val="center"/>
        <w:rPr>
          <w:rFonts w:ascii="Times New Roman" w:hAnsi="Times New Roman" w:cs="Times New Roman"/>
          <w:b/>
          <w:sz w:val="24"/>
          <w:szCs w:val="24"/>
        </w:rPr>
      </w:pPr>
    </w:p>
    <w:p w:rsidR="00D31302" w:rsidRPr="009550F5" w:rsidRDefault="00D31302" w:rsidP="00D31302">
      <w:pPr>
        <w:pStyle w:val="a5"/>
        <w:ind w:left="426" w:right="-143" w:firstLine="567"/>
        <w:jc w:val="center"/>
        <w:rPr>
          <w:rFonts w:ascii="Times New Roman" w:hAnsi="Times New Roman" w:cs="Times New Roman"/>
          <w:b/>
          <w:sz w:val="24"/>
          <w:szCs w:val="24"/>
        </w:rPr>
      </w:pPr>
      <w:r w:rsidRPr="0025443A">
        <w:rPr>
          <w:rFonts w:ascii="Times New Roman" w:hAnsi="Times New Roman" w:cs="Times New Roman"/>
          <w:b/>
          <w:sz w:val="24"/>
          <w:szCs w:val="24"/>
        </w:rPr>
        <w:t>Вариативные формы, способы, методы и средства реализации Образовательной программы</w:t>
      </w:r>
    </w:p>
    <w:p w:rsidR="00D31302" w:rsidRPr="009550F5" w:rsidRDefault="00D31302" w:rsidP="00D31302">
      <w:pPr>
        <w:pStyle w:val="a5"/>
        <w:ind w:left="426" w:right="-143" w:firstLine="567"/>
        <w:rPr>
          <w:rFonts w:ascii="Times New Roman" w:hAnsi="Times New Roman" w:cs="Times New Roman"/>
          <w:b/>
          <w:sz w:val="24"/>
          <w:szCs w:val="24"/>
        </w:rPr>
      </w:pPr>
    </w:p>
    <w:p w:rsidR="00D31302" w:rsidRPr="009550F5" w:rsidRDefault="00D31302" w:rsidP="00D31302">
      <w:pPr>
        <w:pStyle w:val="a5"/>
        <w:ind w:left="426" w:right="-143" w:firstLine="567"/>
        <w:rPr>
          <w:rFonts w:ascii="Times New Roman" w:eastAsia="Times New Roman" w:hAnsi="Times New Roman" w:cs="Times New Roman"/>
          <w:b/>
          <w:color w:val="000000"/>
          <w:sz w:val="24"/>
          <w:szCs w:val="24"/>
          <w:lang w:eastAsia="ru-RU"/>
        </w:rPr>
      </w:pPr>
      <w:r w:rsidRPr="009550F5">
        <w:rPr>
          <w:rFonts w:ascii="Times New Roman" w:eastAsia="Times New Roman" w:hAnsi="Times New Roman" w:cs="Times New Roman"/>
          <w:sz w:val="24"/>
          <w:szCs w:val="24"/>
          <w:lang w:eastAsia="ru-RU"/>
        </w:rPr>
        <w:t xml:space="preserve">Формы, способы, методы и средства реализации образовательной программы педагогический коллектив ДОО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D31302" w:rsidRPr="009550F5" w:rsidRDefault="00D31302" w:rsidP="00D31302">
      <w:pPr>
        <w:pStyle w:val="a5"/>
        <w:ind w:left="426" w:right="-143" w:firstLine="567"/>
        <w:rPr>
          <w:rFonts w:ascii="Times New Roman" w:eastAsia="Times New Roman" w:hAnsi="Times New Roman" w:cs="Times New Roman"/>
          <w:b/>
          <w:color w:val="000000"/>
          <w:sz w:val="24"/>
          <w:szCs w:val="24"/>
          <w:lang w:eastAsia="ru-RU"/>
        </w:rPr>
      </w:pPr>
    </w:p>
    <w:p w:rsidR="00D31302" w:rsidRPr="009D3BB8" w:rsidRDefault="00D31302" w:rsidP="00D31302">
      <w:pPr>
        <w:pStyle w:val="a5"/>
        <w:ind w:left="426" w:right="-143" w:firstLine="567"/>
        <w:rPr>
          <w:rFonts w:ascii="Times New Roman" w:hAnsi="Times New Roman" w:cs="Times New Roman"/>
          <w:b/>
          <w:sz w:val="24"/>
          <w:szCs w:val="24"/>
          <w:u w:val="single"/>
        </w:rPr>
      </w:pPr>
      <w:r w:rsidRPr="009D3BB8">
        <w:rPr>
          <w:rFonts w:ascii="Times New Roman" w:hAnsi="Times New Roman" w:cs="Times New Roman"/>
          <w:b/>
          <w:sz w:val="24"/>
          <w:szCs w:val="24"/>
          <w:u w:val="single"/>
        </w:rPr>
        <w:t>От 2 месяцев до 1 года (младенческий возраст)</w:t>
      </w:r>
    </w:p>
    <w:p w:rsidR="00D31302" w:rsidRPr="009550F5" w:rsidRDefault="00D31302" w:rsidP="00D31302">
      <w:pPr>
        <w:pStyle w:val="a5"/>
        <w:ind w:left="284" w:right="-143" w:firstLine="709"/>
        <w:rPr>
          <w:rFonts w:ascii="Times New Roman" w:hAnsi="Times New Roman" w:cs="Times New Roman"/>
          <w:sz w:val="28"/>
          <w:szCs w:val="28"/>
        </w:rPr>
      </w:pPr>
    </w:p>
    <w:tbl>
      <w:tblPr>
        <w:tblStyle w:val="a9"/>
        <w:tblW w:w="13324" w:type="dxa"/>
        <w:tblInd w:w="534" w:type="dxa"/>
        <w:tblLook w:val="04A0" w:firstRow="1" w:lastRow="0" w:firstColumn="1" w:lastColumn="0" w:noHBand="0" w:noVBand="1"/>
      </w:tblPr>
      <w:tblGrid>
        <w:gridCol w:w="2864"/>
        <w:gridCol w:w="10460"/>
      </w:tblGrid>
      <w:tr w:rsidR="00D31302" w:rsidRPr="009550F5" w:rsidTr="005269DD">
        <w:trPr>
          <w:trHeight w:val="55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Формы общения</w:t>
            </w:r>
          </w:p>
        </w:tc>
        <w:tc>
          <w:tcPr>
            <w:tcW w:w="10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D31302" w:rsidRPr="009550F5" w:rsidTr="005269DD">
        <w:tc>
          <w:tcPr>
            <w:tcW w:w="2864" w:type="dxa"/>
            <w:tcBorders>
              <w:top w:val="single" w:sz="4" w:space="0" w:color="auto"/>
              <w:left w:val="single" w:sz="4" w:space="0" w:color="auto"/>
              <w:bottom w:val="single" w:sz="4" w:space="0" w:color="auto"/>
              <w:right w:val="single" w:sz="4" w:space="0" w:color="auto"/>
            </w:tcBorders>
          </w:tcPr>
          <w:p w:rsidR="00D31302" w:rsidRPr="009550F5" w:rsidRDefault="00D31302" w:rsidP="005269DD">
            <w:pPr>
              <w:ind w:right="-143" w:firstLine="459"/>
              <w:rPr>
                <w:rFonts w:ascii="Times New Roman" w:hAnsi="Times New Roman" w:cs="Times New Roman"/>
                <w:b/>
                <w:sz w:val="24"/>
                <w:szCs w:val="24"/>
              </w:rPr>
            </w:pPr>
            <w:r w:rsidRPr="009550F5">
              <w:rPr>
                <w:rFonts w:ascii="Times New Roman" w:hAnsi="Times New Roman" w:cs="Times New Roman"/>
                <w:b/>
                <w:sz w:val="24"/>
                <w:szCs w:val="24"/>
              </w:rPr>
              <w:t>Ситуативно-личностное</w:t>
            </w:r>
          </w:p>
          <w:p w:rsidR="00D31302" w:rsidRPr="009550F5" w:rsidRDefault="00D31302"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(общение со взрослым)</w:t>
            </w:r>
          </w:p>
          <w:p w:rsidR="00D31302" w:rsidRPr="009550F5" w:rsidRDefault="00D31302" w:rsidP="005269DD">
            <w:pPr>
              <w:ind w:right="-143" w:firstLine="459"/>
              <w:rPr>
                <w:rFonts w:ascii="Times New Roman" w:hAnsi="Times New Roman" w:cs="Times New Roman"/>
                <w:b/>
                <w:sz w:val="24"/>
                <w:szCs w:val="24"/>
              </w:rPr>
            </w:pPr>
          </w:p>
          <w:p w:rsidR="00D31302" w:rsidRPr="009550F5" w:rsidRDefault="00D31302" w:rsidP="005269DD">
            <w:pPr>
              <w:ind w:right="-143" w:firstLine="459"/>
              <w:rPr>
                <w:rFonts w:ascii="Times New Roman" w:hAnsi="Times New Roman" w:cs="Times New Roman"/>
                <w:b/>
                <w:color w:val="010101"/>
                <w:sz w:val="24"/>
                <w:szCs w:val="24"/>
              </w:rPr>
            </w:pPr>
            <w:r w:rsidRPr="009550F5">
              <w:rPr>
                <w:rFonts w:ascii="Times New Roman" w:hAnsi="Times New Roman" w:cs="Times New Roman"/>
                <w:b/>
                <w:color w:val="010101"/>
                <w:sz w:val="24"/>
                <w:szCs w:val="24"/>
              </w:rPr>
              <w:t xml:space="preserve">Ситуативно-деловое </w:t>
            </w:r>
          </w:p>
          <w:p w:rsidR="00D31302" w:rsidRPr="009550F5" w:rsidRDefault="00D31302" w:rsidP="005269DD">
            <w:pPr>
              <w:ind w:right="-143" w:firstLine="459"/>
              <w:rPr>
                <w:rFonts w:ascii="Times New Roman" w:hAnsi="Times New Roman" w:cs="Times New Roman"/>
                <w:sz w:val="24"/>
                <w:szCs w:val="24"/>
              </w:rPr>
            </w:pPr>
            <w:r w:rsidRPr="009550F5">
              <w:rPr>
                <w:rFonts w:ascii="Times New Roman" w:hAnsi="Times New Roman" w:cs="Times New Roman"/>
                <w:color w:val="010101"/>
                <w:sz w:val="24"/>
                <w:szCs w:val="24"/>
              </w:rPr>
              <w:t>общение со взрослым</w:t>
            </w:r>
            <w:r w:rsidRPr="009550F5">
              <w:rPr>
                <w:rFonts w:ascii="Times New Roman" w:hAnsi="Times New Roman" w:cs="Times New Roman"/>
                <w:b/>
                <w:color w:val="010101"/>
                <w:sz w:val="24"/>
                <w:szCs w:val="24"/>
              </w:rPr>
              <w:t xml:space="preserve"> </w:t>
            </w:r>
            <w:r w:rsidRPr="009550F5">
              <w:rPr>
                <w:rFonts w:ascii="Times New Roman" w:hAnsi="Times New Roman" w:cs="Times New Roman"/>
                <w:color w:val="010101"/>
                <w:sz w:val="24"/>
                <w:szCs w:val="24"/>
              </w:rPr>
              <w:t>(с 6 месяцев)</w:t>
            </w:r>
          </w:p>
          <w:p w:rsidR="00D31302" w:rsidRPr="009550F5" w:rsidRDefault="00D31302" w:rsidP="005269DD">
            <w:pPr>
              <w:ind w:right="-143" w:firstLine="459"/>
              <w:rPr>
                <w:rFonts w:ascii="Times New Roman" w:hAnsi="Times New Roman" w:cs="Times New Roman"/>
                <w:sz w:val="24"/>
                <w:szCs w:val="24"/>
              </w:rPr>
            </w:pPr>
          </w:p>
          <w:p w:rsidR="00D31302" w:rsidRPr="009550F5" w:rsidRDefault="00D31302" w:rsidP="005269DD">
            <w:pPr>
              <w:ind w:right="-143" w:firstLine="459"/>
              <w:rPr>
                <w:rFonts w:ascii="Times New Roman" w:hAnsi="Times New Roman" w:cs="Times New Roman"/>
                <w:sz w:val="24"/>
                <w:szCs w:val="24"/>
              </w:rPr>
            </w:pPr>
          </w:p>
        </w:tc>
        <w:tc>
          <w:tcPr>
            <w:tcW w:w="10460" w:type="dxa"/>
            <w:tcBorders>
              <w:top w:val="single" w:sz="4" w:space="0" w:color="auto"/>
              <w:left w:val="single" w:sz="4" w:space="0" w:color="auto"/>
              <w:bottom w:val="single" w:sz="4" w:space="0" w:color="auto"/>
              <w:right w:val="single" w:sz="4" w:space="0" w:color="auto"/>
            </w:tcBorders>
          </w:tcPr>
          <w:p w:rsidR="00D31302" w:rsidRPr="009550F5" w:rsidRDefault="00D31302" w:rsidP="001F47E0">
            <w:pPr>
              <w:pStyle w:val="a6"/>
              <w:numPr>
                <w:ilvl w:val="0"/>
                <w:numId w:val="7"/>
              </w:numPr>
              <w:spacing w:line="240" w:lineRule="auto"/>
              <w:ind w:left="0"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Непосредственное эмоциональное общение с малышом:</w:t>
            </w:r>
          </w:p>
          <w:p w:rsidR="00D31302" w:rsidRPr="009550F5" w:rsidRDefault="00D31302" w:rsidP="001F47E0">
            <w:pPr>
              <w:pStyle w:val="a6"/>
              <w:numPr>
                <w:ilvl w:val="0"/>
                <w:numId w:val="7"/>
              </w:numPr>
              <w:spacing w:line="240" w:lineRule="auto"/>
              <w:ind w:left="0"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ребенок отвечает на улыбку взрослого, </w:t>
            </w:r>
            <w:r w:rsidRPr="009550F5">
              <w:rPr>
                <w:rFonts w:ascii="Times New Roman" w:eastAsia="Times New Roman" w:hAnsi="Times New Roman" w:cs="Times New Roman"/>
                <w:color w:val="2A2723"/>
                <w:sz w:val="24"/>
                <w:szCs w:val="24"/>
                <w:lang w:eastAsia="ru-RU"/>
              </w:rPr>
              <w:t>стремится продлить эмоциональный контакт со взрослым, смотрит в глаза взрослого.</w:t>
            </w:r>
          </w:p>
          <w:p w:rsidR="00D31302" w:rsidRPr="009550F5" w:rsidRDefault="00D31302" w:rsidP="001F47E0">
            <w:pPr>
              <w:pStyle w:val="a6"/>
              <w:numPr>
                <w:ilvl w:val="0"/>
                <w:numId w:val="7"/>
              </w:numPr>
              <w:spacing w:line="240" w:lineRule="auto"/>
              <w:ind w:left="0"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Наблюдение и речевое сопровождение двигательной деятельности: пространственно-предметные перемещения, хватание, ползание, ходьба, тактильно-двигательные игры.</w:t>
            </w:r>
          </w:p>
          <w:p w:rsidR="00D31302" w:rsidRPr="009550F5" w:rsidRDefault="00D31302" w:rsidP="001F47E0">
            <w:pPr>
              <w:pStyle w:val="a6"/>
              <w:numPr>
                <w:ilvl w:val="0"/>
                <w:numId w:val="7"/>
              </w:numPr>
              <w:spacing w:line="240" w:lineRule="auto"/>
              <w:ind w:left="0"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Наблюдение и речевое сопровождение предметно-манипулятивной деятельности: орудийные и соотносящие действия с предметами.</w:t>
            </w:r>
          </w:p>
          <w:p w:rsidR="00D31302" w:rsidRPr="009550F5" w:rsidRDefault="00D31302" w:rsidP="001F47E0">
            <w:pPr>
              <w:pStyle w:val="a6"/>
              <w:numPr>
                <w:ilvl w:val="0"/>
                <w:numId w:val="7"/>
              </w:numPr>
              <w:spacing w:line="240" w:lineRule="auto"/>
              <w:ind w:left="0"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Речевое общение: эмоциональные на гуление, лепет и первые слова.</w:t>
            </w:r>
          </w:p>
        </w:tc>
      </w:tr>
    </w:tbl>
    <w:p w:rsidR="00D31302" w:rsidRPr="009550F5" w:rsidRDefault="00D31302" w:rsidP="00D31302">
      <w:pPr>
        <w:ind w:left="426" w:right="-143" w:firstLine="567"/>
        <w:rPr>
          <w:rFonts w:ascii="Times New Roman" w:hAnsi="Times New Roman" w:cs="Times New Roman"/>
        </w:rPr>
      </w:pPr>
      <w:r w:rsidRPr="009550F5">
        <w:rPr>
          <w:rFonts w:ascii="Times New Roman" w:hAnsi="Times New Roman" w:cs="Times New Roman"/>
        </w:rPr>
        <w:t>Формы общения разработаны, адаптированы и рекомендованы ученым-психологом, профессором, доктором психологических наук М. Лисиной</w:t>
      </w:r>
      <w:r>
        <w:rPr>
          <w:rFonts w:ascii="Times New Roman" w:hAnsi="Times New Roman" w:cs="Times New Roman"/>
        </w:rPr>
        <w:t>, классиком детской психологии.</w:t>
      </w:r>
    </w:p>
    <w:tbl>
      <w:tblPr>
        <w:tblStyle w:val="a9"/>
        <w:tblW w:w="13324" w:type="dxa"/>
        <w:tblInd w:w="534" w:type="dxa"/>
        <w:tblLook w:val="04A0" w:firstRow="1" w:lastRow="0" w:firstColumn="1" w:lastColumn="0" w:noHBand="0" w:noVBand="1"/>
      </w:tblPr>
      <w:tblGrid>
        <w:gridCol w:w="2722"/>
        <w:gridCol w:w="10602"/>
      </w:tblGrid>
      <w:tr w:rsidR="00D31302" w:rsidRPr="009550F5" w:rsidTr="005269DD">
        <w:trPr>
          <w:trHeight w:val="615"/>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Способы</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Действия педагога (воспитателя)</w:t>
            </w:r>
          </w:p>
        </w:tc>
      </w:tr>
      <w:tr w:rsidR="00D31302"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D31302" w:rsidRPr="009550F5" w:rsidRDefault="00D31302"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Общение</w:t>
            </w:r>
          </w:p>
        </w:tc>
        <w:tc>
          <w:tcPr>
            <w:tcW w:w="10602" w:type="dxa"/>
            <w:tcBorders>
              <w:top w:val="single" w:sz="4" w:space="0" w:color="auto"/>
              <w:left w:val="single" w:sz="4" w:space="0" w:color="auto"/>
              <w:bottom w:val="single" w:sz="4" w:space="0" w:color="auto"/>
              <w:right w:val="single" w:sz="4" w:space="0" w:color="auto"/>
            </w:tcBorders>
            <w:hideMark/>
          </w:tcPr>
          <w:p w:rsidR="00D31302" w:rsidRPr="00D53C20" w:rsidRDefault="00D31302" w:rsidP="001F47E0">
            <w:pPr>
              <w:pStyle w:val="a6"/>
              <w:numPr>
                <w:ilvl w:val="0"/>
                <w:numId w:val="6"/>
              </w:numPr>
              <w:spacing w:line="240" w:lineRule="auto"/>
              <w:ind w:left="5" w:firstLine="426"/>
              <w:rPr>
                <w:rFonts w:ascii="Times New Roman" w:hAnsi="Times New Roman" w:cs="Times New Roman"/>
                <w:sz w:val="24"/>
                <w:szCs w:val="24"/>
              </w:rPr>
            </w:pPr>
            <w:r w:rsidRPr="009550F5">
              <w:rPr>
                <w:rFonts w:ascii="Times New Roman" w:hAnsi="Times New Roman" w:cs="Times New Roman"/>
                <w:bCs/>
                <w:color w:val="545454"/>
                <w:sz w:val="24"/>
                <w:szCs w:val="24"/>
                <w:bdr w:val="none" w:sz="0" w:space="0" w:color="auto" w:frame="1"/>
              </w:rPr>
              <w:t>Общение с помощью прикосновений или объятий.</w:t>
            </w:r>
            <w:r w:rsidRPr="009550F5">
              <w:rPr>
                <w:rFonts w:ascii="Times New Roman" w:hAnsi="Times New Roman" w:cs="Times New Roman"/>
                <w:color w:val="545454"/>
                <w:sz w:val="24"/>
                <w:szCs w:val="24"/>
              </w:rPr>
              <w:t> </w:t>
            </w:r>
          </w:p>
          <w:p w:rsidR="00D31302" w:rsidRPr="00D53C20" w:rsidRDefault="00D31302" w:rsidP="001F47E0">
            <w:pPr>
              <w:pStyle w:val="a6"/>
              <w:numPr>
                <w:ilvl w:val="0"/>
                <w:numId w:val="6"/>
              </w:numPr>
              <w:spacing w:line="240" w:lineRule="auto"/>
              <w:ind w:left="5" w:firstLine="426"/>
              <w:rPr>
                <w:rFonts w:ascii="Times New Roman" w:hAnsi="Times New Roman" w:cs="Times New Roman"/>
                <w:sz w:val="24"/>
                <w:szCs w:val="24"/>
              </w:rPr>
            </w:pPr>
            <w:r w:rsidRPr="009550F5">
              <w:rPr>
                <w:rFonts w:ascii="Times New Roman" w:hAnsi="Times New Roman" w:cs="Times New Roman"/>
                <w:color w:val="545454"/>
                <w:sz w:val="24"/>
                <w:szCs w:val="24"/>
              </w:rPr>
              <w:t>Спокойный разговорный тон.</w:t>
            </w:r>
          </w:p>
          <w:p w:rsidR="00D31302" w:rsidRPr="009550F5" w:rsidRDefault="00D31302" w:rsidP="001F47E0">
            <w:pPr>
              <w:pStyle w:val="a6"/>
              <w:numPr>
                <w:ilvl w:val="0"/>
                <w:numId w:val="6"/>
              </w:numPr>
              <w:spacing w:line="240" w:lineRule="auto"/>
              <w:ind w:left="5" w:firstLine="426"/>
              <w:rPr>
                <w:rFonts w:ascii="Times New Roman" w:hAnsi="Times New Roman" w:cs="Times New Roman"/>
                <w:sz w:val="24"/>
                <w:szCs w:val="24"/>
              </w:rPr>
            </w:pPr>
            <w:r w:rsidRPr="009550F5">
              <w:rPr>
                <w:rFonts w:ascii="Times New Roman" w:hAnsi="Times New Roman" w:cs="Times New Roman"/>
                <w:bCs/>
                <w:color w:val="545454"/>
                <w:sz w:val="24"/>
                <w:szCs w:val="24"/>
                <w:bdr w:val="none" w:sz="0" w:space="0" w:color="auto" w:frame="1"/>
              </w:rPr>
              <w:t>Попробуйте говорить, даже если ребенок не понимает.</w:t>
            </w:r>
            <w:r w:rsidRPr="009550F5">
              <w:rPr>
                <w:rFonts w:ascii="Times New Roman" w:hAnsi="Times New Roman" w:cs="Times New Roman"/>
                <w:color w:val="545454"/>
              </w:rPr>
              <w:t> </w:t>
            </w:r>
          </w:p>
          <w:p w:rsidR="00D31302" w:rsidRPr="009550F5" w:rsidRDefault="00D31302" w:rsidP="005269DD">
            <w:pPr>
              <w:ind w:left="5" w:firstLine="426"/>
              <w:rPr>
                <w:rFonts w:ascii="Times New Roman" w:hAnsi="Times New Roman" w:cs="Times New Roman"/>
                <w:sz w:val="24"/>
                <w:szCs w:val="24"/>
              </w:rPr>
            </w:pPr>
          </w:p>
        </w:tc>
      </w:tr>
      <w:tr w:rsidR="00D31302" w:rsidRPr="009550F5" w:rsidTr="005269DD">
        <w:trPr>
          <w:trHeight w:val="620"/>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Методы</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D31302"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D31302" w:rsidRPr="009550F5" w:rsidRDefault="00D3130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Словесный</w:t>
            </w:r>
          </w:p>
          <w:p w:rsidR="00D31302" w:rsidRPr="009550F5" w:rsidRDefault="00D3130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Наглядный</w:t>
            </w:r>
          </w:p>
        </w:tc>
        <w:tc>
          <w:tcPr>
            <w:tcW w:w="10602" w:type="dxa"/>
            <w:tcBorders>
              <w:top w:val="single" w:sz="4" w:space="0" w:color="auto"/>
              <w:left w:val="single" w:sz="4" w:space="0" w:color="auto"/>
              <w:bottom w:val="single" w:sz="4" w:space="0" w:color="auto"/>
              <w:right w:val="single" w:sz="4" w:space="0" w:color="auto"/>
            </w:tcBorders>
            <w:hideMark/>
          </w:tcPr>
          <w:p w:rsidR="00D31302" w:rsidRPr="00D53C20" w:rsidRDefault="00D31302" w:rsidP="005269DD">
            <w:pPr>
              <w:pStyle w:val="a6"/>
              <w:numPr>
                <w:ilvl w:val="0"/>
                <w:numId w:val="2"/>
              </w:numPr>
              <w:spacing w:line="240" w:lineRule="auto"/>
              <w:ind w:left="5" w:right="-143" w:firstLine="426"/>
              <w:rPr>
                <w:rFonts w:ascii="Times New Roman" w:hAnsi="Times New Roman" w:cs="Times New Roman"/>
                <w:sz w:val="24"/>
                <w:szCs w:val="24"/>
              </w:rPr>
            </w:pPr>
            <w:r w:rsidRPr="009550F5">
              <w:rPr>
                <w:rFonts w:ascii="Times New Roman" w:hAnsi="Times New Roman" w:cs="Times New Roman"/>
                <w:sz w:val="24"/>
                <w:szCs w:val="24"/>
              </w:rPr>
              <w:t>Выражение эмоций при общении со взрослым.</w:t>
            </w:r>
          </w:p>
          <w:p w:rsidR="00D31302" w:rsidRPr="009550F5" w:rsidRDefault="00D31302" w:rsidP="005269DD">
            <w:pPr>
              <w:pStyle w:val="a6"/>
              <w:numPr>
                <w:ilvl w:val="0"/>
                <w:numId w:val="2"/>
              </w:numPr>
              <w:spacing w:line="240" w:lineRule="auto"/>
              <w:ind w:left="5" w:right="-143" w:firstLine="426"/>
              <w:rPr>
                <w:rFonts w:ascii="Times New Roman" w:hAnsi="Times New Roman" w:cs="Times New Roman"/>
                <w:sz w:val="24"/>
                <w:szCs w:val="24"/>
              </w:rPr>
            </w:pPr>
            <w:r w:rsidRPr="009550F5">
              <w:rPr>
                <w:rFonts w:ascii="Times New Roman" w:hAnsi="Times New Roman" w:cs="Times New Roman"/>
                <w:sz w:val="24"/>
                <w:szCs w:val="24"/>
              </w:rPr>
              <w:t>Эмоциональные реакции на действия с игрушками и предметами.</w:t>
            </w:r>
          </w:p>
          <w:p w:rsidR="00D31302" w:rsidRPr="009550F5" w:rsidRDefault="00D31302" w:rsidP="005269DD">
            <w:pPr>
              <w:ind w:left="5" w:right="-143" w:firstLine="426"/>
              <w:rPr>
                <w:rFonts w:ascii="Times New Roman" w:hAnsi="Times New Roman" w:cs="Times New Roman"/>
                <w:sz w:val="24"/>
                <w:szCs w:val="24"/>
              </w:rPr>
            </w:pPr>
          </w:p>
        </w:tc>
      </w:tr>
      <w:tr w:rsidR="00D31302" w:rsidRPr="009550F5" w:rsidTr="005269DD">
        <w:trPr>
          <w:trHeight w:val="69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Средства</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31302" w:rsidRPr="009550F5" w:rsidRDefault="00D31302" w:rsidP="005269DD">
            <w:pPr>
              <w:ind w:left="5" w:right="-108" w:firstLine="284"/>
              <w:jc w:val="center"/>
              <w:rPr>
                <w:rFonts w:ascii="Times New Roman" w:hAnsi="Times New Roman" w:cs="Times New Roman"/>
                <w:b/>
                <w:sz w:val="24"/>
                <w:szCs w:val="24"/>
              </w:rPr>
            </w:pPr>
            <w:r w:rsidRPr="009550F5">
              <w:rPr>
                <w:rFonts w:ascii="Times New Roman" w:hAnsi="Times New Roman" w:cs="Times New Roman"/>
                <w:b/>
                <w:sz w:val="24"/>
                <w:szCs w:val="24"/>
              </w:rPr>
              <w:t>Название предметов оборудования</w:t>
            </w:r>
          </w:p>
        </w:tc>
      </w:tr>
      <w:tr w:rsidR="00D31302"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D31302" w:rsidRPr="009550F5" w:rsidRDefault="00D31302" w:rsidP="005269DD">
            <w:pPr>
              <w:ind w:right="-143" w:firstLine="459"/>
              <w:rPr>
                <w:rFonts w:ascii="Times New Roman" w:hAnsi="Times New Roman" w:cs="Times New Roman"/>
                <w:b/>
                <w:sz w:val="24"/>
                <w:szCs w:val="24"/>
              </w:rPr>
            </w:pPr>
            <w:r>
              <w:rPr>
                <w:rFonts w:ascii="Times New Roman" w:hAnsi="Times New Roman" w:cs="Times New Roman"/>
                <w:b/>
                <w:sz w:val="24"/>
                <w:szCs w:val="24"/>
              </w:rPr>
              <w:t>Двигательное оборудование</w:t>
            </w:r>
          </w:p>
        </w:tc>
        <w:tc>
          <w:tcPr>
            <w:tcW w:w="10602" w:type="dxa"/>
            <w:tcBorders>
              <w:top w:val="single" w:sz="4" w:space="0" w:color="auto"/>
              <w:left w:val="single" w:sz="4" w:space="0" w:color="auto"/>
              <w:bottom w:val="single" w:sz="4" w:space="0" w:color="auto"/>
              <w:right w:val="single" w:sz="4" w:space="0" w:color="auto"/>
            </w:tcBorders>
            <w:hideMark/>
          </w:tcPr>
          <w:p w:rsidR="00D31302" w:rsidRPr="009550F5" w:rsidRDefault="00D31302" w:rsidP="005269DD">
            <w:pPr>
              <w:ind w:left="5" w:right="-108" w:firstLine="284"/>
              <w:rPr>
                <w:rFonts w:ascii="Times New Roman" w:hAnsi="Times New Roman" w:cs="Times New Roman"/>
                <w:sz w:val="24"/>
                <w:szCs w:val="24"/>
              </w:rPr>
            </w:pPr>
            <w:r w:rsidRPr="009550F5">
              <w:rPr>
                <w:rFonts w:ascii="Times New Roman" w:hAnsi="Times New Roman" w:cs="Times New Roman"/>
                <w:sz w:val="24"/>
                <w:szCs w:val="24"/>
              </w:rPr>
              <w:t>Оборудование для ползания.</w:t>
            </w:r>
          </w:p>
        </w:tc>
      </w:tr>
      <w:tr w:rsidR="00D31302"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D31302" w:rsidRPr="009550F5" w:rsidRDefault="00D31302" w:rsidP="005269DD">
            <w:pPr>
              <w:ind w:right="-143" w:firstLine="459"/>
              <w:rPr>
                <w:rFonts w:ascii="Times New Roman" w:hAnsi="Times New Roman" w:cs="Times New Roman"/>
                <w:b/>
                <w:sz w:val="24"/>
                <w:szCs w:val="24"/>
              </w:rPr>
            </w:pPr>
            <w:r>
              <w:rPr>
                <w:rFonts w:ascii="Times New Roman" w:hAnsi="Times New Roman" w:cs="Times New Roman"/>
                <w:b/>
                <w:sz w:val="24"/>
                <w:szCs w:val="24"/>
              </w:rPr>
              <w:t>Игровое оборудование</w:t>
            </w:r>
          </w:p>
        </w:tc>
        <w:tc>
          <w:tcPr>
            <w:tcW w:w="10602" w:type="dxa"/>
            <w:tcBorders>
              <w:top w:val="single" w:sz="4" w:space="0" w:color="auto"/>
              <w:left w:val="single" w:sz="4" w:space="0" w:color="auto"/>
              <w:bottom w:val="single" w:sz="4" w:space="0" w:color="auto"/>
              <w:right w:val="single" w:sz="4" w:space="0" w:color="auto"/>
            </w:tcBorders>
            <w:hideMark/>
          </w:tcPr>
          <w:p w:rsidR="00D31302" w:rsidRPr="009550F5" w:rsidRDefault="00D31302" w:rsidP="005269DD">
            <w:pPr>
              <w:ind w:left="5" w:right="-108" w:firstLine="284"/>
              <w:rPr>
                <w:rFonts w:ascii="Times New Roman" w:hAnsi="Times New Roman" w:cs="Times New Roman"/>
                <w:sz w:val="24"/>
                <w:szCs w:val="24"/>
              </w:rPr>
            </w:pPr>
            <w:r w:rsidRPr="009550F5">
              <w:rPr>
                <w:rFonts w:ascii="Times New Roman" w:hAnsi="Times New Roman" w:cs="Times New Roman"/>
                <w:sz w:val="24"/>
                <w:szCs w:val="24"/>
              </w:rPr>
              <w:t>Образные и дидактические игрушки, игры, игровое оборудование.</w:t>
            </w:r>
          </w:p>
        </w:tc>
      </w:tr>
    </w:tbl>
    <w:p w:rsidR="00D31302" w:rsidRPr="009550F5" w:rsidRDefault="00D31302" w:rsidP="00D31302">
      <w:pPr>
        <w:ind w:left="-567" w:right="-143" w:firstLine="709"/>
        <w:jc w:val="center"/>
        <w:rPr>
          <w:rFonts w:ascii="Times New Roman" w:hAnsi="Times New Roman" w:cs="Times New Roman"/>
          <w:b/>
          <w:sz w:val="28"/>
          <w:szCs w:val="28"/>
        </w:rPr>
      </w:pPr>
    </w:p>
    <w:p w:rsidR="00D31302" w:rsidRDefault="00D31302" w:rsidP="00D31302">
      <w:pPr>
        <w:ind w:left="426" w:right="-143" w:firstLine="567"/>
        <w:rPr>
          <w:rFonts w:ascii="Times New Roman" w:hAnsi="Times New Roman" w:cs="Times New Roman"/>
          <w:b/>
          <w:sz w:val="24"/>
          <w:szCs w:val="24"/>
          <w:u w:val="single"/>
        </w:rPr>
      </w:pPr>
      <w:r w:rsidRPr="009D3BB8">
        <w:rPr>
          <w:rFonts w:ascii="Times New Roman" w:hAnsi="Times New Roman" w:cs="Times New Roman"/>
          <w:b/>
          <w:sz w:val="24"/>
          <w:szCs w:val="24"/>
          <w:u w:val="single"/>
        </w:rPr>
        <w:t>От 1 года до 2 лет</w:t>
      </w:r>
    </w:p>
    <w:tbl>
      <w:tblPr>
        <w:tblStyle w:val="a9"/>
        <w:tblW w:w="13324" w:type="dxa"/>
        <w:tblInd w:w="534" w:type="dxa"/>
        <w:tblLook w:val="04A0" w:firstRow="1" w:lastRow="0" w:firstColumn="1" w:lastColumn="0" w:noHBand="0" w:noVBand="1"/>
      </w:tblPr>
      <w:tblGrid>
        <w:gridCol w:w="2864"/>
        <w:gridCol w:w="10460"/>
      </w:tblGrid>
      <w:tr w:rsidR="00633756" w:rsidRPr="009550F5" w:rsidTr="005269DD">
        <w:trPr>
          <w:trHeight w:val="59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Формы общения</w:t>
            </w:r>
          </w:p>
        </w:tc>
        <w:tc>
          <w:tcPr>
            <w:tcW w:w="10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633756" w:rsidRPr="009550F5" w:rsidTr="005269DD">
        <w:tc>
          <w:tcPr>
            <w:tcW w:w="2864"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Ситуативно-деловое общение со взрослым</w:t>
            </w: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Эмоционально-практическая форма общения со сверстниками</w:t>
            </w:r>
          </w:p>
        </w:tc>
        <w:tc>
          <w:tcPr>
            <w:tcW w:w="10460"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08" w:firstLine="430"/>
              <w:rPr>
                <w:rFonts w:ascii="Times New Roman" w:hAnsi="Times New Roman" w:cs="Times New Roman"/>
                <w:sz w:val="24"/>
                <w:szCs w:val="24"/>
                <w:lang w:eastAsia="ru-RU"/>
              </w:rPr>
            </w:pPr>
            <w:r w:rsidRPr="009550F5">
              <w:rPr>
                <w:rFonts w:ascii="Times New Roman" w:hAnsi="Times New Roman" w:cs="Times New Roman"/>
                <w:sz w:val="24"/>
                <w:szCs w:val="24"/>
                <w:lang w:eastAsia="ru-RU"/>
              </w:rPr>
              <w:t>1. Сопровождение предметной деятельности: орудийно-предметные действия - ест ложкой, пьет из кружки, умывается, учится пользоваться бытовыми предметами (расческой).</w:t>
            </w:r>
          </w:p>
          <w:p w:rsidR="00633756" w:rsidRPr="009550F5" w:rsidRDefault="00633756" w:rsidP="005269DD">
            <w:pPr>
              <w:pStyle w:val="a5"/>
              <w:ind w:right="-108" w:firstLine="430"/>
              <w:rPr>
                <w:rFonts w:ascii="Times New Roman" w:hAnsi="Times New Roman" w:cs="Times New Roman"/>
                <w:sz w:val="24"/>
                <w:szCs w:val="24"/>
              </w:rPr>
            </w:pPr>
            <w:r w:rsidRPr="009550F5">
              <w:rPr>
                <w:rFonts w:ascii="Times New Roman" w:hAnsi="Times New Roman" w:cs="Times New Roman"/>
                <w:sz w:val="24"/>
                <w:szCs w:val="24"/>
                <w:lang w:eastAsia="ru-RU"/>
              </w:rPr>
              <w:t>2. Деловое и речевое сопровождение самостоятельных действий ребенка (играть с игрушками)</w:t>
            </w:r>
          </w:p>
          <w:p w:rsidR="00633756" w:rsidRPr="009550F5" w:rsidRDefault="00633756" w:rsidP="005269DD">
            <w:pPr>
              <w:pStyle w:val="a5"/>
              <w:ind w:right="-108" w:firstLine="430"/>
              <w:rPr>
                <w:rFonts w:ascii="Times New Roman" w:hAnsi="Times New Roman" w:cs="Times New Roman"/>
                <w:sz w:val="24"/>
                <w:szCs w:val="24"/>
              </w:rPr>
            </w:pPr>
            <w:r w:rsidRPr="009550F5">
              <w:rPr>
                <w:rFonts w:ascii="Times New Roman" w:hAnsi="Times New Roman" w:cs="Times New Roman"/>
                <w:sz w:val="24"/>
                <w:szCs w:val="24"/>
                <w:lang w:eastAsia="ru-RU"/>
              </w:rPr>
              <w:t>3. Речевое сопровождение (помочь произнести слово, попросить нужный предмет, игрушку).</w:t>
            </w:r>
          </w:p>
          <w:p w:rsidR="00633756" w:rsidRPr="009F7354" w:rsidRDefault="00633756" w:rsidP="005269DD">
            <w:pPr>
              <w:pStyle w:val="a5"/>
              <w:ind w:right="-108" w:firstLine="430"/>
              <w:rPr>
                <w:rFonts w:ascii="Times New Roman" w:hAnsi="Times New Roman" w:cs="Times New Roman"/>
                <w:sz w:val="24"/>
                <w:szCs w:val="24"/>
              </w:rPr>
            </w:pPr>
            <w:r w:rsidRPr="009550F5">
              <w:rPr>
                <w:rFonts w:ascii="Times New Roman" w:hAnsi="Times New Roman" w:cs="Times New Roman"/>
                <w:sz w:val="24"/>
                <w:szCs w:val="24"/>
                <w:lang w:eastAsia="ru-RU"/>
              </w:rPr>
              <w:t>4. Сопровождение музыкальной деятельности: слушание музыки, выполнение простых музыкально-ритмических движений.</w:t>
            </w:r>
          </w:p>
          <w:p w:rsidR="00633756" w:rsidRPr="009550F5" w:rsidRDefault="00633756" w:rsidP="005269DD">
            <w:pPr>
              <w:ind w:right="-108" w:firstLine="430"/>
              <w:rPr>
                <w:rFonts w:ascii="Times New Roman" w:eastAsia="Times New Roman" w:hAnsi="Times New Roman" w:cs="Times New Roman"/>
                <w:color w:val="000000"/>
                <w:sz w:val="24"/>
                <w:szCs w:val="24"/>
                <w:lang w:eastAsia="ru-RU"/>
              </w:rPr>
            </w:pPr>
            <w:r w:rsidRPr="009550F5">
              <w:rPr>
                <w:rFonts w:ascii="Times New Roman" w:hAnsi="Times New Roman" w:cs="Times New Roman"/>
                <w:sz w:val="24"/>
                <w:szCs w:val="24"/>
              </w:rPr>
              <w:t>Сопровождение предметно-практических действий (д</w:t>
            </w:r>
            <w:r w:rsidRPr="009550F5">
              <w:rPr>
                <w:rFonts w:ascii="Times New Roman" w:eastAsia="Times New Roman" w:hAnsi="Times New Roman" w:cs="Times New Roman"/>
                <w:color w:val="000000"/>
                <w:sz w:val="24"/>
                <w:szCs w:val="24"/>
                <w:lang w:eastAsia="ru-RU"/>
              </w:rPr>
              <w:t>ети разглядывают друг друга, трогают лицо, одежду, иногда даже пробуют на вкус - берут в рот пальчики другого).</w:t>
            </w:r>
          </w:p>
          <w:p w:rsidR="00633756" w:rsidRPr="009550F5" w:rsidRDefault="00633756" w:rsidP="005269DD">
            <w:pPr>
              <w:shd w:val="clear" w:color="auto" w:fill="FFFFFF"/>
              <w:ind w:right="-108" w:firstLine="430"/>
              <w:rPr>
                <w:rFonts w:ascii="Times New Roman" w:eastAsia="Times New Roman" w:hAnsi="Times New Roman" w:cs="Times New Roman"/>
                <w:color w:val="000000"/>
                <w:sz w:val="24"/>
                <w:szCs w:val="24"/>
                <w:lang w:eastAsia="ru-RU"/>
              </w:rPr>
            </w:pPr>
            <w:r w:rsidRPr="009550F5">
              <w:rPr>
                <w:rFonts w:ascii="Times New Roman" w:hAnsi="Times New Roman" w:cs="Times New Roman"/>
                <w:sz w:val="24"/>
                <w:szCs w:val="24"/>
              </w:rPr>
              <w:t>Наблюдение и педагогическое сопровождение эмоциональных проявлений детей (</w:t>
            </w:r>
            <w:r w:rsidRPr="009550F5">
              <w:rPr>
                <w:rFonts w:ascii="Times New Roman" w:eastAsia="Times New Roman" w:hAnsi="Times New Roman" w:cs="Times New Roman"/>
                <w:color w:val="000000"/>
                <w:sz w:val="24"/>
                <w:szCs w:val="24"/>
                <w:lang w:eastAsia="ru-RU"/>
              </w:rPr>
              <w:t>ребенок ждет от сверстника соучастия в своих шалостях, забавах и стремится к самовыражению; общение сводится к беготне, веселым крикам, забавным движениям и отличается раскованностью и непосредственностью).</w:t>
            </w:r>
          </w:p>
          <w:p w:rsidR="00633756" w:rsidRPr="009550F5" w:rsidRDefault="00633756" w:rsidP="005269DD">
            <w:pPr>
              <w:shd w:val="clear" w:color="auto" w:fill="FFFFFF"/>
              <w:ind w:right="-108" w:firstLine="430"/>
              <w:rPr>
                <w:rFonts w:ascii="Times New Roman" w:eastAsia="Times New Roman" w:hAnsi="Times New Roman" w:cs="Times New Roman"/>
                <w:color w:val="000000"/>
                <w:lang w:eastAsia="ru-RU"/>
              </w:rPr>
            </w:pPr>
          </w:p>
        </w:tc>
      </w:tr>
      <w:tr w:rsidR="00633756" w:rsidRPr="009550F5" w:rsidTr="005269DD">
        <w:trPr>
          <w:trHeight w:val="620"/>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317"/>
              <w:jc w:val="center"/>
              <w:rPr>
                <w:rFonts w:ascii="Times New Roman" w:hAnsi="Times New Roman" w:cs="Times New Roman"/>
                <w:b/>
                <w:sz w:val="24"/>
                <w:szCs w:val="24"/>
              </w:rPr>
            </w:pPr>
            <w:r w:rsidRPr="009550F5">
              <w:rPr>
                <w:rFonts w:ascii="Times New Roman" w:hAnsi="Times New Roman" w:cs="Times New Roman"/>
                <w:b/>
                <w:sz w:val="28"/>
                <w:szCs w:val="28"/>
              </w:rPr>
              <w:lastRenderedPageBreak/>
              <w:br w:type="page"/>
            </w:r>
            <w:r w:rsidRPr="009550F5">
              <w:rPr>
                <w:rFonts w:ascii="Times New Roman" w:hAnsi="Times New Roman" w:cs="Times New Roman"/>
                <w:b/>
                <w:sz w:val="24"/>
                <w:szCs w:val="24"/>
              </w:rPr>
              <w:t>Способы</w:t>
            </w:r>
          </w:p>
        </w:tc>
        <w:tc>
          <w:tcPr>
            <w:tcW w:w="10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Действия педагога (воспитателя)</w:t>
            </w:r>
          </w:p>
        </w:tc>
      </w:tr>
      <w:tr w:rsidR="00633756" w:rsidRPr="009550F5" w:rsidTr="005269DD">
        <w:tc>
          <w:tcPr>
            <w:tcW w:w="2864"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hAnsi="Times New Roman" w:cs="Times New Roman"/>
                <w:b/>
                <w:sz w:val="24"/>
                <w:szCs w:val="24"/>
              </w:rPr>
              <w:t>Общение</w:t>
            </w:r>
          </w:p>
          <w:p w:rsidR="00633756" w:rsidRPr="009550F5" w:rsidRDefault="00633756" w:rsidP="005269DD">
            <w:pPr>
              <w:ind w:right="-143" w:firstLine="317"/>
              <w:rPr>
                <w:rFonts w:ascii="Times New Roman" w:hAnsi="Times New Roman" w:cs="Times New Roman"/>
                <w:b/>
                <w:sz w:val="24"/>
                <w:szCs w:val="24"/>
              </w:rPr>
            </w:pPr>
          </w:p>
          <w:p w:rsidR="00633756" w:rsidRPr="009550F5" w:rsidRDefault="00633756" w:rsidP="005269DD">
            <w:pPr>
              <w:ind w:right="-143" w:firstLine="317"/>
              <w:rPr>
                <w:rFonts w:ascii="Times New Roman" w:hAnsi="Times New Roman" w:cs="Times New Roman"/>
                <w:b/>
                <w:sz w:val="24"/>
                <w:szCs w:val="24"/>
              </w:rPr>
            </w:pPr>
          </w:p>
          <w:p w:rsidR="00633756" w:rsidRPr="009550F5" w:rsidRDefault="00633756" w:rsidP="005269DD">
            <w:pPr>
              <w:ind w:right="-143" w:firstLine="317"/>
              <w:rPr>
                <w:rFonts w:ascii="Times New Roman" w:hAnsi="Times New Roman" w:cs="Times New Roman"/>
                <w:b/>
                <w:sz w:val="24"/>
                <w:szCs w:val="24"/>
              </w:rPr>
            </w:pPr>
            <w:r w:rsidRPr="009550F5">
              <w:rPr>
                <w:rFonts w:ascii="Times New Roman" w:hAnsi="Times New Roman" w:cs="Times New Roman"/>
                <w:b/>
                <w:sz w:val="24"/>
                <w:szCs w:val="24"/>
              </w:rPr>
              <w:t>Создание игровых ситуаций</w:t>
            </w:r>
          </w:p>
        </w:tc>
        <w:tc>
          <w:tcPr>
            <w:tcW w:w="10460"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6"/>
              <w:numPr>
                <w:ilvl w:val="0"/>
                <w:numId w:val="3"/>
              </w:numPr>
              <w:spacing w:line="240" w:lineRule="auto"/>
              <w:ind w:left="0" w:right="-143" w:firstLine="430"/>
              <w:rPr>
                <w:rFonts w:ascii="Times New Roman" w:hAnsi="Times New Roman" w:cs="Times New Roman"/>
                <w:sz w:val="24"/>
                <w:szCs w:val="24"/>
              </w:rPr>
            </w:pPr>
            <w:r w:rsidRPr="009550F5">
              <w:rPr>
                <w:rFonts w:ascii="Times New Roman" w:hAnsi="Times New Roman" w:cs="Times New Roman"/>
                <w:sz w:val="24"/>
                <w:szCs w:val="24"/>
              </w:rPr>
              <w:t>Рассказывание (чтение) стихов, сказок, прибауток (речевое общение).</w:t>
            </w:r>
          </w:p>
          <w:p w:rsidR="00633756" w:rsidRPr="009550F5" w:rsidRDefault="00633756" w:rsidP="005269DD">
            <w:pPr>
              <w:pStyle w:val="a6"/>
              <w:spacing w:line="240" w:lineRule="auto"/>
              <w:ind w:left="0" w:right="-143" w:firstLine="430"/>
              <w:rPr>
                <w:rFonts w:ascii="Times New Roman" w:hAnsi="Times New Roman" w:cs="Times New Roman"/>
                <w:sz w:val="24"/>
                <w:szCs w:val="24"/>
              </w:rPr>
            </w:pPr>
          </w:p>
          <w:p w:rsidR="00633756" w:rsidRPr="009550F5" w:rsidRDefault="00633756" w:rsidP="005269DD">
            <w:pPr>
              <w:pStyle w:val="a6"/>
              <w:numPr>
                <w:ilvl w:val="0"/>
                <w:numId w:val="3"/>
              </w:numPr>
              <w:spacing w:line="240" w:lineRule="auto"/>
              <w:ind w:left="0" w:right="-143" w:firstLine="430"/>
              <w:rPr>
                <w:rFonts w:ascii="Times New Roman" w:hAnsi="Times New Roman" w:cs="Times New Roman"/>
                <w:sz w:val="24"/>
                <w:szCs w:val="24"/>
              </w:rPr>
            </w:pPr>
            <w:r w:rsidRPr="009550F5">
              <w:rPr>
                <w:rFonts w:ascii="Times New Roman" w:hAnsi="Times New Roman" w:cs="Times New Roman"/>
                <w:sz w:val="24"/>
                <w:szCs w:val="24"/>
              </w:rPr>
              <w:t>Совместные игры  с игрушками, предметами, кубиками; игровые ситуации (с конечным результатом - материальным (рисунок, поделка) и нематериальным (новое знание, отношение, переживание).</w:t>
            </w:r>
          </w:p>
        </w:tc>
      </w:tr>
    </w:tbl>
    <w:p w:rsidR="00633756" w:rsidRPr="009550F5" w:rsidRDefault="00633756" w:rsidP="00633756">
      <w:pPr>
        <w:ind w:left="-567" w:right="-143" w:firstLine="709"/>
        <w:rPr>
          <w:rFonts w:ascii="Times New Roman" w:hAnsi="Times New Roman" w:cs="Times New Roman"/>
          <w:b/>
          <w:sz w:val="28"/>
          <w:szCs w:val="28"/>
        </w:rPr>
      </w:pPr>
    </w:p>
    <w:tbl>
      <w:tblPr>
        <w:tblStyle w:val="a9"/>
        <w:tblW w:w="13324" w:type="dxa"/>
        <w:tblInd w:w="534" w:type="dxa"/>
        <w:tblLook w:val="04A0" w:firstRow="1" w:lastRow="0" w:firstColumn="1" w:lastColumn="0" w:noHBand="0" w:noVBand="1"/>
      </w:tblPr>
      <w:tblGrid>
        <w:gridCol w:w="2722"/>
        <w:gridCol w:w="10602"/>
      </w:tblGrid>
      <w:tr w:rsidR="00633756" w:rsidRPr="009550F5" w:rsidTr="005269DD">
        <w:trPr>
          <w:trHeight w:val="653"/>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Методы</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633756"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t>Словесный</w:t>
            </w:r>
          </w:p>
          <w:p w:rsidR="00633756" w:rsidRPr="009550F5" w:rsidRDefault="00633756" w:rsidP="005269DD">
            <w:pPr>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t>Наглядный</w:t>
            </w:r>
          </w:p>
          <w:p w:rsidR="00633756" w:rsidRPr="009550F5" w:rsidRDefault="00633756" w:rsidP="005269DD">
            <w:pPr>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t>Практический</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08" w:firstLine="426"/>
              <w:rPr>
                <w:rFonts w:ascii="Times New Roman" w:hAnsi="Times New Roman" w:cs="Times New Roman"/>
                <w:sz w:val="24"/>
                <w:szCs w:val="24"/>
              </w:rPr>
            </w:pPr>
            <w:r w:rsidRPr="009550F5">
              <w:rPr>
                <w:rFonts w:ascii="Times New Roman" w:hAnsi="Times New Roman" w:cs="Times New Roman"/>
                <w:sz w:val="24"/>
                <w:szCs w:val="24"/>
              </w:rPr>
              <w:t>1. Расширение запаса понимаемых слов.</w:t>
            </w:r>
          </w:p>
          <w:p w:rsidR="00633756" w:rsidRPr="009550F5" w:rsidRDefault="00633756" w:rsidP="005269DD">
            <w:pPr>
              <w:ind w:left="5" w:right="-108" w:firstLine="426"/>
              <w:rPr>
                <w:rFonts w:ascii="Times New Roman" w:hAnsi="Times New Roman" w:cs="Times New Roman"/>
                <w:sz w:val="24"/>
                <w:szCs w:val="24"/>
              </w:rPr>
            </w:pPr>
            <w:r w:rsidRPr="009550F5">
              <w:rPr>
                <w:rFonts w:ascii="Times New Roman" w:hAnsi="Times New Roman" w:cs="Times New Roman"/>
                <w:sz w:val="24"/>
                <w:szCs w:val="24"/>
              </w:rPr>
              <w:t>2. Приобретение игрового опыта в играх с игрушками, предметами; приобретения опыта рассматривания рисунков, книжных иллюстраций.</w:t>
            </w:r>
          </w:p>
          <w:p w:rsidR="00633756" w:rsidRPr="009550F5" w:rsidRDefault="00633756" w:rsidP="005269DD">
            <w:pPr>
              <w:ind w:left="5" w:right="-108" w:firstLine="426"/>
              <w:rPr>
                <w:rFonts w:ascii="Times New Roman" w:hAnsi="Times New Roman" w:cs="Times New Roman"/>
                <w:sz w:val="24"/>
                <w:szCs w:val="24"/>
              </w:rPr>
            </w:pPr>
            <w:r w:rsidRPr="009550F5">
              <w:rPr>
                <w:rFonts w:ascii="Times New Roman" w:hAnsi="Times New Roman" w:cs="Times New Roman"/>
                <w:sz w:val="24"/>
                <w:szCs w:val="24"/>
              </w:rPr>
              <w:t>3. Обогащение сенсорного опыта детей.</w:t>
            </w:r>
          </w:p>
          <w:p w:rsidR="00633756" w:rsidRPr="009550F5" w:rsidRDefault="00633756" w:rsidP="005269DD">
            <w:pPr>
              <w:pStyle w:val="a6"/>
              <w:spacing w:line="240" w:lineRule="auto"/>
              <w:ind w:left="5" w:right="-108" w:firstLine="426"/>
              <w:rPr>
                <w:rFonts w:ascii="Times New Roman" w:hAnsi="Times New Roman" w:cs="Times New Roman"/>
                <w:sz w:val="24"/>
                <w:szCs w:val="24"/>
              </w:rPr>
            </w:pPr>
          </w:p>
        </w:tc>
      </w:tr>
    </w:tbl>
    <w:p w:rsidR="00633756" w:rsidRPr="009550F5" w:rsidRDefault="00633756" w:rsidP="00633756">
      <w:pPr>
        <w:ind w:left="-567" w:right="-143" w:firstLine="709"/>
        <w:rPr>
          <w:rFonts w:ascii="Times New Roman" w:hAnsi="Times New Roman" w:cs="Times New Roman"/>
          <w:b/>
          <w:sz w:val="28"/>
          <w:szCs w:val="28"/>
        </w:rPr>
      </w:pPr>
    </w:p>
    <w:tbl>
      <w:tblPr>
        <w:tblStyle w:val="a9"/>
        <w:tblW w:w="13324" w:type="dxa"/>
        <w:tblInd w:w="534" w:type="dxa"/>
        <w:tblLook w:val="04A0" w:firstRow="1" w:lastRow="0" w:firstColumn="1" w:lastColumn="0" w:noHBand="0" w:noVBand="1"/>
      </w:tblPr>
      <w:tblGrid>
        <w:gridCol w:w="2722"/>
        <w:gridCol w:w="10602"/>
      </w:tblGrid>
      <w:tr w:rsidR="00633756" w:rsidRPr="009550F5" w:rsidTr="005269DD">
        <w:trPr>
          <w:trHeight w:val="65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Средства</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Название предметов оборудования</w:t>
            </w:r>
          </w:p>
        </w:tc>
      </w:tr>
      <w:tr w:rsidR="00633756"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hAnsi="Times New Roman" w:cs="Times New Roman"/>
                <w:b/>
                <w:sz w:val="24"/>
                <w:szCs w:val="24"/>
              </w:rPr>
              <w:t>Двигатель</w:t>
            </w:r>
            <w:r>
              <w:rPr>
                <w:rFonts w:ascii="Times New Roman" w:hAnsi="Times New Roman" w:cs="Times New Roman"/>
                <w:b/>
                <w:sz w:val="24"/>
                <w:szCs w:val="24"/>
              </w:rPr>
              <w:t>ное оборудование</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 w:right="-143" w:firstLine="426"/>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Оборудование для </w:t>
            </w:r>
            <w:r w:rsidRPr="009550F5">
              <w:rPr>
                <w:rFonts w:ascii="Times New Roman" w:eastAsia="Times New Roman" w:hAnsi="Times New Roman" w:cs="Times New Roman"/>
                <w:sz w:val="24"/>
                <w:szCs w:val="24"/>
                <w:lang w:eastAsia="ru-RU"/>
              </w:rPr>
              <w:t>ходьбы, лазанья, прыгания, занятий с мячом.</w:t>
            </w:r>
          </w:p>
          <w:p w:rsidR="00633756" w:rsidRPr="009550F5" w:rsidRDefault="00633756" w:rsidP="005269DD">
            <w:pPr>
              <w:ind w:left="5" w:right="-143" w:firstLine="426"/>
              <w:rPr>
                <w:rFonts w:ascii="Times New Roman" w:hAnsi="Times New Roman" w:cs="Times New Roman"/>
                <w:sz w:val="24"/>
                <w:szCs w:val="24"/>
              </w:rPr>
            </w:pPr>
          </w:p>
        </w:tc>
      </w:tr>
      <w:tr w:rsidR="00633756" w:rsidRPr="009550F5" w:rsidTr="005269DD">
        <w:tc>
          <w:tcPr>
            <w:tcW w:w="272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4"/>
                <w:szCs w:val="24"/>
              </w:rPr>
            </w:pPr>
            <w:r>
              <w:rPr>
                <w:rFonts w:ascii="Times New Roman" w:hAnsi="Times New Roman" w:cs="Times New Roman"/>
                <w:b/>
                <w:sz w:val="24"/>
                <w:szCs w:val="24"/>
              </w:rPr>
              <w:t>Игровое оборудование</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43" w:firstLine="426"/>
              <w:rPr>
                <w:rFonts w:ascii="Times New Roman" w:hAnsi="Times New Roman" w:cs="Times New Roman"/>
                <w:sz w:val="24"/>
                <w:szCs w:val="24"/>
              </w:rPr>
            </w:pPr>
            <w:r w:rsidRPr="009550F5">
              <w:rPr>
                <w:rFonts w:ascii="Times New Roman" w:hAnsi="Times New Roman" w:cs="Times New Roman"/>
                <w:sz w:val="24"/>
                <w:szCs w:val="24"/>
              </w:rPr>
              <w:t>Дидактические игрушки, игры, игровое оборудование.</w:t>
            </w:r>
          </w:p>
        </w:tc>
      </w:tr>
    </w:tbl>
    <w:p w:rsidR="00633756" w:rsidRPr="009D3BB8" w:rsidRDefault="00633756" w:rsidP="00633756">
      <w:pPr>
        <w:ind w:left="426" w:right="-143" w:firstLine="567"/>
        <w:rPr>
          <w:rFonts w:ascii="Times New Roman" w:hAnsi="Times New Roman" w:cs="Times New Roman"/>
          <w:b/>
          <w:sz w:val="24"/>
          <w:szCs w:val="24"/>
          <w:u w:val="single"/>
        </w:rPr>
      </w:pPr>
      <w:r w:rsidRPr="009D3BB8">
        <w:rPr>
          <w:rFonts w:ascii="Times New Roman" w:hAnsi="Times New Roman" w:cs="Times New Roman"/>
          <w:b/>
          <w:sz w:val="24"/>
          <w:szCs w:val="24"/>
          <w:u w:val="single"/>
        </w:rPr>
        <w:t>От 2 лет до 3 лет</w:t>
      </w:r>
    </w:p>
    <w:tbl>
      <w:tblPr>
        <w:tblStyle w:val="a9"/>
        <w:tblW w:w="13324" w:type="dxa"/>
        <w:tblInd w:w="534" w:type="dxa"/>
        <w:tblLook w:val="04A0" w:firstRow="1" w:lastRow="0" w:firstColumn="1" w:lastColumn="0" w:noHBand="0" w:noVBand="1"/>
      </w:tblPr>
      <w:tblGrid>
        <w:gridCol w:w="2467"/>
        <w:gridCol w:w="10857"/>
      </w:tblGrid>
      <w:tr w:rsidR="00633756" w:rsidRPr="009550F5" w:rsidTr="005269DD">
        <w:trPr>
          <w:trHeight w:val="599"/>
        </w:trPr>
        <w:tc>
          <w:tcPr>
            <w:tcW w:w="24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Формы общения</w:t>
            </w:r>
          </w:p>
        </w:tc>
        <w:tc>
          <w:tcPr>
            <w:tcW w:w="108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633756" w:rsidRPr="009550F5" w:rsidTr="005269DD">
        <w:tc>
          <w:tcPr>
            <w:tcW w:w="2467"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Ситуативно-деловое общение  со взрослым</w:t>
            </w: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jc w:val="both"/>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b/>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p>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Эмоционально-практическая форма общения со сверстниками</w:t>
            </w:r>
          </w:p>
        </w:tc>
        <w:tc>
          <w:tcPr>
            <w:tcW w:w="10857"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Практическое взаимодействие воспитателя с ребенком:</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 предметной деятельности (орудийно-предметные действия);</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 экспериментировании с материалами и веществами (песок, вода, тесто);</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 игровой деятельности (с дидактическими игрушками);</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 двигательной деятельности (основные движения, общеразвивающие упражнения, простые </w:t>
            </w:r>
            <w:r w:rsidRPr="009550F5">
              <w:rPr>
                <w:rFonts w:ascii="Times New Roman" w:eastAsia="Times New Roman" w:hAnsi="Times New Roman" w:cs="Times New Roman"/>
                <w:sz w:val="24"/>
                <w:szCs w:val="24"/>
                <w:lang w:eastAsia="ru-RU"/>
              </w:rPr>
              <w:lastRenderedPageBreak/>
              <w:t>подвижные игры);</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 речевой деятельности (понимание речи взрослого, слушание и понимание стихов, поддержка активной речи);</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 музыкально-игровой деятельности;</w:t>
            </w:r>
          </w:p>
          <w:p w:rsidR="00633756" w:rsidRPr="009550F5" w:rsidRDefault="00633756" w:rsidP="005269DD">
            <w:pPr>
              <w:ind w:right="-143" w:firstLine="430"/>
              <w:rPr>
                <w:rFonts w:ascii="Times New Roman" w:hAnsi="Times New Roman" w:cs="Times New Roman"/>
                <w:sz w:val="28"/>
                <w:szCs w:val="28"/>
              </w:rPr>
            </w:pPr>
            <w:r w:rsidRPr="009550F5">
              <w:rPr>
                <w:rFonts w:ascii="Times New Roman" w:eastAsia="Times New Roman" w:hAnsi="Times New Roman" w:cs="Times New Roman"/>
                <w:sz w:val="24"/>
                <w:szCs w:val="24"/>
                <w:lang w:eastAsia="ru-RU"/>
              </w:rPr>
              <w:t>- в трудовой деятельности.</w:t>
            </w:r>
          </w:p>
          <w:p w:rsidR="00633756" w:rsidRPr="009550F5" w:rsidRDefault="00633756" w:rsidP="005269DD">
            <w:pPr>
              <w:ind w:right="-143" w:firstLine="430"/>
              <w:rPr>
                <w:rFonts w:ascii="Times New Roman" w:eastAsia="Times New Roman" w:hAnsi="Times New Roman" w:cs="Times New Roman"/>
                <w:sz w:val="24"/>
                <w:szCs w:val="24"/>
                <w:lang w:eastAsia="ru-RU"/>
              </w:rPr>
            </w:pP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Наблюдение и анализ эмоционального состояния детей при общении друг с другом.</w:t>
            </w:r>
          </w:p>
          <w:p w:rsidR="00633756" w:rsidRPr="009550F5" w:rsidRDefault="00633756" w:rsidP="005269DD">
            <w:pPr>
              <w:ind w:right="-143" w:firstLine="430"/>
              <w:rPr>
                <w:rFonts w:ascii="Times New Roman" w:hAnsi="Times New Roman" w:cs="Times New Roman"/>
                <w:b/>
                <w:sz w:val="24"/>
                <w:szCs w:val="24"/>
              </w:rPr>
            </w:pPr>
            <w:r w:rsidRPr="009550F5">
              <w:rPr>
                <w:rFonts w:ascii="Times New Roman" w:hAnsi="Times New Roman" w:cs="Times New Roman"/>
                <w:b/>
                <w:sz w:val="24"/>
                <w:szCs w:val="24"/>
              </w:rPr>
              <w:t xml:space="preserve">Примерный анализ </w:t>
            </w:r>
          </w:p>
          <w:p w:rsidR="00633756" w:rsidRPr="009550F5" w:rsidRDefault="00633756" w:rsidP="005269DD">
            <w:pPr>
              <w:ind w:right="-143" w:firstLine="430"/>
              <w:rPr>
                <w:rFonts w:ascii="Times New Roman" w:hAnsi="Times New Roman" w:cs="Times New Roman"/>
              </w:rPr>
            </w:pPr>
            <w:r w:rsidRPr="009550F5">
              <w:rPr>
                <w:rFonts w:ascii="Times New Roman" w:hAnsi="Times New Roman" w:cs="Times New Roman"/>
                <w:sz w:val="24"/>
                <w:szCs w:val="24"/>
              </w:rPr>
              <w:t>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со взрослыми - жесты, позы, мимику. Эмоции детей очень глубоки и интенсивны.</w:t>
            </w:r>
          </w:p>
          <w:p w:rsidR="00633756" w:rsidRPr="009550F5" w:rsidRDefault="00633756" w:rsidP="005269DD">
            <w:pPr>
              <w:ind w:right="-143" w:firstLine="430"/>
              <w:rPr>
                <w:rFonts w:ascii="Times New Roman" w:hAnsi="Times New Roman" w:cs="Times New Roman"/>
                <w:sz w:val="24"/>
                <w:szCs w:val="24"/>
              </w:rPr>
            </w:pPr>
          </w:p>
        </w:tc>
      </w:tr>
    </w:tbl>
    <w:p w:rsidR="00633756" w:rsidRPr="009550F5" w:rsidRDefault="00633756" w:rsidP="00633756">
      <w:pPr>
        <w:ind w:left="-567" w:right="-143" w:firstLine="709"/>
        <w:rPr>
          <w:rFonts w:ascii="Times New Roman" w:hAnsi="Times New Roman" w:cs="Times New Roman"/>
          <w:b/>
          <w:sz w:val="28"/>
          <w:szCs w:val="28"/>
        </w:rPr>
      </w:pPr>
    </w:p>
    <w:p w:rsidR="00633756" w:rsidRPr="009550F5" w:rsidRDefault="00633756" w:rsidP="00633756">
      <w:pPr>
        <w:spacing w:after="0" w:line="240" w:lineRule="auto"/>
        <w:ind w:left="426" w:right="-143" w:firstLine="567"/>
        <w:jc w:val="center"/>
        <w:rPr>
          <w:rFonts w:ascii="Times New Roman" w:eastAsia="Times New Roman" w:hAnsi="Times New Roman" w:cs="Times New Roman"/>
          <w:lang w:eastAsia="ru-RU"/>
        </w:rPr>
      </w:pPr>
      <w:r w:rsidRPr="009550F5">
        <w:rPr>
          <w:rFonts w:ascii="Times New Roman" w:eastAsia="Times New Roman" w:hAnsi="Times New Roman" w:cs="Times New Roman"/>
          <w:b/>
          <w:sz w:val="24"/>
          <w:szCs w:val="24"/>
          <w:lang w:eastAsia="ru-RU"/>
        </w:rPr>
        <w:t xml:space="preserve">Способы и методы реализации образовательной программы в соответствии с видом детской деятельности и возрастными особенностями детей </w:t>
      </w:r>
    </w:p>
    <w:p w:rsidR="00633756" w:rsidRPr="009550F5" w:rsidRDefault="00633756" w:rsidP="00633756">
      <w:pPr>
        <w:spacing w:after="0" w:line="240" w:lineRule="auto"/>
        <w:ind w:left="426" w:right="-143" w:firstLine="567"/>
        <w:rPr>
          <w:rFonts w:ascii="Times New Roman" w:eastAsia="Calibri" w:hAnsi="Times New Roman" w:cs="Times New Roman"/>
          <w:bCs/>
          <w:color w:val="333333"/>
          <w:sz w:val="24"/>
          <w:szCs w:val="24"/>
          <w:shd w:val="clear" w:color="auto" w:fill="FFFFFF"/>
        </w:rPr>
      </w:pPr>
      <w:r w:rsidRPr="009550F5">
        <w:rPr>
          <w:rFonts w:ascii="Times New Roman" w:hAnsi="Times New Roman" w:cs="Times New Roman"/>
          <w:b/>
          <w:bCs/>
          <w:color w:val="333333"/>
          <w:sz w:val="24"/>
          <w:szCs w:val="24"/>
          <w:shd w:val="clear" w:color="auto" w:fill="FFFFFF"/>
        </w:rPr>
        <w:t>Способы</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проявления</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активности</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ребенка</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в</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 xml:space="preserve">игре - это игровые действия, целью </w:t>
      </w:r>
      <w:r w:rsidRPr="009550F5">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9550F5">
        <w:rPr>
          <w:rFonts w:ascii="Times New Roman" w:hAnsi="Times New Roman" w:cs="Times New Roman"/>
        </w:rPr>
        <w:t>.</w:t>
      </w:r>
    </w:p>
    <w:p w:rsidR="00633756" w:rsidRPr="009550F5" w:rsidRDefault="00633756" w:rsidP="00633756">
      <w:pPr>
        <w:spacing w:after="0" w:line="240" w:lineRule="auto"/>
        <w:ind w:left="426" w:right="-143" w:firstLine="567"/>
        <w:rPr>
          <w:rFonts w:ascii="Times New Roman" w:hAnsi="Times New Roman" w:cs="Times New Roman"/>
          <w:b/>
          <w:sz w:val="24"/>
          <w:szCs w:val="24"/>
        </w:rPr>
      </w:pPr>
    </w:p>
    <w:tbl>
      <w:tblPr>
        <w:tblStyle w:val="a9"/>
        <w:tblW w:w="13868" w:type="dxa"/>
        <w:tblInd w:w="534" w:type="dxa"/>
        <w:tblLook w:val="04A0" w:firstRow="1" w:lastRow="0" w:firstColumn="1" w:lastColumn="0" w:noHBand="0" w:noVBand="1"/>
      </w:tblPr>
      <w:tblGrid>
        <w:gridCol w:w="2984"/>
        <w:gridCol w:w="2805"/>
        <w:gridCol w:w="8079"/>
      </w:tblGrid>
      <w:tr w:rsidR="00633756" w:rsidRPr="009550F5" w:rsidTr="005269DD">
        <w:trPr>
          <w:trHeight w:val="1377"/>
        </w:trPr>
        <w:tc>
          <w:tcPr>
            <w:tcW w:w="2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Способы  взаимодействия в разных видах деятельности</w:t>
            </w:r>
          </w:p>
        </w:tc>
        <w:tc>
          <w:tcPr>
            <w:tcW w:w="28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Методы, используемые педагогом, воспитателем</w:t>
            </w:r>
          </w:p>
        </w:tc>
        <w:tc>
          <w:tcPr>
            <w:tcW w:w="80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Предметная деятельность</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интересуется окружающими предметами;</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активно действует с орудиями и предметами.</w:t>
            </w:r>
          </w:p>
          <w:p w:rsidR="00633756" w:rsidRPr="009550F5" w:rsidRDefault="00633756" w:rsidP="005269DD">
            <w:pPr>
              <w:ind w:right="-143" w:firstLine="459"/>
              <w:rPr>
                <w:rFonts w:ascii="Times New Roman" w:hAnsi="Times New Roman" w:cs="Times New Roman"/>
                <w:sz w:val="24"/>
                <w:szCs w:val="24"/>
              </w:rPr>
            </w:pP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Экспериментирование</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активность в экспериментах с песком, водой, глиной.</w:t>
            </w: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Речевое общение</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hAnsi="Times New Roman" w:cs="Times New Roman"/>
                <w:sz w:val="24"/>
                <w:szCs w:val="24"/>
              </w:rPr>
              <w:t>- ребенок понимает речь взрослых</w:t>
            </w:r>
            <w:r w:rsidRPr="009550F5">
              <w:rPr>
                <w:rFonts w:ascii="Times New Roman" w:hAnsi="Times New Roman" w:cs="Times New Roman"/>
                <w:b/>
                <w:sz w:val="24"/>
                <w:szCs w:val="24"/>
              </w:rPr>
              <w:t>;</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знает названия окружающих предметов и игрушек.</w:t>
            </w:r>
          </w:p>
          <w:p w:rsidR="00633756" w:rsidRPr="009550F5" w:rsidRDefault="00633756" w:rsidP="005269DD">
            <w:pPr>
              <w:ind w:right="-143" w:firstLine="459"/>
              <w:rPr>
                <w:rFonts w:ascii="Times New Roman" w:hAnsi="Times New Roman" w:cs="Times New Roman"/>
                <w:sz w:val="24"/>
                <w:szCs w:val="24"/>
              </w:rPr>
            </w:pP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Двигательная деятельность</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стремится к общению со взрослыми, активно подражает им в движениях и действиях.</w:t>
            </w: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lastRenderedPageBreak/>
              <w:t>Изобразительная деятельность</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b/>
                <w:sz w:val="24"/>
                <w:szCs w:val="24"/>
              </w:rPr>
              <w:t>-</w:t>
            </w:r>
            <w:r w:rsidRPr="009550F5">
              <w:rPr>
                <w:rFonts w:ascii="Times New Roman" w:hAnsi="Times New Roman" w:cs="Times New Roman"/>
                <w:sz w:val="24"/>
                <w:szCs w:val="24"/>
              </w:rPr>
              <w:t xml:space="preserve"> ребенок умеет выполнять простейшие задания взрослого при рисовании карандашами, красками;</w:t>
            </w:r>
          </w:p>
          <w:p w:rsidR="00633756" w:rsidRPr="009550F5" w:rsidRDefault="00633756" w:rsidP="005269DD">
            <w:pPr>
              <w:ind w:right="-143" w:firstLine="459"/>
              <w:rPr>
                <w:rFonts w:ascii="Times New Roman" w:hAnsi="Times New Roman" w:cs="Times New Roman"/>
                <w:b/>
                <w:sz w:val="24"/>
                <w:szCs w:val="24"/>
              </w:rPr>
            </w:pPr>
            <w:r w:rsidRPr="009550F5">
              <w:rPr>
                <w:rFonts w:ascii="Times New Roman" w:hAnsi="Times New Roman" w:cs="Times New Roman"/>
                <w:sz w:val="24"/>
                <w:szCs w:val="24"/>
              </w:rPr>
              <w:t>- ребенок проявляет интерес к лепке из пластилина.</w:t>
            </w: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Музыкальная деятельность</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ребенок стремится двигаться под музыку, эмоционально откликается на музыку разного характера.</w:t>
            </w:r>
          </w:p>
          <w:p w:rsidR="00633756" w:rsidRPr="009550F5" w:rsidRDefault="00633756" w:rsidP="005269DD">
            <w:pPr>
              <w:ind w:right="-143" w:firstLine="459"/>
              <w:rPr>
                <w:rFonts w:ascii="Times New Roman" w:hAnsi="Times New Roman" w:cs="Times New Roman"/>
                <w:b/>
                <w:sz w:val="24"/>
                <w:szCs w:val="24"/>
              </w:rPr>
            </w:pPr>
          </w:p>
        </w:tc>
      </w:tr>
      <w:tr w:rsidR="00633756" w:rsidRPr="009550F5" w:rsidTr="005269DD">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Самообслуживание и элементарные трудовые действия</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hAnsi="Times New Roman" w:cs="Times New Roman"/>
                <w:sz w:val="24"/>
                <w:szCs w:val="24"/>
              </w:rPr>
              <w:t>Словесные, практические, наглядные</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стремится проявлять настойчивость в достижении результатов своих действий.</w:t>
            </w:r>
          </w:p>
        </w:tc>
      </w:tr>
    </w:tbl>
    <w:p w:rsidR="00633756" w:rsidRPr="009550F5" w:rsidRDefault="00633756" w:rsidP="00633756">
      <w:pPr>
        <w:pStyle w:val="a5"/>
        <w:ind w:left="-567" w:right="-143" w:firstLine="709"/>
        <w:jc w:val="center"/>
        <w:rPr>
          <w:rFonts w:ascii="Times New Roman" w:hAnsi="Times New Roman" w:cs="Times New Roman"/>
          <w:b/>
          <w:sz w:val="24"/>
          <w:szCs w:val="24"/>
        </w:rPr>
      </w:pPr>
    </w:p>
    <w:p w:rsidR="00633756" w:rsidRPr="009550F5" w:rsidRDefault="00633756" w:rsidP="00633756">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Средства</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реализации программы</w:t>
      </w:r>
    </w:p>
    <w:p w:rsidR="00633756" w:rsidRPr="009550F5" w:rsidRDefault="00633756" w:rsidP="00633756">
      <w:pPr>
        <w:spacing w:after="0" w:line="240" w:lineRule="auto"/>
        <w:ind w:left="-567" w:right="-143" w:firstLine="709"/>
        <w:rPr>
          <w:rFonts w:ascii="Times New Roman" w:hAnsi="Times New Roman" w:cs="Times New Roman"/>
          <w:b/>
          <w:sz w:val="24"/>
          <w:szCs w:val="24"/>
        </w:rPr>
      </w:pPr>
    </w:p>
    <w:tbl>
      <w:tblPr>
        <w:tblStyle w:val="a9"/>
        <w:tblW w:w="13891" w:type="dxa"/>
        <w:tblInd w:w="534" w:type="dxa"/>
        <w:tblLook w:val="04A0" w:firstRow="1" w:lastRow="0" w:firstColumn="1" w:lastColumn="0" w:noHBand="0" w:noVBand="1"/>
      </w:tblPr>
      <w:tblGrid>
        <w:gridCol w:w="3006"/>
        <w:gridCol w:w="10885"/>
      </w:tblGrid>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33756" w:rsidRPr="009550F5" w:rsidRDefault="00633756" w:rsidP="005269DD">
            <w:pPr>
              <w:pStyle w:val="a5"/>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Перечень средств реализации программы</w:t>
            </w:r>
          </w:p>
          <w:p w:rsidR="00633756" w:rsidRPr="009550F5" w:rsidRDefault="00633756" w:rsidP="005269DD">
            <w:pPr>
              <w:pStyle w:val="a5"/>
              <w:ind w:right="-143" w:firstLine="459"/>
              <w:jc w:val="center"/>
              <w:rPr>
                <w:rFonts w:ascii="Times New Roman" w:hAnsi="Times New Roman" w:cs="Times New Roman"/>
                <w:b/>
                <w:sz w:val="24"/>
                <w:szCs w:val="24"/>
              </w:rPr>
            </w:pPr>
          </w:p>
        </w:tc>
        <w:tc>
          <w:tcPr>
            <w:tcW w:w="108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Перечень материалов</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Демонстрационные и раздаточные, игровые</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spacing w:after="105"/>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Настольно-печатные игры (комплект); серии из 2 - 3 и 4 - 6 картинок для установления последовательности действий и событий (комплект)</w:t>
            </w:r>
          </w:p>
          <w:p w:rsidR="00633756" w:rsidRPr="009550F5" w:rsidRDefault="00633756" w:rsidP="005269DD">
            <w:pPr>
              <w:spacing w:after="105"/>
              <w:ind w:right="-143" w:firstLine="430"/>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Игры, игрушки, игровое оборудование</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двигательного центра (уголка)</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книжного центра (уголка)</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продуктивной деятельности</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музыкальной деятельности</w:t>
            </w:r>
          </w:p>
        </w:tc>
        <w:tc>
          <w:tcPr>
            <w:tcW w:w="10885"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разных видов труда</w:t>
            </w:r>
          </w:p>
        </w:tc>
        <w:tc>
          <w:tcPr>
            <w:tcW w:w="10885"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Трудовой инвентарь</w:t>
            </w:r>
          </w:p>
        </w:tc>
      </w:tr>
    </w:tbl>
    <w:p w:rsidR="00633756" w:rsidRDefault="00633756" w:rsidP="00633756">
      <w:pPr>
        <w:pStyle w:val="a5"/>
        <w:ind w:left="426"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Дошкольный возраст</w:t>
      </w:r>
    </w:p>
    <w:p w:rsidR="00633756" w:rsidRPr="009D3BB8" w:rsidRDefault="00633756" w:rsidP="00633756">
      <w:pPr>
        <w:pStyle w:val="a5"/>
        <w:ind w:left="426" w:right="-143" w:firstLine="993"/>
        <w:rPr>
          <w:rFonts w:ascii="Times New Roman" w:hAnsi="Times New Roman" w:cs="Times New Roman"/>
          <w:b/>
          <w:sz w:val="24"/>
          <w:szCs w:val="24"/>
          <w:u w:val="single"/>
        </w:rPr>
      </w:pPr>
      <w:r w:rsidRPr="009D3BB8">
        <w:rPr>
          <w:rFonts w:ascii="Times New Roman" w:hAnsi="Times New Roman" w:cs="Times New Roman"/>
          <w:b/>
          <w:sz w:val="24"/>
          <w:szCs w:val="24"/>
          <w:u w:val="single"/>
        </w:rPr>
        <w:t>От 3 лет до 4 лет</w:t>
      </w:r>
    </w:p>
    <w:p w:rsidR="00633756" w:rsidRPr="009550F5" w:rsidRDefault="00633756" w:rsidP="00633756">
      <w:pPr>
        <w:pStyle w:val="a5"/>
        <w:ind w:left="426" w:right="-143" w:firstLine="993"/>
        <w:jc w:val="center"/>
        <w:rPr>
          <w:rFonts w:ascii="Times New Roman" w:hAnsi="Times New Roman" w:cs="Times New Roman"/>
          <w:b/>
          <w:sz w:val="24"/>
          <w:szCs w:val="24"/>
        </w:rPr>
      </w:pPr>
    </w:p>
    <w:p w:rsidR="00633756" w:rsidRPr="009550F5" w:rsidRDefault="00633756" w:rsidP="00633756">
      <w:pPr>
        <w:pStyle w:val="a5"/>
        <w:ind w:left="426" w:right="-143" w:firstLine="993"/>
        <w:jc w:val="center"/>
        <w:rPr>
          <w:rFonts w:ascii="Times New Roman" w:eastAsia="Times New Roman" w:hAnsi="Times New Roman" w:cs="Times New Roman"/>
          <w:b/>
          <w:sz w:val="24"/>
          <w:szCs w:val="24"/>
          <w:lang w:eastAsia="ru-RU"/>
        </w:rPr>
      </w:pPr>
      <w:r w:rsidRPr="009550F5">
        <w:rPr>
          <w:rFonts w:ascii="Times New Roman" w:hAnsi="Times New Roman" w:cs="Times New Roman"/>
          <w:b/>
          <w:sz w:val="24"/>
          <w:szCs w:val="24"/>
        </w:rPr>
        <w:t>Формы организации детско-взрослой (партнерской) деятельности</w:t>
      </w:r>
    </w:p>
    <w:p w:rsidR="00633756" w:rsidRPr="009550F5" w:rsidRDefault="00633756" w:rsidP="00633756">
      <w:pPr>
        <w:pStyle w:val="a5"/>
        <w:ind w:left="426" w:right="-143" w:firstLine="993"/>
        <w:jc w:val="center"/>
        <w:rPr>
          <w:rFonts w:ascii="Times New Roman" w:hAnsi="Times New Roman" w:cs="Times New Roman"/>
          <w:b/>
          <w:sz w:val="28"/>
          <w:szCs w:val="28"/>
        </w:rPr>
      </w:pPr>
      <w:r w:rsidRPr="009550F5">
        <w:rPr>
          <w:rFonts w:ascii="Times New Roman" w:hAnsi="Times New Roman" w:cs="Times New Roman"/>
          <w:b/>
          <w:sz w:val="24"/>
          <w:szCs w:val="24"/>
        </w:rPr>
        <w:lastRenderedPageBreak/>
        <w:t>в ходе режимных моментов</w:t>
      </w:r>
    </w:p>
    <w:tbl>
      <w:tblPr>
        <w:tblStyle w:val="a9"/>
        <w:tblW w:w="13891" w:type="dxa"/>
        <w:tblInd w:w="534" w:type="dxa"/>
        <w:tblLook w:val="04A0" w:firstRow="1" w:lastRow="0" w:firstColumn="1" w:lastColumn="0" w:noHBand="0" w:noVBand="1"/>
      </w:tblPr>
      <w:tblGrid>
        <w:gridCol w:w="3573"/>
        <w:gridCol w:w="10318"/>
      </w:tblGrid>
      <w:tr w:rsidR="00633756" w:rsidRPr="009550F5" w:rsidTr="005269DD">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8"/>
                <w:szCs w:val="28"/>
              </w:rPr>
            </w:pPr>
            <w:r w:rsidRPr="009550F5">
              <w:rPr>
                <w:rFonts w:ascii="Times New Roman" w:hAnsi="Times New Roman" w:cs="Times New Roman"/>
                <w:b/>
                <w:sz w:val="24"/>
                <w:szCs w:val="24"/>
              </w:rPr>
              <w:t>Формы организации образовательной деятельности</w:t>
            </w:r>
          </w:p>
        </w:tc>
        <w:tc>
          <w:tcPr>
            <w:tcW w:w="103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 утренний период  времени</w:t>
            </w:r>
          </w:p>
        </w:tc>
        <w:tc>
          <w:tcPr>
            <w:tcW w:w="1031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1. Поощрять детские наблюдения за деятельностью взрослых (подготовка к завтраку).</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2. Помощь в организации индивидуальной игры, игры небольшими подгруппами (дидактические, развивающие, сюжетные, музыкальные).</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3. Индивидуальные беседы с детьми.</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4. Создание игровых ситуаций, ситуаций общения.</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5. Рассматривание сюжетных картинок, иллюстраций детских книг.</w:t>
            </w:r>
          </w:p>
          <w:p w:rsidR="00633756" w:rsidRPr="009D3BB8"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6. Организация двигательной деятельности.</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во время прогулки</w:t>
            </w:r>
          </w:p>
        </w:tc>
        <w:tc>
          <w:tcPr>
            <w:tcW w:w="1031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1. Организация наблюдения за объектами и явлениями природы.</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2. Организация подвижных игр.</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3. Организация игры с песком, снегом.</w:t>
            </w:r>
          </w:p>
          <w:p w:rsidR="00633756" w:rsidRPr="009D3BB8"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4. Организация трудовой деятельности (собрать игрушки, выносной материал в корзину).</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Индивидуальная и групповая образовательная деятельность  во второй половине дня</w:t>
            </w:r>
          </w:p>
        </w:tc>
        <w:tc>
          <w:tcPr>
            <w:tcW w:w="1031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1. Наблюдение за свободной игровой деятельностью.</w:t>
            </w:r>
          </w:p>
          <w:p w:rsidR="00633756" w:rsidRPr="009550F5"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2. Помощь в организации индивидуальной игры, игры небольшими подгруппами (дидактические, развивающие, сюжетные, музыкальные).</w:t>
            </w:r>
          </w:p>
          <w:p w:rsidR="00633756" w:rsidRPr="009D3BB8" w:rsidRDefault="00633756" w:rsidP="005269DD">
            <w:pPr>
              <w:ind w:left="5" w:right="-143" w:firstLine="567"/>
              <w:rPr>
                <w:rFonts w:ascii="Times New Roman" w:hAnsi="Times New Roman" w:cs="Times New Roman"/>
                <w:sz w:val="24"/>
                <w:szCs w:val="24"/>
              </w:rPr>
            </w:pPr>
            <w:r w:rsidRPr="009550F5">
              <w:rPr>
                <w:rFonts w:ascii="Times New Roman" w:hAnsi="Times New Roman" w:cs="Times New Roman"/>
                <w:sz w:val="24"/>
                <w:szCs w:val="24"/>
              </w:rPr>
              <w:t>3. Индивидуальные беседы с детьми.</w:t>
            </w:r>
          </w:p>
        </w:tc>
      </w:tr>
    </w:tbl>
    <w:p w:rsidR="00633756" w:rsidRPr="009550F5" w:rsidRDefault="00633756" w:rsidP="00633756">
      <w:pPr>
        <w:ind w:left="-567" w:right="-143" w:firstLine="709"/>
        <w:rPr>
          <w:rFonts w:ascii="Times New Roman" w:hAnsi="Times New Roman" w:cs="Times New Roman"/>
          <w:b/>
          <w:sz w:val="28"/>
          <w:szCs w:val="28"/>
        </w:rPr>
      </w:pPr>
    </w:p>
    <w:p w:rsidR="00633756" w:rsidRDefault="00633756" w:rsidP="00633756">
      <w:pPr>
        <w:spacing w:after="0" w:line="240" w:lineRule="auto"/>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Способы </w:t>
      </w:r>
      <w:r>
        <w:rPr>
          <w:rFonts w:ascii="Times New Roman" w:eastAsia="Times New Roman" w:hAnsi="Times New Roman" w:cs="Times New Roman"/>
          <w:b/>
          <w:sz w:val="24"/>
          <w:szCs w:val="24"/>
          <w:lang w:eastAsia="ru-RU"/>
        </w:rPr>
        <w:t xml:space="preserve">и методы реализации </w:t>
      </w:r>
      <w:r w:rsidRPr="009550F5">
        <w:rPr>
          <w:rFonts w:ascii="Times New Roman" w:eastAsia="Times New Roman" w:hAnsi="Times New Roman" w:cs="Times New Roman"/>
          <w:b/>
          <w:sz w:val="24"/>
          <w:szCs w:val="24"/>
          <w:lang w:eastAsia="ru-RU"/>
        </w:rPr>
        <w:t xml:space="preserve">программы в соответствии с видом детской деятельности </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 возрастными особенностями детей 3 - 4 лет</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426" w:right="-143" w:firstLine="567"/>
        <w:rPr>
          <w:rFonts w:ascii="Times New Roman" w:hAnsi="Times New Roman" w:cs="Times New Roman"/>
          <w:sz w:val="24"/>
          <w:szCs w:val="24"/>
        </w:rPr>
      </w:pPr>
      <w:r w:rsidRPr="009550F5">
        <w:rPr>
          <w:rFonts w:ascii="Times New Roman" w:hAnsi="Times New Roman" w:cs="Times New Roman"/>
          <w:b/>
          <w:bCs/>
          <w:color w:val="333333"/>
          <w:sz w:val="24"/>
          <w:szCs w:val="24"/>
          <w:shd w:val="clear" w:color="auto" w:fill="FFFFFF"/>
        </w:rPr>
        <w:t>Способы</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проявления</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активности</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ребенка</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в</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 xml:space="preserve">игре - это игровые действия, целью </w:t>
      </w:r>
      <w:r w:rsidRPr="009550F5">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9550F5">
        <w:rPr>
          <w:rFonts w:ascii="Times New Roman" w:hAnsi="Times New Roman" w:cs="Times New Roman"/>
        </w:rPr>
        <w:t>.</w:t>
      </w:r>
    </w:p>
    <w:p w:rsidR="00633756" w:rsidRPr="009550F5" w:rsidRDefault="00633756" w:rsidP="00633756">
      <w:pPr>
        <w:spacing w:after="0" w:line="240" w:lineRule="auto"/>
        <w:ind w:left="-567" w:right="-143" w:firstLine="709"/>
        <w:rPr>
          <w:rFonts w:ascii="Times New Roman" w:hAnsi="Times New Roman" w:cs="Times New Roman"/>
          <w:b/>
          <w:sz w:val="24"/>
          <w:szCs w:val="24"/>
        </w:rPr>
      </w:pPr>
    </w:p>
    <w:tbl>
      <w:tblPr>
        <w:tblStyle w:val="a9"/>
        <w:tblW w:w="13891" w:type="dxa"/>
        <w:tblInd w:w="534" w:type="dxa"/>
        <w:tblLook w:val="04A0" w:firstRow="1" w:lastRow="0" w:firstColumn="1" w:lastColumn="0" w:noHBand="0" w:noVBand="1"/>
      </w:tblPr>
      <w:tblGrid>
        <w:gridCol w:w="3006"/>
        <w:gridCol w:w="2948"/>
        <w:gridCol w:w="7937"/>
      </w:tblGrid>
      <w:tr w:rsidR="00633756" w:rsidRPr="009550F5" w:rsidTr="005269DD">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firstLine="430"/>
              <w:jc w:val="center"/>
              <w:rPr>
                <w:rFonts w:ascii="Times New Roman" w:hAnsi="Times New Roman" w:cs="Times New Roman"/>
                <w:b/>
                <w:sz w:val="24"/>
                <w:szCs w:val="24"/>
              </w:rPr>
            </w:pPr>
            <w:r w:rsidRPr="009550F5">
              <w:rPr>
                <w:rFonts w:ascii="Times New Roman" w:hAnsi="Times New Roman" w:cs="Times New Roman"/>
                <w:b/>
                <w:sz w:val="24"/>
                <w:szCs w:val="24"/>
              </w:rPr>
              <w:t>Методы, используемые педагогом, воспитателем</w:t>
            </w:r>
          </w:p>
        </w:tc>
        <w:tc>
          <w:tcPr>
            <w:tcW w:w="79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Словесные, практические, наглядные, </w:t>
            </w:r>
            <w:r w:rsidRPr="009550F5">
              <w:rPr>
                <w:rFonts w:ascii="Times New Roman" w:hAnsi="Times New Roman" w:cs="Times New Roman"/>
                <w:sz w:val="24"/>
                <w:szCs w:val="24"/>
              </w:rPr>
              <w:lastRenderedPageBreak/>
              <w:t>репродуктивные</w:t>
            </w:r>
          </w:p>
        </w:tc>
        <w:tc>
          <w:tcPr>
            <w:tcW w:w="7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 ребенок проявляет интерес к сюжетно-ролевой игре, режиссерской игре,</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игре со строительными материалами, дидактической игре, театрализованной игре.</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30"/>
              <w:rPr>
                <w:rFonts w:ascii="Times New Roman" w:hAnsi="Times New Roman" w:cs="Times New Roman"/>
                <w:sz w:val="24"/>
                <w:szCs w:val="24"/>
              </w:rPr>
            </w:pPr>
            <w:r w:rsidRPr="009550F5">
              <w:rPr>
                <w:rFonts w:ascii="Times New Roman" w:hAnsi="Times New Roman" w:cs="Times New Roman"/>
                <w:sz w:val="24"/>
                <w:szCs w:val="24"/>
              </w:rPr>
              <w:t>Исследовательские,</w:t>
            </w:r>
          </w:p>
          <w:p w:rsidR="00633756" w:rsidRPr="009550F5" w:rsidRDefault="00633756" w:rsidP="005269DD">
            <w:pPr>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7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активность в играх-экспериментированиях с разными материалами.</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Речевая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w:t>
            </w:r>
          </w:p>
        </w:tc>
        <w:tc>
          <w:tcPr>
            <w:tcW w:w="7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речевую активность в свободном общении со взрослыми и детьми.</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30"/>
              <w:rPr>
                <w:rFonts w:ascii="Times New Roman" w:hAnsi="Times New Roman" w:cs="Times New Roman"/>
                <w:sz w:val="24"/>
                <w:szCs w:val="24"/>
              </w:rPr>
            </w:pPr>
            <w:r w:rsidRPr="009550F5">
              <w:rPr>
                <w:rFonts w:ascii="Times New Roman" w:hAnsi="Times New Roman" w:cs="Times New Roman"/>
                <w:sz w:val="24"/>
                <w:szCs w:val="24"/>
              </w:rPr>
              <w:t>Практические, наглядные.</w:t>
            </w:r>
          </w:p>
        </w:tc>
        <w:tc>
          <w:tcPr>
            <w:tcW w:w="7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Художественно-творческая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7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творческую активность в изобразительной и музыкальной деятельности.</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7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трудовую активность в повседневной жизни.</w:t>
            </w:r>
          </w:p>
        </w:tc>
      </w:tr>
    </w:tbl>
    <w:p w:rsidR="00633756" w:rsidRPr="009550F5" w:rsidRDefault="00633756" w:rsidP="00633756">
      <w:pPr>
        <w:spacing w:after="0" w:line="240" w:lineRule="auto"/>
        <w:ind w:left="-567" w:right="-143" w:firstLine="709"/>
        <w:rPr>
          <w:rFonts w:ascii="Times New Roman" w:eastAsia="Times New Roman" w:hAnsi="Times New Roman" w:cs="Times New Roman"/>
          <w:lang w:eastAsia="ru-RU"/>
        </w:rPr>
      </w:pPr>
    </w:p>
    <w:p w:rsidR="00633756" w:rsidRPr="009550F5" w:rsidRDefault="00633756" w:rsidP="00633756">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Средства</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реализации программы</w:t>
      </w:r>
    </w:p>
    <w:p w:rsidR="00633756" w:rsidRPr="009550F5" w:rsidRDefault="00633756" w:rsidP="00633756">
      <w:pPr>
        <w:pStyle w:val="a5"/>
        <w:ind w:left="-567" w:right="-143" w:firstLine="709"/>
        <w:rPr>
          <w:rFonts w:ascii="Times New Roman" w:hAnsi="Times New Roman" w:cs="Times New Roman"/>
          <w:b/>
          <w:sz w:val="24"/>
          <w:szCs w:val="24"/>
        </w:rPr>
      </w:pPr>
    </w:p>
    <w:tbl>
      <w:tblPr>
        <w:tblStyle w:val="a9"/>
        <w:tblW w:w="13891" w:type="dxa"/>
        <w:tblInd w:w="534" w:type="dxa"/>
        <w:tblLook w:val="04A0" w:firstRow="1" w:lastRow="0" w:firstColumn="1" w:lastColumn="0" w:noHBand="0" w:noVBand="1"/>
      </w:tblPr>
      <w:tblGrid>
        <w:gridCol w:w="3006"/>
        <w:gridCol w:w="10885"/>
      </w:tblGrid>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33756" w:rsidRPr="009550F5" w:rsidRDefault="00633756" w:rsidP="005269DD">
            <w:pPr>
              <w:pStyle w:val="a5"/>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Перечень средств реализации программы</w:t>
            </w:r>
          </w:p>
          <w:p w:rsidR="00633756" w:rsidRPr="009550F5" w:rsidRDefault="00633756" w:rsidP="005269DD">
            <w:pPr>
              <w:pStyle w:val="a5"/>
              <w:ind w:right="-143" w:firstLine="459"/>
              <w:jc w:val="center"/>
              <w:rPr>
                <w:rFonts w:ascii="Times New Roman" w:hAnsi="Times New Roman" w:cs="Times New Roman"/>
                <w:b/>
                <w:sz w:val="24"/>
                <w:szCs w:val="24"/>
              </w:rPr>
            </w:pPr>
          </w:p>
        </w:tc>
        <w:tc>
          <w:tcPr>
            <w:tcW w:w="108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572"/>
              <w:jc w:val="center"/>
              <w:rPr>
                <w:rFonts w:ascii="Times New Roman" w:hAnsi="Times New Roman" w:cs="Times New Roman"/>
                <w:b/>
                <w:sz w:val="24"/>
                <w:szCs w:val="24"/>
              </w:rPr>
            </w:pPr>
            <w:r w:rsidRPr="009550F5">
              <w:rPr>
                <w:rFonts w:ascii="Times New Roman" w:hAnsi="Times New Roman" w:cs="Times New Roman"/>
                <w:b/>
                <w:sz w:val="24"/>
                <w:szCs w:val="24"/>
              </w:rPr>
              <w:t>Перечень материалов</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Демонстрационные, раздаточные</w:t>
            </w:r>
          </w:p>
        </w:tc>
        <w:tc>
          <w:tcPr>
            <w:tcW w:w="10885"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pacing w:after="105"/>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Настольно-дидактические пособия: серия «Мир в картинках» плакаты большого формата, картинки-половинки, сенсорные квадраты, счетные дощечки, плоскостной театр на столе.</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двигательного центра (уголка)</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572"/>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633756" w:rsidRPr="009550F5" w:rsidRDefault="00633756" w:rsidP="005269DD">
            <w:pPr>
              <w:spacing w:after="105"/>
              <w:ind w:right="-143" w:firstLine="572"/>
              <w:rPr>
                <w:rFonts w:ascii="Times New Roman" w:eastAsia="Times New Roman" w:hAnsi="Times New Roman" w:cs="Times New Roman"/>
                <w:sz w:val="24"/>
                <w:szCs w:val="24"/>
                <w:lang w:eastAsia="ru-RU"/>
              </w:rPr>
            </w:pPr>
          </w:p>
          <w:p w:rsidR="00633756" w:rsidRPr="009550F5" w:rsidRDefault="00633756" w:rsidP="005269DD">
            <w:pPr>
              <w:pStyle w:val="a5"/>
              <w:ind w:right="-143" w:firstLine="572"/>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книжного центра (уголка)</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p w:rsidR="00633756" w:rsidRPr="009550F5" w:rsidRDefault="00633756" w:rsidP="005269DD">
            <w:pPr>
              <w:pStyle w:val="a5"/>
              <w:ind w:right="-143" w:firstLine="572"/>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продуктивной деятельности</w:t>
            </w:r>
          </w:p>
        </w:tc>
        <w:tc>
          <w:tcPr>
            <w:tcW w:w="10885"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572"/>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633756" w:rsidRPr="009550F5" w:rsidRDefault="00633756" w:rsidP="005269DD">
            <w:pPr>
              <w:pStyle w:val="a5"/>
              <w:ind w:right="-143" w:firstLine="572"/>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музыкальной деятельности</w:t>
            </w:r>
          </w:p>
        </w:tc>
        <w:tc>
          <w:tcPr>
            <w:tcW w:w="10885"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разных видов труда</w:t>
            </w:r>
          </w:p>
        </w:tc>
        <w:tc>
          <w:tcPr>
            <w:tcW w:w="10885"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Трудовой инвентарь.</w:t>
            </w:r>
          </w:p>
        </w:tc>
      </w:tr>
    </w:tbl>
    <w:p w:rsidR="00633756" w:rsidRPr="009550F5" w:rsidRDefault="00633756" w:rsidP="00633756">
      <w:pPr>
        <w:pStyle w:val="c2"/>
        <w:shd w:val="clear" w:color="auto" w:fill="FFFFFF"/>
        <w:spacing w:before="0" w:beforeAutospacing="0" w:after="0" w:afterAutospacing="0"/>
        <w:ind w:left="-567" w:right="-143" w:firstLine="709"/>
        <w:rPr>
          <w:rStyle w:val="c0"/>
          <w:color w:val="000000"/>
          <w:sz w:val="28"/>
          <w:szCs w:val="28"/>
        </w:rPr>
      </w:pPr>
    </w:p>
    <w:p w:rsidR="00633756" w:rsidRDefault="00633756" w:rsidP="00633756">
      <w:pPr>
        <w:pStyle w:val="c2"/>
        <w:shd w:val="clear" w:color="auto" w:fill="FFFFFF"/>
        <w:spacing w:before="0" w:beforeAutospacing="0" w:after="0" w:afterAutospacing="0"/>
        <w:ind w:left="426" w:right="-143" w:firstLine="567"/>
        <w:rPr>
          <w:rStyle w:val="c0"/>
          <w:b/>
          <w:color w:val="000000"/>
          <w:u w:val="single"/>
        </w:rPr>
      </w:pPr>
      <w:r w:rsidRPr="009D3BB8">
        <w:rPr>
          <w:rStyle w:val="c0"/>
          <w:b/>
          <w:color w:val="000000"/>
          <w:u w:val="single"/>
        </w:rPr>
        <w:lastRenderedPageBreak/>
        <w:t>От 4 лет до 5 лет</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Формы организации детско-взрослой (партнерской) деятельности</w:t>
      </w:r>
    </w:p>
    <w:p w:rsidR="00633756" w:rsidRPr="009550F5" w:rsidRDefault="00633756" w:rsidP="00633756">
      <w:pPr>
        <w:ind w:left="426" w:right="-143" w:firstLine="567"/>
        <w:jc w:val="center"/>
        <w:rPr>
          <w:rStyle w:val="c0"/>
          <w:rFonts w:ascii="Times New Roman" w:hAnsi="Times New Roman" w:cs="Times New Roman"/>
          <w:color w:val="000000"/>
          <w:sz w:val="28"/>
          <w:szCs w:val="28"/>
        </w:rPr>
      </w:pPr>
      <w:r w:rsidRPr="009550F5">
        <w:rPr>
          <w:rFonts w:ascii="Times New Roman" w:hAnsi="Times New Roman" w:cs="Times New Roman"/>
          <w:b/>
          <w:sz w:val="24"/>
          <w:szCs w:val="24"/>
        </w:rPr>
        <w:t>в ходе режимных моментов</w:t>
      </w:r>
    </w:p>
    <w:tbl>
      <w:tblPr>
        <w:tblStyle w:val="a9"/>
        <w:tblW w:w="13749" w:type="dxa"/>
        <w:tblInd w:w="534" w:type="dxa"/>
        <w:tblLook w:val="04A0" w:firstRow="1" w:lastRow="0" w:firstColumn="1" w:lastColumn="0" w:noHBand="0" w:noVBand="1"/>
      </w:tblPr>
      <w:tblGrid>
        <w:gridCol w:w="3573"/>
        <w:gridCol w:w="10176"/>
      </w:tblGrid>
      <w:tr w:rsidR="00633756" w:rsidRPr="009550F5" w:rsidTr="005269DD">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Формы организации образовательной деятельности</w:t>
            </w:r>
          </w:p>
          <w:p w:rsidR="00633756" w:rsidRPr="009550F5" w:rsidRDefault="00633756" w:rsidP="005269DD">
            <w:pPr>
              <w:ind w:right="-143" w:firstLine="459"/>
              <w:jc w:val="center"/>
              <w:rPr>
                <w:rFonts w:ascii="Times New Roman" w:hAnsi="Times New Roman" w:cs="Times New Roman"/>
              </w:rPr>
            </w:pPr>
          </w:p>
        </w:tc>
        <w:tc>
          <w:tcPr>
            <w:tcW w:w="101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 w:right="-143" w:firstLine="425"/>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 утренний период  времени</w:t>
            </w:r>
          </w:p>
        </w:tc>
        <w:tc>
          <w:tcPr>
            <w:tcW w:w="1017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hAnsi="Times New Roman" w:cs="Times New Roman"/>
                <w:sz w:val="24"/>
                <w:szCs w:val="24"/>
                <w:lang w:eastAsia="ru-RU"/>
              </w:rPr>
            </w:pPr>
            <w:r w:rsidRPr="009550F5">
              <w:rPr>
                <w:rFonts w:ascii="Times New Roman" w:eastAsia="Calibri" w:hAnsi="Times New Roman" w:cs="Times New Roman"/>
                <w:color w:val="000000"/>
                <w:sz w:val="24"/>
                <w:szCs w:val="24"/>
                <w:lang w:eastAsia="zh-CN"/>
              </w:rPr>
              <w:t xml:space="preserve">1. Доброжелательное приветствие детей. </w:t>
            </w:r>
            <w:r w:rsidRPr="009550F5">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633756" w:rsidRPr="009550F5" w:rsidRDefault="00633756" w:rsidP="005269DD">
            <w:pPr>
              <w:pStyle w:val="a5"/>
              <w:ind w:left="5" w:right="-143" w:firstLine="425"/>
              <w:rPr>
                <w:rFonts w:ascii="Times New Roman" w:hAnsi="Times New Roman" w:cs="Times New Roman"/>
                <w:sz w:val="24"/>
                <w:szCs w:val="24"/>
                <w:lang w:eastAsia="ru-RU"/>
              </w:rPr>
            </w:pPr>
            <w:r w:rsidRPr="009550F5">
              <w:rPr>
                <w:rFonts w:ascii="Times New Roman" w:hAnsi="Times New Roman" w:cs="Times New Roman"/>
                <w:color w:val="000000"/>
                <w:sz w:val="24"/>
                <w:szCs w:val="24"/>
              </w:rPr>
              <w:t>2. Работа по воспитанию у детей культурно-гигиенических навыков.</w:t>
            </w:r>
          </w:p>
          <w:p w:rsidR="00633756" w:rsidRPr="009550F5" w:rsidRDefault="00633756" w:rsidP="005269DD">
            <w:pPr>
              <w:pStyle w:val="a5"/>
              <w:ind w:left="5" w:right="-143" w:firstLine="425"/>
              <w:rPr>
                <w:rFonts w:ascii="Times New Roman" w:hAnsi="Times New Roman" w:cs="Times New Roman"/>
                <w:color w:val="000000"/>
                <w:sz w:val="24"/>
                <w:szCs w:val="24"/>
              </w:rPr>
            </w:pPr>
            <w:r w:rsidRPr="009550F5">
              <w:rPr>
                <w:rFonts w:ascii="Times New Roman" w:hAnsi="Times New Roman" w:cs="Times New Roman"/>
                <w:color w:val="000000"/>
                <w:sz w:val="24"/>
                <w:szCs w:val="24"/>
              </w:rPr>
              <w:t xml:space="preserve">3. Наблюдения в уголке природе, за деятельностью взрослых (сервировка стола к завтраку). </w:t>
            </w:r>
          </w:p>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lang w:eastAsia="ru-RU"/>
              </w:rPr>
              <w:t>4.</w:t>
            </w:r>
            <w:r w:rsidRPr="009550F5">
              <w:rPr>
                <w:rFonts w:ascii="Times New Roman" w:hAnsi="Times New Roman" w:cs="Times New Roman"/>
                <w:sz w:val="24"/>
                <w:szCs w:val="24"/>
              </w:rPr>
              <w:t xml:space="preserve"> Создание игровых ситуаций, ситуаций общения.</w:t>
            </w:r>
          </w:p>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rPr>
              <w:t>5. Рассматривание сюжетных картинок, иллюстраций детских книг.</w:t>
            </w:r>
          </w:p>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rPr>
              <w:t>6. Организация двигательной деятельности.</w:t>
            </w:r>
          </w:p>
          <w:p w:rsidR="00633756" w:rsidRPr="009550F5" w:rsidRDefault="00633756" w:rsidP="005269DD">
            <w:pPr>
              <w:pStyle w:val="a5"/>
              <w:ind w:left="5" w:right="-143" w:firstLine="425"/>
              <w:rPr>
                <w:rFonts w:ascii="Times New Roman" w:hAnsi="Times New Roman" w:cs="Times New Roman"/>
                <w:sz w:val="24"/>
                <w:szCs w:val="24"/>
              </w:rPr>
            </w:pP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во время прогулки</w:t>
            </w:r>
          </w:p>
        </w:tc>
        <w:tc>
          <w:tcPr>
            <w:tcW w:w="1017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1. Наблюдения за объектами и явлениями природы.</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2. Организация подвижных игр.</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3. Организация игры с песком, снегом.</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4. Организация трудовой деятельности.</w:t>
            </w:r>
          </w:p>
          <w:p w:rsidR="00633756" w:rsidRPr="009D3BB8" w:rsidRDefault="00633756" w:rsidP="005269DD">
            <w:pPr>
              <w:ind w:left="5" w:right="-143" w:firstLine="425"/>
              <w:rPr>
                <w:rFonts w:ascii="Times New Roman" w:hAnsi="Times New Roman" w:cs="Times New Roman"/>
                <w:color w:val="000000"/>
                <w:sz w:val="23"/>
                <w:szCs w:val="23"/>
              </w:rPr>
            </w:pPr>
            <w:r w:rsidRPr="009550F5">
              <w:rPr>
                <w:rFonts w:ascii="Times New Roman" w:hAnsi="Times New Roman" w:cs="Times New Roman"/>
                <w:sz w:val="24"/>
                <w:szCs w:val="24"/>
              </w:rPr>
              <w:t>5.</w:t>
            </w:r>
            <w:r w:rsidRPr="009550F5">
              <w:rPr>
                <w:rFonts w:ascii="Times New Roman" w:hAnsi="Times New Roman" w:cs="Times New Roman"/>
                <w:color w:val="000000"/>
                <w:sz w:val="23"/>
                <w:szCs w:val="23"/>
              </w:rPr>
              <w:t xml:space="preserve"> Свободное общение воспитателя с детьми.</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Образовательная деятельность  во второй половине дня</w:t>
            </w:r>
          </w:p>
        </w:tc>
        <w:tc>
          <w:tcPr>
            <w:tcW w:w="10176"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1. Организация коллективной (совместной) игры детей и воспитателя.</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2. Чтение детской художественной литературы.</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3. Свободное общение.</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4. Организация игры в творческой мастерской.</w:t>
            </w:r>
          </w:p>
          <w:p w:rsidR="00633756" w:rsidRPr="009D3BB8"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3. Индивидуальные беседы с детьми.</w:t>
            </w:r>
          </w:p>
        </w:tc>
      </w:tr>
    </w:tbl>
    <w:p w:rsidR="00633756" w:rsidRDefault="00633756" w:rsidP="00FE5B52">
      <w:pPr>
        <w:spacing w:after="0" w:line="240" w:lineRule="auto"/>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Способы</w:t>
      </w:r>
      <w:r>
        <w:rPr>
          <w:rFonts w:ascii="Times New Roman" w:eastAsia="Times New Roman" w:hAnsi="Times New Roman" w:cs="Times New Roman"/>
          <w:b/>
          <w:sz w:val="24"/>
          <w:szCs w:val="24"/>
          <w:lang w:eastAsia="ru-RU"/>
        </w:rPr>
        <w:t xml:space="preserve"> и методы реализации</w:t>
      </w:r>
      <w:r w:rsidRPr="009550F5">
        <w:rPr>
          <w:rFonts w:ascii="Times New Roman" w:eastAsia="Times New Roman" w:hAnsi="Times New Roman" w:cs="Times New Roman"/>
          <w:b/>
          <w:sz w:val="24"/>
          <w:szCs w:val="24"/>
          <w:lang w:eastAsia="ru-RU"/>
        </w:rPr>
        <w:t xml:space="preserve"> программы в соответствии с видом детской деятельности</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lang w:eastAsia="ru-RU"/>
        </w:rPr>
      </w:pPr>
      <w:r w:rsidRPr="009550F5">
        <w:rPr>
          <w:rFonts w:ascii="Times New Roman" w:eastAsia="Times New Roman" w:hAnsi="Times New Roman" w:cs="Times New Roman"/>
          <w:b/>
          <w:sz w:val="24"/>
          <w:szCs w:val="24"/>
          <w:lang w:eastAsia="ru-RU"/>
        </w:rPr>
        <w:t>и возрастными особенностями детей 4 - 5 лет</w:t>
      </w:r>
    </w:p>
    <w:p w:rsidR="00633756" w:rsidRPr="009550F5" w:rsidRDefault="00633756" w:rsidP="00633756">
      <w:pPr>
        <w:spacing w:after="0" w:line="240" w:lineRule="auto"/>
        <w:ind w:left="426" w:right="-143" w:firstLine="567"/>
        <w:rPr>
          <w:rFonts w:ascii="Times New Roman" w:hAnsi="Times New Roman" w:cs="Times New Roman"/>
          <w:b/>
          <w:sz w:val="24"/>
          <w:szCs w:val="24"/>
        </w:rPr>
      </w:pPr>
    </w:p>
    <w:p w:rsidR="00633756" w:rsidRPr="009550F5" w:rsidRDefault="00633756" w:rsidP="00633756">
      <w:pPr>
        <w:spacing w:after="0" w:line="240" w:lineRule="auto"/>
        <w:ind w:left="426" w:right="-143" w:firstLine="567"/>
        <w:rPr>
          <w:rFonts w:ascii="Times New Roman" w:eastAsia="Calibri" w:hAnsi="Times New Roman" w:cs="Times New Roman"/>
          <w:bCs/>
          <w:color w:val="333333"/>
          <w:sz w:val="24"/>
          <w:szCs w:val="24"/>
          <w:shd w:val="clear" w:color="auto" w:fill="FFFFFF"/>
        </w:rPr>
      </w:pPr>
      <w:r w:rsidRPr="009550F5">
        <w:rPr>
          <w:rFonts w:ascii="Times New Roman" w:hAnsi="Times New Roman" w:cs="Times New Roman"/>
          <w:b/>
          <w:bCs/>
          <w:color w:val="333333"/>
          <w:sz w:val="24"/>
          <w:szCs w:val="24"/>
          <w:shd w:val="clear" w:color="auto" w:fill="FFFFFF"/>
        </w:rPr>
        <w:t>Способы</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проявления</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активности</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ребенка</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в</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игре - это игровые действия,</w:t>
      </w:r>
    </w:p>
    <w:p w:rsidR="00633756" w:rsidRPr="009550F5" w:rsidRDefault="00633756" w:rsidP="00633756">
      <w:pPr>
        <w:spacing w:after="0" w:line="240" w:lineRule="auto"/>
        <w:ind w:left="426" w:right="-143" w:firstLine="567"/>
        <w:rPr>
          <w:rFonts w:ascii="Times New Roman" w:hAnsi="Times New Roman" w:cs="Times New Roman"/>
          <w:sz w:val="24"/>
          <w:szCs w:val="24"/>
        </w:rPr>
      </w:pPr>
      <w:r w:rsidRPr="009550F5">
        <w:rPr>
          <w:rFonts w:ascii="Times New Roman" w:hAnsi="Times New Roman" w:cs="Times New Roman"/>
          <w:bCs/>
          <w:color w:val="333333"/>
          <w:sz w:val="24"/>
          <w:szCs w:val="24"/>
          <w:shd w:val="clear" w:color="auto" w:fill="FFFFFF"/>
        </w:rPr>
        <w:t xml:space="preserve">целью </w:t>
      </w:r>
      <w:r w:rsidRPr="009550F5">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9550F5">
        <w:rPr>
          <w:rFonts w:ascii="Times New Roman" w:hAnsi="Times New Roman" w:cs="Times New Roman"/>
        </w:rPr>
        <w:t>.</w:t>
      </w:r>
    </w:p>
    <w:p w:rsidR="00633756" w:rsidRPr="009550F5" w:rsidRDefault="00633756" w:rsidP="00633756">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9"/>
        <w:tblW w:w="13749" w:type="dxa"/>
        <w:tblInd w:w="534" w:type="dxa"/>
        <w:tblLook w:val="04A0" w:firstRow="1" w:lastRow="0" w:firstColumn="1" w:lastColumn="0" w:noHBand="0" w:noVBand="1"/>
      </w:tblPr>
      <w:tblGrid>
        <w:gridCol w:w="2842"/>
        <w:gridCol w:w="2834"/>
        <w:gridCol w:w="8073"/>
      </w:tblGrid>
      <w:tr w:rsidR="00633756" w:rsidRPr="009550F5" w:rsidTr="005269DD">
        <w:trPr>
          <w:trHeight w:val="1312"/>
        </w:trPr>
        <w:tc>
          <w:tcPr>
            <w:tcW w:w="2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317"/>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Способы  взаимодействия в разных видах деятельности</w:t>
            </w:r>
          </w:p>
        </w:tc>
        <w:tc>
          <w:tcPr>
            <w:tcW w:w="28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08" w:firstLine="318"/>
              <w:jc w:val="center"/>
              <w:rPr>
                <w:rFonts w:ascii="Times New Roman" w:hAnsi="Times New Roman" w:cs="Times New Roman"/>
                <w:b/>
                <w:sz w:val="24"/>
                <w:szCs w:val="24"/>
              </w:rPr>
            </w:pPr>
            <w:r w:rsidRPr="009550F5">
              <w:rPr>
                <w:rFonts w:ascii="Times New Roman" w:hAnsi="Times New Roman" w:cs="Times New Roman"/>
                <w:b/>
                <w:sz w:val="24"/>
                <w:szCs w:val="24"/>
              </w:rPr>
              <w:t>Методы, используемые педагогом, воспитателем</w:t>
            </w:r>
          </w:p>
        </w:tc>
        <w:tc>
          <w:tcPr>
            <w:tcW w:w="80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firstLine="459"/>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633756" w:rsidRPr="009550F5" w:rsidTr="005269DD">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Игровая деятельность</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08" w:firstLine="31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 репродуктивные</w:t>
            </w:r>
          </w:p>
        </w:tc>
        <w:tc>
          <w:tcPr>
            <w:tcW w:w="8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интерес к сюжетно-ролевой игре, режиссерской игре,</w:t>
            </w:r>
          </w:p>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xml:space="preserve">  дидактической игре, театрализованной игре.</w:t>
            </w:r>
          </w:p>
        </w:tc>
      </w:tr>
      <w:tr w:rsidR="00633756" w:rsidRPr="009550F5" w:rsidTr="005269DD">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Экспериментирование</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08" w:firstLine="318"/>
              <w:rPr>
                <w:rFonts w:ascii="Times New Roman" w:hAnsi="Times New Roman" w:cs="Times New Roman"/>
                <w:sz w:val="24"/>
                <w:szCs w:val="24"/>
              </w:rPr>
            </w:pPr>
            <w:r w:rsidRPr="009550F5">
              <w:rPr>
                <w:rFonts w:ascii="Times New Roman" w:hAnsi="Times New Roman" w:cs="Times New Roman"/>
                <w:sz w:val="24"/>
                <w:szCs w:val="24"/>
              </w:rPr>
              <w:t>Исследовательские,</w:t>
            </w:r>
          </w:p>
          <w:p w:rsidR="00633756" w:rsidRPr="009550F5" w:rsidRDefault="00633756" w:rsidP="005269DD">
            <w:pPr>
              <w:ind w:right="-108"/>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активность в играх-экспериментированиях с разными материалами.</w:t>
            </w:r>
          </w:p>
        </w:tc>
      </w:tr>
      <w:tr w:rsidR="00633756" w:rsidRPr="009550F5" w:rsidTr="005269DD">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Речевая деятельность</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08" w:firstLine="31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 репродуктивные</w:t>
            </w:r>
          </w:p>
        </w:tc>
        <w:tc>
          <w:tcPr>
            <w:tcW w:w="8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владеет устной речью;</w:t>
            </w:r>
          </w:p>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интерес к стихам, сказкам, художественным книжным иллюстрациям.</w:t>
            </w:r>
          </w:p>
        </w:tc>
      </w:tr>
      <w:tr w:rsidR="00633756" w:rsidRPr="009550F5" w:rsidTr="005269DD">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Двигательная деятельность</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08" w:firstLine="318"/>
              <w:rPr>
                <w:rFonts w:ascii="Times New Roman" w:hAnsi="Times New Roman" w:cs="Times New Roman"/>
                <w:sz w:val="24"/>
                <w:szCs w:val="24"/>
              </w:rPr>
            </w:pPr>
            <w:r w:rsidRPr="009550F5">
              <w:rPr>
                <w:rFonts w:ascii="Times New Roman" w:hAnsi="Times New Roman" w:cs="Times New Roman"/>
                <w:sz w:val="24"/>
                <w:szCs w:val="24"/>
              </w:rPr>
              <w:t>Практические, наглядные.</w:t>
            </w:r>
          </w:p>
        </w:tc>
        <w:tc>
          <w:tcPr>
            <w:tcW w:w="8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tc>
      </w:tr>
      <w:tr w:rsidR="00633756" w:rsidRPr="009550F5" w:rsidTr="005269DD">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Художественно-творческая деятельность</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08" w:firstLine="318"/>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творческую активность в изобразительной и музыкальной деятельности.</w:t>
            </w:r>
          </w:p>
          <w:p w:rsidR="00633756" w:rsidRPr="009550F5" w:rsidRDefault="00633756" w:rsidP="005269DD">
            <w:pPr>
              <w:ind w:firstLine="459"/>
              <w:rPr>
                <w:rFonts w:ascii="Times New Roman" w:hAnsi="Times New Roman" w:cs="Times New Roman"/>
                <w:sz w:val="24"/>
                <w:szCs w:val="24"/>
              </w:rPr>
            </w:pPr>
          </w:p>
        </w:tc>
      </w:tr>
      <w:tr w:rsidR="00633756" w:rsidRPr="009550F5" w:rsidTr="005269DD">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Трудовая деятельность</w:t>
            </w:r>
          </w:p>
        </w:tc>
        <w:tc>
          <w:tcPr>
            <w:tcW w:w="28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08" w:firstLine="318"/>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firstLine="459"/>
              <w:rPr>
                <w:rFonts w:ascii="Times New Roman" w:hAnsi="Times New Roman" w:cs="Times New Roman"/>
                <w:sz w:val="24"/>
                <w:szCs w:val="24"/>
              </w:rPr>
            </w:pPr>
            <w:r w:rsidRPr="009550F5">
              <w:rPr>
                <w:rFonts w:ascii="Times New Roman" w:hAnsi="Times New Roman" w:cs="Times New Roman"/>
                <w:sz w:val="24"/>
                <w:szCs w:val="24"/>
              </w:rPr>
              <w:t>- ребенок проявляет трудовую активность в повседневной жизни.</w:t>
            </w:r>
          </w:p>
        </w:tc>
      </w:tr>
    </w:tbl>
    <w:p w:rsidR="00633756" w:rsidRPr="009550F5" w:rsidRDefault="00633756" w:rsidP="00633756">
      <w:pPr>
        <w:pStyle w:val="a5"/>
        <w:ind w:right="-143"/>
        <w:rPr>
          <w:rFonts w:ascii="Times New Roman" w:hAnsi="Times New Roman" w:cs="Times New Roman"/>
          <w:b/>
          <w:sz w:val="24"/>
          <w:szCs w:val="24"/>
        </w:rPr>
      </w:pPr>
    </w:p>
    <w:p w:rsidR="00633756" w:rsidRPr="009550F5" w:rsidRDefault="00633756" w:rsidP="00633756">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Средства</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реализации программы</w:t>
      </w:r>
    </w:p>
    <w:tbl>
      <w:tblPr>
        <w:tblStyle w:val="a9"/>
        <w:tblW w:w="13749" w:type="dxa"/>
        <w:tblInd w:w="534" w:type="dxa"/>
        <w:tblLook w:val="04A0" w:firstRow="1" w:lastRow="0" w:firstColumn="1" w:lastColumn="0" w:noHBand="0" w:noVBand="1"/>
      </w:tblPr>
      <w:tblGrid>
        <w:gridCol w:w="3006"/>
        <w:gridCol w:w="10743"/>
      </w:tblGrid>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33756" w:rsidRPr="009550F5" w:rsidRDefault="00633756" w:rsidP="005269DD">
            <w:pPr>
              <w:pStyle w:val="a5"/>
              <w:ind w:right="-143" w:firstLine="317"/>
              <w:jc w:val="center"/>
              <w:rPr>
                <w:rFonts w:ascii="Times New Roman" w:hAnsi="Times New Roman" w:cs="Times New Roman"/>
                <w:b/>
                <w:sz w:val="24"/>
                <w:szCs w:val="24"/>
              </w:rPr>
            </w:pPr>
            <w:r w:rsidRPr="009550F5">
              <w:rPr>
                <w:rFonts w:ascii="Times New Roman" w:hAnsi="Times New Roman" w:cs="Times New Roman"/>
                <w:b/>
                <w:sz w:val="24"/>
                <w:szCs w:val="24"/>
              </w:rPr>
              <w:t>Перечень средств реализации программы</w:t>
            </w:r>
          </w:p>
          <w:p w:rsidR="00633756" w:rsidRPr="009550F5" w:rsidRDefault="00633756" w:rsidP="005269DD">
            <w:pPr>
              <w:pStyle w:val="a5"/>
              <w:ind w:right="-143" w:firstLine="317"/>
              <w:jc w:val="center"/>
              <w:rPr>
                <w:rFonts w:ascii="Times New Roman" w:hAnsi="Times New Roman" w:cs="Times New Roman"/>
                <w:b/>
                <w:sz w:val="24"/>
                <w:szCs w:val="24"/>
              </w:rPr>
            </w:pPr>
          </w:p>
        </w:tc>
        <w:tc>
          <w:tcPr>
            <w:tcW w:w="107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Перечень материалов</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Демонстрационные, раздаточные</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pacing w:after="105"/>
              <w:ind w:right="-143" w:firstLine="430"/>
              <w:rPr>
                <w:rFonts w:ascii="Times New Roman" w:hAnsi="Times New Roman" w:cs="Times New Roman"/>
                <w:color w:val="333333"/>
                <w:sz w:val="24"/>
                <w:szCs w:val="24"/>
                <w:shd w:val="clear" w:color="auto" w:fill="FFFFFF"/>
              </w:rPr>
            </w:pPr>
            <w:r w:rsidRPr="009550F5">
              <w:rPr>
                <w:rFonts w:ascii="Times New Roman" w:eastAsia="Times New Roman" w:hAnsi="Times New Roman" w:cs="Times New Roman"/>
                <w:sz w:val="24"/>
                <w:szCs w:val="24"/>
                <w:lang w:eastAsia="ru-RU"/>
              </w:rPr>
              <w:t xml:space="preserve">Настольные игры, настольно-печатные игры. </w:t>
            </w:r>
            <w:r w:rsidRPr="009550F5">
              <w:rPr>
                <w:rFonts w:ascii="Times New Roman" w:hAnsi="Times New Roman" w:cs="Times New Roman"/>
                <w:color w:val="333333"/>
                <w:sz w:val="24"/>
                <w:szCs w:val="24"/>
                <w:shd w:val="clear" w:color="auto" w:fill="FFFFFF"/>
              </w:rPr>
              <w:t>Предметы, модели, картины, таблицы, муляжи, карты.</w:t>
            </w:r>
          </w:p>
          <w:p w:rsidR="00633756" w:rsidRPr="009550F5" w:rsidRDefault="00633756" w:rsidP="005269DD">
            <w:pPr>
              <w:spacing w:after="105"/>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color w:val="333333"/>
                <w:sz w:val="24"/>
                <w:szCs w:val="24"/>
                <w:shd w:val="clear" w:color="auto" w:fill="FFFFFF"/>
              </w:rPr>
              <w:t>Компьютер, видеокамера.</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двигательного центра (уголка)</w:t>
            </w:r>
          </w:p>
        </w:tc>
        <w:tc>
          <w:tcPr>
            <w:tcW w:w="1074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w:t>
            </w:r>
            <w:r w:rsidRPr="009550F5">
              <w:rPr>
                <w:rFonts w:ascii="Times New Roman" w:eastAsia="Times New Roman" w:hAnsi="Times New Roman" w:cs="Times New Roman"/>
                <w:sz w:val="24"/>
                <w:szCs w:val="24"/>
                <w:lang w:eastAsia="ru-RU"/>
              </w:rPr>
              <w:lastRenderedPageBreak/>
              <w:t>книжного центра (уголка)</w:t>
            </w:r>
          </w:p>
        </w:tc>
        <w:tc>
          <w:tcPr>
            <w:tcW w:w="1074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Книги для детского чтения, в том числе аудиокниги, иллюстративный материал.</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Оборудование для продуктивной деятельности</w:t>
            </w:r>
          </w:p>
        </w:tc>
        <w:tc>
          <w:tcPr>
            <w:tcW w:w="1074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музыкальной деятельности</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разных видов труда</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Трудовой инвентарь.</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познавательно-исследовательской деятельности.</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Книги познавательного характера</w:t>
            </w:r>
            <w:r w:rsidRPr="009550F5">
              <w:rPr>
                <w:rFonts w:ascii="Times New Roman" w:eastAsia="Times New Roman" w:hAnsi="Times New Roman" w:cs="Times New Roman"/>
                <w:color w:val="181818"/>
                <w:sz w:val="28"/>
                <w:szCs w:val="28"/>
                <w:lang w:eastAsia="ru-RU"/>
              </w:rPr>
              <w:t xml:space="preserve">, </w:t>
            </w:r>
            <w:r w:rsidRPr="009550F5">
              <w:rPr>
                <w:rFonts w:ascii="Times New Roman" w:eastAsia="Times New Roman" w:hAnsi="Times New Roman" w:cs="Times New Roman"/>
                <w:color w:val="181818"/>
                <w:sz w:val="24"/>
                <w:szCs w:val="24"/>
                <w:lang w:eastAsia="ru-RU"/>
              </w:rPr>
              <w:t>тематические альбомы.</w:t>
            </w:r>
          </w:p>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Простейшие приборы и приспособления: лупы, сосуды для воды, "ящик ощущений" (чудесный мешочек), зеркальце для игр с "солнечным зайчиком".</w:t>
            </w:r>
          </w:p>
          <w:p w:rsidR="00633756" w:rsidRPr="009550F5" w:rsidRDefault="00633756" w:rsidP="005269DD">
            <w:pPr>
              <w:shd w:val="clear" w:color="auto" w:fill="FFFFFF"/>
              <w:ind w:right="-143" w:firstLine="430"/>
              <w:jc w:val="both"/>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Стол «песок-вода» или ёмкость для воды, песка, мелких камней.</w:t>
            </w:r>
          </w:p>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Набор игрушек (резиновых и пластмассовых) для игр в воде.</w:t>
            </w:r>
          </w:p>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p>
        </w:tc>
      </w:tr>
    </w:tbl>
    <w:p w:rsidR="00633756" w:rsidRPr="009550F5" w:rsidRDefault="00633756" w:rsidP="00633756">
      <w:pPr>
        <w:pStyle w:val="a5"/>
        <w:ind w:left="-567" w:right="-143" w:firstLine="709"/>
        <w:rPr>
          <w:rFonts w:ascii="Times New Roman" w:hAnsi="Times New Roman" w:cs="Times New Roman"/>
          <w:b/>
          <w:sz w:val="24"/>
          <w:szCs w:val="24"/>
        </w:rPr>
      </w:pPr>
    </w:p>
    <w:p w:rsidR="00633756" w:rsidRPr="009550F5" w:rsidRDefault="00633756" w:rsidP="00633756">
      <w:pPr>
        <w:pStyle w:val="a5"/>
        <w:ind w:left="-567" w:right="-143" w:firstLine="709"/>
        <w:rPr>
          <w:rFonts w:ascii="Times New Roman" w:hAnsi="Times New Roman" w:cs="Times New Roman"/>
          <w:b/>
          <w:sz w:val="24"/>
          <w:szCs w:val="24"/>
        </w:rPr>
      </w:pPr>
    </w:p>
    <w:p w:rsidR="00633756" w:rsidRPr="009550F5" w:rsidRDefault="00633756" w:rsidP="00633756">
      <w:pPr>
        <w:spacing w:after="0" w:line="240" w:lineRule="auto"/>
        <w:ind w:left="426" w:right="-143" w:firstLine="567"/>
        <w:jc w:val="center"/>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Формы организации детско-взрослой (партнерской) деятельности</w:t>
      </w:r>
    </w:p>
    <w:p w:rsidR="00633756" w:rsidRPr="009550F5" w:rsidRDefault="00633756" w:rsidP="00633756">
      <w:pPr>
        <w:ind w:left="426" w:right="-143" w:firstLine="567"/>
        <w:jc w:val="center"/>
        <w:rPr>
          <w:rStyle w:val="c0"/>
          <w:rFonts w:ascii="Times New Roman" w:hAnsi="Times New Roman" w:cs="Times New Roman"/>
          <w:color w:val="000000"/>
          <w:sz w:val="28"/>
          <w:szCs w:val="28"/>
        </w:rPr>
      </w:pPr>
      <w:r w:rsidRPr="009550F5">
        <w:rPr>
          <w:rFonts w:ascii="Times New Roman" w:hAnsi="Times New Roman" w:cs="Times New Roman"/>
          <w:b/>
          <w:sz w:val="24"/>
          <w:szCs w:val="24"/>
        </w:rPr>
        <w:t>в ходе режимных моментов</w:t>
      </w:r>
    </w:p>
    <w:tbl>
      <w:tblPr>
        <w:tblStyle w:val="a9"/>
        <w:tblW w:w="13749" w:type="dxa"/>
        <w:tblInd w:w="534" w:type="dxa"/>
        <w:tblLook w:val="04A0" w:firstRow="1" w:lastRow="0" w:firstColumn="1" w:lastColumn="0" w:noHBand="0" w:noVBand="1"/>
      </w:tblPr>
      <w:tblGrid>
        <w:gridCol w:w="3573"/>
        <w:gridCol w:w="10176"/>
      </w:tblGrid>
      <w:tr w:rsidR="00633756" w:rsidRPr="009550F5" w:rsidTr="005269DD">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33" w:right="-143" w:firstLine="426"/>
              <w:jc w:val="center"/>
              <w:rPr>
                <w:rFonts w:ascii="Times New Roman" w:hAnsi="Times New Roman" w:cs="Times New Roman"/>
              </w:rPr>
            </w:pPr>
            <w:r w:rsidRPr="009550F5">
              <w:rPr>
                <w:rFonts w:ascii="Times New Roman" w:hAnsi="Times New Roman" w:cs="Times New Roman"/>
                <w:b/>
                <w:sz w:val="24"/>
                <w:szCs w:val="24"/>
              </w:rPr>
              <w:t>Формы организации образовательной деятельности</w:t>
            </w:r>
          </w:p>
        </w:tc>
        <w:tc>
          <w:tcPr>
            <w:tcW w:w="101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 w:right="-143" w:firstLine="425"/>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33" w:right="-143" w:firstLine="426"/>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 утренний период  времени</w:t>
            </w:r>
          </w:p>
        </w:tc>
        <w:tc>
          <w:tcPr>
            <w:tcW w:w="1017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spacing w:line="276" w:lineRule="auto"/>
              <w:ind w:left="5" w:right="-143" w:firstLine="425"/>
              <w:rPr>
                <w:rFonts w:ascii="Times New Roman" w:hAnsi="Times New Roman" w:cs="Times New Roman"/>
                <w:color w:val="333333"/>
                <w:sz w:val="24"/>
                <w:szCs w:val="24"/>
                <w:lang w:eastAsia="ru-RU"/>
              </w:rPr>
            </w:pPr>
            <w:r w:rsidRPr="009550F5">
              <w:rPr>
                <w:rFonts w:ascii="Times New Roman" w:hAnsi="Times New Roman" w:cs="Times New Roman"/>
                <w:color w:val="333333"/>
                <w:sz w:val="24"/>
                <w:szCs w:val="24"/>
                <w:lang w:eastAsia="ru-RU"/>
              </w:rPr>
              <w:t xml:space="preserve">1. </w:t>
            </w:r>
            <w:r w:rsidRPr="009550F5">
              <w:rPr>
                <w:rFonts w:ascii="Times New Roman" w:hAnsi="Times New Roman" w:cs="Times New Roman"/>
                <w:color w:val="000000"/>
                <w:sz w:val="23"/>
                <w:szCs w:val="23"/>
              </w:rPr>
              <w:t>Работа по воспитанию у детей культурно-гигиенических навыков.</w:t>
            </w:r>
          </w:p>
          <w:p w:rsidR="00633756" w:rsidRPr="009550F5" w:rsidRDefault="00633756" w:rsidP="005269DD">
            <w:pPr>
              <w:autoSpaceDE w:val="0"/>
              <w:autoSpaceDN w:val="0"/>
              <w:adjustRightInd w:val="0"/>
              <w:ind w:left="5" w:right="-143" w:firstLine="425"/>
              <w:rPr>
                <w:rFonts w:ascii="Times New Roman" w:hAnsi="Times New Roman" w:cs="Times New Roman"/>
                <w:color w:val="000000"/>
                <w:sz w:val="23"/>
                <w:szCs w:val="23"/>
              </w:rPr>
            </w:pPr>
            <w:r w:rsidRPr="009550F5">
              <w:rPr>
                <w:rFonts w:ascii="Times New Roman" w:hAnsi="Times New Roman" w:cs="Times New Roman"/>
                <w:color w:val="000000"/>
                <w:sz w:val="23"/>
                <w:szCs w:val="23"/>
              </w:rPr>
              <w:t>2. Наблюдения в уголке природе, за деятельностью взрослых (сервировка стола к завтраку).</w:t>
            </w:r>
          </w:p>
          <w:p w:rsidR="00633756" w:rsidRPr="009550F5" w:rsidRDefault="00633756" w:rsidP="005269DD">
            <w:pPr>
              <w:pStyle w:val="Default"/>
              <w:ind w:left="5" w:right="-143" w:firstLine="425"/>
              <w:rPr>
                <w:sz w:val="23"/>
                <w:szCs w:val="23"/>
              </w:rPr>
            </w:pPr>
            <w:r w:rsidRPr="009550F5">
              <w:rPr>
                <w:sz w:val="23"/>
                <w:szCs w:val="23"/>
              </w:rPr>
              <w:t xml:space="preserve">3. Индивидуальные игры и игры небольшими подгруппами детей (дидактические, развивающие, сюжетные, музыкальные). </w:t>
            </w:r>
          </w:p>
          <w:p w:rsidR="00633756" w:rsidRPr="009550F5" w:rsidRDefault="00633756" w:rsidP="005269DD">
            <w:pPr>
              <w:pStyle w:val="Default"/>
              <w:ind w:left="5" w:right="-143" w:firstLine="425"/>
              <w:rPr>
                <w:sz w:val="23"/>
                <w:szCs w:val="23"/>
              </w:rPr>
            </w:pPr>
            <w:r w:rsidRPr="009550F5">
              <w:rPr>
                <w:sz w:val="23"/>
                <w:szCs w:val="23"/>
              </w:rPr>
              <w:t>4. Создание практических, игровых, проблемных ситуаций и ситуаций общения, сотрудничества, гуманных проявлений.</w:t>
            </w:r>
          </w:p>
          <w:p w:rsidR="00633756" w:rsidRPr="009550F5" w:rsidRDefault="00633756" w:rsidP="005269DD">
            <w:pPr>
              <w:pStyle w:val="Default"/>
              <w:ind w:left="5" w:right="-143" w:firstLine="425"/>
              <w:rPr>
                <w:sz w:val="23"/>
                <w:szCs w:val="23"/>
              </w:rPr>
            </w:pPr>
            <w:r w:rsidRPr="009550F5">
              <w:rPr>
                <w:sz w:val="23"/>
                <w:szCs w:val="23"/>
              </w:rPr>
              <w:t>5. Трудовые поручения (сервировка стола к завтраку, уход за комнатными растениями).</w:t>
            </w:r>
          </w:p>
          <w:p w:rsidR="00633756" w:rsidRPr="009550F5" w:rsidRDefault="00633756" w:rsidP="005269DD">
            <w:pPr>
              <w:pStyle w:val="Default"/>
              <w:ind w:left="5" w:right="-143" w:firstLine="425"/>
              <w:rPr>
                <w:sz w:val="23"/>
                <w:szCs w:val="23"/>
              </w:rPr>
            </w:pPr>
            <w:r w:rsidRPr="009550F5">
              <w:rPr>
                <w:sz w:val="23"/>
                <w:szCs w:val="23"/>
              </w:rPr>
              <w:t xml:space="preserve">6. Беседы и разговоры с детьми по их интересам. </w:t>
            </w:r>
          </w:p>
          <w:p w:rsidR="00633756" w:rsidRPr="009550F5" w:rsidRDefault="00633756" w:rsidP="005269DD">
            <w:pPr>
              <w:pStyle w:val="Default"/>
              <w:ind w:left="5" w:right="-143" w:firstLine="425"/>
              <w:rPr>
                <w:sz w:val="23"/>
                <w:szCs w:val="23"/>
              </w:rPr>
            </w:pPr>
            <w:r w:rsidRPr="009550F5">
              <w:rPr>
                <w:sz w:val="23"/>
                <w:szCs w:val="23"/>
              </w:rPr>
              <w:t xml:space="preserve">7. Рассматривание дидактических картинок, иллюстраций, просмотр видеоматериалов разного содержания. </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8. Организация двигательной деятельности.</w:t>
            </w:r>
          </w:p>
          <w:p w:rsidR="00633756" w:rsidRPr="009550F5" w:rsidRDefault="00633756" w:rsidP="005269DD">
            <w:pPr>
              <w:ind w:left="5" w:right="-143" w:firstLine="425"/>
              <w:rPr>
                <w:rFonts w:ascii="Times New Roman" w:hAnsi="Times New Roman" w:cs="Times New Roman"/>
                <w:b/>
                <w:sz w:val="28"/>
                <w:szCs w:val="28"/>
              </w:rPr>
            </w:pP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33" w:right="-143" w:firstLine="426"/>
              <w:rPr>
                <w:rFonts w:ascii="Times New Roman" w:hAnsi="Times New Roman" w:cs="Times New Roman"/>
                <w:b/>
                <w:sz w:val="28"/>
                <w:szCs w:val="28"/>
              </w:rPr>
            </w:pPr>
            <w:r w:rsidRPr="009550F5">
              <w:rPr>
                <w:rFonts w:ascii="Times New Roman" w:hAnsi="Times New Roman" w:cs="Times New Roman"/>
                <w:b/>
                <w:sz w:val="24"/>
                <w:szCs w:val="24"/>
              </w:rPr>
              <w:t xml:space="preserve">Коллективная образовательная деятельность  </w:t>
            </w:r>
            <w:r w:rsidRPr="009550F5">
              <w:rPr>
                <w:rFonts w:ascii="Times New Roman" w:hAnsi="Times New Roman" w:cs="Times New Roman"/>
                <w:b/>
                <w:sz w:val="24"/>
                <w:szCs w:val="24"/>
              </w:rPr>
              <w:lastRenderedPageBreak/>
              <w:t>во время прогулки</w:t>
            </w:r>
          </w:p>
        </w:tc>
        <w:tc>
          <w:tcPr>
            <w:tcW w:w="1017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lastRenderedPageBreak/>
              <w:t>1. Наблюдения за объектами и явлениями природы.</w:t>
            </w:r>
          </w:p>
          <w:p w:rsidR="00633756" w:rsidRPr="009550F5" w:rsidRDefault="00633756" w:rsidP="005269DD">
            <w:pPr>
              <w:autoSpaceDE w:val="0"/>
              <w:autoSpaceDN w:val="0"/>
              <w:adjustRightInd w:val="0"/>
              <w:ind w:left="5" w:right="-143" w:firstLine="425"/>
              <w:rPr>
                <w:rFonts w:ascii="Times New Roman" w:hAnsi="Times New Roman" w:cs="Times New Roman"/>
                <w:color w:val="000000"/>
                <w:sz w:val="23"/>
                <w:szCs w:val="23"/>
              </w:rPr>
            </w:pPr>
            <w:r w:rsidRPr="009550F5">
              <w:rPr>
                <w:rFonts w:ascii="Times New Roman" w:hAnsi="Times New Roman" w:cs="Times New Roman"/>
                <w:sz w:val="24"/>
                <w:szCs w:val="24"/>
              </w:rPr>
              <w:t>2. Организация подвижных игр,</w:t>
            </w:r>
            <w:r w:rsidRPr="009550F5">
              <w:rPr>
                <w:rFonts w:ascii="Times New Roman" w:hAnsi="Times New Roman" w:cs="Times New Roman"/>
                <w:color w:val="000000"/>
                <w:sz w:val="23"/>
                <w:szCs w:val="23"/>
              </w:rPr>
              <w:t xml:space="preserve"> направленных на оптимизацию двигательного режима и </w:t>
            </w:r>
            <w:r w:rsidRPr="009550F5">
              <w:rPr>
                <w:rFonts w:ascii="Times New Roman" w:hAnsi="Times New Roman" w:cs="Times New Roman"/>
                <w:color w:val="000000"/>
                <w:sz w:val="23"/>
                <w:szCs w:val="23"/>
              </w:rPr>
              <w:lastRenderedPageBreak/>
              <w:t xml:space="preserve">укрепление здоровья. </w:t>
            </w:r>
          </w:p>
          <w:p w:rsidR="00633756" w:rsidRPr="009550F5" w:rsidRDefault="00633756" w:rsidP="005269DD">
            <w:pPr>
              <w:autoSpaceDE w:val="0"/>
              <w:autoSpaceDN w:val="0"/>
              <w:adjustRightInd w:val="0"/>
              <w:ind w:left="5" w:right="-143" w:firstLine="425"/>
              <w:rPr>
                <w:rFonts w:ascii="Times New Roman" w:hAnsi="Times New Roman" w:cs="Times New Roman"/>
                <w:color w:val="000000"/>
                <w:sz w:val="23"/>
                <w:szCs w:val="23"/>
              </w:rPr>
            </w:pPr>
            <w:r w:rsidRPr="009550F5">
              <w:rPr>
                <w:rFonts w:ascii="Times New Roman" w:hAnsi="Times New Roman" w:cs="Times New Roman"/>
                <w:sz w:val="24"/>
                <w:szCs w:val="24"/>
              </w:rPr>
              <w:t xml:space="preserve">3. </w:t>
            </w:r>
            <w:r w:rsidRPr="009550F5">
              <w:rPr>
                <w:rFonts w:ascii="Times New Roman" w:hAnsi="Times New Roman" w:cs="Times New Roman"/>
                <w:color w:val="000000"/>
                <w:sz w:val="23"/>
                <w:szCs w:val="23"/>
              </w:rPr>
              <w:t xml:space="preserve">Экспериментирование с объектами неживой природы. </w:t>
            </w:r>
          </w:p>
          <w:p w:rsidR="00633756" w:rsidRPr="009550F5" w:rsidRDefault="00633756" w:rsidP="005269DD">
            <w:pPr>
              <w:autoSpaceDE w:val="0"/>
              <w:autoSpaceDN w:val="0"/>
              <w:adjustRightInd w:val="0"/>
              <w:ind w:left="5" w:right="-143" w:firstLine="425"/>
              <w:rPr>
                <w:rFonts w:ascii="Times New Roman" w:hAnsi="Times New Roman" w:cs="Times New Roman"/>
                <w:color w:val="000000"/>
                <w:sz w:val="23"/>
                <w:szCs w:val="23"/>
              </w:rPr>
            </w:pPr>
            <w:r w:rsidRPr="009550F5">
              <w:rPr>
                <w:rFonts w:ascii="Times New Roman" w:hAnsi="Times New Roman" w:cs="Times New Roman"/>
                <w:sz w:val="24"/>
                <w:szCs w:val="24"/>
              </w:rPr>
              <w:t>4.</w:t>
            </w:r>
            <w:r w:rsidRPr="009550F5">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5. Трудовая деятельность на участке детского сада.</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6.</w:t>
            </w:r>
            <w:r w:rsidRPr="009550F5">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633756" w:rsidRPr="009550F5" w:rsidTr="005269DD">
              <w:trPr>
                <w:trHeight w:val="281"/>
              </w:trPr>
              <w:tc>
                <w:tcPr>
                  <w:tcW w:w="2918" w:type="dxa"/>
                </w:tcPr>
                <w:p w:rsidR="00633756" w:rsidRPr="009550F5" w:rsidRDefault="00633756" w:rsidP="005269DD">
                  <w:pPr>
                    <w:autoSpaceDE w:val="0"/>
                    <w:autoSpaceDN w:val="0"/>
                    <w:adjustRightInd w:val="0"/>
                    <w:spacing w:after="0" w:line="240" w:lineRule="auto"/>
                    <w:ind w:left="5" w:right="-143" w:firstLine="425"/>
                    <w:rPr>
                      <w:rFonts w:ascii="Times New Roman" w:hAnsi="Times New Roman" w:cs="Times New Roman"/>
                      <w:color w:val="000000"/>
                      <w:sz w:val="23"/>
                      <w:szCs w:val="23"/>
                    </w:rPr>
                  </w:pPr>
                </w:p>
              </w:tc>
              <w:tc>
                <w:tcPr>
                  <w:tcW w:w="2917" w:type="dxa"/>
                </w:tcPr>
                <w:p w:rsidR="00633756" w:rsidRPr="009550F5" w:rsidRDefault="00633756" w:rsidP="005269DD">
                  <w:pPr>
                    <w:autoSpaceDE w:val="0"/>
                    <w:autoSpaceDN w:val="0"/>
                    <w:adjustRightInd w:val="0"/>
                    <w:spacing w:after="0" w:line="240" w:lineRule="auto"/>
                    <w:ind w:left="5" w:right="-143" w:firstLine="425"/>
                    <w:rPr>
                      <w:rFonts w:ascii="Times New Roman" w:hAnsi="Times New Roman" w:cs="Times New Roman"/>
                      <w:color w:val="000000"/>
                      <w:sz w:val="23"/>
                      <w:szCs w:val="23"/>
                    </w:rPr>
                  </w:pPr>
                </w:p>
              </w:tc>
            </w:tr>
          </w:tbl>
          <w:p w:rsidR="00633756" w:rsidRPr="009550F5" w:rsidRDefault="00633756" w:rsidP="005269DD">
            <w:pPr>
              <w:ind w:left="5" w:right="-143" w:firstLine="425"/>
              <w:rPr>
                <w:rFonts w:ascii="Times New Roman" w:hAnsi="Times New Roman" w:cs="Times New Roman"/>
                <w:sz w:val="24"/>
                <w:szCs w:val="24"/>
              </w:rPr>
            </w:pP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33" w:right="-143" w:firstLine="426"/>
              <w:rPr>
                <w:rFonts w:ascii="Times New Roman" w:hAnsi="Times New Roman" w:cs="Times New Roman"/>
                <w:b/>
                <w:sz w:val="28"/>
                <w:szCs w:val="28"/>
              </w:rPr>
            </w:pPr>
            <w:r w:rsidRPr="009550F5">
              <w:rPr>
                <w:rFonts w:ascii="Times New Roman" w:hAnsi="Times New Roman" w:cs="Times New Roman"/>
                <w:b/>
                <w:sz w:val="24"/>
                <w:szCs w:val="24"/>
              </w:rPr>
              <w:lastRenderedPageBreak/>
              <w:t>Коллективная образовательная деятельности  во второй половине дня</w:t>
            </w:r>
          </w:p>
        </w:tc>
        <w:tc>
          <w:tcPr>
            <w:tcW w:w="1017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1. Организация коллективной (совместной) игры детей и воспитателя.</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2. Чтение детской художественной литературы.</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3. Свободное общение.</w:t>
            </w:r>
          </w:p>
          <w:p w:rsidR="00633756" w:rsidRPr="009550F5" w:rsidRDefault="00633756" w:rsidP="005269DD">
            <w:pPr>
              <w:ind w:left="5" w:right="-143" w:firstLine="425"/>
              <w:rPr>
                <w:rFonts w:ascii="Times New Roman" w:hAnsi="Times New Roman" w:cs="Times New Roman"/>
                <w:sz w:val="24"/>
                <w:szCs w:val="24"/>
              </w:rPr>
            </w:pPr>
            <w:r w:rsidRPr="009550F5">
              <w:rPr>
                <w:rFonts w:ascii="Times New Roman" w:hAnsi="Times New Roman" w:cs="Times New Roman"/>
                <w:sz w:val="24"/>
                <w:szCs w:val="24"/>
              </w:rPr>
              <w:t>4. Организация деятельности в творческих мастерских.</w:t>
            </w:r>
          </w:p>
          <w:p w:rsidR="00633756" w:rsidRPr="009550F5" w:rsidRDefault="00633756" w:rsidP="005269DD">
            <w:pPr>
              <w:ind w:left="5" w:right="-143" w:firstLine="425"/>
              <w:rPr>
                <w:rFonts w:ascii="Times New Roman" w:hAnsi="Times New Roman" w:cs="Times New Roman"/>
                <w:b/>
                <w:sz w:val="28"/>
                <w:szCs w:val="28"/>
              </w:rPr>
            </w:pPr>
          </w:p>
        </w:tc>
      </w:tr>
    </w:tbl>
    <w:p w:rsidR="00633756" w:rsidRPr="009550F5" w:rsidRDefault="00633756" w:rsidP="00633756">
      <w:pPr>
        <w:pStyle w:val="a5"/>
        <w:ind w:left="-567" w:right="-143" w:firstLine="709"/>
        <w:rPr>
          <w:rFonts w:ascii="Times New Roman" w:hAnsi="Times New Roman" w:cs="Times New Roman"/>
          <w:b/>
          <w:sz w:val="24"/>
          <w:szCs w:val="24"/>
        </w:rPr>
      </w:pPr>
    </w:p>
    <w:p w:rsidR="00633756" w:rsidRPr="009550F5" w:rsidRDefault="00633756" w:rsidP="00633756">
      <w:pPr>
        <w:ind w:left="426" w:right="-143" w:firstLine="567"/>
        <w:jc w:val="center"/>
        <w:rPr>
          <w:rFonts w:ascii="Times New Roman" w:eastAsia="Calibri" w:hAnsi="Times New Roman" w:cs="Times New Roman"/>
          <w:b/>
          <w:sz w:val="24"/>
          <w:szCs w:val="24"/>
        </w:rPr>
      </w:pPr>
      <w:r w:rsidRPr="009550F5">
        <w:rPr>
          <w:rFonts w:ascii="Times New Roman" w:eastAsia="Times New Roman" w:hAnsi="Times New Roman" w:cs="Times New Roman"/>
          <w:b/>
          <w:sz w:val="24"/>
          <w:szCs w:val="24"/>
          <w:lang w:eastAsia="ru-RU"/>
        </w:rPr>
        <w:t>Способы и методы реализации</w:t>
      </w:r>
      <w:r w:rsidR="00FE5B52">
        <w:rPr>
          <w:rFonts w:ascii="Times New Roman" w:eastAsia="Times New Roman" w:hAnsi="Times New Roman" w:cs="Times New Roman"/>
          <w:b/>
          <w:sz w:val="24"/>
          <w:szCs w:val="24"/>
          <w:lang w:eastAsia="ru-RU"/>
        </w:rPr>
        <w:t xml:space="preserve"> </w:t>
      </w:r>
      <w:r w:rsidRPr="009550F5">
        <w:rPr>
          <w:rFonts w:ascii="Times New Roman" w:eastAsia="Times New Roman" w:hAnsi="Times New Roman" w:cs="Times New Roman"/>
          <w:b/>
          <w:sz w:val="24"/>
          <w:szCs w:val="24"/>
          <w:lang w:eastAsia="ru-RU"/>
        </w:rPr>
        <w:t>программы в соответствии с видом детской деятельности и возрастными особенностями детей 5 - 6 лет</w:t>
      </w:r>
    </w:p>
    <w:p w:rsidR="00633756" w:rsidRPr="009550F5" w:rsidRDefault="00633756" w:rsidP="00633756">
      <w:pPr>
        <w:spacing w:after="0" w:line="240" w:lineRule="auto"/>
        <w:ind w:left="426" w:right="-143" w:firstLine="567"/>
        <w:rPr>
          <w:rFonts w:ascii="Times New Roman" w:eastAsia="Calibri" w:hAnsi="Times New Roman" w:cs="Times New Roman"/>
          <w:bCs/>
          <w:color w:val="333333"/>
          <w:sz w:val="24"/>
          <w:szCs w:val="24"/>
          <w:shd w:val="clear" w:color="auto" w:fill="FFFFFF"/>
        </w:rPr>
      </w:pPr>
      <w:r w:rsidRPr="009550F5">
        <w:rPr>
          <w:rFonts w:ascii="Times New Roman" w:hAnsi="Times New Roman" w:cs="Times New Roman"/>
          <w:b/>
          <w:bCs/>
          <w:color w:val="333333"/>
          <w:sz w:val="24"/>
          <w:szCs w:val="24"/>
          <w:shd w:val="clear" w:color="auto" w:fill="FFFFFF"/>
        </w:rPr>
        <w:t>Способы</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проявления</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активности</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ребенка</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в</w:t>
      </w:r>
      <w:r w:rsidRPr="009550F5">
        <w:rPr>
          <w:rFonts w:ascii="Times New Roman" w:hAnsi="Times New Roman" w:cs="Times New Roman"/>
          <w:color w:val="333333"/>
          <w:sz w:val="24"/>
          <w:szCs w:val="24"/>
          <w:shd w:val="clear" w:color="auto" w:fill="FFFFFF"/>
        </w:rPr>
        <w:t> </w:t>
      </w:r>
      <w:r w:rsidRPr="009550F5">
        <w:rPr>
          <w:rFonts w:ascii="Times New Roman" w:hAnsi="Times New Roman" w:cs="Times New Roman"/>
          <w:bCs/>
          <w:color w:val="333333"/>
          <w:sz w:val="24"/>
          <w:szCs w:val="24"/>
          <w:shd w:val="clear" w:color="auto" w:fill="FFFFFF"/>
        </w:rPr>
        <w:t>разных видах игровой деятельности - это игровые действия</w:t>
      </w:r>
      <w:r w:rsidRPr="009550F5">
        <w:rPr>
          <w:rFonts w:ascii="Times New Roman" w:eastAsia="Calibri" w:hAnsi="Times New Roman" w:cs="Times New Roman"/>
          <w:bCs/>
          <w:color w:val="333333"/>
          <w:sz w:val="24"/>
          <w:szCs w:val="24"/>
          <w:shd w:val="clear" w:color="auto" w:fill="FFFFFF"/>
        </w:rPr>
        <w:t xml:space="preserve">, </w:t>
      </w:r>
      <w:r w:rsidRPr="009550F5">
        <w:rPr>
          <w:rFonts w:ascii="Times New Roman" w:hAnsi="Times New Roman" w:cs="Times New Roman"/>
          <w:bCs/>
          <w:color w:val="333333"/>
          <w:sz w:val="24"/>
          <w:szCs w:val="24"/>
          <w:shd w:val="clear" w:color="auto" w:fill="FFFFFF"/>
        </w:rPr>
        <w:t xml:space="preserve">целью </w:t>
      </w:r>
      <w:r w:rsidRPr="009550F5">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9550F5">
        <w:rPr>
          <w:rFonts w:ascii="Times New Roman" w:hAnsi="Times New Roman" w:cs="Times New Roman"/>
        </w:rPr>
        <w:t>.</w:t>
      </w:r>
    </w:p>
    <w:p w:rsidR="00633756" w:rsidRPr="009550F5" w:rsidRDefault="00633756" w:rsidP="00633756">
      <w:pPr>
        <w:spacing w:after="0" w:line="240" w:lineRule="auto"/>
        <w:ind w:left="426" w:right="-143" w:firstLine="567"/>
        <w:rPr>
          <w:rFonts w:ascii="Times New Roman" w:hAnsi="Times New Roman" w:cs="Times New Roman"/>
          <w:b/>
          <w:bCs/>
          <w:color w:val="333333"/>
          <w:sz w:val="24"/>
          <w:szCs w:val="24"/>
          <w:shd w:val="clear" w:color="auto" w:fill="FFFFFF"/>
        </w:rPr>
      </w:pPr>
    </w:p>
    <w:tbl>
      <w:tblPr>
        <w:tblStyle w:val="a9"/>
        <w:tblW w:w="13749" w:type="dxa"/>
        <w:tblInd w:w="534" w:type="dxa"/>
        <w:tblLook w:val="04A0" w:firstRow="1" w:lastRow="0" w:firstColumn="1" w:lastColumn="0" w:noHBand="0" w:noVBand="1"/>
      </w:tblPr>
      <w:tblGrid>
        <w:gridCol w:w="3005"/>
        <w:gridCol w:w="2680"/>
        <w:gridCol w:w="8064"/>
      </w:tblGrid>
      <w:tr w:rsidR="00633756" w:rsidRPr="009550F5" w:rsidTr="005269DD">
        <w:trPr>
          <w:trHeight w:val="1388"/>
        </w:trPr>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108" w:right="-79" w:firstLine="425"/>
              <w:jc w:val="center"/>
              <w:rPr>
                <w:rFonts w:ascii="Times New Roman" w:hAnsi="Times New Roman" w:cs="Times New Roman"/>
                <w:b/>
                <w:sz w:val="24"/>
                <w:szCs w:val="24"/>
              </w:rPr>
            </w:pPr>
            <w:r w:rsidRPr="009550F5">
              <w:rPr>
                <w:rFonts w:ascii="Times New Roman" w:hAnsi="Times New Roman" w:cs="Times New Roman"/>
                <w:b/>
                <w:sz w:val="24"/>
                <w:szCs w:val="24"/>
              </w:rPr>
              <w:t>Способы  взаимодействия в разных видах деятельности</w:t>
            </w:r>
          </w:p>
        </w:tc>
        <w:tc>
          <w:tcPr>
            <w:tcW w:w="2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Методы, используемые педагогом, воспитателем</w:t>
            </w:r>
          </w:p>
        </w:tc>
        <w:tc>
          <w:tcPr>
            <w:tcW w:w="80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318"/>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633756" w:rsidRPr="009550F5" w:rsidTr="005269DD">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left="-108" w:right="-79"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Игровая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 репродуктивные</w:t>
            </w:r>
          </w:p>
        </w:tc>
        <w:tc>
          <w:tcPr>
            <w:tcW w:w="80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обладает развитым воображением;</w:t>
            </w:r>
          </w:p>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способен выбирать участников по совместной игровой деятельности.</w:t>
            </w:r>
          </w:p>
        </w:tc>
      </w:tr>
      <w:tr w:rsidR="00633756" w:rsidRPr="009550F5" w:rsidTr="005269DD">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left="-108" w:right="-79"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Экспериментирование</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Исследовательские,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проявляет инициативу в играх-экспериментированиях с разными материалами;</w:t>
            </w:r>
          </w:p>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проявляет любознательность: задает вопросы взрослым и сверстникам.</w:t>
            </w:r>
          </w:p>
          <w:p w:rsidR="00633756" w:rsidRPr="009550F5" w:rsidRDefault="00633756" w:rsidP="005269DD">
            <w:pPr>
              <w:ind w:right="-143" w:firstLine="318"/>
              <w:rPr>
                <w:rFonts w:ascii="Times New Roman" w:hAnsi="Times New Roman" w:cs="Times New Roman"/>
                <w:sz w:val="24"/>
                <w:szCs w:val="24"/>
              </w:rPr>
            </w:pPr>
          </w:p>
        </w:tc>
      </w:tr>
      <w:tr w:rsidR="00633756" w:rsidRPr="009550F5" w:rsidTr="005269DD">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left="-108" w:right="-79"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Речевая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Словесные, практические, </w:t>
            </w:r>
            <w:r w:rsidRPr="009550F5">
              <w:rPr>
                <w:rFonts w:ascii="Times New Roman" w:hAnsi="Times New Roman" w:cs="Times New Roman"/>
                <w:sz w:val="24"/>
                <w:szCs w:val="24"/>
              </w:rPr>
              <w:lastRenderedPageBreak/>
              <w:t>наглядные, репродуктивные</w:t>
            </w:r>
          </w:p>
        </w:tc>
        <w:tc>
          <w:tcPr>
            <w:tcW w:w="80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lastRenderedPageBreak/>
              <w:t>- ребенок владеет устной речью, может выражать свои мысли и желания;</w:t>
            </w:r>
          </w:p>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xml:space="preserve">- ребенок проявляет интерес к стихам, сказкам, художественным </w:t>
            </w:r>
            <w:r w:rsidRPr="009550F5">
              <w:rPr>
                <w:rFonts w:ascii="Times New Roman" w:hAnsi="Times New Roman" w:cs="Times New Roman"/>
                <w:sz w:val="24"/>
                <w:szCs w:val="24"/>
              </w:rPr>
              <w:lastRenderedPageBreak/>
              <w:t>книжным иллюстрациям.</w:t>
            </w:r>
          </w:p>
          <w:p w:rsidR="00633756" w:rsidRPr="009550F5" w:rsidRDefault="00633756" w:rsidP="005269DD">
            <w:pPr>
              <w:ind w:right="-143" w:firstLine="318"/>
              <w:rPr>
                <w:rFonts w:ascii="Times New Roman" w:hAnsi="Times New Roman" w:cs="Times New Roman"/>
                <w:sz w:val="24"/>
                <w:szCs w:val="24"/>
              </w:rPr>
            </w:pPr>
          </w:p>
        </w:tc>
      </w:tr>
      <w:tr w:rsidR="00633756" w:rsidRPr="009550F5" w:rsidTr="005269DD">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left="-108" w:right="-79"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lastRenderedPageBreak/>
              <w:t>Двигательная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Практические, наглядные.</w:t>
            </w:r>
          </w:p>
        </w:tc>
        <w:tc>
          <w:tcPr>
            <w:tcW w:w="80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p w:rsidR="00633756" w:rsidRPr="009550F5" w:rsidRDefault="00633756" w:rsidP="005269DD">
            <w:pPr>
              <w:ind w:right="-143" w:firstLine="318"/>
              <w:rPr>
                <w:rFonts w:ascii="Times New Roman" w:hAnsi="Times New Roman" w:cs="Times New Roman"/>
                <w:sz w:val="24"/>
                <w:szCs w:val="24"/>
              </w:rPr>
            </w:pPr>
          </w:p>
        </w:tc>
      </w:tr>
      <w:tr w:rsidR="00633756" w:rsidRPr="009550F5" w:rsidTr="005269DD">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left="-108" w:right="-79"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Художественно-творческая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проявляет творческую активность в изобразительной и музыкальной деятельности.</w:t>
            </w:r>
          </w:p>
          <w:p w:rsidR="00633756" w:rsidRPr="009550F5" w:rsidRDefault="00633756" w:rsidP="005269DD">
            <w:pPr>
              <w:ind w:right="-143" w:firstLine="318"/>
              <w:rPr>
                <w:rFonts w:ascii="Times New Roman" w:hAnsi="Times New Roman" w:cs="Times New Roman"/>
                <w:sz w:val="24"/>
                <w:szCs w:val="24"/>
              </w:rPr>
            </w:pPr>
          </w:p>
        </w:tc>
      </w:tr>
      <w:tr w:rsidR="00633756" w:rsidRPr="009550F5" w:rsidTr="005269DD">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left="-108" w:right="-79"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Трудовая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80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xml:space="preserve">- ребенок проявляет трудовую активность в повседневной жизни; </w:t>
            </w:r>
          </w:p>
          <w:p w:rsidR="00633756" w:rsidRPr="009550F5" w:rsidRDefault="00633756" w:rsidP="005269DD">
            <w:pPr>
              <w:ind w:right="-143" w:firstLine="318"/>
              <w:rPr>
                <w:rFonts w:ascii="Times New Roman" w:hAnsi="Times New Roman" w:cs="Times New Roman"/>
                <w:sz w:val="24"/>
                <w:szCs w:val="24"/>
              </w:rPr>
            </w:pPr>
            <w:r w:rsidRPr="009550F5">
              <w:rPr>
                <w:rFonts w:ascii="Times New Roman" w:hAnsi="Times New Roman" w:cs="Times New Roman"/>
                <w:sz w:val="24"/>
                <w:szCs w:val="24"/>
              </w:rPr>
              <w:t>- ребенок способен принимать самостоятельные решения.</w:t>
            </w:r>
          </w:p>
          <w:p w:rsidR="00633756" w:rsidRPr="009550F5" w:rsidRDefault="00633756" w:rsidP="005269DD">
            <w:pPr>
              <w:ind w:right="-143" w:firstLine="318"/>
              <w:rPr>
                <w:rFonts w:ascii="Times New Roman" w:hAnsi="Times New Roman" w:cs="Times New Roman"/>
                <w:sz w:val="24"/>
                <w:szCs w:val="24"/>
              </w:rPr>
            </w:pPr>
          </w:p>
        </w:tc>
      </w:tr>
    </w:tbl>
    <w:p w:rsidR="00633756" w:rsidRPr="009550F5" w:rsidRDefault="00633756" w:rsidP="00633756">
      <w:pPr>
        <w:spacing w:after="0" w:line="240" w:lineRule="auto"/>
        <w:ind w:left="-567" w:right="-143" w:firstLine="709"/>
        <w:rPr>
          <w:rFonts w:ascii="Times New Roman" w:hAnsi="Times New Roman" w:cs="Times New Roman"/>
          <w:b/>
          <w:bCs/>
          <w:color w:val="333333"/>
          <w:sz w:val="24"/>
          <w:szCs w:val="24"/>
          <w:shd w:val="clear" w:color="auto" w:fill="FFFFFF"/>
        </w:rPr>
      </w:pPr>
    </w:p>
    <w:p w:rsidR="00633756" w:rsidRPr="009550F5" w:rsidRDefault="00633756" w:rsidP="00633756">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Средства</w:t>
      </w: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реализации программы</w:t>
      </w:r>
    </w:p>
    <w:p w:rsidR="00633756" w:rsidRPr="009550F5" w:rsidRDefault="00633756" w:rsidP="00633756">
      <w:pPr>
        <w:pStyle w:val="a5"/>
        <w:ind w:left="-567" w:right="-143" w:firstLine="709"/>
        <w:rPr>
          <w:rFonts w:ascii="Times New Roman" w:hAnsi="Times New Roman" w:cs="Times New Roman"/>
          <w:b/>
          <w:sz w:val="24"/>
          <w:szCs w:val="24"/>
        </w:rPr>
      </w:pPr>
    </w:p>
    <w:tbl>
      <w:tblPr>
        <w:tblStyle w:val="a9"/>
        <w:tblW w:w="13749" w:type="dxa"/>
        <w:tblInd w:w="534" w:type="dxa"/>
        <w:tblLook w:val="04A0" w:firstRow="1" w:lastRow="0" w:firstColumn="1" w:lastColumn="0" w:noHBand="0" w:noVBand="1"/>
      </w:tblPr>
      <w:tblGrid>
        <w:gridCol w:w="3006"/>
        <w:gridCol w:w="10743"/>
      </w:tblGrid>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33756" w:rsidRPr="009550F5" w:rsidRDefault="00633756" w:rsidP="005269DD">
            <w:pPr>
              <w:pStyle w:val="a5"/>
              <w:ind w:right="-143" w:firstLine="317"/>
              <w:jc w:val="center"/>
              <w:rPr>
                <w:rFonts w:ascii="Times New Roman" w:hAnsi="Times New Roman" w:cs="Times New Roman"/>
                <w:b/>
                <w:sz w:val="24"/>
                <w:szCs w:val="24"/>
              </w:rPr>
            </w:pPr>
            <w:r w:rsidRPr="009550F5">
              <w:rPr>
                <w:rFonts w:ascii="Times New Roman" w:hAnsi="Times New Roman" w:cs="Times New Roman"/>
                <w:b/>
                <w:sz w:val="24"/>
                <w:szCs w:val="24"/>
              </w:rPr>
              <w:t>Перечень средств реализации программы</w:t>
            </w:r>
          </w:p>
          <w:p w:rsidR="00633756" w:rsidRPr="009550F5" w:rsidRDefault="00633756" w:rsidP="005269DD">
            <w:pPr>
              <w:pStyle w:val="a5"/>
              <w:ind w:right="-143" w:firstLine="317"/>
              <w:jc w:val="center"/>
              <w:rPr>
                <w:rFonts w:ascii="Times New Roman" w:hAnsi="Times New Roman" w:cs="Times New Roman"/>
                <w:b/>
                <w:sz w:val="24"/>
                <w:szCs w:val="24"/>
              </w:rPr>
            </w:pPr>
          </w:p>
        </w:tc>
        <w:tc>
          <w:tcPr>
            <w:tcW w:w="107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Перечень материалов</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Демонстрационные, раздаточные</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pacing w:after="105"/>
              <w:ind w:right="-143" w:firstLine="430"/>
              <w:rPr>
                <w:rFonts w:ascii="Times New Roman" w:hAnsi="Times New Roman" w:cs="Times New Roman"/>
                <w:color w:val="333333"/>
                <w:sz w:val="24"/>
                <w:szCs w:val="24"/>
                <w:shd w:val="clear" w:color="auto" w:fill="FFFFFF"/>
              </w:rPr>
            </w:pPr>
            <w:r w:rsidRPr="009550F5">
              <w:rPr>
                <w:rFonts w:ascii="Times New Roman" w:eastAsia="Times New Roman" w:hAnsi="Times New Roman" w:cs="Times New Roman"/>
                <w:sz w:val="24"/>
                <w:szCs w:val="24"/>
                <w:lang w:eastAsia="ru-RU"/>
              </w:rPr>
              <w:t xml:space="preserve">Настольные игры, настольно-печатные игры. </w:t>
            </w:r>
            <w:r w:rsidRPr="009550F5">
              <w:rPr>
                <w:rFonts w:ascii="Times New Roman" w:hAnsi="Times New Roman" w:cs="Times New Roman"/>
                <w:color w:val="333333"/>
                <w:sz w:val="24"/>
                <w:szCs w:val="24"/>
                <w:shd w:val="clear" w:color="auto" w:fill="FFFFFF"/>
              </w:rPr>
              <w:t>Предметы, модели, картины, таблицы, муляжи, карты.</w:t>
            </w:r>
          </w:p>
          <w:p w:rsidR="00633756" w:rsidRPr="009550F5" w:rsidRDefault="00633756" w:rsidP="005269DD">
            <w:pPr>
              <w:spacing w:after="105"/>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color w:val="333333"/>
                <w:sz w:val="24"/>
                <w:szCs w:val="24"/>
                <w:shd w:val="clear" w:color="auto" w:fill="FFFFFF"/>
              </w:rPr>
              <w:t>Компьютер, видеокамера.</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двигательного центра (уголка)</w:t>
            </w:r>
          </w:p>
        </w:tc>
        <w:tc>
          <w:tcPr>
            <w:tcW w:w="1074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книжного центра (уголка)</w:t>
            </w:r>
          </w:p>
        </w:tc>
        <w:tc>
          <w:tcPr>
            <w:tcW w:w="1074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продуктивной деятельности</w:t>
            </w:r>
          </w:p>
        </w:tc>
        <w:tc>
          <w:tcPr>
            <w:tcW w:w="1074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музыкальной деятельности</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разных видов труда</w:t>
            </w:r>
          </w:p>
          <w:p w:rsidR="00633756" w:rsidRPr="009550F5" w:rsidRDefault="00633756" w:rsidP="005269DD">
            <w:pPr>
              <w:pStyle w:val="a5"/>
              <w:ind w:right="-143" w:firstLine="317"/>
              <w:rPr>
                <w:rFonts w:ascii="Times New Roman" w:eastAsia="Times New Roman" w:hAnsi="Times New Roman" w:cs="Times New Roman"/>
                <w:sz w:val="24"/>
                <w:szCs w:val="24"/>
                <w:lang w:eastAsia="ru-RU"/>
              </w:rPr>
            </w:pP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Трудовой инвентарь.</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31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w:t>
            </w:r>
            <w:r w:rsidRPr="009550F5">
              <w:rPr>
                <w:rFonts w:ascii="Times New Roman" w:eastAsia="Times New Roman" w:hAnsi="Times New Roman" w:cs="Times New Roman"/>
                <w:sz w:val="24"/>
                <w:szCs w:val="24"/>
                <w:lang w:eastAsia="ru-RU"/>
              </w:rPr>
              <w:lastRenderedPageBreak/>
              <w:t>познавательно-исследовательской деятельности.</w:t>
            </w:r>
          </w:p>
        </w:tc>
        <w:tc>
          <w:tcPr>
            <w:tcW w:w="1074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lastRenderedPageBreak/>
              <w:t>Книги познавательного характера</w:t>
            </w:r>
            <w:r w:rsidRPr="009550F5">
              <w:rPr>
                <w:rFonts w:ascii="Times New Roman" w:eastAsia="Times New Roman" w:hAnsi="Times New Roman" w:cs="Times New Roman"/>
                <w:color w:val="181818"/>
                <w:sz w:val="28"/>
                <w:szCs w:val="28"/>
                <w:lang w:eastAsia="ru-RU"/>
              </w:rPr>
              <w:t xml:space="preserve">, </w:t>
            </w:r>
            <w:r w:rsidRPr="009550F5">
              <w:rPr>
                <w:rFonts w:ascii="Times New Roman" w:eastAsia="Times New Roman" w:hAnsi="Times New Roman" w:cs="Times New Roman"/>
                <w:color w:val="181818"/>
                <w:sz w:val="24"/>
                <w:szCs w:val="24"/>
                <w:lang w:eastAsia="ru-RU"/>
              </w:rPr>
              <w:t>тематические альбомы.</w:t>
            </w:r>
          </w:p>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lastRenderedPageBreak/>
              <w:t>Простейшие приборы и приспособления для исследования.</w:t>
            </w:r>
          </w:p>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Коллекции: семена разных растений, шишки, камешки, коллекции "Подарки" (зимы, весны, осени).</w:t>
            </w:r>
          </w:p>
          <w:p w:rsidR="00633756" w:rsidRPr="009550F5" w:rsidRDefault="00633756" w:rsidP="005269DD">
            <w:pPr>
              <w:pStyle w:val="a5"/>
              <w:ind w:right="-143" w:firstLine="430"/>
              <w:rPr>
                <w:rFonts w:ascii="Times New Roman" w:hAnsi="Times New Roman" w:cs="Times New Roman"/>
                <w:sz w:val="24"/>
                <w:szCs w:val="24"/>
              </w:rPr>
            </w:pPr>
            <w:r w:rsidRPr="009550F5">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633756" w:rsidRPr="009550F5" w:rsidRDefault="00633756" w:rsidP="005269DD">
            <w:pPr>
              <w:pStyle w:val="a5"/>
              <w:ind w:right="-143" w:firstLine="430"/>
              <w:rPr>
                <w:rFonts w:ascii="Times New Roman" w:hAnsi="Times New Roman" w:cs="Times New Roman"/>
                <w:sz w:val="24"/>
                <w:szCs w:val="24"/>
              </w:rPr>
            </w:pPr>
            <w:r w:rsidRPr="009550F5">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rsidR="00633756" w:rsidRPr="009550F5" w:rsidRDefault="00633756" w:rsidP="005269DD">
            <w:pPr>
              <w:pStyle w:val="a5"/>
              <w:ind w:right="-143" w:firstLine="430"/>
              <w:rPr>
                <w:rFonts w:ascii="Times New Roman" w:hAnsi="Times New Roman" w:cs="Times New Roman"/>
                <w:b/>
                <w:sz w:val="24"/>
                <w:szCs w:val="24"/>
              </w:rPr>
            </w:pPr>
          </w:p>
        </w:tc>
      </w:tr>
    </w:tbl>
    <w:p w:rsidR="00633756" w:rsidRPr="009550F5" w:rsidRDefault="00633756" w:rsidP="00633756">
      <w:pPr>
        <w:pStyle w:val="a5"/>
        <w:ind w:left="-567" w:right="-143" w:firstLine="709"/>
        <w:jc w:val="center"/>
        <w:rPr>
          <w:rFonts w:ascii="Times New Roman" w:hAnsi="Times New Roman" w:cs="Times New Roman"/>
          <w:b/>
          <w:sz w:val="24"/>
          <w:szCs w:val="24"/>
        </w:rPr>
      </w:pPr>
    </w:p>
    <w:p w:rsidR="00633756" w:rsidRPr="009D3BB8" w:rsidRDefault="00633756" w:rsidP="00633756">
      <w:pPr>
        <w:pStyle w:val="a5"/>
        <w:ind w:left="426" w:right="-143" w:firstLine="567"/>
        <w:rPr>
          <w:rFonts w:ascii="Times New Roman" w:hAnsi="Times New Roman" w:cs="Times New Roman"/>
          <w:b/>
          <w:sz w:val="24"/>
          <w:szCs w:val="24"/>
          <w:u w:val="single"/>
        </w:rPr>
      </w:pPr>
      <w:r w:rsidRPr="009D3BB8">
        <w:rPr>
          <w:rFonts w:ascii="Times New Roman" w:hAnsi="Times New Roman" w:cs="Times New Roman"/>
          <w:b/>
          <w:sz w:val="24"/>
          <w:szCs w:val="24"/>
          <w:u w:val="single"/>
        </w:rPr>
        <w:t>От 6 лет до 7 лет</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Формы организации детско-взрослой (партнерской) деятельности</w:t>
      </w:r>
    </w:p>
    <w:p w:rsidR="00633756" w:rsidRPr="009550F5" w:rsidRDefault="00633756" w:rsidP="00633756">
      <w:pPr>
        <w:ind w:left="426" w:right="-143" w:firstLine="567"/>
        <w:jc w:val="center"/>
        <w:rPr>
          <w:rStyle w:val="c0"/>
          <w:rFonts w:ascii="Times New Roman" w:hAnsi="Times New Roman" w:cs="Times New Roman"/>
          <w:color w:val="000000"/>
          <w:sz w:val="28"/>
          <w:szCs w:val="28"/>
        </w:rPr>
      </w:pPr>
      <w:r w:rsidRPr="009550F5">
        <w:rPr>
          <w:rFonts w:ascii="Times New Roman" w:hAnsi="Times New Roman" w:cs="Times New Roman"/>
          <w:b/>
          <w:sz w:val="24"/>
          <w:szCs w:val="24"/>
        </w:rPr>
        <w:t>в ходе режимных моментов</w:t>
      </w:r>
    </w:p>
    <w:tbl>
      <w:tblPr>
        <w:tblStyle w:val="a9"/>
        <w:tblW w:w="13749" w:type="dxa"/>
        <w:tblInd w:w="534" w:type="dxa"/>
        <w:tblLook w:val="04A0" w:firstRow="1" w:lastRow="0" w:firstColumn="1" w:lastColumn="0" w:noHBand="0" w:noVBand="1"/>
      </w:tblPr>
      <w:tblGrid>
        <w:gridCol w:w="3402"/>
        <w:gridCol w:w="10347"/>
      </w:tblGrid>
      <w:tr w:rsidR="00633756" w:rsidRPr="009550F5" w:rsidTr="005269DD">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rPr>
            </w:pPr>
            <w:r w:rsidRPr="009550F5">
              <w:rPr>
                <w:rFonts w:ascii="Times New Roman" w:hAnsi="Times New Roman" w:cs="Times New Roman"/>
                <w:b/>
                <w:sz w:val="24"/>
                <w:szCs w:val="24"/>
              </w:rPr>
              <w:t>Формы организации образовательной деятельности</w:t>
            </w:r>
          </w:p>
        </w:tc>
        <w:tc>
          <w:tcPr>
            <w:tcW w:w="103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w:t>
            </w:r>
          </w:p>
        </w:tc>
      </w:tr>
      <w:tr w:rsidR="00633756" w:rsidRPr="009550F5" w:rsidTr="005269DD">
        <w:tc>
          <w:tcPr>
            <w:tcW w:w="34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 утренний период  времени</w:t>
            </w:r>
          </w:p>
        </w:tc>
        <w:tc>
          <w:tcPr>
            <w:tcW w:w="1034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spacing w:line="276" w:lineRule="auto"/>
              <w:ind w:right="-143" w:firstLine="459"/>
              <w:rPr>
                <w:rFonts w:ascii="Times New Roman" w:hAnsi="Times New Roman" w:cs="Times New Roman"/>
                <w:color w:val="333333"/>
                <w:sz w:val="24"/>
                <w:szCs w:val="24"/>
                <w:lang w:eastAsia="ru-RU"/>
              </w:rPr>
            </w:pPr>
            <w:r w:rsidRPr="009550F5">
              <w:rPr>
                <w:rFonts w:ascii="Times New Roman" w:hAnsi="Times New Roman" w:cs="Times New Roman"/>
                <w:color w:val="333333"/>
                <w:sz w:val="24"/>
                <w:szCs w:val="24"/>
                <w:lang w:eastAsia="ru-RU"/>
              </w:rPr>
              <w:t xml:space="preserve">1. </w:t>
            </w:r>
            <w:r w:rsidRPr="009550F5">
              <w:rPr>
                <w:rFonts w:ascii="Times New Roman" w:hAnsi="Times New Roman" w:cs="Times New Roman"/>
                <w:color w:val="000000"/>
                <w:sz w:val="23"/>
                <w:szCs w:val="23"/>
              </w:rPr>
              <w:t>Работа по закреплению у детей культурно-гигиенических навыков.</w:t>
            </w:r>
          </w:p>
          <w:p w:rsidR="00633756" w:rsidRPr="009550F5" w:rsidRDefault="00633756" w:rsidP="005269DD">
            <w:pPr>
              <w:autoSpaceDE w:val="0"/>
              <w:autoSpaceDN w:val="0"/>
              <w:adjustRightInd w:val="0"/>
              <w:ind w:right="-143" w:firstLine="459"/>
              <w:rPr>
                <w:rFonts w:ascii="Times New Roman" w:hAnsi="Times New Roman" w:cs="Times New Roman"/>
                <w:color w:val="000000"/>
                <w:sz w:val="23"/>
                <w:szCs w:val="23"/>
              </w:rPr>
            </w:pPr>
            <w:r w:rsidRPr="009550F5">
              <w:rPr>
                <w:rFonts w:ascii="Times New Roman" w:hAnsi="Times New Roman" w:cs="Times New Roman"/>
                <w:color w:val="000000"/>
                <w:sz w:val="23"/>
                <w:szCs w:val="23"/>
              </w:rPr>
              <w:t>2. Организация трудовой деятельности в уголке природы, организация дежурства по столовой (сервировка стола к завтраку).</w:t>
            </w:r>
          </w:p>
          <w:p w:rsidR="00633756" w:rsidRPr="009550F5" w:rsidRDefault="00633756" w:rsidP="005269DD">
            <w:pPr>
              <w:pStyle w:val="Default"/>
              <w:ind w:right="-143" w:firstLine="459"/>
              <w:rPr>
                <w:sz w:val="23"/>
                <w:szCs w:val="23"/>
              </w:rPr>
            </w:pPr>
            <w:r w:rsidRPr="009550F5">
              <w:rPr>
                <w:sz w:val="23"/>
                <w:szCs w:val="23"/>
              </w:rPr>
              <w:t xml:space="preserve">3. Индивидуальные игры и игры небольшими подгруппами детей в центрах активности (дидактические, развивающие, сюжетные, музыкальные). </w:t>
            </w:r>
          </w:p>
          <w:p w:rsidR="00633756" w:rsidRPr="009550F5" w:rsidRDefault="00633756" w:rsidP="005269DD">
            <w:pPr>
              <w:pStyle w:val="Default"/>
              <w:ind w:right="-143" w:firstLine="459"/>
              <w:rPr>
                <w:sz w:val="23"/>
                <w:szCs w:val="23"/>
              </w:rPr>
            </w:pPr>
            <w:r w:rsidRPr="009550F5">
              <w:rPr>
                <w:sz w:val="23"/>
                <w:szCs w:val="23"/>
              </w:rPr>
              <w:t>4. Создание практических, игровых, проблемных ситуаций и ситуаций общения, сотрудничества, гуманных проявлений.</w:t>
            </w:r>
          </w:p>
          <w:p w:rsidR="00633756" w:rsidRPr="009550F5" w:rsidRDefault="00633756" w:rsidP="005269DD">
            <w:pPr>
              <w:pStyle w:val="Default"/>
              <w:ind w:right="-143" w:firstLine="459"/>
              <w:rPr>
                <w:sz w:val="23"/>
                <w:szCs w:val="23"/>
              </w:rPr>
            </w:pPr>
            <w:r w:rsidRPr="009550F5">
              <w:rPr>
                <w:sz w:val="23"/>
                <w:szCs w:val="23"/>
              </w:rPr>
              <w:t>5. Трудовые поручения (сервировка стола к завтраку, уход за комнатными растениями).</w:t>
            </w:r>
          </w:p>
          <w:p w:rsidR="00633756" w:rsidRPr="009550F5" w:rsidRDefault="00633756" w:rsidP="005269DD">
            <w:pPr>
              <w:pStyle w:val="Default"/>
              <w:ind w:right="-143" w:firstLine="459"/>
              <w:rPr>
                <w:sz w:val="23"/>
                <w:szCs w:val="23"/>
              </w:rPr>
            </w:pPr>
            <w:r w:rsidRPr="009550F5">
              <w:rPr>
                <w:sz w:val="23"/>
                <w:szCs w:val="23"/>
              </w:rPr>
              <w:t xml:space="preserve">6. Проблемные обсуждения. Беседы и разговоры с детьми по их интересам. </w:t>
            </w:r>
          </w:p>
          <w:p w:rsidR="00633756" w:rsidRPr="009550F5" w:rsidRDefault="00633756" w:rsidP="005269DD">
            <w:pPr>
              <w:pStyle w:val="Default"/>
              <w:ind w:right="-143" w:firstLine="459"/>
              <w:rPr>
                <w:sz w:val="23"/>
                <w:szCs w:val="23"/>
              </w:rPr>
            </w:pPr>
            <w:r w:rsidRPr="009550F5">
              <w:rPr>
                <w:sz w:val="23"/>
                <w:szCs w:val="23"/>
              </w:rPr>
              <w:t xml:space="preserve">7. Рассматривание дидактических картинок, иллюстраций, просмотр видеоматериалов разного содержания. </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8. Организация двигательной деятельности.</w:t>
            </w:r>
          </w:p>
          <w:p w:rsidR="00633756" w:rsidRPr="009550F5" w:rsidRDefault="00633756" w:rsidP="005269DD">
            <w:pPr>
              <w:ind w:right="-143" w:firstLine="459"/>
              <w:rPr>
                <w:rFonts w:ascii="Times New Roman" w:hAnsi="Times New Roman" w:cs="Times New Roman"/>
                <w:b/>
                <w:sz w:val="28"/>
                <w:szCs w:val="28"/>
              </w:rPr>
            </w:pPr>
          </w:p>
        </w:tc>
      </w:tr>
      <w:tr w:rsidR="00633756" w:rsidRPr="009550F5" w:rsidTr="005269DD">
        <w:tc>
          <w:tcPr>
            <w:tcW w:w="34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t>Коллективная образовательная деятельность  во время прогулки</w:t>
            </w:r>
          </w:p>
        </w:tc>
        <w:tc>
          <w:tcPr>
            <w:tcW w:w="1034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1. Наблюдения за объектами и явлениями природы.</w:t>
            </w:r>
          </w:p>
          <w:p w:rsidR="00633756" w:rsidRPr="009550F5" w:rsidRDefault="00633756" w:rsidP="005269DD">
            <w:pPr>
              <w:autoSpaceDE w:val="0"/>
              <w:autoSpaceDN w:val="0"/>
              <w:adjustRightInd w:val="0"/>
              <w:ind w:right="-143" w:firstLine="459"/>
              <w:rPr>
                <w:rFonts w:ascii="Times New Roman" w:hAnsi="Times New Roman" w:cs="Times New Roman"/>
                <w:color w:val="000000"/>
                <w:sz w:val="23"/>
                <w:szCs w:val="23"/>
              </w:rPr>
            </w:pPr>
            <w:r w:rsidRPr="009550F5">
              <w:rPr>
                <w:rFonts w:ascii="Times New Roman" w:hAnsi="Times New Roman" w:cs="Times New Roman"/>
                <w:sz w:val="24"/>
                <w:szCs w:val="24"/>
              </w:rPr>
              <w:t>2.Подвижные игры,</w:t>
            </w:r>
            <w:r w:rsidRPr="009550F5">
              <w:rPr>
                <w:rFonts w:ascii="Times New Roman" w:hAnsi="Times New Roman" w:cs="Times New Roman"/>
                <w:color w:val="000000"/>
                <w:sz w:val="23"/>
                <w:szCs w:val="23"/>
              </w:rPr>
              <w:t xml:space="preserve"> направленные на оптимизацию двигательного режима и укрепление здоровья. </w:t>
            </w:r>
          </w:p>
          <w:p w:rsidR="00633756" w:rsidRPr="009550F5" w:rsidRDefault="00633756" w:rsidP="005269DD">
            <w:pPr>
              <w:autoSpaceDE w:val="0"/>
              <w:autoSpaceDN w:val="0"/>
              <w:adjustRightInd w:val="0"/>
              <w:ind w:right="-143" w:firstLine="459"/>
              <w:rPr>
                <w:rFonts w:ascii="Times New Roman" w:hAnsi="Times New Roman" w:cs="Times New Roman"/>
                <w:color w:val="000000"/>
                <w:sz w:val="23"/>
                <w:szCs w:val="23"/>
              </w:rPr>
            </w:pPr>
            <w:r w:rsidRPr="009550F5">
              <w:rPr>
                <w:rFonts w:ascii="Times New Roman" w:hAnsi="Times New Roman" w:cs="Times New Roman"/>
                <w:sz w:val="24"/>
                <w:szCs w:val="24"/>
              </w:rPr>
              <w:t xml:space="preserve">3. </w:t>
            </w:r>
            <w:r w:rsidRPr="009550F5">
              <w:rPr>
                <w:rFonts w:ascii="Times New Roman" w:hAnsi="Times New Roman" w:cs="Times New Roman"/>
                <w:color w:val="000000"/>
                <w:sz w:val="23"/>
                <w:szCs w:val="23"/>
              </w:rPr>
              <w:t xml:space="preserve">Экспериментирование с объектами неживой природы. </w:t>
            </w:r>
          </w:p>
          <w:p w:rsidR="00633756" w:rsidRPr="009550F5" w:rsidRDefault="00633756" w:rsidP="005269DD">
            <w:pPr>
              <w:autoSpaceDE w:val="0"/>
              <w:autoSpaceDN w:val="0"/>
              <w:adjustRightInd w:val="0"/>
              <w:ind w:right="-143" w:firstLine="459"/>
              <w:rPr>
                <w:rFonts w:ascii="Times New Roman" w:hAnsi="Times New Roman" w:cs="Times New Roman"/>
                <w:color w:val="000000"/>
                <w:sz w:val="23"/>
                <w:szCs w:val="23"/>
              </w:rPr>
            </w:pPr>
            <w:r w:rsidRPr="009550F5">
              <w:rPr>
                <w:rFonts w:ascii="Times New Roman" w:hAnsi="Times New Roman" w:cs="Times New Roman"/>
                <w:sz w:val="24"/>
                <w:szCs w:val="24"/>
              </w:rPr>
              <w:t>4.</w:t>
            </w:r>
            <w:r w:rsidRPr="009550F5">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5. Трудовая деятельность на участке детского сада.</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lastRenderedPageBreak/>
              <w:t>6.</w:t>
            </w:r>
            <w:r w:rsidRPr="009550F5">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633756" w:rsidRPr="009550F5" w:rsidTr="005269DD">
              <w:trPr>
                <w:trHeight w:val="281"/>
              </w:trPr>
              <w:tc>
                <w:tcPr>
                  <w:tcW w:w="2918" w:type="dxa"/>
                </w:tcPr>
                <w:p w:rsidR="00633756" w:rsidRPr="009550F5" w:rsidRDefault="00633756" w:rsidP="005269DD">
                  <w:pPr>
                    <w:autoSpaceDE w:val="0"/>
                    <w:autoSpaceDN w:val="0"/>
                    <w:adjustRightInd w:val="0"/>
                    <w:spacing w:after="0" w:line="240" w:lineRule="auto"/>
                    <w:ind w:right="-143" w:firstLine="459"/>
                    <w:rPr>
                      <w:rFonts w:ascii="Times New Roman" w:hAnsi="Times New Roman" w:cs="Times New Roman"/>
                      <w:color w:val="000000"/>
                      <w:sz w:val="23"/>
                      <w:szCs w:val="23"/>
                    </w:rPr>
                  </w:pPr>
                </w:p>
              </w:tc>
              <w:tc>
                <w:tcPr>
                  <w:tcW w:w="2917" w:type="dxa"/>
                </w:tcPr>
                <w:p w:rsidR="00633756" w:rsidRPr="009550F5" w:rsidRDefault="00633756" w:rsidP="005269DD">
                  <w:pPr>
                    <w:autoSpaceDE w:val="0"/>
                    <w:autoSpaceDN w:val="0"/>
                    <w:adjustRightInd w:val="0"/>
                    <w:spacing w:after="0" w:line="240" w:lineRule="auto"/>
                    <w:ind w:right="-143" w:firstLine="459"/>
                    <w:rPr>
                      <w:rFonts w:ascii="Times New Roman" w:hAnsi="Times New Roman" w:cs="Times New Roman"/>
                      <w:color w:val="000000"/>
                      <w:sz w:val="23"/>
                      <w:szCs w:val="23"/>
                    </w:rPr>
                  </w:pPr>
                </w:p>
              </w:tc>
            </w:tr>
          </w:tbl>
          <w:p w:rsidR="00633756" w:rsidRPr="009550F5" w:rsidRDefault="00633756" w:rsidP="005269DD">
            <w:pPr>
              <w:ind w:right="-143" w:firstLine="459"/>
              <w:rPr>
                <w:rFonts w:ascii="Times New Roman" w:hAnsi="Times New Roman" w:cs="Times New Roman"/>
                <w:sz w:val="24"/>
                <w:szCs w:val="24"/>
              </w:rPr>
            </w:pPr>
          </w:p>
        </w:tc>
      </w:tr>
      <w:tr w:rsidR="00633756" w:rsidRPr="009550F5" w:rsidTr="005269DD">
        <w:tc>
          <w:tcPr>
            <w:tcW w:w="34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sz w:val="28"/>
                <w:szCs w:val="28"/>
              </w:rPr>
            </w:pPr>
            <w:r w:rsidRPr="009550F5">
              <w:rPr>
                <w:rFonts w:ascii="Times New Roman" w:hAnsi="Times New Roman" w:cs="Times New Roman"/>
                <w:b/>
                <w:sz w:val="24"/>
                <w:szCs w:val="24"/>
              </w:rPr>
              <w:lastRenderedPageBreak/>
              <w:t>Коллективная образовательная деятельности  во второй половине дня</w:t>
            </w:r>
          </w:p>
        </w:tc>
        <w:tc>
          <w:tcPr>
            <w:tcW w:w="1034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1.Организация коллективной (совместной) игры.</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2.Чтение детской художественной литературы.</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3. Свободное общение.</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4. Организация деятельности в творческих мастерских.</w:t>
            </w:r>
          </w:p>
          <w:p w:rsidR="00633756" w:rsidRPr="009550F5" w:rsidRDefault="00633756" w:rsidP="005269DD">
            <w:pPr>
              <w:ind w:right="-143" w:firstLine="459"/>
              <w:rPr>
                <w:rFonts w:ascii="Times New Roman" w:hAnsi="Times New Roman" w:cs="Times New Roman"/>
                <w:b/>
                <w:sz w:val="28"/>
                <w:szCs w:val="28"/>
              </w:rPr>
            </w:pPr>
          </w:p>
        </w:tc>
      </w:tr>
    </w:tbl>
    <w:p w:rsidR="00633756" w:rsidRPr="009550F5" w:rsidRDefault="00633756" w:rsidP="00633756">
      <w:pPr>
        <w:pStyle w:val="a5"/>
        <w:ind w:left="-567" w:right="-143" w:firstLine="709"/>
        <w:rPr>
          <w:rFonts w:ascii="Times New Roman" w:hAnsi="Times New Roman" w:cs="Times New Roman"/>
          <w:b/>
          <w:sz w:val="28"/>
          <w:szCs w:val="28"/>
        </w:rPr>
      </w:pPr>
    </w:p>
    <w:p w:rsidR="00633756" w:rsidRPr="009550F5" w:rsidRDefault="00633756" w:rsidP="00633756">
      <w:pPr>
        <w:ind w:left="426" w:right="-143" w:firstLine="567"/>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Способы и методы реализации Федеральной программы в соответствии с видом детской деятельности и возрастными особенностями детей 6 - 7 лет</w:t>
      </w:r>
    </w:p>
    <w:tbl>
      <w:tblPr>
        <w:tblStyle w:val="a9"/>
        <w:tblW w:w="13608" w:type="dxa"/>
        <w:tblInd w:w="534" w:type="dxa"/>
        <w:tblLook w:val="04A0" w:firstRow="1" w:lastRow="0" w:firstColumn="1" w:lastColumn="0" w:noHBand="0" w:noVBand="1"/>
      </w:tblPr>
      <w:tblGrid>
        <w:gridCol w:w="3003"/>
        <w:gridCol w:w="2680"/>
        <w:gridCol w:w="7925"/>
      </w:tblGrid>
      <w:tr w:rsidR="00633756" w:rsidRPr="009550F5" w:rsidTr="005269DD">
        <w:trPr>
          <w:trHeight w:val="1361"/>
        </w:trPr>
        <w:tc>
          <w:tcPr>
            <w:tcW w:w="30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Способы  взаимодействия в разных видах деятельности</w:t>
            </w:r>
          </w:p>
        </w:tc>
        <w:tc>
          <w:tcPr>
            <w:tcW w:w="2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Методы, используемые педагогом, воспитателем</w:t>
            </w:r>
          </w:p>
        </w:tc>
        <w:tc>
          <w:tcPr>
            <w:tcW w:w="79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Результат применения метода</w:t>
            </w:r>
          </w:p>
        </w:tc>
      </w:tr>
      <w:tr w:rsidR="00633756" w:rsidRPr="009550F5" w:rsidTr="005269DD">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Игровая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 репродуктивные</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инициативу и творчество:</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сюжетно-ролевой игре;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режиссерской игре;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игре-фантазировании;</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развивающей игре;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дидактической игре;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театрализованной игре;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речевой игре;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в играх на плоскостное и объёмное     моделирование;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обладает развитым воображением;</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способен выбирать участников по совместной игровой деятельности.</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Экспериментирование</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Исследовательские,</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bCs/>
                <w:color w:val="000000"/>
                <w:sz w:val="24"/>
                <w:szCs w:val="24"/>
              </w:rPr>
              <w:t>информационно-рецептивные;</w:t>
            </w:r>
          </w:p>
          <w:p w:rsidR="00633756" w:rsidRPr="009550F5" w:rsidRDefault="00633756" w:rsidP="005269DD">
            <w:pPr>
              <w:ind w:right="-143" w:firstLine="430"/>
              <w:rPr>
                <w:rFonts w:ascii="Times New Roman" w:hAnsi="Times New Roman" w:cs="Times New Roman"/>
                <w:b/>
                <w:sz w:val="24"/>
                <w:szCs w:val="24"/>
              </w:rPr>
            </w:pPr>
            <w:r w:rsidRPr="009550F5">
              <w:rPr>
                <w:rFonts w:ascii="Times New Roman" w:hAnsi="Times New Roman" w:cs="Times New Roman"/>
                <w:sz w:val="24"/>
                <w:szCs w:val="24"/>
              </w:rPr>
              <w:t xml:space="preserve">словесные, практические, </w:t>
            </w:r>
            <w:r w:rsidRPr="009550F5">
              <w:rPr>
                <w:rFonts w:ascii="Times New Roman" w:hAnsi="Times New Roman" w:cs="Times New Roman"/>
                <w:sz w:val="24"/>
                <w:szCs w:val="24"/>
              </w:rPr>
              <w:lastRenderedPageBreak/>
              <w:t>наглядные.</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lastRenderedPageBreak/>
              <w:t>- ребенок проявляет инициативу в играх-экспериментированиях с разными материалами;</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любознательность: задает вопросы взрослым и сверстникам;</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пытается самостоятельно придумывать объяснения явлениям </w:t>
            </w:r>
            <w:r w:rsidRPr="009550F5">
              <w:rPr>
                <w:rFonts w:ascii="Times New Roman" w:hAnsi="Times New Roman" w:cs="Times New Roman"/>
                <w:sz w:val="24"/>
                <w:szCs w:val="24"/>
              </w:rPr>
              <w:lastRenderedPageBreak/>
              <w:t>природы.</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lastRenderedPageBreak/>
              <w:t>Речевая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Словесные, практические, наглядные, репродуктивные</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владеет устной речью, может выражать свои мысли и желания;</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интерес к стихам, сказкам, художественным книжным иллюстрациям;</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самостоятельную инициативу в придумывании сказок, рассказов.</w:t>
            </w:r>
          </w:p>
        </w:tc>
      </w:tr>
      <w:tr w:rsidR="00633756" w:rsidRPr="009550F5" w:rsidTr="005269DD">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Двигательная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Практические, наглядные.</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tc>
      </w:tr>
      <w:tr w:rsidR="00633756" w:rsidRPr="009550F5" w:rsidTr="005269DD">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Художественно-творческая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творческую активность в изобразительной и музыкальной деятельности.</w:t>
            </w:r>
          </w:p>
        </w:tc>
      </w:tr>
      <w:tr w:rsidR="00633756" w:rsidRPr="009550F5" w:rsidTr="005269DD">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Трудовая деятельность</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Словесные, практические, наглядные</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проявляет трудовую активность в повседневной жизни;</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ребенок способен принимать самостоятельные решения</w:t>
            </w:r>
          </w:p>
        </w:tc>
      </w:tr>
    </w:tbl>
    <w:p w:rsidR="00633756" w:rsidRPr="009550F5" w:rsidRDefault="00633756" w:rsidP="00633756">
      <w:pPr>
        <w:spacing w:after="0" w:line="240" w:lineRule="auto"/>
        <w:ind w:left="-567" w:right="-143" w:firstLine="709"/>
        <w:rPr>
          <w:rFonts w:ascii="Times New Roman" w:hAnsi="Times New Roman" w:cs="Times New Roman"/>
          <w:b/>
          <w:bCs/>
          <w:color w:val="333333"/>
          <w:sz w:val="24"/>
          <w:szCs w:val="24"/>
          <w:shd w:val="clear" w:color="auto" w:fill="FFFFFF"/>
        </w:rPr>
      </w:pPr>
    </w:p>
    <w:p w:rsidR="00633756" w:rsidRPr="009550F5" w:rsidRDefault="00633756" w:rsidP="00633756">
      <w:pPr>
        <w:pStyle w:val="a5"/>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Средства реализации программы</w:t>
      </w:r>
    </w:p>
    <w:tbl>
      <w:tblPr>
        <w:tblStyle w:val="a9"/>
        <w:tblW w:w="13608" w:type="dxa"/>
        <w:tblInd w:w="534" w:type="dxa"/>
        <w:tblLook w:val="04A0" w:firstRow="1" w:lastRow="0" w:firstColumn="1" w:lastColumn="0" w:noHBand="0" w:noVBand="1"/>
      </w:tblPr>
      <w:tblGrid>
        <w:gridCol w:w="3006"/>
        <w:gridCol w:w="10602"/>
      </w:tblGrid>
      <w:tr w:rsidR="00633756" w:rsidRPr="009550F5" w:rsidTr="005269DD">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Перечень средств реализации программы</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430"/>
              <w:jc w:val="center"/>
              <w:rPr>
                <w:rFonts w:ascii="Times New Roman" w:hAnsi="Times New Roman" w:cs="Times New Roman"/>
                <w:b/>
                <w:sz w:val="24"/>
                <w:szCs w:val="24"/>
              </w:rPr>
            </w:pPr>
            <w:r w:rsidRPr="009550F5">
              <w:rPr>
                <w:rFonts w:ascii="Times New Roman" w:hAnsi="Times New Roman" w:cs="Times New Roman"/>
                <w:b/>
                <w:sz w:val="24"/>
                <w:szCs w:val="24"/>
              </w:rPr>
              <w:t>Перечень материалов</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Демонстрационные, раздаточные</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pacing w:after="105"/>
              <w:ind w:right="-143" w:firstLine="430"/>
              <w:rPr>
                <w:rFonts w:ascii="Times New Roman" w:hAnsi="Times New Roman" w:cs="Times New Roman"/>
                <w:color w:val="333333"/>
                <w:sz w:val="24"/>
                <w:szCs w:val="24"/>
                <w:shd w:val="clear" w:color="auto" w:fill="FFFFFF"/>
              </w:rPr>
            </w:pPr>
            <w:r w:rsidRPr="009550F5">
              <w:rPr>
                <w:rFonts w:ascii="Times New Roman" w:eastAsia="Times New Roman" w:hAnsi="Times New Roman" w:cs="Times New Roman"/>
                <w:sz w:val="24"/>
                <w:szCs w:val="24"/>
                <w:lang w:eastAsia="ru-RU"/>
              </w:rPr>
              <w:t xml:space="preserve">Настольные игры, настольно-печатные игры. </w:t>
            </w:r>
            <w:r w:rsidRPr="009550F5">
              <w:rPr>
                <w:rFonts w:ascii="Times New Roman" w:hAnsi="Times New Roman" w:cs="Times New Roman"/>
                <w:color w:val="333333"/>
                <w:sz w:val="24"/>
                <w:szCs w:val="24"/>
                <w:shd w:val="clear" w:color="auto" w:fill="FFFFFF"/>
              </w:rPr>
              <w:t>Предметы, модели, картины, таблицы, муляжи, карты.</w:t>
            </w:r>
          </w:p>
          <w:p w:rsidR="00633756" w:rsidRPr="009550F5" w:rsidRDefault="00633756" w:rsidP="005269DD">
            <w:pPr>
              <w:spacing w:after="105"/>
              <w:ind w:right="-143" w:firstLine="430"/>
              <w:rPr>
                <w:rFonts w:ascii="Times New Roman" w:eastAsia="Times New Roman" w:hAnsi="Times New Roman" w:cs="Times New Roman"/>
                <w:sz w:val="24"/>
                <w:szCs w:val="24"/>
                <w:lang w:eastAsia="ru-RU"/>
              </w:rPr>
            </w:pPr>
            <w:r w:rsidRPr="009550F5">
              <w:rPr>
                <w:rFonts w:ascii="Times New Roman" w:hAnsi="Times New Roman" w:cs="Times New Roman"/>
                <w:color w:val="333333"/>
                <w:sz w:val="24"/>
                <w:szCs w:val="24"/>
                <w:shd w:val="clear" w:color="auto" w:fill="FFFFFF"/>
              </w:rPr>
              <w:t>Компьютер, видеокамера.</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двигательного центра (уголка)</w:t>
            </w:r>
          </w:p>
          <w:p w:rsidR="00633756" w:rsidRPr="009550F5" w:rsidRDefault="00633756" w:rsidP="005269DD">
            <w:pPr>
              <w:pStyle w:val="a5"/>
              <w:ind w:right="-143" w:firstLine="459"/>
              <w:rPr>
                <w:rFonts w:ascii="Times New Roman" w:eastAsia="Times New Roman" w:hAnsi="Times New Roman" w:cs="Times New Roman"/>
                <w:sz w:val="24"/>
                <w:szCs w:val="24"/>
                <w:lang w:eastAsia="ru-RU"/>
              </w:rPr>
            </w:pP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книжного центра (уголка)</w:t>
            </w:r>
          </w:p>
          <w:p w:rsidR="00633756" w:rsidRPr="009550F5" w:rsidRDefault="00633756" w:rsidP="005269DD">
            <w:pPr>
              <w:pStyle w:val="a5"/>
              <w:ind w:right="-143" w:firstLine="459"/>
              <w:rPr>
                <w:rFonts w:ascii="Times New Roman" w:eastAsia="Times New Roman" w:hAnsi="Times New Roman" w:cs="Times New Roman"/>
                <w:sz w:val="24"/>
                <w:szCs w:val="24"/>
                <w:lang w:eastAsia="ru-RU"/>
              </w:rPr>
            </w:pP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продуктивной деятельности</w:t>
            </w:r>
          </w:p>
          <w:p w:rsidR="00633756" w:rsidRPr="009550F5" w:rsidRDefault="00633756" w:rsidP="005269DD">
            <w:pPr>
              <w:pStyle w:val="a5"/>
              <w:ind w:right="-143" w:firstLine="459"/>
              <w:rPr>
                <w:rFonts w:ascii="Times New Roman" w:eastAsia="Times New Roman" w:hAnsi="Times New Roman" w:cs="Times New Roman"/>
                <w:sz w:val="24"/>
                <w:szCs w:val="24"/>
                <w:lang w:eastAsia="ru-RU"/>
              </w:rPr>
            </w:pP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633756" w:rsidRPr="009550F5" w:rsidRDefault="00633756" w:rsidP="005269DD">
            <w:pPr>
              <w:pStyle w:val="a5"/>
              <w:ind w:right="-143" w:firstLine="430"/>
              <w:rPr>
                <w:rFonts w:ascii="Times New Roman" w:hAnsi="Times New Roman" w:cs="Times New Roman"/>
                <w:sz w:val="24"/>
                <w:szCs w:val="24"/>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Оборудование для музыкальной деятельности</w:t>
            </w:r>
          </w:p>
          <w:p w:rsidR="00633756" w:rsidRPr="009550F5" w:rsidRDefault="00633756" w:rsidP="005269DD">
            <w:pPr>
              <w:pStyle w:val="a5"/>
              <w:ind w:right="-143" w:firstLine="459"/>
              <w:rPr>
                <w:rFonts w:ascii="Times New Roman" w:eastAsia="Times New Roman" w:hAnsi="Times New Roman" w:cs="Times New Roman"/>
                <w:sz w:val="24"/>
                <w:szCs w:val="24"/>
                <w:lang w:eastAsia="ru-RU"/>
              </w:rPr>
            </w:pP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разных видов труда</w:t>
            </w:r>
          </w:p>
          <w:p w:rsidR="00633756" w:rsidRPr="009550F5" w:rsidRDefault="00633756" w:rsidP="005269DD">
            <w:pPr>
              <w:pStyle w:val="a5"/>
              <w:ind w:right="-143" w:firstLine="459"/>
              <w:rPr>
                <w:rFonts w:ascii="Times New Roman" w:eastAsia="Times New Roman" w:hAnsi="Times New Roman" w:cs="Times New Roman"/>
                <w:sz w:val="24"/>
                <w:szCs w:val="24"/>
                <w:lang w:eastAsia="ru-RU"/>
              </w:rPr>
            </w:pP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Трудовой инвентарь.</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Оборудование для познавательно-исследовательской деятельности.</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shd w:val="clear" w:color="auto" w:fill="FFFFFF"/>
              <w:ind w:right="-143" w:firstLine="430"/>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Книги познавательного характера</w:t>
            </w:r>
            <w:r w:rsidRPr="009550F5">
              <w:rPr>
                <w:rFonts w:ascii="Times New Roman" w:eastAsia="Times New Roman" w:hAnsi="Times New Roman" w:cs="Times New Roman"/>
                <w:color w:val="181818"/>
                <w:sz w:val="28"/>
                <w:szCs w:val="28"/>
                <w:lang w:eastAsia="ru-RU"/>
              </w:rPr>
              <w:t xml:space="preserve">, </w:t>
            </w:r>
            <w:r w:rsidRPr="009550F5">
              <w:rPr>
                <w:rFonts w:ascii="Times New Roman" w:eastAsia="Times New Roman" w:hAnsi="Times New Roman" w:cs="Times New Roman"/>
                <w:color w:val="181818"/>
                <w:sz w:val="24"/>
                <w:szCs w:val="24"/>
                <w:lang w:eastAsia="ru-RU"/>
              </w:rPr>
              <w:t>тематические альбомы.</w:t>
            </w:r>
          </w:p>
          <w:p w:rsidR="00633756" w:rsidRPr="009550F5" w:rsidRDefault="00633756" w:rsidP="005269DD">
            <w:pPr>
              <w:pStyle w:val="a5"/>
              <w:ind w:right="-143" w:firstLine="430"/>
              <w:rPr>
                <w:rFonts w:ascii="Times New Roman" w:hAnsi="Times New Roman" w:cs="Times New Roman"/>
                <w:sz w:val="24"/>
                <w:szCs w:val="24"/>
              </w:rPr>
            </w:pPr>
            <w:r w:rsidRPr="009550F5">
              <w:rPr>
                <w:rFonts w:ascii="Times New Roman" w:eastAsia="Times New Roman" w:hAnsi="Times New Roman" w:cs="Times New Roman"/>
                <w:color w:val="181818"/>
                <w:sz w:val="24"/>
                <w:szCs w:val="24"/>
                <w:lang w:eastAsia="ru-RU"/>
              </w:rPr>
              <w:t xml:space="preserve">Приборы и приспособления для исследования: </w:t>
            </w:r>
            <w:r w:rsidRPr="009550F5">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633756" w:rsidRPr="009550F5" w:rsidRDefault="00633756" w:rsidP="005269DD">
            <w:pPr>
              <w:pStyle w:val="a5"/>
              <w:ind w:right="-143" w:firstLine="430"/>
              <w:rPr>
                <w:rFonts w:ascii="Times New Roman" w:hAnsi="Times New Roman" w:cs="Times New Roman"/>
                <w:b/>
                <w:sz w:val="24"/>
                <w:szCs w:val="24"/>
              </w:rPr>
            </w:pPr>
            <w:r w:rsidRPr="009550F5">
              <w:rPr>
                <w:rFonts w:ascii="Times New Roman" w:hAnsi="Times New Roman" w:cs="Times New Roman"/>
                <w:sz w:val="24"/>
                <w:szCs w:val="24"/>
              </w:rPr>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633756" w:rsidRPr="009550F5" w:rsidRDefault="00633756" w:rsidP="005269DD">
            <w:pPr>
              <w:pStyle w:val="a5"/>
              <w:ind w:right="-143" w:firstLine="430"/>
              <w:rPr>
                <w:rFonts w:ascii="Times New Roman" w:hAnsi="Times New Roman" w:cs="Times New Roman"/>
                <w:b/>
                <w:sz w:val="24"/>
                <w:szCs w:val="24"/>
              </w:rPr>
            </w:pPr>
            <w:r w:rsidRPr="009550F5">
              <w:rPr>
                <w:rFonts w:ascii="Times New Roman" w:hAnsi="Times New Roman" w:cs="Times New Roman"/>
                <w:color w:val="000000"/>
                <w:sz w:val="24"/>
                <w:szCs w:val="24"/>
                <w:shd w:val="clear" w:color="auto" w:fill="FFFFFF"/>
              </w:rPr>
              <w:t>Нормативно-знаковые материалы: азбуки (магнитные, разрезные) и приспособления для работы с ними, цифровые кассы, карточки с изображением количества предметов и цифр.</w:t>
            </w:r>
          </w:p>
          <w:p w:rsidR="00633756" w:rsidRPr="009550F5" w:rsidRDefault="00633756" w:rsidP="005269DD">
            <w:pPr>
              <w:pStyle w:val="a5"/>
              <w:ind w:right="-143" w:firstLine="430"/>
              <w:rPr>
                <w:rFonts w:ascii="Times New Roman" w:hAnsi="Times New Roman" w:cs="Times New Roman"/>
                <w:b/>
                <w:sz w:val="24"/>
                <w:szCs w:val="24"/>
              </w:rPr>
            </w:pPr>
          </w:p>
        </w:tc>
      </w:tr>
    </w:tbl>
    <w:p w:rsidR="00633756" w:rsidRPr="009550F5" w:rsidRDefault="00633756" w:rsidP="00633756">
      <w:pPr>
        <w:pStyle w:val="a5"/>
        <w:ind w:right="-143"/>
        <w:rPr>
          <w:rFonts w:ascii="Times New Roman" w:hAnsi="Times New Roman" w:cs="Times New Roman"/>
          <w:b/>
          <w:sz w:val="24"/>
          <w:szCs w:val="24"/>
        </w:rPr>
      </w:pPr>
    </w:p>
    <w:p w:rsidR="00633756" w:rsidRPr="009550F5" w:rsidRDefault="00633756" w:rsidP="00633756">
      <w:pPr>
        <w:pStyle w:val="a5"/>
        <w:ind w:left="-567" w:right="-143" w:firstLine="709"/>
        <w:rPr>
          <w:rFonts w:ascii="Times New Roman" w:hAnsi="Times New Roman" w:cs="Times New Roman"/>
          <w:b/>
          <w:sz w:val="24"/>
          <w:szCs w:val="24"/>
        </w:rPr>
      </w:pPr>
    </w:p>
    <w:p w:rsidR="00633756" w:rsidRPr="00D53C20" w:rsidRDefault="00633756" w:rsidP="00633756">
      <w:pPr>
        <w:ind w:left="284" w:right="-143" w:firstLine="709"/>
        <w:rPr>
          <w:rFonts w:ascii="Times New Roman" w:hAnsi="Times New Roman" w:cs="Times New Roman"/>
          <w:b/>
          <w:sz w:val="24"/>
          <w:szCs w:val="24"/>
        </w:rPr>
      </w:pPr>
      <w:r w:rsidRPr="009550F5">
        <w:rPr>
          <w:rFonts w:ascii="Times New Roman" w:hAnsi="Times New Roman" w:cs="Times New Roman"/>
          <w:b/>
          <w:sz w:val="24"/>
          <w:szCs w:val="24"/>
        </w:rPr>
        <w:t>Особенности образовательной деятельности разных видов культурных практик</w:t>
      </w:r>
    </w:p>
    <w:p w:rsidR="00633756" w:rsidRPr="009550F5" w:rsidRDefault="00633756" w:rsidP="00633756">
      <w:pPr>
        <w:spacing w:after="0" w:line="240" w:lineRule="auto"/>
        <w:ind w:left="284" w:right="-143" w:firstLine="709"/>
        <w:jc w:val="center"/>
        <w:rPr>
          <w:rFonts w:ascii="Times New Roman" w:eastAsia="Times New Roman" w:hAnsi="Times New Roman" w:cs="Times New Roman"/>
          <w:sz w:val="24"/>
          <w:szCs w:val="24"/>
          <w:lang w:eastAsia="ru-RU"/>
        </w:rPr>
      </w:pPr>
    </w:p>
    <w:p w:rsidR="00633756" w:rsidRPr="009D3BB8" w:rsidRDefault="00633756" w:rsidP="00633756">
      <w:pPr>
        <w:pStyle w:val="a5"/>
        <w:ind w:left="284" w:right="-143" w:firstLine="709"/>
        <w:rPr>
          <w:rFonts w:ascii="Times New Roman" w:hAnsi="Times New Roman" w:cs="Times New Roman"/>
          <w:b/>
          <w:sz w:val="24"/>
          <w:szCs w:val="24"/>
          <w:u w:val="single"/>
        </w:rPr>
      </w:pPr>
      <w:r w:rsidRPr="009D3BB8">
        <w:rPr>
          <w:rFonts w:ascii="Times New Roman" w:hAnsi="Times New Roman" w:cs="Times New Roman"/>
          <w:b/>
          <w:sz w:val="24"/>
          <w:szCs w:val="24"/>
          <w:u w:val="single"/>
        </w:rPr>
        <w:t>От 2 месяцев до 1 года</w:t>
      </w:r>
    </w:p>
    <w:p w:rsidR="00633756" w:rsidRPr="009550F5" w:rsidRDefault="00633756" w:rsidP="00633756">
      <w:pPr>
        <w:pStyle w:val="a5"/>
        <w:ind w:left="284" w:right="-143" w:firstLine="709"/>
        <w:rPr>
          <w:rFonts w:ascii="Times New Roman" w:hAnsi="Times New Roman" w:cs="Times New Roman"/>
          <w:sz w:val="24"/>
          <w:szCs w:val="24"/>
        </w:rPr>
      </w:pPr>
      <w:r w:rsidRPr="009550F5">
        <w:rPr>
          <w:rFonts w:ascii="Times New Roman" w:hAnsi="Times New Roman" w:cs="Times New Roman"/>
          <w:b/>
          <w:sz w:val="24"/>
          <w:szCs w:val="24"/>
        </w:rPr>
        <w:t xml:space="preserve">Цель: </w:t>
      </w:r>
      <w:r w:rsidRPr="009550F5">
        <w:rPr>
          <w:rFonts w:ascii="Times New Roman" w:hAnsi="Times New Roman" w:cs="Times New Roman"/>
          <w:sz w:val="24"/>
          <w:szCs w:val="24"/>
        </w:rPr>
        <w:t>создание условий для взаимодействия педагога (воспитателя) с ребенком.</w:t>
      </w:r>
    </w:p>
    <w:p w:rsidR="00633756" w:rsidRPr="009550F5" w:rsidRDefault="00633756" w:rsidP="00633756">
      <w:pPr>
        <w:pStyle w:val="a5"/>
        <w:ind w:left="-567" w:right="-143" w:firstLine="709"/>
        <w:rPr>
          <w:rFonts w:ascii="Times New Roman" w:hAnsi="Times New Roman" w:cs="Times New Roman"/>
          <w:b/>
          <w:sz w:val="24"/>
          <w:szCs w:val="24"/>
        </w:rPr>
      </w:pPr>
    </w:p>
    <w:tbl>
      <w:tblPr>
        <w:tblStyle w:val="a9"/>
        <w:tblW w:w="13466" w:type="dxa"/>
        <w:tblInd w:w="534" w:type="dxa"/>
        <w:tblLook w:val="04A0" w:firstRow="1" w:lastRow="0" w:firstColumn="1" w:lastColumn="0" w:noHBand="0" w:noVBand="1"/>
      </w:tblPr>
      <w:tblGrid>
        <w:gridCol w:w="3573"/>
        <w:gridCol w:w="9893"/>
      </w:tblGrid>
      <w:tr w:rsidR="00633756" w:rsidRPr="009550F5" w:rsidTr="005269DD">
        <w:trPr>
          <w:trHeight w:val="748"/>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right="-143" w:firstLine="459"/>
              <w:jc w:val="center"/>
              <w:rPr>
                <w:rFonts w:ascii="Times New Roman" w:hAnsi="Times New Roman" w:cs="Times New Roman"/>
                <w:b/>
                <w:sz w:val="24"/>
                <w:szCs w:val="24"/>
              </w:rPr>
            </w:pPr>
            <w:r w:rsidRPr="009550F5">
              <w:rPr>
                <w:rFonts w:ascii="Times New Roman" w:hAnsi="Times New Roman" w:cs="Times New Roman"/>
                <w:b/>
                <w:sz w:val="24"/>
                <w:szCs w:val="24"/>
              </w:rPr>
              <w:t>Виды культурных практик</w:t>
            </w:r>
          </w:p>
        </w:tc>
        <w:tc>
          <w:tcPr>
            <w:tcW w:w="98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 w:right="-143" w:firstLine="425"/>
              <w:jc w:val="center"/>
              <w:rPr>
                <w:rFonts w:ascii="Times New Roman" w:hAnsi="Times New Roman" w:cs="Times New Roman"/>
                <w:b/>
                <w:sz w:val="24"/>
                <w:szCs w:val="24"/>
              </w:rPr>
            </w:pPr>
            <w:r w:rsidRPr="009550F5">
              <w:rPr>
                <w:rFonts w:ascii="Times New Roman" w:hAnsi="Times New Roman" w:cs="Times New Roman"/>
                <w:b/>
                <w:sz w:val="24"/>
                <w:szCs w:val="24"/>
              </w:rPr>
              <w:t>Назначение культурной практики</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43" w:firstLine="459"/>
              <w:rPr>
                <w:rFonts w:ascii="Times New Roman" w:hAnsi="Times New Roman" w:cs="Times New Roman"/>
                <w:b/>
                <w:sz w:val="24"/>
                <w:szCs w:val="24"/>
              </w:rPr>
            </w:pPr>
            <w:r w:rsidRPr="009550F5">
              <w:rPr>
                <w:rFonts w:ascii="Times New Roman" w:hAnsi="Times New Roman" w:cs="Times New Roman"/>
                <w:b/>
                <w:sz w:val="24"/>
                <w:szCs w:val="24"/>
              </w:rPr>
              <w:t>Игровая практика</w:t>
            </w:r>
          </w:p>
          <w:p w:rsidR="00633756" w:rsidRPr="009550F5" w:rsidRDefault="00633756" w:rsidP="005269DD">
            <w:pPr>
              <w:pStyle w:val="a5"/>
              <w:ind w:right="-143" w:firstLine="459"/>
              <w:rPr>
                <w:rFonts w:ascii="Times New Roman" w:hAnsi="Times New Roman" w:cs="Times New Roman"/>
                <w:b/>
                <w:sz w:val="24"/>
                <w:szCs w:val="24"/>
              </w:rPr>
            </w:pPr>
          </w:p>
        </w:tc>
        <w:tc>
          <w:tcPr>
            <w:tcW w:w="989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rPr>
              <w:t>1. Развитие зрительно-моторной координации рук</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тянемся к игрушке).</w:t>
            </w:r>
          </w:p>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rPr>
              <w:t xml:space="preserve">2. </w:t>
            </w:r>
            <w:r w:rsidRPr="009550F5">
              <w:rPr>
                <w:rFonts w:ascii="Times New Roman" w:eastAsia="Times New Roman" w:hAnsi="Times New Roman" w:cs="Times New Roman"/>
                <w:sz w:val="24"/>
                <w:szCs w:val="24"/>
                <w:lang w:eastAsia="ru-RU"/>
              </w:rPr>
              <w:t>Воспроизведение простейших действий с предметами.</w:t>
            </w:r>
          </w:p>
          <w:p w:rsidR="00633756" w:rsidRPr="009550F5" w:rsidRDefault="00633756" w:rsidP="005269DD">
            <w:pPr>
              <w:pStyle w:val="a5"/>
              <w:ind w:left="5" w:right="-143" w:firstLine="425"/>
              <w:rPr>
                <w:rFonts w:ascii="Times New Roman" w:hAnsi="Times New Roman" w:cs="Times New Roman"/>
                <w:sz w:val="24"/>
                <w:szCs w:val="24"/>
              </w:rPr>
            </w:pPr>
            <w:r w:rsidRPr="009550F5">
              <w:rPr>
                <w:rFonts w:ascii="Times New Roman" w:hAnsi="Times New Roman" w:cs="Times New Roman"/>
                <w:sz w:val="24"/>
                <w:szCs w:val="24"/>
              </w:rPr>
              <w:t>(Перекладывание игрушки из одной руки в другую).</w:t>
            </w:r>
          </w:p>
        </w:tc>
      </w:tr>
      <w:tr w:rsidR="00633756" w:rsidRPr="009550F5" w:rsidTr="005269DD">
        <w:tc>
          <w:tcPr>
            <w:tcW w:w="357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hAnsi="Times New Roman" w:cs="Times New Roman"/>
                <w:b/>
                <w:sz w:val="24"/>
                <w:szCs w:val="24"/>
              </w:rPr>
            </w:pPr>
            <w:r w:rsidRPr="009550F5">
              <w:rPr>
                <w:rFonts w:ascii="Times New Roman" w:hAnsi="Times New Roman" w:cs="Times New Roman"/>
                <w:b/>
                <w:sz w:val="24"/>
                <w:szCs w:val="24"/>
              </w:rPr>
              <w:t>Познавательная практика</w:t>
            </w:r>
          </w:p>
        </w:tc>
        <w:tc>
          <w:tcPr>
            <w:tcW w:w="9893"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 w:right="-143" w:firstLine="425"/>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Воспроизведение простейших действий с предметами и игрушками (</w:t>
            </w:r>
            <w:r w:rsidRPr="009550F5">
              <w:rPr>
                <w:rFonts w:ascii="Times New Roman" w:hAnsi="Times New Roman" w:cs="Times New Roman"/>
                <w:sz w:val="24"/>
                <w:szCs w:val="24"/>
              </w:rPr>
              <w:t>захватить и удержать низко висящую игрушку).</w:t>
            </w:r>
          </w:p>
        </w:tc>
      </w:tr>
    </w:tbl>
    <w:p w:rsidR="00633756" w:rsidRPr="009550F5" w:rsidRDefault="00633756" w:rsidP="00633756">
      <w:pPr>
        <w:pStyle w:val="a5"/>
        <w:ind w:left="-567" w:right="-143" w:firstLine="709"/>
        <w:rPr>
          <w:rFonts w:ascii="Times New Roman" w:hAnsi="Times New Roman" w:cs="Times New Roman"/>
          <w:b/>
          <w:sz w:val="24"/>
          <w:szCs w:val="24"/>
        </w:rPr>
      </w:pPr>
    </w:p>
    <w:p w:rsidR="00633756" w:rsidRPr="009550F5" w:rsidRDefault="00633756" w:rsidP="00633756">
      <w:pPr>
        <w:pStyle w:val="a5"/>
        <w:ind w:left="-567" w:right="-143" w:firstLine="709"/>
        <w:rPr>
          <w:rFonts w:ascii="Times New Roman" w:hAnsi="Times New Roman" w:cs="Times New Roman"/>
          <w:b/>
          <w:sz w:val="24"/>
          <w:szCs w:val="24"/>
        </w:rPr>
      </w:pPr>
    </w:p>
    <w:p w:rsidR="00633756" w:rsidRPr="009D3BB8" w:rsidRDefault="00633756" w:rsidP="00633756">
      <w:pPr>
        <w:pStyle w:val="a5"/>
        <w:ind w:left="284" w:right="-143" w:firstLine="709"/>
        <w:rPr>
          <w:rFonts w:ascii="Times New Roman" w:hAnsi="Times New Roman" w:cs="Times New Roman"/>
          <w:b/>
          <w:sz w:val="24"/>
          <w:szCs w:val="24"/>
          <w:u w:val="single"/>
        </w:rPr>
      </w:pPr>
      <w:r w:rsidRPr="009D3BB8">
        <w:rPr>
          <w:rFonts w:ascii="Times New Roman" w:hAnsi="Times New Roman" w:cs="Times New Roman"/>
          <w:b/>
          <w:sz w:val="24"/>
          <w:szCs w:val="24"/>
          <w:u w:val="single"/>
        </w:rPr>
        <w:t>От 1 года до 2 лет</w:t>
      </w:r>
    </w:p>
    <w:p w:rsidR="00633756" w:rsidRPr="009550F5" w:rsidRDefault="00633756" w:rsidP="00633756">
      <w:pPr>
        <w:pStyle w:val="a5"/>
        <w:ind w:left="284" w:right="-143" w:firstLine="709"/>
        <w:rPr>
          <w:rFonts w:ascii="Times New Roman" w:hAnsi="Times New Roman" w:cs="Times New Roman"/>
          <w:sz w:val="24"/>
          <w:szCs w:val="24"/>
        </w:rPr>
      </w:pPr>
      <w:r w:rsidRPr="009550F5">
        <w:rPr>
          <w:rFonts w:ascii="Times New Roman" w:hAnsi="Times New Roman" w:cs="Times New Roman"/>
          <w:b/>
          <w:bCs/>
          <w:sz w:val="24"/>
          <w:szCs w:val="24"/>
        </w:rPr>
        <w:lastRenderedPageBreak/>
        <w:t>Цель:</w:t>
      </w:r>
      <w:r w:rsidRPr="009550F5">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и детей. </w:t>
      </w:r>
    </w:p>
    <w:p w:rsidR="00633756" w:rsidRPr="009550F5" w:rsidRDefault="00633756" w:rsidP="00633756">
      <w:pPr>
        <w:pStyle w:val="a5"/>
        <w:ind w:left="-567" w:right="-143" w:firstLine="709"/>
        <w:rPr>
          <w:rFonts w:ascii="Times New Roman" w:hAnsi="Times New Roman" w:cs="Times New Roman"/>
          <w:b/>
          <w:sz w:val="24"/>
          <w:szCs w:val="24"/>
        </w:rPr>
      </w:pPr>
      <w:r w:rsidRPr="009550F5">
        <w:rPr>
          <w:rFonts w:ascii="Times New Roman" w:hAnsi="Times New Roman" w:cs="Times New Roman"/>
          <w:sz w:val="24"/>
          <w:szCs w:val="24"/>
        </w:rPr>
        <w:t xml:space="preserve"> </w:t>
      </w:r>
    </w:p>
    <w:tbl>
      <w:tblPr>
        <w:tblStyle w:val="a9"/>
        <w:tblW w:w="13466" w:type="dxa"/>
        <w:tblInd w:w="534" w:type="dxa"/>
        <w:shd w:val="clear" w:color="auto" w:fill="DEEAF6" w:themeFill="accent1" w:themeFillTint="33"/>
        <w:tblLook w:val="04A0" w:firstRow="1" w:lastRow="0" w:firstColumn="1" w:lastColumn="0" w:noHBand="0" w:noVBand="1"/>
      </w:tblPr>
      <w:tblGrid>
        <w:gridCol w:w="2795"/>
        <w:gridCol w:w="2336"/>
        <w:gridCol w:w="2336"/>
        <w:gridCol w:w="5999"/>
      </w:tblGrid>
      <w:tr w:rsidR="00633756" w:rsidRPr="009550F5" w:rsidTr="005269DD">
        <w:tc>
          <w:tcPr>
            <w:tcW w:w="134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jc w:val="center"/>
              <w:rPr>
                <w:rFonts w:ascii="Times New Roman" w:hAnsi="Times New Roman" w:cs="Times New Roman"/>
                <w:b/>
                <w:sz w:val="24"/>
                <w:szCs w:val="24"/>
              </w:rPr>
            </w:pPr>
          </w:p>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Виды культурных практик</w:t>
            </w:r>
          </w:p>
          <w:p w:rsidR="00633756" w:rsidRPr="009550F5" w:rsidRDefault="00633756" w:rsidP="005269DD">
            <w:pPr>
              <w:ind w:left="-567" w:right="-143" w:firstLine="709"/>
              <w:jc w:val="center"/>
              <w:rPr>
                <w:rFonts w:ascii="Times New Roman" w:eastAsia="Times New Roman" w:hAnsi="Times New Roman" w:cs="Times New Roman"/>
                <w:sz w:val="24"/>
                <w:szCs w:val="24"/>
                <w:lang w:eastAsia="ru-RU"/>
              </w:rPr>
            </w:pPr>
          </w:p>
        </w:tc>
      </w:tr>
      <w:tr w:rsidR="00633756" w:rsidRPr="009550F5" w:rsidTr="005269DD">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143" w:firstLine="45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Игровая практика,</w:t>
            </w:r>
            <w:r w:rsidRPr="009550F5">
              <w:rPr>
                <w:rFonts w:ascii="Times New Roman" w:eastAsia="Times New Roman" w:hAnsi="Times New Roman" w:cs="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143" w:firstLine="216"/>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Речевая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143" w:firstLine="290"/>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Двигательная практика, её назначение</w:t>
            </w:r>
          </w:p>
        </w:tc>
        <w:tc>
          <w:tcPr>
            <w:tcW w:w="5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143" w:firstLine="36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Трудовая практика, её назначение</w:t>
            </w:r>
          </w:p>
        </w:tc>
      </w:tr>
      <w:tr w:rsidR="00633756" w:rsidRPr="009550F5" w:rsidTr="005269DD">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Обогащение сенсорного опыта детей. Освоение способов конструирования (напольный, настольный строительный материал)</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633756" w:rsidRPr="009550F5" w:rsidRDefault="00633756" w:rsidP="005269DD">
            <w:pPr>
              <w:ind w:right="-143" w:firstLine="216"/>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Расширение запаса понимаемых слов.</w:t>
            </w:r>
          </w:p>
          <w:p w:rsidR="00633756" w:rsidRPr="009550F5" w:rsidRDefault="00633756" w:rsidP="005269DD">
            <w:pPr>
              <w:ind w:right="-143" w:firstLine="216"/>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Составление фразы из 2 - 3 слов.</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633756" w:rsidRPr="009550F5" w:rsidRDefault="00633756" w:rsidP="005269DD">
            <w:pPr>
              <w:ind w:right="-143" w:firstLine="290"/>
              <w:rPr>
                <w:rFonts w:ascii="Times New Roman" w:hAnsi="Times New Roman" w:cs="Times New Roman"/>
                <w:sz w:val="24"/>
                <w:szCs w:val="24"/>
              </w:rPr>
            </w:pPr>
            <w:r w:rsidRPr="009550F5">
              <w:rPr>
                <w:rFonts w:ascii="Times New Roman" w:hAnsi="Times New Roman" w:cs="Times New Roman"/>
                <w:sz w:val="24"/>
                <w:szCs w:val="24"/>
              </w:rPr>
              <w:t>Развитие двигательной активности</w:t>
            </w:r>
          </w:p>
        </w:tc>
        <w:tc>
          <w:tcPr>
            <w:tcW w:w="5999" w:type="dxa"/>
            <w:tcBorders>
              <w:top w:val="single" w:sz="4" w:space="0" w:color="auto"/>
              <w:left w:val="single" w:sz="4" w:space="0" w:color="auto"/>
              <w:bottom w:val="single" w:sz="4" w:space="0" w:color="auto"/>
              <w:right w:val="single" w:sz="4" w:space="0" w:color="auto"/>
            </w:tcBorders>
            <w:shd w:val="clear" w:color="auto" w:fill="auto"/>
          </w:tcPr>
          <w:p w:rsidR="00633756" w:rsidRPr="009550F5" w:rsidRDefault="00633756" w:rsidP="005269DD">
            <w:pPr>
              <w:autoSpaceDE w:val="0"/>
              <w:autoSpaceDN w:val="0"/>
              <w:adjustRightInd w:val="0"/>
              <w:ind w:right="-143" w:firstLine="363"/>
              <w:rPr>
                <w:rFonts w:ascii="Times New Roman" w:hAnsi="Times New Roman" w:cs="Times New Roman"/>
                <w:sz w:val="24"/>
                <w:szCs w:val="24"/>
              </w:rPr>
            </w:pPr>
            <w:r w:rsidRPr="009550F5">
              <w:rPr>
                <w:rFonts w:ascii="Times New Roman" w:hAnsi="Times New Roman" w:cs="Times New Roman"/>
                <w:sz w:val="24"/>
                <w:szCs w:val="24"/>
              </w:rPr>
              <w:t>Воспроизведение конкретных трудовых действий в группе,</w:t>
            </w:r>
          </w:p>
          <w:p w:rsidR="00633756" w:rsidRPr="009550F5" w:rsidRDefault="00633756" w:rsidP="005269DD">
            <w:pPr>
              <w:autoSpaceDE w:val="0"/>
              <w:autoSpaceDN w:val="0"/>
              <w:adjustRightInd w:val="0"/>
              <w:ind w:right="-143" w:firstLine="36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на участке для прогулок. </w:t>
            </w:r>
          </w:p>
        </w:tc>
      </w:tr>
    </w:tbl>
    <w:p w:rsidR="00633756" w:rsidRPr="009550F5" w:rsidRDefault="00633756" w:rsidP="00633756">
      <w:pPr>
        <w:pStyle w:val="a5"/>
        <w:ind w:left="-567" w:right="-143" w:firstLine="709"/>
        <w:rPr>
          <w:rFonts w:ascii="Times New Roman" w:hAnsi="Times New Roman" w:cs="Times New Roman"/>
          <w:b/>
          <w:sz w:val="24"/>
          <w:szCs w:val="24"/>
        </w:rPr>
      </w:pPr>
    </w:p>
    <w:p w:rsidR="00633756" w:rsidRPr="009D3BB8" w:rsidRDefault="00633756" w:rsidP="00633756">
      <w:pPr>
        <w:pStyle w:val="a5"/>
        <w:ind w:left="284" w:right="-143" w:firstLine="709"/>
        <w:rPr>
          <w:rFonts w:ascii="Times New Roman" w:hAnsi="Times New Roman" w:cs="Times New Roman"/>
          <w:b/>
          <w:sz w:val="24"/>
          <w:szCs w:val="24"/>
          <w:u w:val="single"/>
        </w:rPr>
      </w:pPr>
      <w:r w:rsidRPr="009D3BB8">
        <w:rPr>
          <w:rFonts w:ascii="Times New Roman" w:hAnsi="Times New Roman" w:cs="Times New Roman"/>
          <w:b/>
          <w:sz w:val="24"/>
          <w:szCs w:val="24"/>
          <w:u w:val="single"/>
        </w:rPr>
        <w:t>От 2 лет до 3 лет</w:t>
      </w:r>
    </w:p>
    <w:p w:rsidR="00633756" w:rsidRPr="009550F5" w:rsidRDefault="00633756" w:rsidP="00633756">
      <w:pPr>
        <w:pStyle w:val="a5"/>
        <w:ind w:left="284" w:right="-143" w:firstLine="709"/>
        <w:rPr>
          <w:rFonts w:ascii="Times New Roman" w:hAnsi="Times New Roman" w:cs="Times New Roman"/>
          <w:b/>
          <w:sz w:val="24"/>
          <w:szCs w:val="24"/>
        </w:rPr>
      </w:pPr>
      <w:r w:rsidRPr="009550F5">
        <w:rPr>
          <w:rFonts w:ascii="Times New Roman" w:hAnsi="Times New Roman" w:cs="Times New Roman"/>
          <w:b/>
          <w:sz w:val="24"/>
          <w:szCs w:val="24"/>
        </w:rPr>
        <w:t xml:space="preserve">Цель: </w:t>
      </w:r>
      <w:r w:rsidRPr="009550F5">
        <w:rPr>
          <w:rFonts w:ascii="Times New Roman" w:hAnsi="Times New Roman" w:cs="Times New Roman"/>
          <w:sz w:val="24"/>
          <w:szCs w:val="24"/>
        </w:rPr>
        <w:t xml:space="preserve">создание условий для совместных игр </w:t>
      </w:r>
      <w:r w:rsidRPr="009550F5">
        <w:rPr>
          <w:rFonts w:ascii="Times New Roman" w:eastAsia="Times New Roman" w:hAnsi="Times New Roman" w:cs="Times New Roman"/>
          <w:sz w:val="24"/>
          <w:szCs w:val="24"/>
          <w:lang w:eastAsia="ru-RU"/>
        </w:rPr>
        <w:t>со сверстниками под руководством взрослого.</w:t>
      </w:r>
    </w:p>
    <w:p w:rsidR="00633756" w:rsidRPr="009550F5" w:rsidRDefault="00633756" w:rsidP="00633756">
      <w:pPr>
        <w:pStyle w:val="a5"/>
        <w:ind w:left="-567" w:right="-143" w:firstLine="709"/>
        <w:rPr>
          <w:rFonts w:ascii="Times New Roman" w:hAnsi="Times New Roman" w:cs="Times New Roman"/>
          <w:b/>
          <w:sz w:val="24"/>
          <w:szCs w:val="24"/>
        </w:rPr>
      </w:pPr>
    </w:p>
    <w:tbl>
      <w:tblPr>
        <w:tblStyle w:val="a9"/>
        <w:tblW w:w="13466" w:type="dxa"/>
        <w:tblInd w:w="534" w:type="dxa"/>
        <w:shd w:val="clear" w:color="auto" w:fill="DEEAF6" w:themeFill="accent1" w:themeFillTint="33"/>
        <w:tblLook w:val="04A0" w:firstRow="1" w:lastRow="0" w:firstColumn="1" w:lastColumn="0" w:noHBand="0" w:noVBand="1"/>
      </w:tblPr>
      <w:tblGrid>
        <w:gridCol w:w="2502"/>
        <w:gridCol w:w="2331"/>
        <w:gridCol w:w="2390"/>
        <w:gridCol w:w="6243"/>
      </w:tblGrid>
      <w:tr w:rsidR="00633756" w:rsidRPr="009550F5" w:rsidTr="005269DD">
        <w:trPr>
          <w:trHeight w:val="556"/>
        </w:trPr>
        <w:tc>
          <w:tcPr>
            <w:tcW w:w="1346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Виды культурных практик</w:t>
            </w:r>
          </w:p>
        </w:tc>
      </w:tr>
      <w:tr w:rsidR="00633756" w:rsidRPr="009550F5" w:rsidTr="005269DD">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7" w:firstLine="45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Игровая практика,</w:t>
            </w:r>
            <w:r w:rsidRPr="009550F5">
              <w:rPr>
                <w:rFonts w:ascii="Times New Roman" w:eastAsia="Times New Roman" w:hAnsi="Times New Roman" w:cs="Times New Roman"/>
                <w:b/>
                <w:sz w:val="24"/>
                <w:szCs w:val="24"/>
                <w:lang w:eastAsia="ru-RU"/>
              </w:rPr>
              <w:br/>
              <w:t xml:space="preserve"> её назначение</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Коммуникативная практика, её назначение</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143" w:firstLine="142"/>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Продуктивная практика, её назначение</w:t>
            </w:r>
          </w:p>
        </w:tc>
        <w:tc>
          <w:tcPr>
            <w:tcW w:w="6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756" w:rsidRPr="009550F5" w:rsidRDefault="00633756" w:rsidP="005269DD">
            <w:pPr>
              <w:ind w:right="34"/>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Трудовая практика, её назначение</w:t>
            </w:r>
          </w:p>
        </w:tc>
      </w:tr>
      <w:tr w:rsidR="00633756" w:rsidRPr="009550F5" w:rsidTr="005269DD">
        <w:tc>
          <w:tcPr>
            <w:tcW w:w="2502" w:type="dxa"/>
            <w:tcBorders>
              <w:top w:val="single" w:sz="4" w:space="0" w:color="auto"/>
              <w:left w:val="single" w:sz="4" w:space="0" w:color="auto"/>
              <w:bottom w:val="single" w:sz="4" w:space="0" w:color="auto"/>
              <w:right w:val="single" w:sz="4" w:space="0" w:color="auto"/>
            </w:tcBorders>
            <w:shd w:val="clear" w:color="auto" w:fill="auto"/>
            <w:hideMark/>
          </w:tcPr>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игровых действий:</w:t>
            </w:r>
          </w:p>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манипуляция с предметами и игрушками;</w:t>
            </w:r>
          </w:p>
          <w:p w:rsidR="00633756" w:rsidRPr="009550F5" w:rsidRDefault="00633756" w:rsidP="005269DD">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самообслуживание: действия с бытовыми предметами-орудиями.</w:t>
            </w:r>
          </w:p>
        </w:tc>
        <w:tc>
          <w:tcPr>
            <w:tcW w:w="2331" w:type="dxa"/>
            <w:tcBorders>
              <w:top w:val="single" w:sz="4" w:space="0" w:color="auto"/>
              <w:left w:val="single" w:sz="4" w:space="0" w:color="auto"/>
              <w:bottom w:val="single" w:sz="4" w:space="0" w:color="auto"/>
              <w:right w:val="single" w:sz="4" w:space="0" w:color="auto"/>
            </w:tcBorders>
            <w:shd w:val="clear" w:color="auto" w:fill="auto"/>
            <w:hideMark/>
          </w:tcPr>
          <w:p w:rsidR="00633756" w:rsidRPr="009550F5" w:rsidRDefault="00633756" w:rsidP="005269DD">
            <w:pPr>
              <w:ind w:right="-143" w:firstLine="3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Общение со взрослым.</w:t>
            </w:r>
          </w:p>
          <w:p w:rsidR="00633756" w:rsidRPr="009550F5" w:rsidRDefault="00633756" w:rsidP="005269DD">
            <w:pPr>
              <w:ind w:right="-143" w:firstLine="3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Совместные игры со сверстниками под руководством взрослого.</w:t>
            </w:r>
          </w:p>
        </w:tc>
        <w:tc>
          <w:tcPr>
            <w:tcW w:w="2390" w:type="dxa"/>
            <w:tcBorders>
              <w:top w:val="single" w:sz="4" w:space="0" w:color="auto"/>
              <w:left w:val="single" w:sz="4" w:space="0" w:color="auto"/>
              <w:bottom w:val="single" w:sz="4" w:space="0" w:color="auto"/>
              <w:right w:val="single" w:sz="4" w:space="0" w:color="auto"/>
            </w:tcBorders>
            <w:shd w:val="clear" w:color="auto" w:fill="auto"/>
            <w:hideMark/>
          </w:tcPr>
          <w:p w:rsidR="00633756" w:rsidRPr="009550F5" w:rsidRDefault="00633756" w:rsidP="005269DD">
            <w:pPr>
              <w:ind w:right="-154" w:firstLine="431"/>
              <w:rPr>
                <w:rFonts w:ascii="Times New Roman" w:hAnsi="Times New Roman" w:cs="Times New Roman"/>
              </w:rPr>
            </w:pPr>
            <w:r w:rsidRPr="009550F5">
              <w:rPr>
                <w:rFonts w:ascii="Times New Roman" w:hAnsi="Times New Roman" w:cs="Times New Roman"/>
                <w:sz w:val="24"/>
                <w:szCs w:val="24"/>
              </w:rPr>
              <w:t>Фантазирование, творческая деятельность.</w:t>
            </w:r>
          </w:p>
          <w:p w:rsidR="00633756" w:rsidRPr="009550F5" w:rsidRDefault="00633756" w:rsidP="005269DD">
            <w:pPr>
              <w:ind w:right="-154" w:firstLine="431"/>
              <w:jc w:val="both"/>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Создание продуктов самостоятельного детского творчества.</w:t>
            </w:r>
          </w:p>
        </w:tc>
        <w:tc>
          <w:tcPr>
            <w:tcW w:w="6243" w:type="dxa"/>
            <w:tcBorders>
              <w:top w:val="single" w:sz="4" w:space="0" w:color="auto"/>
              <w:left w:val="single" w:sz="4" w:space="0" w:color="auto"/>
              <w:bottom w:val="single" w:sz="4" w:space="0" w:color="auto"/>
              <w:right w:val="single" w:sz="4" w:space="0" w:color="auto"/>
            </w:tcBorders>
            <w:shd w:val="clear" w:color="auto" w:fill="auto"/>
          </w:tcPr>
          <w:p w:rsidR="00633756" w:rsidRPr="009550F5" w:rsidRDefault="00633756" w:rsidP="005269DD">
            <w:pPr>
              <w:autoSpaceDE w:val="0"/>
              <w:autoSpaceDN w:val="0"/>
              <w:adjustRightInd w:val="0"/>
              <w:ind w:right="-154" w:firstLine="431"/>
              <w:rPr>
                <w:rFonts w:ascii="Times New Roman" w:hAnsi="Times New Roman" w:cs="Times New Roman"/>
                <w:sz w:val="24"/>
                <w:szCs w:val="24"/>
              </w:rPr>
            </w:pPr>
            <w:r w:rsidRPr="009550F5">
              <w:rPr>
                <w:rFonts w:ascii="Times New Roman" w:hAnsi="Times New Roman" w:cs="Times New Roman"/>
                <w:sz w:val="24"/>
                <w:szCs w:val="24"/>
              </w:rPr>
              <w:t>Воспроизведение конкретных трудовых действий в группе,</w:t>
            </w:r>
          </w:p>
          <w:p w:rsidR="00633756" w:rsidRPr="009550F5" w:rsidRDefault="00633756" w:rsidP="005269DD">
            <w:pPr>
              <w:autoSpaceDE w:val="0"/>
              <w:autoSpaceDN w:val="0"/>
              <w:adjustRightInd w:val="0"/>
              <w:ind w:right="-154" w:firstLine="43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на участке для прогулок. </w:t>
            </w:r>
          </w:p>
        </w:tc>
      </w:tr>
    </w:tbl>
    <w:p w:rsidR="00633756" w:rsidRDefault="00633756" w:rsidP="00633756">
      <w:pPr>
        <w:pStyle w:val="a5"/>
        <w:ind w:left="-567" w:right="-143" w:firstLine="709"/>
        <w:rPr>
          <w:rFonts w:ascii="Times New Roman" w:hAnsi="Times New Roman" w:cs="Times New Roman"/>
          <w:b/>
          <w:sz w:val="24"/>
          <w:szCs w:val="24"/>
        </w:rPr>
      </w:pPr>
    </w:p>
    <w:p w:rsidR="00633756" w:rsidRDefault="00633756" w:rsidP="00633756">
      <w:pPr>
        <w:pStyle w:val="a5"/>
        <w:ind w:left="284"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Дошкольный возраст</w:t>
      </w:r>
    </w:p>
    <w:p w:rsidR="00633756" w:rsidRPr="009D3BB8" w:rsidRDefault="00633756" w:rsidP="00633756">
      <w:pPr>
        <w:pStyle w:val="a5"/>
        <w:ind w:left="284" w:right="-143" w:firstLine="993"/>
        <w:rPr>
          <w:rFonts w:ascii="Times New Roman" w:hAnsi="Times New Roman" w:cs="Times New Roman"/>
          <w:b/>
          <w:sz w:val="24"/>
          <w:szCs w:val="24"/>
          <w:u w:val="single"/>
        </w:rPr>
      </w:pPr>
      <w:r w:rsidRPr="009D3BB8">
        <w:rPr>
          <w:rFonts w:ascii="Times New Roman" w:hAnsi="Times New Roman" w:cs="Times New Roman"/>
          <w:b/>
          <w:sz w:val="24"/>
          <w:szCs w:val="24"/>
          <w:u w:val="single"/>
        </w:rPr>
        <w:lastRenderedPageBreak/>
        <w:t>От 3 лет до 4 лет</w:t>
      </w:r>
    </w:p>
    <w:p w:rsidR="00633756" w:rsidRPr="009550F5" w:rsidRDefault="00633756" w:rsidP="00633756">
      <w:pPr>
        <w:pStyle w:val="a5"/>
        <w:ind w:left="284" w:right="-143" w:firstLine="993"/>
        <w:jc w:val="center"/>
        <w:rPr>
          <w:rFonts w:ascii="Times New Roman" w:hAnsi="Times New Roman" w:cs="Times New Roman"/>
          <w:b/>
          <w:sz w:val="24"/>
          <w:szCs w:val="24"/>
        </w:rPr>
      </w:pPr>
    </w:p>
    <w:p w:rsidR="00633756" w:rsidRPr="009550F5" w:rsidRDefault="00633756" w:rsidP="00633756">
      <w:pPr>
        <w:spacing w:after="0" w:line="240" w:lineRule="auto"/>
        <w:ind w:left="284" w:right="-143" w:firstLine="993"/>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Игровая практика</w:t>
      </w:r>
    </w:p>
    <w:p w:rsidR="00633756" w:rsidRPr="009550F5" w:rsidRDefault="00633756" w:rsidP="00633756">
      <w:pPr>
        <w:spacing w:after="0" w:line="240" w:lineRule="auto"/>
        <w:ind w:left="284" w:right="-143" w:firstLine="993"/>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создание условий для развития интереса к различным видам игр.</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Вид игры</w:t>
            </w:r>
          </w:p>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Сюжетно-ролевая игра</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умения выбрать роль.</w:t>
            </w:r>
          </w:p>
          <w:p w:rsidR="00633756" w:rsidRPr="009550F5" w:rsidRDefault="00633756" w:rsidP="005269DD">
            <w:pPr>
              <w:ind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взаимодействия в сюжетах с двумя действующими лицами.</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ролевого поведения.</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Режиссерская игра</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способов озвучивания действий игрушек.</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игровой импровизации.</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Игры со строительным материалом</w:t>
            </w:r>
          </w:p>
        </w:tc>
        <w:tc>
          <w:tcPr>
            <w:tcW w:w="10177"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способов развития сюжета игры при помощи постройки.</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Подвижная игра</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волевых и лидерских качеств в коллективной игре.</w:t>
            </w:r>
          </w:p>
          <w:p w:rsidR="00633756" w:rsidRPr="009550F5" w:rsidRDefault="00633756" w:rsidP="005269DD">
            <w:pPr>
              <w:ind w:firstLine="431"/>
              <w:jc w:val="both"/>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Продуктивная практика </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интереса к изобразительной деятельности.</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80" w:firstLine="3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142"/>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Рисование</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142"/>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Лепка, аппликация</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p w:rsidR="00633756" w:rsidRPr="009550F5" w:rsidRDefault="00633756" w:rsidP="005269DD">
            <w:pPr>
              <w:ind w:right="-143" w:firstLine="431"/>
              <w:rPr>
                <w:rFonts w:ascii="Times New Roman" w:eastAsia="Times New Roman" w:hAnsi="Times New Roman" w:cs="Times New Roman"/>
                <w:b/>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практика</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познавательных интересов.</w:t>
      </w: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Познавательно-исследовательская деятельность</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33" w:right="-143" w:firstLine="426"/>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p w:rsidR="00633756" w:rsidRPr="009550F5" w:rsidRDefault="00633756" w:rsidP="005269DD">
            <w:pPr>
              <w:ind w:left="33" w:right="-143" w:firstLine="426"/>
              <w:rPr>
                <w:rFonts w:ascii="Times New Roman" w:eastAsia="Times New Roman" w:hAnsi="Times New Roman" w:cs="Times New Roman"/>
                <w:b/>
                <w:sz w:val="24"/>
                <w:szCs w:val="24"/>
                <w:lang w:eastAsia="ru-RU"/>
              </w:rPr>
            </w:pP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наблюдению за природными сезонными явлениями.</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поисковым действиям.</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33" w:right="-143" w:firstLine="426"/>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Экспериментирование</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играм-экспериментированиям с водой, песком, глиной, камешками.</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8"/>
          <w:szCs w:val="28"/>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Коммуникативная практика</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навыков общения.</w:t>
      </w: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80" w:firstLine="3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Нормы взаимоотношений со взрослыми и сверстниками</w:t>
            </w:r>
          </w:p>
          <w:p w:rsidR="00633756" w:rsidRPr="009550F5" w:rsidRDefault="00633756" w:rsidP="005269DD">
            <w:pPr>
              <w:ind w:right="-80" w:firstLine="33"/>
              <w:jc w:val="center"/>
              <w:rPr>
                <w:rFonts w:ascii="Times New Roman" w:eastAsia="Times New Roman" w:hAnsi="Times New Roman" w:cs="Times New Roman"/>
                <w:b/>
                <w:sz w:val="24"/>
                <w:szCs w:val="24"/>
                <w:lang w:eastAsia="ru-RU"/>
              </w:rPr>
            </w:pP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10177"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сверстникам и взрослым в процессе разных видов деятельности.</w:t>
            </w:r>
          </w:p>
          <w:p w:rsidR="00633756" w:rsidRPr="009550F5" w:rsidRDefault="00633756" w:rsidP="005269DD">
            <w:pPr>
              <w:ind w:right="-143" w:firstLine="431"/>
              <w:rPr>
                <w:rFonts w:ascii="Times New Roman" w:hAnsi="Times New Roman" w:cs="Times New Roman"/>
                <w:bCs/>
                <w:sz w:val="24"/>
                <w:szCs w:val="24"/>
              </w:rPr>
            </w:pPr>
            <w:r w:rsidRPr="009550F5">
              <w:rPr>
                <w:rFonts w:ascii="Times New Roman" w:hAnsi="Times New Roman" w:cs="Times New Roman"/>
                <w:bCs/>
                <w:sz w:val="24"/>
                <w:szCs w:val="24"/>
              </w:rPr>
              <w:t>Развитие целенаправленности, саморегуляции, самостоятельности (</w:t>
            </w:r>
            <w:r w:rsidRPr="009550F5">
              <w:rPr>
                <w:rFonts w:ascii="Times New Roman" w:hAnsi="Times New Roman" w:cs="Times New Roman"/>
                <w:sz w:val="24"/>
                <w:szCs w:val="24"/>
              </w:rPr>
              <w:t>не отнимать игрушки, не толкать друг друга, не мешать сверстнику, не ломать постройки).</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rPr>
                <w:rFonts w:ascii="Times New Roman" w:hAnsi="Times New Roman" w:cs="Times New Roman"/>
                <w:b/>
                <w:bCs/>
                <w:sz w:val="24"/>
                <w:szCs w:val="24"/>
              </w:rPr>
            </w:pPr>
            <w:r w:rsidRPr="009550F5">
              <w:rPr>
                <w:rFonts w:ascii="Times New Roman" w:hAnsi="Times New Roman" w:cs="Times New Roman"/>
                <w:b/>
                <w:bCs/>
                <w:sz w:val="24"/>
                <w:szCs w:val="24"/>
              </w:rPr>
              <w:t>Освоение общепринятых правил и норм</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навыков культурного поведения, вежливости, аккуратности.</w:t>
            </w: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0641A4" w:rsidRDefault="00633756" w:rsidP="00633756">
      <w:pPr>
        <w:pStyle w:val="a5"/>
        <w:ind w:left="284" w:right="-143" w:firstLine="709"/>
        <w:rPr>
          <w:rFonts w:ascii="Times New Roman" w:hAnsi="Times New Roman" w:cs="Times New Roman"/>
          <w:b/>
          <w:sz w:val="24"/>
          <w:szCs w:val="24"/>
          <w:u w:val="single"/>
        </w:rPr>
      </w:pPr>
      <w:r w:rsidRPr="000641A4">
        <w:rPr>
          <w:rFonts w:ascii="Times New Roman" w:hAnsi="Times New Roman" w:cs="Times New Roman"/>
          <w:b/>
          <w:sz w:val="24"/>
          <w:szCs w:val="24"/>
          <w:u w:val="single"/>
        </w:rPr>
        <w:t>От 4 лет до 5 лет</w:t>
      </w: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Игровая практика</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коллективной игровой деятельности.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3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Вид игры</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33"/>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Сюжетная игра</w:t>
            </w:r>
          </w:p>
          <w:p w:rsidR="00633756" w:rsidRPr="009550F5" w:rsidRDefault="00633756" w:rsidP="005269DD">
            <w:pPr>
              <w:ind w:right="-143" w:firstLine="33"/>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Сюжетно-ролевая игра</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Развитие умения обмениваться ролями в совместной игре с воспитателем.</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Развитие интереса к общему замыслу и согласованию действий.</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ролевого поведения.</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ролевого поведения.</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33"/>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Режиссерская игра</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игровой импровизации.</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33"/>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Дидактическая игра</w:t>
            </w:r>
          </w:p>
        </w:tc>
        <w:tc>
          <w:tcPr>
            <w:tcW w:w="10177"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элементарных навыков планирования своей поисковой деятельности.</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33"/>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Подвижная игра</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волевых и лидерских качеств в коллективной игре.</w:t>
            </w:r>
          </w:p>
          <w:p w:rsidR="00633756" w:rsidRPr="009550F5" w:rsidRDefault="00633756" w:rsidP="005269DD">
            <w:pPr>
              <w:ind w:firstLine="431"/>
              <w:jc w:val="both"/>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Продуктивная практика </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приобщения детей к восприятию произведений изобразительного искусства.</w:t>
      </w: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Рисование</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эстетического восприятия.</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Проявление дружелюбия при оценке работ других детей.</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Лепка, аппликация</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практика</w:t>
      </w:r>
    </w:p>
    <w:p w:rsidR="00633756" w:rsidRPr="002C45EC"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познавательных действий.</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108"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деятельность</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Исследовательская деятельность по изучению </w:t>
            </w:r>
            <w:r w:rsidRPr="009550F5">
              <w:rPr>
                <w:rFonts w:ascii="Times New Roman" w:eastAsia="Times New Roman" w:hAnsi="Times New Roman" w:cs="Times New Roman"/>
                <w:b/>
                <w:sz w:val="24"/>
                <w:szCs w:val="24"/>
                <w:lang w:eastAsia="ru-RU"/>
              </w:rPr>
              <w:lastRenderedPageBreak/>
              <w:t>качеств и свойств объектов неживой природы</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Развитие интереса к наблюдению за природными сезонными явлениями.</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поисковым действиям.</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Развитие умений в представлении результатов своего труда.</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Экспериментирование</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 с зеркалом, светом, цветными стеклами, звуками.</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играм-экспериментированиям с водой, песком, глиной, камешками.</w:t>
            </w: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Коммуникативная практика</w:t>
      </w: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 xml:space="preserve">создание условий для освоения </w:t>
      </w:r>
      <w:r w:rsidRPr="009550F5">
        <w:rPr>
          <w:rFonts w:ascii="Times New Roman" w:hAnsi="Times New Roman" w:cs="Times New Roman"/>
          <w:bCs/>
          <w:sz w:val="24"/>
          <w:szCs w:val="24"/>
        </w:rPr>
        <w:t>общепринятых правил и норм поведения в обществе.</w:t>
      </w: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Нормы взаимоотношений со взрослыми и сверстниками</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10177"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сверстникам и взрослым в процессе разных видов деятельности.</w:t>
            </w:r>
          </w:p>
          <w:p w:rsidR="00633756" w:rsidRPr="009550F5" w:rsidRDefault="00633756" w:rsidP="005269DD">
            <w:pPr>
              <w:ind w:right="-143" w:firstLine="431"/>
              <w:rPr>
                <w:rFonts w:ascii="Times New Roman" w:hAnsi="Times New Roman" w:cs="Times New Roman"/>
                <w:bCs/>
                <w:sz w:val="24"/>
                <w:szCs w:val="24"/>
              </w:rPr>
            </w:pPr>
            <w:r w:rsidRPr="009550F5">
              <w:rPr>
                <w:rFonts w:ascii="Times New Roman" w:hAnsi="Times New Roman" w:cs="Times New Roman"/>
                <w:bCs/>
                <w:sz w:val="24"/>
                <w:szCs w:val="24"/>
              </w:rPr>
              <w:t>Развитие навыков культуры общения со взрослыми и сверстниками.</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hAnsi="Times New Roman" w:cs="Times New Roman"/>
                <w:bCs/>
                <w:sz w:val="24"/>
                <w:szCs w:val="24"/>
              </w:rPr>
              <w:t>Развитие стремления к совместным играм.</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459"/>
              <w:rPr>
                <w:rFonts w:ascii="Times New Roman" w:hAnsi="Times New Roman" w:cs="Times New Roman"/>
                <w:b/>
                <w:bCs/>
                <w:sz w:val="24"/>
                <w:szCs w:val="24"/>
              </w:rPr>
            </w:pPr>
            <w:r w:rsidRPr="009550F5">
              <w:rPr>
                <w:rFonts w:ascii="Times New Roman" w:hAnsi="Times New Roman" w:cs="Times New Roman"/>
                <w:b/>
                <w:bCs/>
                <w:sz w:val="24"/>
                <w:szCs w:val="24"/>
              </w:rPr>
              <w:t>Освоение общепринятых правил и норм</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навыков культурного поведения, вежливости, аккуратности.</w:t>
            </w:r>
          </w:p>
        </w:tc>
      </w:tr>
    </w:tbl>
    <w:p w:rsidR="00633756" w:rsidRPr="009550F5" w:rsidRDefault="00633756" w:rsidP="00633756">
      <w:pPr>
        <w:pStyle w:val="a5"/>
        <w:ind w:left="-567" w:right="-143" w:firstLine="709"/>
        <w:rPr>
          <w:rFonts w:ascii="Times New Roman" w:hAnsi="Times New Roman" w:cs="Times New Roman"/>
          <w:b/>
          <w:sz w:val="24"/>
          <w:szCs w:val="24"/>
        </w:rPr>
      </w:pPr>
    </w:p>
    <w:p w:rsidR="00633756" w:rsidRPr="000641A4" w:rsidRDefault="00633756" w:rsidP="00633756">
      <w:pPr>
        <w:pStyle w:val="a5"/>
        <w:ind w:left="284" w:right="-143" w:firstLine="709"/>
        <w:rPr>
          <w:rFonts w:ascii="Times New Roman" w:hAnsi="Times New Roman" w:cs="Times New Roman"/>
          <w:b/>
          <w:sz w:val="24"/>
          <w:szCs w:val="24"/>
          <w:u w:val="single"/>
        </w:rPr>
      </w:pPr>
      <w:r w:rsidRPr="000641A4">
        <w:rPr>
          <w:rFonts w:ascii="Times New Roman" w:hAnsi="Times New Roman" w:cs="Times New Roman"/>
          <w:b/>
          <w:sz w:val="24"/>
          <w:szCs w:val="24"/>
          <w:u w:val="single"/>
        </w:rPr>
        <w:t>От 5 лет до 6 лет</w:t>
      </w:r>
    </w:p>
    <w:p w:rsidR="00633756" w:rsidRPr="009550F5" w:rsidRDefault="00633756" w:rsidP="00633756">
      <w:pPr>
        <w:pStyle w:val="a5"/>
        <w:ind w:left="284" w:right="-143" w:firstLine="709"/>
        <w:rPr>
          <w:rFonts w:ascii="Times New Roman" w:hAnsi="Times New Roman" w:cs="Times New Roman"/>
          <w:b/>
          <w:sz w:val="24"/>
          <w:szCs w:val="24"/>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Игровая практика</w:t>
      </w:r>
    </w:p>
    <w:p w:rsidR="00633756" w:rsidRPr="009550F5"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творческого самовыражения в игре.</w:t>
      </w:r>
    </w:p>
    <w:tbl>
      <w:tblPr>
        <w:tblStyle w:val="a9"/>
        <w:tblW w:w="13466" w:type="dxa"/>
        <w:tblInd w:w="534" w:type="dxa"/>
        <w:tblLook w:val="04A0" w:firstRow="1" w:lastRow="0" w:firstColumn="1" w:lastColumn="0" w:noHBand="0" w:noVBand="1"/>
      </w:tblPr>
      <w:tblGrid>
        <w:gridCol w:w="3260"/>
        <w:gridCol w:w="10206"/>
      </w:tblGrid>
      <w:tr w:rsidR="00633756" w:rsidRPr="009550F5" w:rsidTr="005269DD">
        <w:trPr>
          <w:trHeight w:val="748"/>
        </w:trPr>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Вид игры</w:t>
            </w:r>
          </w:p>
        </w:tc>
        <w:tc>
          <w:tcPr>
            <w:tcW w:w="102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60"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175"/>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Сюжетно-ролевая игра</w:t>
            </w:r>
          </w:p>
        </w:tc>
        <w:tc>
          <w:tcPr>
            <w:tcW w:w="102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умений передавать действия, настроения, характер персонажей мимикой, жестами, интонацией.</w:t>
            </w:r>
          </w:p>
          <w:p w:rsidR="00633756" w:rsidRPr="009550F5" w:rsidRDefault="00633756" w:rsidP="005269DD">
            <w:pPr>
              <w:ind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придумыванию ситуаций взаимодействия между людьми.</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разнообразных игровых действий.</w:t>
            </w:r>
          </w:p>
          <w:p w:rsidR="00633756" w:rsidRPr="009550F5" w:rsidRDefault="00633756" w:rsidP="005269DD">
            <w:pPr>
              <w:ind w:firstLine="431"/>
              <w:jc w:val="both"/>
              <w:rPr>
                <w:rFonts w:ascii="Times New Roman" w:eastAsia="Times New Roman" w:hAnsi="Times New Roman" w:cs="Times New Roman"/>
                <w:sz w:val="24"/>
                <w:szCs w:val="24"/>
                <w:lang w:eastAsia="ru-RU"/>
              </w:rPr>
            </w:pPr>
          </w:p>
        </w:tc>
      </w:tr>
      <w:tr w:rsidR="00633756" w:rsidRPr="009550F5" w:rsidTr="005269DD">
        <w:tc>
          <w:tcPr>
            <w:tcW w:w="3260"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175"/>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Режиссерская игра</w:t>
            </w:r>
          </w:p>
        </w:tc>
        <w:tc>
          <w:tcPr>
            <w:tcW w:w="102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Придумывание новых сюжетов.</w:t>
            </w:r>
          </w:p>
          <w:p w:rsidR="00633756" w:rsidRPr="009550F5" w:rsidRDefault="00633756" w:rsidP="005269DD">
            <w:pPr>
              <w:ind w:firstLine="431"/>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Развитие навыка игровой импровизации.</w:t>
            </w:r>
          </w:p>
        </w:tc>
      </w:tr>
      <w:tr w:rsidR="00633756" w:rsidRPr="009550F5" w:rsidTr="005269DD">
        <w:tc>
          <w:tcPr>
            <w:tcW w:w="3260"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175"/>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Дидактическая игра</w:t>
            </w:r>
          </w:p>
        </w:tc>
        <w:tc>
          <w:tcPr>
            <w:tcW w:w="10206"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элементарных навыков планирования своей поисковой деятельности.</w:t>
            </w:r>
          </w:p>
          <w:p w:rsidR="00633756" w:rsidRPr="009550F5" w:rsidRDefault="00633756" w:rsidP="005269DD">
            <w:pPr>
              <w:ind w:firstLine="431"/>
              <w:jc w:val="both"/>
              <w:rPr>
                <w:rFonts w:ascii="Times New Roman" w:eastAsia="Times New Roman" w:hAnsi="Times New Roman" w:cs="Times New Roman"/>
                <w:b/>
                <w:sz w:val="24"/>
                <w:szCs w:val="24"/>
                <w:lang w:eastAsia="ru-RU"/>
              </w:rPr>
            </w:pPr>
          </w:p>
        </w:tc>
      </w:tr>
      <w:tr w:rsidR="00633756" w:rsidRPr="009550F5" w:rsidTr="005269DD">
        <w:tc>
          <w:tcPr>
            <w:tcW w:w="3260"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175"/>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Подвижная игра</w:t>
            </w:r>
          </w:p>
        </w:tc>
        <w:tc>
          <w:tcPr>
            <w:tcW w:w="1020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волевых и лидерских качеств в коллективной игре.</w:t>
            </w:r>
          </w:p>
          <w:p w:rsidR="00633756" w:rsidRPr="009550F5" w:rsidRDefault="00633756" w:rsidP="005269DD">
            <w:pPr>
              <w:ind w:firstLine="431"/>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самоконтроля и самооценки.</w:t>
            </w: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Продуктивная практика </w:t>
      </w:r>
    </w:p>
    <w:p w:rsidR="00633756" w:rsidRDefault="00633756" w:rsidP="00633756">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p w:rsidR="00633756" w:rsidRPr="009550F5" w:rsidRDefault="00633756" w:rsidP="00633756">
      <w:pPr>
        <w:spacing w:after="0" w:line="240" w:lineRule="auto"/>
        <w:ind w:left="-567" w:right="-143" w:firstLine="709"/>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Рисование</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Лепка, аппликация</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практика</w:t>
      </w:r>
    </w:p>
    <w:p w:rsidR="00633756"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познавательной мотивации, интереса к исследовательской деятельности.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3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деятельность</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Участие в реализации исследовательских проектов.</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наблюдению за природными сезонными явлениями.</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поисковым действиям.</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Экспериментирование</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 с магнитами, стеклом, резиной, бумагой.</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играм-экспериментированиям с водой, песком, глиной, камешками, льдом, снегом.</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Коммуникативная практика</w:t>
      </w:r>
    </w:p>
    <w:p w:rsidR="00633756" w:rsidRDefault="00633756" w:rsidP="00633756">
      <w:pPr>
        <w:spacing w:after="0" w:line="240" w:lineRule="auto"/>
        <w:ind w:left="284" w:right="-143" w:firstLine="709"/>
        <w:jc w:val="both"/>
        <w:rPr>
          <w:rFonts w:ascii="Times New Roman" w:hAnsi="Times New Roman" w:cs="Times New Roman"/>
          <w:bCs/>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создание условий для освоения </w:t>
      </w:r>
      <w:r w:rsidRPr="009550F5">
        <w:rPr>
          <w:rFonts w:ascii="Times New Roman" w:hAnsi="Times New Roman" w:cs="Times New Roman"/>
          <w:bCs/>
          <w:sz w:val="24"/>
          <w:szCs w:val="24"/>
        </w:rPr>
        <w:t>общепринятых правил и норм поведения в обществе.</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466" w:type="dxa"/>
        <w:tblInd w:w="534" w:type="dxa"/>
        <w:tblLook w:val="04A0" w:firstRow="1" w:lastRow="0" w:firstColumn="1" w:lastColumn="0" w:noHBand="0" w:noVBand="1"/>
      </w:tblPr>
      <w:tblGrid>
        <w:gridCol w:w="3289"/>
        <w:gridCol w:w="10177"/>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Нормы взаимоотношений </w:t>
            </w:r>
            <w:r w:rsidRPr="009550F5">
              <w:rPr>
                <w:rFonts w:ascii="Times New Roman" w:eastAsia="Times New Roman" w:hAnsi="Times New Roman" w:cs="Times New Roman"/>
                <w:b/>
                <w:sz w:val="24"/>
                <w:szCs w:val="24"/>
                <w:lang w:eastAsia="ru-RU"/>
              </w:rPr>
              <w:lastRenderedPageBreak/>
              <w:t>со взрослыми и сверстниками</w:t>
            </w:r>
          </w:p>
        </w:tc>
        <w:tc>
          <w:tcPr>
            <w:tcW w:w="101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Способы взаимодействия со сверстниками и взрослыми</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свободного общения со взрослыми и детьми.</w:t>
            </w:r>
          </w:p>
          <w:p w:rsidR="00633756" w:rsidRPr="009550F5" w:rsidRDefault="00633756" w:rsidP="005269DD">
            <w:pPr>
              <w:ind w:right="-143" w:firstLine="431"/>
              <w:rPr>
                <w:rFonts w:ascii="Times New Roman" w:hAnsi="Times New Roman" w:cs="Times New Roman"/>
                <w:bCs/>
                <w:sz w:val="24"/>
                <w:szCs w:val="24"/>
              </w:rPr>
            </w:pPr>
            <w:r w:rsidRPr="009550F5">
              <w:rPr>
                <w:rFonts w:ascii="Times New Roman" w:hAnsi="Times New Roman" w:cs="Times New Roman"/>
                <w:bCs/>
                <w:sz w:val="24"/>
                <w:szCs w:val="24"/>
              </w:rPr>
              <w:t>Развитие навыков культуры общения со взрослыми и сверстниками.</w:t>
            </w:r>
          </w:p>
          <w:p w:rsidR="00633756" w:rsidRPr="009550F5" w:rsidRDefault="00633756" w:rsidP="005269DD">
            <w:pPr>
              <w:ind w:right="-143" w:firstLine="431"/>
              <w:rPr>
                <w:rFonts w:ascii="Times New Roman" w:hAnsi="Times New Roman" w:cs="Times New Roman"/>
                <w:bCs/>
                <w:sz w:val="24"/>
                <w:szCs w:val="24"/>
              </w:rPr>
            </w:pPr>
            <w:r w:rsidRPr="009550F5">
              <w:rPr>
                <w:rFonts w:ascii="Times New Roman" w:hAnsi="Times New Roman" w:cs="Times New Roman"/>
                <w:bCs/>
                <w:sz w:val="24"/>
                <w:szCs w:val="24"/>
              </w:rPr>
              <w:t>Развитие стремления к совместным играм.</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умений художественно-речевой деятельности на основе литературных текстов.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59"/>
              <w:rPr>
                <w:rFonts w:ascii="Times New Roman" w:hAnsi="Times New Roman" w:cs="Times New Roman"/>
                <w:b/>
                <w:bCs/>
                <w:sz w:val="24"/>
                <w:szCs w:val="24"/>
              </w:rPr>
            </w:pPr>
            <w:r w:rsidRPr="009550F5">
              <w:rPr>
                <w:rFonts w:ascii="Times New Roman" w:hAnsi="Times New Roman" w:cs="Times New Roman"/>
                <w:b/>
                <w:bCs/>
                <w:sz w:val="24"/>
                <w:szCs w:val="24"/>
              </w:rPr>
              <w:t>Освоение общепринятых правил и норм</w:t>
            </w:r>
          </w:p>
        </w:tc>
        <w:tc>
          <w:tcPr>
            <w:tcW w:w="10177"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навыков культурного поведения, вежливости, аккуратности.</w:t>
            </w:r>
          </w:p>
        </w:tc>
      </w:tr>
    </w:tbl>
    <w:p w:rsidR="00633756" w:rsidRDefault="00633756" w:rsidP="00633756">
      <w:pPr>
        <w:pStyle w:val="a5"/>
        <w:ind w:left="-567" w:right="-143" w:firstLine="709"/>
        <w:rPr>
          <w:rFonts w:ascii="Times New Roman" w:hAnsi="Times New Roman" w:cs="Times New Roman"/>
          <w:b/>
          <w:sz w:val="24"/>
          <w:szCs w:val="24"/>
        </w:rPr>
      </w:pPr>
    </w:p>
    <w:p w:rsidR="00633756" w:rsidRPr="000641A4" w:rsidRDefault="00633756" w:rsidP="00633756">
      <w:pPr>
        <w:pStyle w:val="a5"/>
        <w:ind w:left="284" w:right="-143" w:firstLine="709"/>
        <w:rPr>
          <w:rFonts w:ascii="Times New Roman" w:hAnsi="Times New Roman" w:cs="Times New Roman"/>
          <w:b/>
          <w:sz w:val="24"/>
          <w:szCs w:val="24"/>
          <w:u w:val="single"/>
        </w:rPr>
      </w:pPr>
      <w:r w:rsidRPr="000641A4">
        <w:rPr>
          <w:rFonts w:ascii="Times New Roman" w:hAnsi="Times New Roman" w:cs="Times New Roman"/>
          <w:b/>
          <w:sz w:val="24"/>
          <w:szCs w:val="24"/>
          <w:u w:val="single"/>
        </w:rPr>
        <w:t>От 6 лет до 7 лет</w:t>
      </w:r>
    </w:p>
    <w:p w:rsidR="00633756" w:rsidRPr="009550F5" w:rsidRDefault="00633756" w:rsidP="00633756">
      <w:pPr>
        <w:pStyle w:val="a5"/>
        <w:ind w:left="284" w:right="-143" w:firstLine="709"/>
        <w:rPr>
          <w:rFonts w:ascii="Times New Roman" w:hAnsi="Times New Roman" w:cs="Times New Roman"/>
          <w:b/>
          <w:sz w:val="24"/>
          <w:szCs w:val="24"/>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Игровая практика</w:t>
      </w:r>
    </w:p>
    <w:p w:rsidR="00633756"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развития у детей самостоятельности в организации игр, выполнения игровых норм и правил.</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325" w:type="dxa"/>
        <w:tblInd w:w="675" w:type="dxa"/>
        <w:tblLook w:val="04A0" w:firstRow="1" w:lastRow="0" w:firstColumn="1" w:lastColumn="0" w:noHBand="0" w:noVBand="1"/>
      </w:tblPr>
      <w:tblGrid>
        <w:gridCol w:w="3289"/>
        <w:gridCol w:w="10036"/>
      </w:tblGrid>
      <w:tr w:rsidR="00633756" w:rsidRPr="009550F5" w:rsidTr="005269DD">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Вид игры</w:t>
            </w:r>
          </w:p>
        </w:tc>
        <w:tc>
          <w:tcPr>
            <w:tcW w:w="100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Сюжетно-ролевая игра</w:t>
            </w:r>
          </w:p>
        </w:tc>
        <w:tc>
          <w:tcPr>
            <w:tcW w:w="1003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умения пояснять и комментировать свои действия.</w:t>
            </w:r>
          </w:p>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Придумывание новых игровых правил.</w:t>
            </w:r>
          </w:p>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30"/>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Режиссерская игра, игра-фантазия</w:t>
            </w:r>
          </w:p>
          <w:p w:rsidR="00633756" w:rsidRPr="009550F5" w:rsidRDefault="00633756" w:rsidP="005269DD">
            <w:pPr>
              <w:ind w:left="-567" w:right="-143" w:firstLine="709"/>
              <w:rPr>
                <w:rFonts w:ascii="Times New Roman" w:eastAsia="Times New Roman" w:hAnsi="Times New Roman" w:cs="Times New Roman"/>
                <w:b/>
                <w:sz w:val="24"/>
                <w:szCs w:val="24"/>
                <w:lang w:eastAsia="ru-RU"/>
              </w:rPr>
            </w:pPr>
          </w:p>
        </w:tc>
        <w:tc>
          <w:tcPr>
            <w:tcW w:w="1003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Придумывание игрового замысла.</w:t>
            </w:r>
          </w:p>
          <w:p w:rsidR="00633756" w:rsidRPr="009550F5" w:rsidRDefault="00633756" w:rsidP="005269DD">
            <w:pPr>
              <w:ind w:left="-567"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Развитие навыка игровой импровизации.</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Дидактическая игра</w:t>
            </w:r>
          </w:p>
        </w:tc>
        <w:tc>
          <w:tcPr>
            <w:tcW w:w="10036"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Освоение способов игрового сотрудничества.</w:t>
            </w:r>
          </w:p>
          <w:p w:rsidR="00633756" w:rsidRPr="009550F5" w:rsidRDefault="00633756" w:rsidP="005269DD">
            <w:pPr>
              <w:ind w:left="-567" w:right="-143" w:firstLine="709"/>
              <w:jc w:val="both"/>
              <w:rPr>
                <w:rFonts w:ascii="Times New Roman" w:eastAsia="Times New Roman" w:hAnsi="Times New Roman" w:cs="Times New Roman"/>
                <w:b/>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Подвижная игра</w:t>
            </w:r>
          </w:p>
        </w:tc>
        <w:tc>
          <w:tcPr>
            <w:tcW w:w="1003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волевых и лидерских качеств в коллективной игре.</w:t>
            </w:r>
          </w:p>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навыка самоконтроля и самооценки.</w:t>
            </w:r>
          </w:p>
          <w:p w:rsidR="00633756" w:rsidRPr="009550F5" w:rsidRDefault="00633756" w:rsidP="005269DD">
            <w:pPr>
              <w:ind w:left="-567" w:right="-143" w:firstLine="709"/>
              <w:jc w:val="both"/>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Продуктивная практика </w:t>
      </w:r>
    </w:p>
    <w:p w:rsidR="00633756"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p>
    <w:tbl>
      <w:tblPr>
        <w:tblStyle w:val="a9"/>
        <w:tblW w:w="13325" w:type="dxa"/>
        <w:tblInd w:w="675" w:type="dxa"/>
        <w:tblLook w:val="04A0" w:firstRow="1" w:lastRow="0" w:firstColumn="1" w:lastColumn="0" w:noHBand="0" w:noVBand="1"/>
      </w:tblPr>
      <w:tblGrid>
        <w:gridCol w:w="3289"/>
        <w:gridCol w:w="10036"/>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142"/>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100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Рисование</w:t>
            </w:r>
          </w:p>
        </w:tc>
        <w:tc>
          <w:tcPr>
            <w:tcW w:w="1003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633756" w:rsidRPr="009550F5" w:rsidRDefault="00633756" w:rsidP="005269DD">
            <w:pPr>
              <w:ind w:right="-143" w:firstLine="431"/>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Лепка, аппликация</w:t>
            </w:r>
          </w:p>
        </w:tc>
        <w:tc>
          <w:tcPr>
            <w:tcW w:w="1003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p w:rsidR="00633756" w:rsidRPr="009550F5" w:rsidRDefault="00633756" w:rsidP="005269DD">
            <w:pPr>
              <w:ind w:right="-143" w:firstLine="431"/>
              <w:rPr>
                <w:rFonts w:ascii="Times New Roman" w:eastAsia="Times New Roman" w:hAnsi="Times New Roman" w:cs="Times New Roman"/>
                <w:b/>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практика</w:t>
      </w:r>
    </w:p>
    <w:p w:rsidR="00633756"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поддержки инициативы и самостоятельности в познавательно-исследовательской деятельности.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693" w:type="dxa"/>
        <w:tblInd w:w="675" w:type="dxa"/>
        <w:tblLook w:val="04A0" w:firstRow="1" w:lastRow="0" w:firstColumn="1" w:lastColumn="0" w:noHBand="0" w:noVBand="1"/>
      </w:tblPr>
      <w:tblGrid>
        <w:gridCol w:w="3261"/>
        <w:gridCol w:w="10432"/>
      </w:tblGrid>
      <w:tr w:rsidR="00633756" w:rsidRPr="009550F5" w:rsidTr="005269DD">
        <w:trPr>
          <w:trHeight w:val="196"/>
        </w:trPr>
        <w:tc>
          <w:tcPr>
            <w:tcW w:w="32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Познавательно-исследовательская деятельность</w:t>
            </w:r>
          </w:p>
          <w:p w:rsidR="00633756" w:rsidRPr="009550F5" w:rsidRDefault="00633756" w:rsidP="005269DD">
            <w:pPr>
              <w:ind w:right="-143"/>
              <w:jc w:val="center"/>
              <w:rPr>
                <w:rFonts w:ascii="Times New Roman" w:eastAsia="Times New Roman" w:hAnsi="Times New Roman" w:cs="Times New Roman"/>
                <w:b/>
                <w:sz w:val="24"/>
                <w:szCs w:val="24"/>
                <w:lang w:eastAsia="ru-RU"/>
              </w:rPr>
            </w:pPr>
          </w:p>
        </w:tc>
        <w:tc>
          <w:tcPr>
            <w:tcW w:w="104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61"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tc>
        <w:tc>
          <w:tcPr>
            <w:tcW w:w="1043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Участие в реализации исследовательских проектов.</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познавательно-справочной литературе.</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поисковым действиям.</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Ведение «экологического дневника».</w:t>
            </w:r>
          </w:p>
        </w:tc>
      </w:tr>
      <w:tr w:rsidR="00633756" w:rsidRPr="009550F5" w:rsidTr="005269DD">
        <w:tc>
          <w:tcPr>
            <w:tcW w:w="3261"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Экспериментирование</w:t>
            </w:r>
          </w:p>
        </w:tc>
        <w:tc>
          <w:tcPr>
            <w:tcW w:w="1043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играм-экспериментированиям (поиск ответа на вопрос «Почему в космосе темно?», «Почему земной шар приплюснут с полюсов?»).</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 с магнитами, стеклом.</w:t>
            </w:r>
          </w:p>
          <w:p w:rsidR="00633756" w:rsidRPr="009550F5" w:rsidRDefault="00633756" w:rsidP="005269DD">
            <w:pPr>
              <w:ind w:right="-143" w:firstLine="43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интереса к играм-экспериментированиям с водой, мылом, песком, глиной, льдом, снегом.</w:t>
            </w: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Коммуникативная практика</w:t>
      </w:r>
    </w:p>
    <w:p w:rsidR="00633756" w:rsidRDefault="00633756" w:rsidP="00633756">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создание условий для овладения основными культурными способами деятельности.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9"/>
        <w:tblW w:w="13750" w:type="dxa"/>
        <w:tblInd w:w="675" w:type="dxa"/>
        <w:tblLook w:val="04A0" w:firstRow="1" w:lastRow="0" w:firstColumn="1" w:lastColumn="0" w:noHBand="0" w:noVBand="1"/>
      </w:tblPr>
      <w:tblGrid>
        <w:gridCol w:w="3289"/>
        <w:gridCol w:w="10461"/>
      </w:tblGrid>
      <w:tr w:rsidR="00633756" w:rsidRPr="009550F5" w:rsidTr="005269DD">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Нормы взаимоотношений со взрослыми и сверстниками</w:t>
            </w:r>
          </w:p>
        </w:tc>
        <w:tc>
          <w:tcPr>
            <w:tcW w:w="104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детских инициатив</w:t>
            </w: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31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10461"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свободного общения со взрослыми и детьми.</w:t>
            </w:r>
          </w:p>
          <w:p w:rsidR="00633756" w:rsidRPr="009550F5" w:rsidRDefault="00633756" w:rsidP="005269DD">
            <w:pPr>
              <w:ind w:right="-143" w:firstLine="572"/>
              <w:rPr>
                <w:rFonts w:ascii="Times New Roman" w:hAnsi="Times New Roman" w:cs="Times New Roman"/>
                <w:bCs/>
                <w:sz w:val="24"/>
                <w:szCs w:val="24"/>
              </w:rPr>
            </w:pPr>
            <w:r w:rsidRPr="009550F5">
              <w:rPr>
                <w:rFonts w:ascii="Times New Roman" w:hAnsi="Times New Roman" w:cs="Times New Roman"/>
                <w:bCs/>
                <w:sz w:val="24"/>
                <w:szCs w:val="24"/>
              </w:rPr>
              <w:t>Развитие навыков культуры общения со взрослыми и сверстниками.</w:t>
            </w:r>
          </w:p>
          <w:p w:rsidR="00633756" w:rsidRPr="009550F5" w:rsidRDefault="00633756" w:rsidP="005269DD">
            <w:pPr>
              <w:ind w:right="-143" w:firstLine="572"/>
              <w:rPr>
                <w:rFonts w:ascii="Times New Roman" w:hAnsi="Times New Roman" w:cs="Times New Roman"/>
                <w:bCs/>
                <w:sz w:val="24"/>
                <w:szCs w:val="24"/>
              </w:rPr>
            </w:pPr>
            <w:r w:rsidRPr="009550F5">
              <w:rPr>
                <w:rFonts w:ascii="Times New Roman" w:hAnsi="Times New Roman" w:cs="Times New Roman"/>
                <w:bCs/>
                <w:sz w:val="24"/>
                <w:szCs w:val="24"/>
              </w:rPr>
              <w:t>Развитие стремления к совместным играм.</w:t>
            </w:r>
          </w:p>
          <w:p w:rsidR="00633756" w:rsidRPr="009550F5" w:rsidRDefault="00633756" w:rsidP="005269DD">
            <w:pPr>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Развитие умений художественно-речевой деятельности на основе литературных текстов.</w:t>
            </w:r>
          </w:p>
          <w:p w:rsidR="00633756" w:rsidRPr="009550F5" w:rsidRDefault="00633756" w:rsidP="005269DD">
            <w:pPr>
              <w:ind w:right="-143" w:firstLine="572"/>
              <w:rPr>
                <w:rFonts w:ascii="Times New Roman" w:eastAsia="Times New Roman" w:hAnsi="Times New Roman" w:cs="Times New Roman"/>
                <w:sz w:val="24"/>
                <w:szCs w:val="24"/>
                <w:lang w:eastAsia="ru-RU"/>
              </w:rPr>
            </w:pPr>
          </w:p>
        </w:tc>
      </w:tr>
      <w:tr w:rsidR="00633756" w:rsidRPr="009550F5" w:rsidTr="005269DD">
        <w:tc>
          <w:tcPr>
            <w:tcW w:w="3289"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80" w:firstLine="317"/>
              <w:rPr>
                <w:rFonts w:ascii="Times New Roman" w:hAnsi="Times New Roman" w:cs="Times New Roman"/>
                <w:b/>
                <w:bCs/>
                <w:sz w:val="24"/>
                <w:szCs w:val="24"/>
              </w:rPr>
            </w:pPr>
            <w:r w:rsidRPr="009550F5">
              <w:rPr>
                <w:rFonts w:ascii="Times New Roman" w:hAnsi="Times New Roman" w:cs="Times New Roman"/>
                <w:b/>
                <w:bCs/>
                <w:sz w:val="24"/>
                <w:szCs w:val="24"/>
              </w:rPr>
              <w:t>Освоение общепринятых правил и норм</w:t>
            </w:r>
          </w:p>
          <w:p w:rsidR="00633756" w:rsidRPr="009550F5" w:rsidRDefault="00633756" w:rsidP="005269DD">
            <w:pPr>
              <w:ind w:right="-80" w:firstLine="317"/>
              <w:rPr>
                <w:rFonts w:ascii="Times New Roman" w:hAnsi="Times New Roman" w:cs="Times New Roman"/>
                <w:b/>
                <w:bCs/>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right="-143"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Закрепление навыков культурного поведения, вежливости, аккуратности.</w:t>
            </w:r>
          </w:p>
        </w:tc>
      </w:tr>
    </w:tbl>
    <w:p w:rsidR="00633756" w:rsidRPr="009550F5" w:rsidRDefault="00633756" w:rsidP="00633756">
      <w:pPr>
        <w:ind w:left="-567" w:right="-143" w:firstLine="709"/>
        <w:rPr>
          <w:rFonts w:ascii="Times New Roman" w:eastAsia="Calibri" w:hAnsi="Times New Roman" w:cs="Times New Roman"/>
          <w:b/>
          <w:sz w:val="24"/>
          <w:szCs w:val="24"/>
        </w:rPr>
      </w:pPr>
    </w:p>
    <w:p w:rsidR="00633756" w:rsidRPr="009550F5" w:rsidRDefault="00633756" w:rsidP="00633756">
      <w:pPr>
        <w:pStyle w:val="a5"/>
        <w:ind w:left="284"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p w:rsidR="00633756" w:rsidRPr="009550F5" w:rsidRDefault="00633756" w:rsidP="00633756">
      <w:pPr>
        <w:pStyle w:val="a5"/>
        <w:ind w:left="284" w:right="-143" w:firstLine="709"/>
        <w:rPr>
          <w:rFonts w:ascii="Times New Roman" w:eastAsia="Calibri" w:hAnsi="Times New Roman" w:cs="Times New Roman"/>
          <w:b/>
          <w:sz w:val="24"/>
          <w:szCs w:val="24"/>
        </w:rPr>
      </w:pPr>
    </w:p>
    <w:p w:rsidR="00633756" w:rsidRPr="000641A4" w:rsidRDefault="00633756" w:rsidP="00633756">
      <w:pPr>
        <w:pStyle w:val="a5"/>
        <w:ind w:left="284" w:right="-143" w:firstLine="709"/>
        <w:rPr>
          <w:rFonts w:ascii="Times New Roman" w:eastAsia="Calibri" w:hAnsi="Times New Roman" w:cs="Times New Roman"/>
          <w:b/>
          <w:sz w:val="24"/>
          <w:szCs w:val="24"/>
          <w:u w:val="single"/>
        </w:rPr>
      </w:pPr>
      <w:r w:rsidRPr="000641A4">
        <w:rPr>
          <w:rFonts w:ascii="Times New Roman" w:eastAsia="Calibri" w:hAnsi="Times New Roman" w:cs="Times New Roman"/>
          <w:b/>
          <w:sz w:val="24"/>
          <w:szCs w:val="24"/>
          <w:u w:val="single"/>
        </w:rPr>
        <w:t>От 2 месяцев до 1 года</w:t>
      </w:r>
    </w:p>
    <w:p w:rsidR="00633756" w:rsidRPr="009550F5" w:rsidRDefault="00633756" w:rsidP="00633756">
      <w:pPr>
        <w:pStyle w:val="a5"/>
        <w:ind w:left="-567" w:right="-143" w:firstLine="709"/>
        <w:rPr>
          <w:rFonts w:ascii="Times New Roman" w:eastAsia="Calibri" w:hAnsi="Times New Roman" w:cs="Times New Roman"/>
          <w:b/>
          <w:sz w:val="28"/>
          <w:szCs w:val="28"/>
        </w:rPr>
      </w:pPr>
    </w:p>
    <w:tbl>
      <w:tblPr>
        <w:tblStyle w:val="a9"/>
        <w:tblW w:w="13750" w:type="dxa"/>
        <w:tblInd w:w="675" w:type="dxa"/>
        <w:tblLook w:val="04A0" w:firstRow="1" w:lastRow="0" w:firstColumn="1" w:lastColumn="0" w:noHBand="0" w:noVBand="1"/>
      </w:tblPr>
      <w:tblGrid>
        <w:gridCol w:w="3148"/>
        <w:gridCol w:w="10602"/>
      </w:tblGrid>
      <w:tr w:rsidR="00633756" w:rsidRPr="009550F5" w:rsidTr="005269DD">
        <w:trPr>
          <w:trHeight w:val="643"/>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Возрастной период</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2 месяцев до 6 месяцев</w:t>
            </w:r>
          </w:p>
          <w:p w:rsidR="00633756" w:rsidRPr="009550F5" w:rsidRDefault="00633756" w:rsidP="005269DD">
            <w:pPr>
              <w:pStyle w:val="a5"/>
              <w:ind w:right="-143" w:firstLine="459"/>
              <w:rPr>
                <w:rFonts w:ascii="Times New Roman" w:eastAsia="Calibri" w:hAnsi="Times New Roman" w:cs="Times New Roman"/>
                <w:b/>
                <w:sz w:val="28"/>
                <w:szCs w:val="28"/>
              </w:rPr>
            </w:pP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Совершенствование восприятия:</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поддержка зрительных и слуховых реакций;</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поддержка первых гортанных звуков;</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поддержка при поворотах (со спины на живот).</w:t>
            </w:r>
          </w:p>
          <w:p w:rsidR="00633756" w:rsidRPr="009550F5" w:rsidRDefault="00633756" w:rsidP="005269DD">
            <w:pPr>
              <w:pStyle w:val="a5"/>
              <w:ind w:left="5" w:right="-143" w:firstLine="425"/>
              <w:rPr>
                <w:rFonts w:ascii="Times New Roman" w:eastAsia="Calibri" w:hAnsi="Times New Roman" w:cs="Times New Roman"/>
                <w:b/>
                <w:sz w:val="24"/>
                <w:szCs w:val="24"/>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6 месяцев до 9 месяцев</w:t>
            </w:r>
          </w:p>
          <w:p w:rsidR="00633756" w:rsidRPr="009550F5" w:rsidRDefault="00633756" w:rsidP="005269DD">
            <w:pPr>
              <w:pStyle w:val="a5"/>
              <w:ind w:right="-143" w:firstLine="459"/>
              <w:rPr>
                <w:rFonts w:ascii="Times New Roman" w:eastAsia="Calibri" w:hAnsi="Times New Roman" w:cs="Times New Roman"/>
                <w:b/>
                <w:sz w:val="28"/>
                <w:szCs w:val="28"/>
              </w:rPr>
            </w:pP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left="5" w:right="-143" w:firstLine="425"/>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Совершенствование восприятия:</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поддержка стремления присаживаться из лежачего положения;</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поддерживать стремление по слову взрослого взглядом отыскивать близкого человека.</w:t>
            </w:r>
          </w:p>
          <w:p w:rsidR="00633756" w:rsidRPr="009550F5" w:rsidRDefault="00633756" w:rsidP="005269DD">
            <w:pPr>
              <w:pStyle w:val="a5"/>
              <w:ind w:left="5" w:right="-143" w:firstLine="425"/>
              <w:rPr>
                <w:rFonts w:ascii="Times New Roman" w:eastAsia="Calibri" w:hAnsi="Times New Roman" w:cs="Times New Roman"/>
                <w:b/>
                <w:sz w:val="28"/>
                <w:szCs w:val="28"/>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От 9 месяцев до 12 месяцев</w:t>
            </w:r>
          </w:p>
          <w:p w:rsidR="00633756" w:rsidRPr="009550F5" w:rsidRDefault="00633756" w:rsidP="005269DD">
            <w:pPr>
              <w:pStyle w:val="a5"/>
              <w:ind w:right="-143" w:firstLine="459"/>
              <w:rPr>
                <w:rFonts w:ascii="Times New Roman" w:eastAsia="Calibri" w:hAnsi="Times New Roman" w:cs="Times New Roman"/>
                <w:b/>
                <w:sz w:val="28"/>
                <w:szCs w:val="28"/>
              </w:rPr>
            </w:pP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Совершенствование восприятия:</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поддерживать способность понимать речь взрослого;</w:t>
            </w:r>
          </w:p>
          <w:p w:rsidR="00633756" w:rsidRPr="009550F5" w:rsidRDefault="00633756" w:rsidP="005269DD">
            <w:pPr>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поддерживать стремление взаимодействовать со взрослым в играх-развлечениях.</w:t>
            </w:r>
          </w:p>
          <w:p w:rsidR="00633756" w:rsidRPr="009550F5" w:rsidRDefault="00633756" w:rsidP="005269DD">
            <w:pPr>
              <w:pStyle w:val="a5"/>
              <w:ind w:left="5" w:right="-143" w:firstLine="425"/>
              <w:rPr>
                <w:rFonts w:ascii="Times New Roman" w:eastAsia="Calibri" w:hAnsi="Times New Roman" w:cs="Times New Roman"/>
                <w:b/>
                <w:sz w:val="28"/>
                <w:szCs w:val="28"/>
              </w:rPr>
            </w:pPr>
          </w:p>
        </w:tc>
      </w:tr>
    </w:tbl>
    <w:p w:rsidR="00633756" w:rsidRPr="009550F5" w:rsidRDefault="00633756" w:rsidP="00633756">
      <w:pPr>
        <w:pStyle w:val="a5"/>
        <w:ind w:left="-567" w:right="-143" w:firstLine="709"/>
        <w:rPr>
          <w:rFonts w:ascii="Times New Roman" w:eastAsia="Calibri" w:hAnsi="Times New Roman" w:cs="Times New Roman"/>
          <w:b/>
          <w:sz w:val="28"/>
          <w:szCs w:val="28"/>
        </w:rPr>
      </w:pPr>
    </w:p>
    <w:p w:rsidR="00633756" w:rsidRPr="000641A4" w:rsidRDefault="00633756" w:rsidP="00633756">
      <w:pPr>
        <w:pStyle w:val="a5"/>
        <w:ind w:left="284" w:right="-143" w:firstLine="709"/>
        <w:rPr>
          <w:rFonts w:ascii="Times New Roman" w:eastAsia="Calibri" w:hAnsi="Times New Roman" w:cs="Times New Roman"/>
          <w:b/>
          <w:sz w:val="24"/>
          <w:szCs w:val="24"/>
          <w:u w:val="single"/>
        </w:rPr>
      </w:pPr>
      <w:r w:rsidRPr="000641A4">
        <w:rPr>
          <w:rFonts w:ascii="Times New Roman" w:eastAsia="Calibri" w:hAnsi="Times New Roman" w:cs="Times New Roman"/>
          <w:b/>
          <w:sz w:val="24"/>
          <w:szCs w:val="24"/>
          <w:u w:val="single"/>
        </w:rPr>
        <w:t>От 1 года до 2 лет</w:t>
      </w:r>
    </w:p>
    <w:p w:rsidR="00633756" w:rsidRPr="009550F5" w:rsidRDefault="00633756" w:rsidP="00633756">
      <w:pPr>
        <w:pStyle w:val="a5"/>
        <w:ind w:left="-567" w:right="-143" w:firstLine="709"/>
        <w:rPr>
          <w:rFonts w:ascii="Times New Roman" w:eastAsia="Calibri" w:hAnsi="Times New Roman" w:cs="Times New Roman"/>
          <w:b/>
          <w:sz w:val="28"/>
          <w:szCs w:val="28"/>
        </w:rPr>
      </w:pPr>
    </w:p>
    <w:tbl>
      <w:tblPr>
        <w:tblStyle w:val="a9"/>
        <w:tblW w:w="13750" w:type="dxa"/>
        <w:tblInd w:w="675" w:type="dxa"/>
        <w:tblLook w:val="04A0" w:firstRow="1" w:lastRow="0" w:firstColumn="1" w:lastColumn="0" w:noHBand="0" w:noVBand="1"/>
      </w:tblPr>
      <w:tblGrid>
        <w:gridCol w:w="3148"/>
        <w:gridCol w:w="10602"/>
      </w:tblGrid>
      <w:tr w:rsidR="00633756" w:rsidRPr="009550F5" w:rsidTr="005269DD">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p>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Виды (сферы) инициатив</w:t>
            </w:r>
          </w:p>
          <w:p w:rsidR="00633756" w:rsidRPr="009550F5" w:rsidRDefault="00633756" w:rsidP="005269DD">
            <w:pPr>
              <w:pStyle w:val="a5"/>
              <w:ind w:left="-567" w:right="-143" w:firstLine="709"/>
              <w:jc w:val="center"/>
              <w:rPr>
                <w:rFonts w:ascii="Times New Roman" w:eastAsia="Calibri" w:hAnsi="Times New Roman" w:cs="Times New Roman"/>
                <w:b/>
                <w:sz w:val="24"/>
                <w:szCs w:val="24"/>
              </w:rPr>
            </w:pP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Коммуникативная инициатива</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firstLine="425"/>
              <w:rPr>
                <w:rFonts w:ascii="Times New Roman" w:eastAsia="Calibri" w:hAnsi="Times New Roman" w:cs="Times New Roman"/>
                <w:b/>
                <w:sz w:val="24"/>
                <w:szCs w:val="24"/>
              </w:rPr>
            </w:pPr>
            <w:r w:rsidRPr="009550F5">
              <w:rPr>
                <w:rFonts w:ascii="Times New Roman" w:eastAsia="Calibri" w:hAnsi="Times New Roman" w:cs="Times New Roman"/>
                <w:b/>
                <w:sz w:val="24"/>
                <w:szCs w:val="24"/>
              </w:rPr>
              <w:t>Инициатива общения со взрослым и сверстниками:</w:t>
            </w:r>
          </w:p>
          <w:p w:rsidR="00633756" w:rsidRPr="009550F5" w:rsidRDefault="00633756" w:rsidP="005269DD">
            <w:pPr>
              <w:ind w:left="5" w:firstLine="425"/>
              <w:jc w:val="both"/>
              <w:rPr>
                <w:rFonts w:ascii="Times New Roman" w:eastAsia="Times New Roman" w:hAnsi="Times New Roman" w:cs="Times New Roman"/>
                <w:sz w:val="24"/>
                <w:szCs w:val="24"/>
                <w:lang w:eastAsia="ru-RU"/>
              </w:rPr>
            </w:pPr>
            <w:r w:rsidRPr="009550F5">
              <w:rPr>
                <w:rFonts w:ascii="Times New Roman" w:eastAsia="Calibri" w:hAnsi="Times New Roman" w:cs="Times New Roman"/>
                <w:sz w:val="24"/>
                <w:szCs w:val="24"/>
              </w:rPr>
              <w:t>- создание условий для</w:t>
            </w:r>
            <w:r w:rsidRPr="009550F5">
              <w:rPr>
                <w:rFonts w:ascii="Times New Roman" w:eastAsia="Times New Roman" w:hAnsi="Times New Roman" w:cs="Times New Roman"/>
                <w:sz w:val="24"/>
                <w:szCs w:val="24"/>
                <w:lang w:eastAsia="ru-RU"/>
              </w:rPr>
              <w:t xml:space="preserve">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633756" w:rsidRPr="009550F5" w:rsidRDefault="00633756" w:rsidP="005269DD">
            <w:pPr>
              <w:pStyle w:val="a5"/>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похвала ребенка;</w:t>
            </w:r>
          </w:p>
          <w:p w:rsidR="00633756" w:rsidRPr="009550F5" w:rsidRDefault="00633756" w:rsidP="005269DD">
            <w:pPr>
              <w:pStyle w:val="a5"/>
              <w:ind w:left="5" w:firstLine="425"/>
              <w:rPr>
                <w:rFonts w:ascii="Times New Roman" w:eastAsia="Calibri" w:hAnsi="Times New Roman" w:cs="Times New Roman"/>
                <w:b/>
                <w:sz w:val="24"/>
                <w:szCs w:val="24"/>
              </w:rPr>
            </w:pPr>
            <w:r w:rsidRPr="009550F5">
              <w:rPr>
                <w:rFonts w:ascii="Times New Roman" w:eastAsia="Calibri" w:hAnsi="Times New Roman" w:cs="Times New Roman"/>
                <w:sz w:val="24"/>
                <w:szCs w:val="24"/>
              </w:rPr>
              <w:lastRenderedPageBreak/>
              <w:t>- поддержка активности ребенка.</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Познавательная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Calibri" w:hAnsi="Times New Roman" w:cs="Times New Roman"/>
                <w:b/>
                <w:sz w:val="24"/>
                <w:szCs w:val="24"/>
              </w:rPr>
            </w:pPr>
            <w:r w:rsidRPr="009550F5">
              <w:rPr>
                <w:rFonts w:ascii="Times New Roman" w:eastAsia="Calibri" w:hAnsi="Times New Roman" w:cs="Times New Roman"/>
                <w:b/>
                <w:sz w:val="24"/>
                <w:szCs w:val="24"/>
              </w:rPr>
              <w:t>Наглядно-действенные способы поддержки детской инициативы:</w:t>
            </w:r>
          </w:p>
          <w:p w:rsidR="00633756" w:rsidRPr="009550F5" w:rsidRDefault="00633756" w:rsidP="005269DD">
            <w:pPr>
              <w:ind w:left="5" w:firstLine="425"/>
              <w:jc w:val="both"/>
              <w:rPr>
                <w:rFonts w:ascii="Times New Roman" w:eastAsia="Times New Roman" w:hAnsi="Times New Roman" w:cs="Times New Roman"/>
                <w:sz w:val="24"/>
                <w:szCs w:val="24"/>
                <w:lang w:eastAsia="ru-RU"/>
              </w:rPr>
            </w:pPr>
            <w:r w:rsidRPr="009550F5">
              <w:rPr>
                <w:rFonts w:ascii="Times New Roman" w:eastAsia="Calibri" w:hAnsi="Times New Roman" w:cs="Times New Roman"/>
                <w:b/>
                <w:sz w:val="24"/>
                <w:szCs w:val="24"/>
              </w:rPr>
              <w:t xml:space="preserve">- </w:t>
            </w:r>
            <w:r w:rsidRPr="009550F5">
              <w:rPr>
                <w:rFonts w:ascii="Times New Roman" w:eastAsia="Calibri" w:hAnsi="Times New Roman" w:cs="Times New Roman"/>
                <w:sz w:val="24"/>
                <w:szCs w:val="24"/>
              </w:rPr>
              <w:t>поддержка</w:t>
            </w:r>
            <w:r w:rsidRPr="009550F5">
              <w:rPr>
                <w:rFonts w:ascii="Times New Roman" w:eastAsia="Times New Roman" w:hAnsi="Times New Roman" w:cs="Times New Roman"/>
                <w:sz w:val="24"/>
                <w:szCs w:val="24"/>
                <w:lang w:eastAsia="ru-RU"/>
              </w:rPr>
              <w:t xml:space="preserve"> познавательного интереса к близким людям, к предметному окружению, природным объектам; </w:t>
            </w:r>
          </w:p>
          <w:p w:rsidR="00633756" w:rsidRPr="009550F5" w:rsidRDefault="00633756" w:rsidP="005269DD">
            <w:pPr>
              <w:ind w:left="5"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поддержка стремления детей к подражанию действий взрослых, понимание их слов;</w:t>
            </w:r>
          </w:p>
          <w:p w:rsidR="00633756" w:rsidRPr="009550F5" w:rsidRDefault="00633756" w:rsidP="005269DD">
            <w:pPr>
              <w:pStyle w:val="a5"/>
              <w:ind w:left="5"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поддержка и поощрение целенаправленных моторных действий ребенка.</w:t>
            </w:r>
          </w:p>
          <w:p w:rsidR="00633756" w:rsidRPr="009550F5" w:rsidRDefault="00633756" w:rsidP="005269DD">
            <w:pPr>
              <w:pStyle w:val="a5"/>
              <w:ind w:left="5" w:firstLine="425"/>
              <w:rPr>
                <w:rFonts w:ascii="Times New Roman" w:eastAsia="Calibri" w:hAnsi="Times New Roman" w:cs="Times New Roman"/>
                <w:b/>
                <w:sz w:val="24"/>
                <w:szCs w:val="24"/>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Творческая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Calibri" w:hAnsi="Times New Roman" w:cs="Times New Roman"/>
                <w:b/>
                <w:sz w:val="24"/>
                <w:szCs w:val="24"/>
              </w:rPr>
            </w:pPr>
            <w:r w:rsidRPr="009550F5">
              <w:rPr>
                <w:rFonts w:ascii="Times New Roman" w:eastAsia="Calibri" w:hAnsi="Times New Roman" w:cs="Times New Roman"/>
                <w:b/>
                <w:sz w:val="24"/>
                <w:szCs w:val="24"/>
              </w:rPr>
              <w:t>Эмоциональная поддержка проявления творческой инициативы:</w:t>
            </w:r>
          </w:p>
          <w:p w:rsidR="00633756" w:rsidRPr="009550F5" w:rsidRDefault="00633756" w:rsidP="005269DD">
            <w:pPr>
              <w:pStyle w:val="a5"/>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поддержка эмоционального состояния ребенка в процессе действия с игрушками, стремления двигаться под музыку.</w:t>
            </w:r>
          </w:p>
          <w:p w:rsidR="00633756" w:rsidRPr="009550F5" w:rsidRDefault="00633756" w:rsidP="005269DD">
            <w:pPr>
              <w:pStyle w:val="a5"/>
              <w:ind w:left="5" w:firstLine="425"/>
              <w:rPr>
                <w:rFonts w:ascii="Times New Roman" w:eastAsia="Calibri" w:hAnsi="Times New Roman" w:cs="Times New Roman"/>
                <w:sz w:val="24"/>
                <w:szCs w:val="24"/>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Двигательная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Поддержка проявления двигательной инициативы:</w:t>
            </w:r>
          </w:p>
          <w:p w:rsidR="00633756" w:rsidRPr="009550F5" w:rsidRDefault="00633756" w:rsidP="005269DD">
            <w:pPr>
              <w:pStyle w:val="a5"/>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поддержка в освоении видов движений: лазание, перешагивание, бег.</w:t>
            </w:r>
          </w:p>
          <w:p w:rsidR="00633756" w:rsidRPr="009550F5" w:rsidRDefault="00633756" w:rsidP="005269DD">
            <w:pPr>
              <w:pStyle w:val="a5"/>
              <w:ind w:left="5" w:firstLine="425"/>
              <w:rPr>
                <w:rFonts w:ascii="Times New Roman" w:eastAsia="Calibri" w:hAnsi="Times New Roman" w:cs="Times New Roman"/>
                <w:sz w:val="24"/>
                <w:szCs w:val="24"/>
              </w:rPr>
            </w:pPr>
          </w:p>
        </w:tc>
      </w:tr>
    </w:tbl>
    <w:p w:rsidR="00633756" w:rsidRPr="009550F5" w:rsidRDefault="00633756" w:rsidP="00633756">
      <w:pPr>
        <w:pStyle w:val="a5"/>
        <w:ind w:left="-567" w:right="-143" w:firstLine="709"/>
        <w:rPr>
          <w:rFonts w:ascii="Times New Roman" w:eastAsia="Calibri" w:hAnsi="Times New Roman" w:cs="Times New Roman"/>
          <w:b/>
          <w:sz w:val="28"/>
          <w:szCs w:val="28"/>
        </w:rPr>
      </w:pPr>
    </w:p>
    <w:p w:rsidR="00633756" w:rsidRPr="000641A4" w:rsidRDefault="00633756" w:rsidP="00633756">
      <w:pPr>
        <w:pStyle w:val="a5"/>
        <w:ind w:left="284" w:right="-143" w:firstLine="709"/>
        <w:rPr>
          <w:rFonts w:ascii="Times New Roman" w:eastAsia="Calibri" w:hAnsi="Times New Roman" w:cs="Times New Roman"/>
          <w:b/>
          <w:sz w:val="24"/>
          <w:szCs w:val="24"/>
          <w:u w:val="single"/>
        </w:rPr>
      </w:pPr>
      <w:r w:rsidRPr="000641A4">
        <w:rPr>
          <w:rFonts w:ascii="Times New Roman" w:eastAsia="Calibri" w:hAnsi="Times New Roman" w:cs="Times New Roman"/>
          <w:b/>
          <w:sz w:val="24"/>
          <w:szCs w:val="24"/>
          <w:u w:val="single"/>
        </w:rPr>
        <w:t>От 2 лет до 3 лет</w:t>
      </w:r>
    </w:p>
    <w:p w:rsidR="00633756" w:rsidRPr="009550F5" w:rsidRDefault="00633756" w:rsidP="00633756">
      <w:pPr>
        <w:pStyle w:val="a5"/>
        <w:ind w:left="-567" w:right="-143" w:firstLine="709"/>
        <w:rPr>
          <w:rFonts w:ascii="Times New Roman" w:eastAsia="Calibri" w:hAnsi="Times New Roman" w:cs="Times New Roman"/>
          <w:b/>
          <w:sz w:val="24"/>
          <w:szCs w:val="24"/>
        </w:rPr>
      </w:pPr>
    </w:p>
    <w:tbl>
      <w:tblPr>
        <w:tblStyle w:val="a9"/>
        <w:tblW w:w="13750" w:type="dxa"/>
        <w:tblInd w:w="675" w:type="dxa"/>
        <w:tblLook w:val="04A0" w:firstRow="1" w:lastRow="0" w:firstColumn="1" w:lastColumn="0" w:noHBand="0" w:noVBand="1"/>
      </w:tblPr>
      <w:tblGrid>
        <w:gridCol w:w="2752"/>
        <w:gridCol w:w="10998"/>
      </w:tblGrid>
      <w:tr w:rsidR="00633756" w:rsidRPr="009550F5" w:rsidTr="005269DD">
        <w:tc>
          <w:tcPr>
            <w:tcW w:w="27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p>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Виды (сферы) инициатив</w:t>
            </w:r>
          </w:p>
          <w:p w:rsidR="00633756" w:rsidRPr="009550F5" w:rsidRDefault="00633756" w:rsidP="005269DD">
            <w:pPr>
              <w:pStyle w:val="a5"/>
              <w:ind w:left="-567" w:right="-143" w:firstLine="709"/>
              <w:jc w:val="center"/>
              <w:rPr>
                <w:rFonts w:ascii="Times New Roman" w:eastAsia="Calibri" w:hAnsi="Times New Roman" w:cs="Times New Roman"/>
                <w:b/>
                <w:sz w:val="24"/>
                <w:szCs w:val="24"/>
              </w:rPr>
            </w:pPr>
          </w:p>
        </w:tc>
        <w:tc>
          <w:tcPr>
            <w:tcW w:w="109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275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t>Коммуникативная инициатива</w:t>
            </w:r>
          </w:p>
        </w:tc>
        <w:tc>
          <w:tcPr>
            <w:tcW w:w="1099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firstLine="567"/>
              <w:rPr>
                <w:rFonts w:ascii="Times New Roman" w:eastAsia="Times New Roman" w:hAnsi="Times New Roman" w:cs="Times New Roman"/>
                <w:b/>
                <w:color w:val="333333"/>
                <w:sz w:val="24"/>
                <w:szCs w:val="24"/>
                <w:lang w:eastAsia="ru-RU"/>
              </w:rPr>
            </w:pPr>
            <w:r w:rsidRPr="009550F5">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rsidR="00633756" w:rsidRPr="009550F5" w:rsidRDefault="00633756" w:rsidP="005269DD">
            <w:pPr>
              <w:pStyle w:val="a5"/>
              <w:ind w:left="5" w:firstLine="567"/>
              <w:rPr>
                <w:rFonts w:ascii="Times New Roman" w:hAnsi="Times New Roman" w:cs="Times New Roman"/>
                <w:sz w:val="24"/>
                <w:szCs w:val="24"/>
              </w:rPr>
            </w:pPr>
            <w:r w:rsidRPr="009550F5">
              <w:rPr>
                <w:rFonts w:ascii="Times New Roman" w:hAnsi="Times New Roman" w:cs="Times New Roman"/>
                <w:sz w:val="24"/>
                <w:szCs w:val="24"/>
              </w:rPr>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633756" w:rsidRPr="009550F5" w:rsidRDefault="00633756" w:rsidP="005269DD">
            <w:pPr>
              <w:pStyle w:val="a5"/>
              <w:ind w:left="5" w:firstLine="567"/>
              <w:rPr>
                <w:rFonts w:ascii="Times New Roman" w:hAnsi="Times New Roman" w:cs="Times New Roman"/>
                <w:sz w:val="24"/>
                <w:szCs w:val="24"/>
              </w:rPr>
            </w:pPr>
          </w:p>
        </w:tc>
      </w:tr>
      <w:tr w:rsidR="00633756" w:rsidRPr="009550F5" w:rsidTr="005269DD">
        <w:tc>
          <w:tcPr>
            <w:tcW w:w="275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t>Познавательная инициатива</w:t>
            </w:r>
          </w:p>
        </w:tc>
        <w:tc>
          <w:tcPr>
            <w:tcW w:w="1099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567"/>
              <w:rPr>
                <w:rFonts w:ascii="Times New Roman" w:eastAsia="Times New Roman" w:hAnsi="Times New Roman" w:cs="Times New Roman"/>
                <w:b/>
                <w:color w:val="333333"/>
                <w:sz w:val="24"/>
                <w:szCs w:val="24"/>
                <w:lang w:eastAsia="ru-RU"/>
              </w:rPr>
            </w:pPr>
            <w:r w:rsidRPr="009550F5">
              <w:rPr>
                <w:rFonts w:ascii="Times New Roman" w:eastAsia="Times New Roman" w:hAnsi="Times New Roman" w:cs="Times New Roman"/>
                <w:b/>
                <w:color w:val="333333"/>
                <w:sz w:val="24"/>
                <w:szCs w:val="24"/>
                <w:lang w:eastAsia="ru-RU"/>
              </w:rPr>
              <w:t>Любознательность:</w:t>
            </w:r>
          </w:p>
          <w:p w:rsidR="00633756" w:rsidRPr="009550F5" w:rsidRDefault="00633756" w:rsidP="005269DD">
            <w:pPr>
              <w:pStyle w:val="a5"/>
              <w:ind w:left="5" w:firstLine="567"/>
              <w:rPr>
                <w:rFonts w:ascii="Times New Roman" w:hAnsi="Times New Roman" w:cs="Times New Roman"/>
                <w:sz w:val="24"/>
                <w:szCs w:val="24"/>
                <w:lang w:eastAsia="ru-RU"/>
              </w:rPr>
            </w:pPr>
            <w:r w:rsidRPr="009550F5">
              <w:rPr>
                <w:rFonts w:ascii="Times New Roman" w:hAnsi="Times New Roman" w:cs="Times New Roman"/>
                <w:sz w:val="24"/>
                <w:szCs w:val="24"/>
                <w:lang w:eastAsia="ru-RU"/>
              </w:rPr>
              <w:t>- способствовать проявлению интереса к новым предметам, игрушкам;</w:t>
            </w:r>
          </w:p>
          <w:p w:rsidR="00633756" w:rsidRPr="009550F5" w:rsidRDefault="00633756" w:rsidP="005269DD">
            <w:pPr>
              <w:pStyle w:val="a5"/>
              <w:ind w:left="5" w:firstLine="567"/>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поощрять многократные воспроизведения действий с предметами и игрушками.</w:t>
            </w:r>
          </w:p>
          <w:p w:rsidR="00633756" w:rsidRPr="009550F5" w:rsidRDefault="00633756" w:rsidP="005269DD">
            <w:pPr>
              <w:pStyle w:val="a5"/>
              <w:ind w:left="5" w:firstLine="567"/>
              <w:rPr>
                <w:rFonts w:ascii="Times New Roman" w:hAnsi="Times New Roman" w:cs="Times New Roman"/>
                <w:sz w:val="24"/>
                <w:szCs w:val="24"/>
                <w:lang w:eastAsia="ru-RU"/>
              </w:rPr>
            </w:pPr>
          </w:p>
        </w:tc>
      </w:tr>
      <w:tr w:rsidR="00633756" w:rsidRPr="009550F5" w:rsidTr="005269DD">
        <w:tc>
          <w:tcPr>
            <w:tcW w:w="275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t>Творческая инициатива</w:t>
            </w:r>
          </w:p>
        </w:tc>
        <w:tc>
          <w:tcPr>
            <w:tcW w:w="1099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567"/>
              <w:rPr>
                <w:rFonts w:ascii="Times New Roman" w:hAnsi="Times New Roman" w:cs="Times New Roman"/>
                <w:b/>
                <w:iCs/>
                <w:color w:val="373737"/>
                <w:sz w:val="24"/>
                <w:szCs w:val="24"/>
              </w:rPr>
            </w:pPr>
            <w:r w:rsidRPr="009550F5">
              <w:rPr>
                <w:rFonts w:ascii="Times New Roman" w:hAnsi="Times New Roman" w:cs="Times New Roman"/>
                <w:b/>
                <w:iCs/>
                <w:color w:val="373737"/>
                <w:sz w:val="24"/>
                <w:szCs w:val="24"/>
              </w:rPr>
              <w:t>Включенность в игру как основную творческую деятельность:</w:t>
            </w:r>
          </w:p>
          <w:p w:rsidR="00633756" w:rsidRPr="009550F5" w:rsidRDefault="00633756" w:rsidP="005269DD">
            <w:pPr>
              <w:pStyle w:val="a5"/>
              <w:ind w:left="5" w:firstLine="567"/>
              <w:rPr>
                <w:rFonts w:ascii="Times New Roman" w:hAnsi="Times New Roman" w:cs="Times New Roman"/>
                <w:iCs/>
                <w:color w:val="373737"/>
                <w:sz w:val="24"/>
                <w:szCs w:val="24"/>
              </w:rPr>
            </w:pPr>
            <w:r w:rsidRPr="009550F5">
              <w:rPr>
                <w:rFonts w:ascii="Times New Roman" w:hAnsi="Times New Roman" w:cs="Times New Roman"/>
                <w:iCs/>
                <w:color w:val="373737"/>
                <w:sz w:val="24"/>
                <w:szCs w:val="24"/>
              </w:rPr>
              <w:t>- подводить детей к пониманию роли в игре;</w:t>
            </w:r>
          </w:p>
          <w:p w:rsidR="00633756" w:rsidRPr="009550F5" w:rsidRDefault="00633756" w:rsidP="005269DD">
            <w:pPr>
              <w:pStyle w:val="a5"/>
              <w:ind w:left="5" w:firstLine="567"/>
              <w:rPr>
                <w:rFonts w:ascii="Times New Roman" w:hAnsi="Times New Roman" w:cs="Times New Roman"/>
                <w:iCs/>
                <w:color w:val="373737"/>
                <w:sz w:val="24"/>
                <w:szCs w:val="24"/>
              </w:rPr>
            </w:pPr>
            <w:r w:rsidRPr="009550F5">
              <w:rPr>
                <w:rFonts w:ascii="Times New Roman" w:hAnsi="Times New Roman" w:cs="Times New Roman"/>
                <w:iCs/>
                <w:color w:val="373737"/>
                <w:sz w:val="24"/>
                <w:szCs w:val="24"/>
              </w:rPr>
              <w:t>- помогать  и поддерживать  ребенка в освоении  навыков ролевого поведения.</w:t>
            </w:r>
          </w:p>
          <w:p w:rsidR="00633756" w:rsidRPr="009550F5" w:rsidRDefault="00633756" w:rsidP="005269DD">
            <w:pPr>
              <w:pStyle w:val="a5"/>
              <w:ind w:left="5" w:firstLine="567"/>
              <w:rPr>
                <w:rFonts w:ascii="Times New Roman" w:eastAsia="Times New Roman" w:hAnsi="Times New Roman" w:cs="Times New Roman"/>
                <w:color w:val="333333"/>
                <w:sz w:val="24"/>
                <w:szCs w:val="24"/>
                <w:lang w:eastAsia="ru-RU"/>
              </w:rPr>
            </w:pPr>
          </w:p>
        </w:tc>
      </w:tr>
      <w:tr w:rsidR="00633756" w:rsidRPr="009550F5" w:rsidTr="005269DD">
        <w:tc>
          <w:tcPr>
            <w:tcW w:w="275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33" w:right="-143" w:firstLine="426"/>
              <w:rPr>
                <w:rFonts w:ascii="Times New Roman" w:hAnsi="Times New Roman" w:cs="Times New Roman"/>
                <w:b/>
                <w:sz w:val="24"/>
                <w:szCs w:val="24"/>
              </w:rPr>
            </w:pPr>
            <w:r w:rsidRPr="009550F5">
              <w:rPr>
                <w:rFonts w:ascii="Times New Roman" w:hAnsi="Times New Roman" w:cs="Times New Roman"/>
                <w:b/>
                <w:sz w:val="24"/>
                <w:szCs w:val="24"/>
              </w:rPr>
              <w:lastRenderedPageBreak/>
              <w:t>Двигательная инициатива</w:t>
            </w:r>
          </w:p>
        </w:tc>
        <w:tc>
          <w:tcPr>
            <w:tcW w:w="1099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567"/>
              <w:rPr>
                <w:rFonts w:ascii="Times New Roman" w:hAnsi="Times New Roman" w:cs="Times New Roman"/>
                <w:b/>
                <w:sz w:val="24"/>
                <w:szCs w:val="24"/>
              </w:rPr>
            </w:pPr>
            <w:r w:rsidRPr="009550F5">
              <w:rPr>
                <w:rFonts w:ascii="Times New Roman" w:hAnsi="Times New Roman" w:cs="Times New Roman"/>
                <w:b/>
                <w:sz w:val="24"/>
                <w:szCs w:val="24"/>
              </w:rPr>
              <w:t>Включенность ребенка в двигательную деятельность:</w:t>
            </w:r>
          </w:p>
          <w:p w:rsidR="00633756" w:rsidRPr="009550F5" w:rsidRDefault="00633756" w:rsidP="005269DD">
            <w:pPr>
              <w:pStyle w:val="a5"/>
              <w:ind w:left="5" w:firstLine="567"/>
              <w:rPr>
                <w:rFonts w:ascii="Times New Roman" w:hAnsi="Times New Roman" w:cs="Times New Roman"/>
                <w:sz w:val="24"/>
                <w:szCs w:val="24"/>
              </w:rPr>
            </w:pPr>
            <w:r w:rsidRPr="009550F5">
              <w:rPr>
                <w:rFonts w:ascii="Times New Roman" w:hAnsi="Times New Roman" w:cs="Times New Roman"/>
                <w:sz w:val="24"/>
                <w:szCs w:val="24"/>
              </w:rPr>
              <w:t>- поддерживать желание участвовать в подвижных играх, организованных взрослым.</w:t>
            </w:r>
          </w:p>
          <w:p w:rsidR="00633756" w:rsidRPr="009550F5" w:rsidRDefault="00633756" w:rsidP="005269DD">
            <w:pPr>
              <w:pStyle w:val="a5"/>
              <w:ind w:left="5" w:firstLine="567"/>
              <w:rPr>
                <w:rFonts w:ascii="Times New Roman" w:hAnsi="Times New Roman" w:cs="Times New Roman"/>
                <w:sz w:val="24"/>
                <w:szCs w:val="24"/>
              </w:rPr>
            </w:pPr>
          </w:p>
        </w:tc>
      </w:tr>
    </w:tbl>
    <w:p w:rsidR="00633756" w:rsidRPr="009550F5" w:rsidRDefault="00633756" w:rsidP="00633756">
      <w:pPr>
        <w:spacing w:after="0" w:line="240" w:lineRule="auto"/>
        <w:ind w:left="-567" w:right="-143" w:firstLine="709"/>
        <w:rPr>
          <w:rFonts w:ascii="Times New Roman" w:hAnsi="Times New Roman" w:cs="Times New Roman"/>
          <w:b/>
          <w:sz w:val="24"/>
          <w:szCs w:val="24"/>
        </w:rPr>
      </w:pPr>
    </w:p>
    <w:p w:rsidR="00633756" w:rsidRPr="009550F5" w:rsidRDefault="00633756" w:rsidP="00633756">
      <w:pPr>
        <w:spacing w:after="0" w:line="240" w:lineRule="auto"/>
        <w:ind w:left="-567" w:right="-143" w:firstLine="709"/>
        <w:rPr>
          <w:rFonts w:ascii="Times New Roman" w:hAnsi="Times New Roman" w:cs="Times New Roman"/>
          <w:b/>
          <w:sz w:val="24"/>
          <w:szCs w:val="24"/>
        </w:rPr>
      </w:pPr>
    </w:p>
    <w:p w:rsidR="00633756" w:rsidRPr="000641A4" w:rsidRDefault="00633756" w:rsidP="00633756">
      <w:pPr>
        <w:spacing w:after="0" w:line="240" w:lineRule="auto"/>
        <w:ind w:left="284" w:right="-143" w:firstLine="709"/>
        <w:rPr>
          <w:rFonts w:ascii="Times New Roman" w:hAnsi="Times New Roman" w:cs="Times New Roman"/>
          <w:b/>
          <w:sz w:val="24"/>
          <w:szCs w:val="24"/>
          <w:u w:val="single"/>
        </w:rPr>
      </w:pPr>
      <w:r w:rsidRPr="000641A4">
        <w:rPr>
          <w:rFonts w:ascii="Times New Roman" w:hAnsi="Times New Roman" w:cs="Times New Roman"/>
          <w:b/>
          <w:sz w:val="24"/>
          <w:szCs w:val="24"/>
          <w:u w:val="single"/>
        </w:rPr>
        <w:t>От 3 лет до 4 лет</w:t>
      </w:r>
    </w:p>
    <w:p w:rsidR="00633756" w:rsidRPr="009550F5" w:rsidRDefault="00633756" w:rsidP="00633756">
      <w:pPr>
        <w:spacing w:after="0" w:line="240" w:lineRule="auto"/>
        <w:ind w:left="-567" w:right="-143" w:firstLine="709"/>
        <w:rPr>
          <w:rFonts w:ascii="Times New Roman" w:hAnsi="Times New Roman" w:cs="Times New Roman"/>
          <w:b/>
          <w:sz w:val="24"/>
          <w:szCs w:val="24"/>
        </w:rPr>
      </w:pPr>
    </w:p>
    <w:tbl>
      <w:tblPr>
        <w:tblStyle w:val="a9"/>
        <w:tblW w:w="13750" w:type="dxa"/>
        <w:tblInd w:w="675" w:type="dxa"/>
        <w:tblLook w:val="04A0" w:firstRow="1" w:lastRow="0" w:firstColumn="1" w:lastColumn="0" w:noHBand="0" w:noVBand="1"/>
      </w:tblPr>
      <w:tblGrid>
        <w:gridCol w:w="3148"/>
        <w:gridCol w:w="10602"/>
      </w:tblGrid>
      <w:tr w:rsidR="00633756" w:rsidRPr="009550F5" w:rsidTr="005269DD">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Виды (сферы) инициатив</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Коммуникативная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интерес ребенка к сверстникам в повседневном общении и бытовой деятельности.</w:t>
            </w:r>
          </w:p>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p w:rsidR="00633756" w:rsidRPr="009550F5" w:rsidRDefault="00633756" w:rsidP="005269DD">
            <w:pPr>
              <w:pStyle w:val="a5"/>
              <w:ind w:left="5" w:right="-143" w:firstLine="425"/>
              <w:rPr>
                <w:rFonts w:ascii="Times New Roman" w:eastAsia="Calibri" w:hAnsi="Times New Roman" w:cs="Times New Roman"/>
                <w:sz w:val="24"/>
                <w:szCs w:val="24"/>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Познавательная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eastAsia="Times New Roman" w:hAnsi="Times New Roman" w:cs="Times New Roman"/>
                <w:sz w:val="24"/>
                <w:szCs w:val="24"/>
                <w:lang w:eastAsia="ru-RU"/>
              </w:rPr>
            </w:pPr>
            <w:r w:rsidRPr="009550F5">
              <w:rPr>
                <w:rFonts w:ascii="Times New Roman" w:eastAsia="Calibri" w:hAnsi="Times New Roman" w:cs="Times New Roman"/>
                <w:sz w:val="24"/>
                <w:szCs w:val="24"/>
              </w:rPr>
              <w:t xml:space="preserve">Педагог (воспитатель) поощряет проявления потребности ребенка </w:t>
            </w:r>
            <w:r w:rsidRPr="009550F5">
              <w:rPr>
                <w:rFonts w:ascii="Times New Roman" w:eastAsia="Times New Roman" w:hAnsi="Times New Roman" w:cs="Times New Roman"/>
                <w:sz w:val="24"/>
                <w:szCs w:val="24"/>
                <w:lang w:eastAsia="ru-RU"/>
              </w:rPr>
              <w:t>в познавательном общении со взрослыми.</w:t>
            </w:r>
          </w:p>
          <w:p w:rsidR="00633756" w:rsidRPr="009550F5" w:rsidRDefault="00633756" w:rsidP="005269DD">
            <w:pPr>
              <w:pStyle w:val="a5"/>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p w:rsidR="00633756" w:rsidRPr="009550F5" w:rsidRDefault="00633756" w:rsidP="005269DD">
            <w:pPr>
              <w:pStyle w:val="a5"/>
              <w:ind w:left="5" w:right="-143" w:firstLine="425"/>
              <w:rPr>
                <w:rFonts w:ascii="Times New Roman" w:hAnsi="Times New Roman" w:cs="Times New Roman"/>
                <w:lang w:eastAsia="ru-RU"/>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Творческая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633756" w:rsidRPr="009550F5" w:rsidRDefault="00633756" w:rsidP="005269DD">
            <w:pPr>
              <w:pStyle w:val="a5"/>
              <w:ind w:left="5" w:right="-143"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 включенность в сюжетную игру;</w:t>
            </w:r>
          </w:p>
          <w:p w:rsidR="00633756" w:rsidRPr="009550F5" w:rsidRDefault="00633756" w:rsidP="005269DD">
            <w:pPr>
              <w:pStyle w:val="a5"/>
              <w:ind w:left="5" w:right="-143"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 активное взаимодействие со сверстниками в игре;</w:t>
            </w:r>
          </w:p>
          <w:p w:rsidR="00633756" w:rsidRPr="009550F5" w:rsidRDefault="00633756" w:rsidP="005269DD">
            <w:pPr>
              <w:pStyle w:val="a5"/>
              <w:ind w:left="5" w:right="-143"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 построение речевых высказываний;</w:t>
            </w:r>
          </w:p>
          <w:p w:rsidR="00633756" w:rsidRPr="009550F5" w:rsidRDefault="00633756" w:rsidP="005269DD">
            <w:pPr>
              <w:pStyle w:val="a5"/>
              <w:ind w:left="5" w:right="-143"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 xml:space="preserve">- принятие на себя </w:t>
            </w:r>
            <w:r>
              <w:rPr>
                <w:rFonts w:ascii="Times New Roman" w:eastAsia="Times New Roman" w:hAnsi="Times New Roman" w:cs="Times New Roman"/>
                <w:color w:val="333333"/>
                <w:sz w:val="24"/>
                <w:szCs w:val="24"/>
                <w:lang w:eastAsia="ru-RU"/>
              </w:rPr>
              <w:t>роли и действия от имени героя.</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Двигательная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w:t>
            </w:r>
            <w:r>
              <w:rPr>
                <w:rFonts w:ascii="Times New Roman" w:eastAsia="Calibri" w:hAnsi="Times New Roman" w:cs="Times New Roman"/>
                <w:sz w:val="24"/>
                <w:szCs w:val="24"/>
              </w:rPr>
              <w:t>ьной двигательной деятельности.</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D53C20"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b/>
                <w:color w:val="333333"/>
                <w:sz w:val="24"/>
                <w:szCs w:val="24"/>
                <w:lang w:eastAsia="ru-RU"/>
              </w:rPr>
              <w:t>Инициатива как целеполагание и волевое усилие</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633756" w:rsidRPr="009550F5" w:rsidRDefault="00633756" w:rsidP="00633756">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633756" w:rsidRPr="000641A4" w:rsidRDefault="00633756" w:rsidP="00633756">
      <w:pPr>
        <w:shd w:val="clear" w:color="auto" w:fill="FFFFFF"/>
        <w:spacing w:after="135" w:line="240" w:lineRule="auto"/>
        <w:ind w:left="284" w:right="-143" w:firstLine="709"/>
        <w:rPr>
          <w:rFonts w:ascii="Times New Roman" w:eastAsia="Times New Roman" w:hAnsi="Times New Roman" w:cs="Times New Roman"/>
          <w:b/>
          <w:color w:val="333333"/>
          <w:sz w:val="24"/>
          <w:szCs w:val="24"/>
          <w:u w:val="single"/>
          <w:lang w:eastAsia="ru-RU"/>
        </w:rPr>
      </w:pPr>
      <w:r w:rsidRPr="000641A4">
        <w:rPr>
          <w:rFonts w:ascii="Times New Roman" w:eastAsia="Times New Roman" w:hAnsi="Times New Roman" w:cs="Times New Roman"/>
          <w:b/>
          <w:color w:val="333333"/>
          <w:sz w:val="24"/>
          <w:szCs w:val="24"/>
          <w:u w:val="single"/>
          <w:lang w:eastAsia="ru-RU"/>
        </w:rPr>
        <w:t>От 4 лет до 5 лет</w:t>
      </w:r>
    </w:p>
    <w:tbl>
      <w:tblPr>
        <w:tblStyle w:val="a9"/>
        <w:tblW w:w="13750" w:type="dxa"/>
        <w:tblInd w:w="675" w:type="dxa"/>
        <w:tblLook w:val="04A0" w:firstRow="1" w:lastRow="0" w:firstColumn="1" w:lastColumn="0" w:noHBand="0" w:noVBand="1"/>
      </w:tblPr>
      <w:tblGrid>
        <w:gridCol w:w="3148"/>
        <w:gridCol w:w="10602"/>
      </w:tblGrid>
      <w:tr w:rsidR="00633756" w:rsidRPr="009550F5" w:rsidTr="005269DD">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Виды (сферы) инициатив</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Коммуникативная инициатива</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633756" w:rsidRPr="00D53C20" w:rsidRDefault="00633756" w:rsidP="005269DD">
            <w:pPr>
              <w:pStyle w:val="a5"/>
              <w:ind w:left="5" w:right="-143" w:firstLine="425"/>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sidRPr="009550F5">
              <w:rPr>
                <w:rFonts w:ascii="Times New Roman" w:hAnsi="Times New Roman" w:cs="Times New Roman"/>
                <w:sz w:val="24"/>
                <w:szCs w:val="24"/>
              </w:rPr>
              <w:t>(как играть, чтобы всем было интересно и никому не было обидно).</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Познавательная инициатива</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 xml:space="preserve">Педагог (воспитатель) поощряет </w:t>
            </w:r>
            <w:r w:rsidRPr="009550F5">
              <w:rPr>
                <w:rFonts w:ascii="Times New Roman" w:eastAsia="Times New Roman" w:hAnsi="Times New Roman" w:cs="Times New Roman"/>
                <w:sz w:val="24"/>
                <w:szCs w:val="24"/>
                <w:lang w:eastAsia="ru-RU"/>
              </w:rPr>
              <w:t>стремление к общению со сверстниками в процессе познавательной деятельности,</w:t>
            </w:r>
          </w:p>
          <w:p w:rsidR="00633756" w:rsidRPr="009550F5" w:rsidRDefault="00633756" w:rsidP="005269DD">
            <w:pPr>
              <w:ind w:left="5" w:right="-143" w:firstLine="425"/>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помогает организовать обмен информацией между детьми. </w:t>
            </w:r>
          </w:p>
          <w:p w:rsidR="00633756" w:rsidRPr="009550F5" w:rsidRDefault="00633756" w:rsidP="005269DD">
            <w:pPr>
              <w:ind w:left="5" w:right="-143" w:firstLine="425"/>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поощряет детскую активность и любознательность.</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Творческая инициатива</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 в сюжетной игре, помогает в разработке и осуществлении замы</w:t>
            </w:r>
            <w:r>
              <w:rPr>
                <w:rFonts w:ascii="Times New Roman" w:eastAsia="Times New Roman" w:hAnsi="Times New Roman" w:cs="Times New Roman"/>
                <w:color w:val="333333"/>
                <w:sz w:val="24"/>
                <w:szCs w:val="24"/>
                <w:lang w:eastAsia="ru-RU"/>
              </w:rPr>
              <w:t>сла, соблюдению игровых правил.</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Двигательная инициатива</w:t>
            </w:r>
          </w:p>
        </w:tc>
        <w:tc>
          <w:tcPr>
            <w:tcW w:w="10602"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способствует выполнению физических упражнений, направленных на укрепление различ</w:t>
            </w:r>
            <w:r>
              <w:rPr>
                <w:rFonts w:ascii="Times New Roman" w:eastAsia="Calibri" w:hAnsi="Times New Roman" w:cs="Times New Roman"/>
                <w:sz w:val="24"/>
                <w:szCs w:val="24"/>
              </w:rPr>
              <w:t>ных органов и систем организма.</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b/>
                <w:color w:val="333333"/>
                <w:sz w:val="24"/>
                <w:szCs w:val="24"/>
                <w:lang w:eastAsia="ru-RU"/>
              </w:rPr>
              <w:t>Инициатива как целеполагание и волевое усилие</w:t>
            </w:r>
          </w:p>
          <w:p w:rsidR="00633756" w:rsidRPr="009550F5" w:rsidRDefault="00633756" w:rsidP="005269DD">
            <w:pPr>
              <w:pStyle w:val="a5"/>
              <w:ind w:right="-143" w:firstLine="459"/>
              <w:rPr>
                <w:rFonts w:ascii="Times New Roman" w:eastAsia="Calibri" w:hAnsi="Times New Roman" w:cs="Times New Roman"/>
                <w:b/>
                <w:sz w:val="24"/>
                <w:szCs w:val="24"/>
              </w:rPr>
            </w:pP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633756" w:rsidRPr="009550F5" w:rsidRDefault="00633756" w:rsidP="005269DD">
            <w:pPr>
              <w:pStyle w:val="a5"/>
              <w:ind w:left="5" w:right="-143"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w:t>
            </w:r>
            <w:r>
              <w:rPr>
                <w:rFonts w:ascii="Times New Roman" w:eastAsia="Calibri" w:hAnsi="Times New Roman" w:cs="Times New Roman"/>
                <w:sz w:val="24"/>
                <w:szCs w:val="24"/>
              </w:rPr>
              <w:t>родуктивных видов деятельности.</w:t>
            </w:r>
          </w:p>
        </w:tc>
      </w:tr>
    </w:tbl>
    <w:p w:rsidR="00633756" w:rsidRPr="009550F5" w:rsidRDefault="00633756" w:rsidP="00633756">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633756" w:rsidRPr="000641A4" w:rsidRDefault="00633756" w:rsidP="00633756">
      <w:pPr>
        <w:shd w:val="clear" w:color="auto" w:fill="FFFFFF"/>
        <w:spacing w:after="135" w:line="240" w:lineRule="auto"/>
        <w:ind w:left="284" w:right="-143" w:firstLine="709"/>
        <w:rPr>
          <w:rFonts w:ascii="Times New Roman" w:eastAsia="Times New Roman" w:hAnsi="Times New Roman" w:cs="Times New Roman"/>
          <w:b/>
          <w:color w:val="333333"/>
          <w:sz w:val="24"/>
          <w:szCs w:val="24"/>
          <w:u w:val="single"/>
          <w:lang w:eastAsia="ru-RU"/>
        </w:rPr>
      </w:pPr>
      <w:r w:rsidRPr="000641A4">
        <w:rPr>
          <w:rFonts w:ascii="Times New Roman" w:eastAsia="Times New Roman" w:hAnsi="Times New Roman" w:cs="Times New Roman"/>
          <w:b/>
          <w:color w:val="333333"/>
          <w:sz w:val="24"/>
          <w:szCs w:val="24"/>
          <w:u w:val="single"/>
          <w:lang w:eastAsia="ru-RU"/>
        </w:rPr>
        <w:t>От 5 лет до 6 лет</w:t>
      </w:r>
    </w:p>
    <w:tbl>
      <w:tblPr>
        <w:tblStyle w:val="a9"/>
        <w:tblW w:w="13750" w:type="dxa"/>
        <w:tblInd w:w="675" w:type="dxa"/>
        <w:tblLook w:val="04A0" w:firstRow="1" w:lastRow="0" w:firstColumn="1" w:lastColumn="0" w:noHBand="0" w:noVBand="1"/>
      </w:tblPr>
      <w:tblGrid>
        <w:gridCol w:w="3148"/>
        <w:gridCol w:w="10602"/>
      </w:tblGrid>
      <w:tr w:rsidR="00633756" w:rsidRPr="009550F5" w:rsidTr="005269DD">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pStyle w:val="a5"/>
              <w:ind w:left="-567" w:right="-143" w:firstLine="709"/>
              <w:rPr>
                <w:rFonts w:ascii="Times New Roman" w:eastAsia="Calibri" w:hAnsi="Times New Roman" w:cs="Times New Roman"/>
                <w:b/>
                <w:sz w:val="24"/>
                <w:szCs w:val="24"/>
              </w:rPr>
            </w:pPr>
          </w:p>
          <w:p w:rsidR="00633756" w:rsidRPr="009550F5" w:rsidRDefault="00633756" w:rsidP="005269DD">
            <w:pPr>
              <w:pStyle w:val="a5"/>
              <w:ind w:left="-567" w:right="-143" w:firstLine="70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Виды (сферы) инициатив</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p>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Коммуникативная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sidRPr="009550F5">
              <w:rPr>
                <w:rFonts w:ascii="Times New Roman" w:eastAsia="Times New Roman" w:hAnsi="Times New Roman" w:cs="Times New Roman"/>
                <w:sz w:val="24"/>
                <w:szCs w:val="24"/>
                <w:lang w:eastAsia="ru-RU"/>
              </w:rPr>
              <w:t>Педагог (воспитатель) сопровождает игровые ситуации,</w:t>
            </w:r>
            <w:r w:rsidRPr="009550F5">
              <w:rPr>
                <w:rFonts w:ascii="Times New Roman" w:eastAsia="Times New Roman" w:hAnsi="Times New Roman" w:cs="Times New Roman"/>
                <w:b/>
                <w:color w:val="333333"/>
                <w:sz w:val="24"/>
                <w:szCs w:val="24"/>
                <w:lang w:eastAsia="ru-RU"/>
              </w:rPr>
              <w:t xml:space="preserve"> </w:t>
            </w:r>
            <w:r w:rsidRPr="009550F5">
              <w:rPr>
                <w:rFonts w:ascii="Times New Roman" w:eastAsia="Times New Roman" w:hAnsi="Times New Roman" w:cs="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Познавательная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взаимоконтроля результатов деятельности, отдельных действий во взаимодействии со сверстниками. Поощряет проявление наблюдательности за действиями взрослого и других детей.</w:t>
            </w:r>
          </w:p>
          <w:p w:rsidR="00633756" w:rsidRPr="009550F5" w:rsidRDefault="00633756" w:rsidP="005269DD">
            <w:pPr>
              <w:pStyle w:val="a5"/>
              <w:ind w:left="5" w:right="-143" w:firstLine="567"/>
              <w:rPr>
                <w:rFonts w:ascii="Times New Roman" w:eastAsia="Times New Roman" w:hAnsi="Times New Roman" w:cs="Times New Roman"/>
                <w:sz w:val="24"/>
                <w:szCs w:val="24"/>
                <w:lang w:eastAsia="ru-RU"/>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lastRenderedPageBreak/>
              <w:t>Творческая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567"/>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rsidR="00633756" w:rsidRPr="009550F5" w:rsidRDefault="00633756" w:rsidP="005269DD">
            <w:pPr>
              <w:pStyle w:val="a5"/>
              <w:ind w:left="5" w:right="-143" w:firstLine="567"/>
              <w:rPr>
                <w:rFonts w:ascii="Times New Roman" w:eastAsia="Times New Roman" w:hAnsi="Times New Roman" w:cs="Times New Roman"/>
                <w:color w:val="333333"/>
                <w:sz w:val="24"/>
                <w:szCs w:val="24"/>
                <w:lang w:eastAsia="ru-RU"/>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Двигательная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 спортивным играм, музыкально-</w:t>
            </w:r>
            <w:r>
              <w:rPr>
                <w:rFonts w:ascii="Times New Roman" w:eastAsia="Calibri" w:hAnsi="Times New Roman" w:cs="Times New Roman"/>
                <w:sz w:val="24"/>
                <w:szCs w:val="24"/>
              </w:rPr>
              <w:t>двигательным играм.</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0D709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b/>
                <w:color w:val="333333"/>
                <w:sz w:val="24"/>
                <w:szCs w:val="24"/>
                <w:lang w:eastAsia="ru-RU"/>
              </w:rPr>
              <w:t>Инициатива как целеполагание и волевое усилие</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right="-143" w:firstLine="567"/>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633756" w:rsidRPr="009550F5" w:rsidRDefault="00633756" w:rsidP="00633756">
      <w:pPr>
        <w:shd w:val="clear" w:color="auto" w:fill="FFFFFF"/>
        <w:spacing w:after="135" w:line="240" w:lineRule="auto"/>
        <w:ind w:left="-567" w:right="-143" w:firstLine="709"/>
        <w:rPr>
          <w:rFonts w:ascii="Times New Roman" w:hAnsi="Times New Roman" w:cs="Times New Roman"/>
          <w:color w:val="000000"/>
          <w:sz w:val="24"/>
          <w:szCs w:val="24"/>
        </w:rPr>
      </w:pPr>
      <w:r w:rsidRPr="009550F5">
        <w:rPr>
          <w:rFonts w:ascii="Times New Roman" w:eastAsia="Times New Roman" w:hAnsi="Times New Roman" w:cs="Times New Roman"/>
          <w:b/>
          <w:color w:val="333333"/>
          <w:sz w:val="20"/>
          <w:szCs w:val="20"/>
          <w:lang w:eastAsia="ru-RU"/>
        </w:rPr>
        <w:t xml:space="preserve"> </w:t>
      </w:r>
    </w:p>
    <w:p w:rsidR="00633756" w:rsidRPr="000641A4" w:rsidRDefault="00633756" w:rsidP="00633756">
      <w:pPr>
        <w:autoSpaceDE w:val="0"/>
        <w:autoSpaceDN w:val="0"/>
        <w:adjustRightInd w:val="0"/>
        <w:spacing w:after="0" w:line="240" w:lineRule="auto"/>
        <w:ind w:left="284" w:right="-143" w:firstLine="709"/>
        <w:rPr>
          <w:rFonts w:ascii="Times New Roman" w:hAnsi="Times New Roman" w:cs="Times New Roman"/>
          <w:b/>
          <w:color w:val="000000"/>
          <w:sz w:val="24"/>
          <w:szCs w:val="24"/>
          <w:u w:val="single"/>
        </w:rPr>
      </w:pPr>
      <w:r w:rsidRPr="009550F5">
        <w:rPr>
          <w:rFonts w:ascii="Times New Roman" w:hAnsi="Times New Roman" w:cs="Times New Roman"/>
          <w:b/>
          <w:color w:val="000000"/>
          <w:sz w:val="24"/>
          <w:szCs w:val="24"/>
        </w:rPr>
        <w:t xml:space="preserve"> </w:t>
      </w:r>
      <w:r w:rsidRPr="000641A4">
        <w:rPr>
          <w:rFonts w:ascii="Times New Roman" w:hAnsi="Times New Roman" w:cs="Times New Roman"/>
          <w:b/>
          <w:color w:val="000000"/>
          <w:sz w:val="24"/>
          <w:szCs w:val="24"/>
          <w:u w:val="single"/>
        </w:rPr>
        <w:t>От 6 лет до 7 лет</w:t>
      </w:r>
    </w:p>
    <w:p w:rsidR="00633756" w:rsidRPr="009550F5" w:rsidRDefault="00633756" w:rsidP="00633756">
      <w:pPr>
        <w:autoSpaceDE w:val="0"/>
        <w:autoSpaceDN w:val="0"/>
        <w:adjustRightInd w:val="0"/>
        <w:spacing w:after="0" w:line="240" w:lineRule="auto"/>
        <w:ind w:left="-567" w:right="-143" w:firstLine="709"/>
        <w:rPr>
          <w:rFonts w:ascii="Times New Roman" w:hAnsi="Times New Roman" w:cs="Times New Roman"/>
          <w:color w:val="000000"/>
          <w:sz w:val="24"/>
          <w:szCs w:val="24"/>
        </w:rPr>
      </w:pPr>
    </w:p>
    <w:tbl>
      <w:tblPr>
        <w:tblStyle w:val="a9"/>
        <w:tblW w:w="13750" w:type="dxa"/>
        <w:tblInd w:w="675" w:type="dxa"/>
        <w:tblLook w:val="04A0" w:firstRow="1" w:lastRow="0" w:firstColumn="1" w:lastColumn="0" w:noHBand="0" w:noVBand="1"/>
      </w:tblPr>
      <w:tblGrid>
        <w:gridCol w:w="3148"/>
        <w:gridCol w:w="10602"/>
      </w:tblGrid>
      <w:tr w:rsidR="00633756" w:rsidRPr="009550F5" w:rsidTr="005269DD">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Виды (сферы) инициатив</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5"/>
              <w:ind w:left="-567" w:right="-143" w:firstLine="709"/>
              <w:jc w:val="center"/>
              <w:rPr>
                <w:rFonts w:ascii="Times New Roman" w:eastAsia="Calibri" w:hAnsi="Times New Roman" w:cs="Times New Roman"/>
                <w:b/>
                <w:sz w:val="24"/>
                <w:szCs w:val="24"/>
              </w:rPr>
            </w:pPr>
            <w:r w:rsidRPr="009550F5">
              <w:rPr>
                <w:rFonts w:ascii="Times New Roman" w:eastAsia="Calibri" w:hAnsi="Times New Roman" w:cs="Times New Roman"/>
                <w:b/>
                <w:sz w:val="24"/>
                <w:szCs w:val="24"/>
              </w:rPr>
              <w:t>Способы и направления поддержки детской инициативы</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Коммуникативная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shd w:val="clear" w:color="auto" w:fill="FFFFFF"/>
              <w:spacing w:after="135"/>
              <w:ind w:left="5"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Педагог (воспитатель) поддерживает детские инициативы, готовность к сотрудничеству.</w:t>
            </w:r>
          </w:p>
          <w:p w:rsidR="00633756" w:rsidRPr="009550F5" w:rsidRDefault="00633756" w:rsidP="005269DD">
            <w:pPr>
              <w:shd w:val="clear" w:color="auto" w:fill="FFFFFF"/>
              <w:spacing w:after="135"/>
              <w:ind w:left="5" w:firstLine="425"/>
              <w:rPr>
                <w:rFonts w:ascii="Times New Roman" w:eastAsia="Times New Roman" w:hAnsi="Times New Roman" w:cs="Times New Roman"/>
                <w:color w:val="333333"/>
                <w:sz w:val="24"/>
                <w:szCs w:val="24"/>
                <w:lang w:eastAsia="ru-RU"/>
              </w:rPr>
            </w:pPr>
            <w:r w:rsidRPr="009550F5">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Познавательная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633756" w:rsidRPr="009550F5" w:rsidRDefault="00633756" w:rsidP="005269DD">
            <w:pPr>
              <w:pStyle w:val="a5"/>
              <w:ind w:left="5"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rsidR="00633756" w:rsidRPr="009550F5" w:rsidRDefault="00633756" w:rsidP="005269DD">
            <w:pPr>
              <w:pStyle w:val="a5"/>
              <w:ind w:left="5"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Творческая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rsidR="00633756" w:rsidRPr="009550F5" w:rsidRDefault="00633756" w:rsidP="005269DD">
            <w:pPr>
              <w:pStyle w:val="a5"/>
              <w:ind w:left="5" w:firstLine="425"/>
              <w:rPr>
                <w:rFonts w:ascii="Times New Roman" w:eastAsia="Times New Roman" w:hAnsi="Times New Roman" w:cs="Times New Roman"/>
                <w:color w:val="333333"/>
                <w:sz w:val="24"/>
                <w:szCs w:val="24"/>
                <w:lang w:eastAsia="ru-RU"/>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right="-143" w:firstLine="459"/>
              <w:rPr>
                <w:rFonts w:ascii="Times New Roman" w:eastAsia="Calibri" w:hAnsi="Times New Roman" w:cs="Times New Roman"/>
                <w:b/>
                <w:sz w:val="24"/>
                <w:szCs w:val="24"/>
              </w:rPr>
            </w:pPr>
            <w:r w:rsidRPr="009550F5">
              <w:rPr>
                <w:rFonts w:ascii="Times New Roman" w:eastAsia="Calibri" w:hAnsi="Times New Roman" w:cs="Times New Roman"/>
                <w:b/>
                <w:sz w:val="24"/>
                <w:szCs w:val="24"/>
              </w:rPr>
              <w:t>Двигательная инициатива</w:t>
            </w: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633756" w:rsidRPr="009550F5" w:rsidRDefault="00633756" w:rsidP="005269DD">
            <w:pPr>
              <w:pStyle w:val="a5"/>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p w:rsidR="00633756" w:rsidRPr="009550F5" w:rsidRDefault="00633756" w:rsidP="005269DD">
            <w:pPr>
              <w:pStyle w:val="a5"/>
              <w:ind w:left="5" w:firstLine="425"/>
              <w:rPr>
                <w:rFonts w:ascii="Times New Roman" w:eastAsia="Calibri" w:hAnsi="Times New Roman" w:cs="Times New Roman"/>
                <w:sz w:val="24"/>
                <w:szCs w:val="24"/>
              </w:rPr>
            </w:pPr>
          </w:p>
        </w:tc>
      </w:tr>
      <w:tr w:rsidR="00633756" w:rsidRPr="009550F5" w:rsidTr="005269DD">
        <w:tc>
          <w:tcPr>
            <w:tcW w:w="3148" w:type="dxa"/>
            <w:tcBorders>
              <w:top w:val="single" w:sz="4" w:space="0" w:color="auto"/>
              <w:left w:val="single" w:sz="4" w:space="0" w:color="auto"/>
              <w:bottom w:val="single" w:sz="4" w:space="0" w:color="auto"/>
              <w:right w:val="single" w:sz="4" w:space="0" w:color="auto"/>
            </w:tcBorders>
          </w:tcPr>
          <w:p w:rsidR="00633756" w:rsidRPr="009550F5" w:rsidRDefault="00633756" w:rsidP="005269DD">
            <w:pPr>
              <w:ind w:right="-143" w:firstLine="459"/>
              <w:rPr>
                <w:rFonts w:ascii="Times New Roman" w:hAnsi="Times New Roman" w:cs="Times New Roman"/>
                <w:b/>
                <w:sz w:val="24"/>
                <w:szCs w:val="24"/>
              </w:rPr>
            </w:pPr>
            <w:r w:rsidRPr="009550F5">
              <w:rPr>
                <w:rFonts w:ascii="Times New Roman" w:eastAsia="Times New Roman" w:hAnsi="Times New Roman" w:cs="Times New Roman"/>
                <w:b/>
                <w:color w:val="333333"/>
                <w:sz w:val="24"/>
                <w:szCs w:val="24"/>
                <w:lang w:eastAsia="ru-RU"/>
              </w:rPr>
              <w:t>Инициатива как целеполагание и волевое усилие</w:t>
            </w:r>
          </w:p>
          <w:p w:rsidR="00633756" w:rsidRPr="009550F5" w:rsidRDefault="00633756" w:rsidP="005269DD">
            <w:pPr>
              <w:pStyle w:val="a5"/>
              <w:ind w:right="-143" w:firstLine="459"/>
              <w:rPr>
                <w:rFonts w:ascii="Times New Roman" w:eastAsia="Calibri" w:hAnsi="Times New Roman" w:cs="Times New Roman"/>
                <w:b/>
                <w:sz w:val="24"/>
                <w:szCs w:val="24"/>
              </w:rPr>
            </w:pPr>
          </w:p>
        </w:tc>
        <w:tc>
          <w:tcPr>
            <w:tcW w:w="10602"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pStyle w:val="a5"/>
              <w:ind w:left="5" w:firstLine="425"/>
              <w:rPr>
                <w:rFonts w:ascii="Times New Roman" w:eastAsia="Calibri" w:hAnsi="Times New Roman" w:cs="Times New Roman"/>
                <w:sz w:val="24"/>
                <w:szCs w:val="24"/>
              </w:rPr>
            </w:pPr>
            <w:r w:rsidRPr="009550F5">
              <w:rPr>
                <w:rFonts w:ascii="Times New Roman" w:eastAsia="Calibri" w:hAnsi="Times New Roman" w:cs="Times New Roman"/>
                <w:sz w:val="24"/>
                <w:szCs w:val="24"/>
              </w:rPr>
              <w:lastRenderedPageBreak/>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633756" w:rsidRPr="009550F5" w:rsidRDefault="00633756" w:rsidP="00633756">
      <w:pPr>
        <w:spacing w:after="0" w:line="240" w:lineRule="auto"/>
        <w:ind w:left="-567" w:right="-143" w:firstLine="709"/>
        <w:rPr>
          <w:rFonts w:ascii="Times New Roman" w:eastAsia="Times New Roman" w:hAnsi="Times New Roman" w:cs="Times New Roman"/>
          <w:b/>
          <w:sz w:val="24"/>
          <w:szCs w:val="24"/>
          <w:lang w:eastAsia="ru-RU"/>
        </w:rPr>
      </w:pPr>
    </w:p>
    <w:p w:rsidR="00633756" w:rsidRPr="009550F5" w:rsidRDefault="00633756" w:rsidP="00633756">
      <w:pPr>
        <w:pStyle w:val="a5"/>
        <w:tabs>
          <w:tab w:val="left" w:pos="426"/>
        </w:tabs>
        <w:ind w:left="426" w:right="-143" w:firstLine="567"/>
        <w:rPr>
          <w:rFonts w:ascii="Times New Roman" w:hAnsi="Times New Roman" w:cs="Times New Roman"/>
          <w:b/>
          <w:sz w:val="24"/>
          <w:szCs w:val="24"/>
          <w:lang w:eastAsia="ru-RU"/>
        </w:rPr>
      </w:pPr>
      <w:r>
        <w:rPr>
          <w:rFonts w:ascii="Times New Roman" w:hAnsi="Times New Roman" w:cs="Times New Roman"/>
          <w:b/>
          <w:sz w:val="24"/>
          <w:szCs w:val="24"/>
          <w:lang w:val="en-US" w:eastAsia="ru-RU"/>
        </w:rPr>
        <w:t>IV</w:t>
      </w:r>
      <w:r>
        <w:rPr>
          <w:rFonts w:ascii="Times New Roman" w:hAnsi="Times New Roman" w:cs="Times New Roman"/>
          <w:b/>
          <w:sz w:val="24"/>
          <w:szCs w:val="24"/>
          <w:lang w:eastAsia="ru-RU"/>
        </w:rPr>
        <w:t xml:space="preserve">. </w:t>
      </w:r>
      <w:r w:rsidRPr="009550F5">
        <w:rPr>
          <w:rFonts w:ascii="Times New Roman" w:hAnsi="Times New Roman" w:cs="Times New Roman"/>
          <w:b/>
          <w:sz w:val="24"/>
          <w:szCs w:val="24"/>
          <w:lang w:eastAsia="ru-RU"/>
        </w:rPr>
        <w:t>Особенности взаимодействия педагогического коллектива с семьями обучающихся</w:t>
      </w:r>
    </w:p>
    <w:p w:rsidR="00633756" w:rsidRPr="009550F5" w:rsidRDefault="00633756" w:rsidP="00633756">
      <w:pPr>
        <w:tabs>
          <w:tab w:val="left" w:pos="426"/>
        </w:tabs>
        <w:spacing w:after="0" w:line="240" w:lineRule="auto"/>
        <w:ind w:left="426" w:right="-143" w:firstLine="567"/>
        <w:jc w:val="center"/>
        <w:rPr>
          <w:rFonts w:ascii="Times New Roman" w:eastAsia="Times New Roman" w:hAnsi="Times New Roman" w:cs="Times New Roman"/>
          <w:b/>
          <w:sz w:val="24"/>
          <w:szCs w:val="24"/>
          <w:lang w:eastAsia="ru-RU"/>
        </w:rPr>
      </w:pPr>
    </w:p>
    <w:p w:rsidR="00633756" w:rsidRPr="009550F5" w:rsidRDefault="00633756" w:rsidP="00633756">
      <w:pPr>
        <w:tabs>
          <w:tab w:val="left" w:pos="426"/>
        </w:tabs>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Главными целями</w:t>
      </w:r>
      <w:r w:rsidRPr="009550F5">
        <w:rPr>
          <w:rFonts w:ascii="Times New Roman" w:eastAsia="Times New Roman" w:hAnsi="Times New Roman" w:cs="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Достижение целей осуществляется через решение </w:t>
      </w:r>
      <w:r w:rsidRPr="009550F5">
        <w:rPr>
          <w:rFonts w:ascii="Times New Roman" w:eastAsia="Times New Roman" w:hAnsi="Times New Roman" w:cs="Times New Roman"/>
          <w:b/>
          <w:sz w:val="24"/>
          <w:szCs w:val="24"/>
          <w:lang w:eastAsia="ru-RU"/>
        </w:rPr>
        <w:t>основных задач:</w:t>
      </w:r>
      <w:r w:rsidRPr="009550F5">
        <w:rPr>
          <w:rFonts w:ascii="Times New Roman" w:eastAsia="Times New Roman" w:hAnsi="Times New Roman" w:cs="Times New Roman"/>
          <w:sz w:val="24"/>
          <w:szCs w:val="24"/>
          <w:lang w:eastAsia="ru-RU"/>
        </w:rPr>
        <w:t xml:space="preserve">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5) вовлечение родителей (законных представителей) в образовательный процесс.</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Построение взаимодействия с родителями (законными представителями) базируется</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на </w:t>
      </w:r>
      <w:r w:rsidRPr="009550F5">
        <w:rPr>
          <w:rFonts w:ascii="Times New Roman" w:eastAsia="Times New Roman" w:hAnsi="Times New Roman" w:cs="Times New Roman"/>
          <w:b/>
          <w:sz w:val="24"/>
          <w:szCs w:val="24"/>
          <w:lang w:eastAsia="ru-RU"/>
        </w:rPr>
        <w:t>следующих принципах</w:t>
      </w:r>
      <w:r w:rsidRPr="009550F5">
        <w:rPr>
          <w:rFonts w:ascii="Times New Roman" w:eastAsia="Times New Roman" w:hAnsi="Times New Roman" w:cs="Times New Roman"/>
          <w:sz w:val="24"/>
          <w:szCs w:val="24"/>
          <w:lang w:eastAsia="ru-RU"/>
        </w:rPr>
        <w:t xml:space="preserve">: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w:t>
      </w:r>
      <w:r w:rsidRPr="009550F5">
        <w:rPr>
          <w:rFonts w:ascii="Times New Roman" w:eastAsia="Times New Roman" w:hAnsi="Times New Roman" w:cs="Times New Roman"/>
          <w:b/>
          <w:sz w:val="24"/>
          <w:szCs w:val="24"/>
          <w:lang w:eastAsia="ru-RU"/>
        </w:rPr>
        <w:t>приоритет семьи</w:t>
      </w:r>
      <w:r w:rsidRPr="009550F5">
        <w:rPr>
          <w:rFonts w:ascii="Times New Roman" w:eastAsia="Times New Roman" w:hAnsi="Times New Roman" w:cs="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2) </w:t>
      </w:r>
      <w:r w:rsidRPr="009550F5">
        <w:rPr>
          <w:rFonts w:ascii="Times New Roman" w:eastAsia="Times New Roman" w:hAnsi="Times New Roman" w:cs="Times New Roman"/>
          <w:b/>
          <w:sz w:val="24"/>
          <w:szCs w:val="24"/>
          <w:lang w:eastAsia="ru-RU"/>
        </w:rPr>
        <w:t>открытость:</w:t>
      </w:r>
      <w:r w:rsidRPr="009550F5">
        <w:rPr>
          <w:rFonts w:ascii="Times New Roman" w:eastAsia="Times New Roman" w:hAnsi="Times New Roman" w:cs="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4) индивидуально-дифференцированный подход к каждой семье: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9550F5">
        <w:rPr>
          <w:rFonts w:ascii="Times New Roman" w:eastAsia="Times New Roman" w:hAnsi="Times New Roman" w:cs="Times New Roman"/>
          <w:b/>
          <w:sz w:val="24"/>
          <w:szCs w:val="24"/>
          <w:lang w:eastAsia="ru-RU"/>
        </w:rPr>
        <w:t xml:space="preserve">направлениям: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Особое внимание в п</w:t>
      </w:r>
      <w:r w:rsidR="00743405">
        <w:rPr>
          <w:rFonts w:ascii="Times New Roman" w:eastAsia="Times New Roman" w:hAnsi="Times New Roman" w:cs="Times New Roman"/>
          <w:b/>
          <w:sz w:val="24"/>
          <w:szCs w:val="24"/>
          <w:lang w:eastAsia="ru-RU"/>
        </w:rPr>
        <w:t>росветительской деятельности дошкольной группы</w:t>
      </w:r>
      <w:r w:rsidRPr="009550F5">
        <w:rPr>
          <w:rFonts w:ascii="Times New Roman" w:eastAsia="Times New Roman" w:hAnsi="Times New Roman" w:cs="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w:t>
      </w:r>
      <w:r w:rsidRPr="009550F5">
        <w:rPr>
          <w:rFonts w:ascii="Times New Roman" w:eastAsia="Times New Roman" w:hAnsi="Times New Roman" w:cs="Times New Roman"/>
          <w:sz w:val="24"/>
          <w:szCs w:val="24"/>
          <w:lang w:eastAsia="ru-RU"/>
        </w:rPr>
        <w:lastRenderedPageBreak/>
        <w:t xml:space="preserve">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 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Для вовлечения родителей (законных представителей) в образовательную деятельность</w:t>
      </w:r>
      <w:r w:rsidRPr="009550F5">
        <w:rPr>
          <w:rFonts w:ascii="Times New Roman" w:eastAsia="Times New Roman" w:hAnsi="Times New Roman" w:cs="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w:t>
      </w:r>
      <w:r w:rsidR="00743405">
        <w:rPr>
          <w:rFonts w:ascii="Times New Roman" w:eastAsia="Times New Roman" w:hAnsi="Times New Roman" w:cs="Times New Roman"/>
          <w:sz w:val="24"/>
          <w:szCs w:val="24"/>
          <w:lang w:eastAsia="ru-RU"/>
        </w:rPr>
        <w:t>ьными задачами, реализуемыми в дошкольной группе</w:t>
      </w:r>
      <w:r w:rsidRPr="009550F5">
        <w:rPr>
          <w:rFonts w:ascii="Times New Roman" w:eastAsia="Times New Roman" w:hAnsi="Times New Roman" w:cs="Times New Roman"/>
          <w:sz w:val="24"/>
          <w:szCs w:val="24"/>
          <w:lang w:eastAsia="ru-RU"/>
        </w:rPr>
        <w:t xml:space="preserve">.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633756" w:rsidRPr="009550F5" w:rsidRDefault="00633756" w:rsidP="00633756">
      <w:pPr>
        <w:spacing w:after="0" w:line="240" w:lineRule="auto"/>
        <w:ind w:left="426" w:right="-143"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b/>
          <w:sz w:val="28"/>
          <w:szCs w:val="28"/>
          <w:lang w:eastAsia="ru-RU"/>
        </w:rPr>
      </w:pPr>
    </w:p>
    <w:p w:rsidR="00633756" w:rsidRPr="000641A4" w:rsidRDefault="00633756" w:rsidP="00633756">
      <w:pPr>
        <w:spacing w:after="0" w:line="240" w:lineRule="auto"/>
        <w:ind w:left="426" w:right="-143" w:firstLine="567"/>
        <w:rPr>
          <w:rFonts w:ascii="Times New Roman" w:eastAsia="Times New Roman" w:hAnsi="Times New Roman" w:cs="Times New Roman"/>
          <w:b/>
          <w:sz w:val="24"/>
          <w:szCs w:val="24"/>
          <w:u w:val="single"/>
          <w:lang w:eastAsia="ru-RU"/>
        </w:rPr>
      </w:pPr>
      <w:r w:rsidRPr="000641A4">
        <w:rPr>
          <w:rFonts w:ascii="Times New Roman" w:eastAsia="Times New Roman" w:hAnsi="Times New Roman" w:cs="Times New Roman"/>
          <w:b/>
          <w:sz w:val="24"/>
          <w:szCs w:val="24"/>
          <w:u w:val="single"/>
          <w:lang w:eastAsia="ru-RU"/>
        </w:rPr>
        <w:t>От 2 месяцев до 1 года</w:t>
      </w:r>
    </w:p>
    <w:p w:rsidR="00633756" w:rsidRPr="009550F5" w:rsidRDefault="00633756" w:rsidP="00633756">
      <w:pPr>
        <w:spacing w:after="0" w:line="240" w:lineRule="auto"/>
        <w:ind w:left="426" w:right="-143" w:firstLine="567"/>
        <w:jc w:val="center"/>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Особенность взаимодействия педагогического коллектива с родителями детей:</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вовлечение родителей (законных представителей) в образовательный процесс.</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p>
    <w:p w:rsidR="00633756" w:rsidRPr="009550F5" w:rsidRDefault="00633756" w:rsidP="00633756">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работы с родителями детей группы от 2 месяцев до 1 года</w:t>
      </w:r>
    </w:p>
    <w:tbl>
      <w:tblPr>
        <w:tblStyle w:val="a9"/>
        <w:tblW w:w="13182" w:type="dxa"/>
        <w:tblInd w:w="534" w:type="dxa"/>
        <w:shd w:val="clear" w:color="auto" w:fill="E2EFD9" w:themeFill="accent6" w:themeFillTint="33"/>
        <w:tblLook w:val="04A0" w:firstRow="1" w:lastRow="0" w:firstColumn="1" w:lastColumn="0" w:noHBand="0" w:noVBand="1"/>
      </w:tblPr>
      <w:tblGrid>
        <w:gridCol w:w="1971"/>
        <w:gridCol w:w="11211"/>
      </w:tblGrid>
      <w:tr w:rsidR="00633756" w:rsidRPr="009550F5" w:rsidTr="005269DD">
        <w:trPr>
          <w:trHeight w:val="635"/>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pStyle w:val="a6"/>
              <w:spacing w:line="240" w:lineRule="auto"/>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Тематика  родительских встреч</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Беседа: «Здоровье малыша - наша общая забота».</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Индивидуальные консультации с медицинским работником.</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Круглый стол: «Особенности организации режима дня».</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Индивидуальные беседы «Эмоциональное состояние ребенка в течение дня».</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Встреча с медицинским работником «Важность проведения гигиенических процедур».</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 xml:space="preserve">Беседа педагога-психолога. Психолого-педагогическое сопровождение образовательного процесса в </w:t>
            </w:r>
            <w:r w:rsidRPr="009550F5">
              <w:rPr>
                <w:rFonts w:ascii="Times New Roman" w:hAnsi="Times New Roman" w:cs="Times New Roman"/>
                <w:sz w:val="24"/>
                <w:szCs w:val="24"/>
              </w:rPr>
              <w:lastRenderedPageBreak/>
              <w:t>группе детей младенческого  возраста.</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0641A4"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Создание группового  видеосюжета «Воспитание и обучение в играх-занятиях».</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0641A4" w:rsidRDefault="00633756" w:rsidP="005269DD">
            <w:pPr>
              <w:pStyle w:val="a5"/>
              <w:ind w:right="-143" w:firstLine="473"/>
              <w:rPr>
                <w:rFonts w:ascii="Times New Roman" w:eastAsia="Times New Roman" w:hAnsi="Times New Roman" w:cs="Times New Roman"/>
                <w:color w:val="181818"/>
                <w:sz w:val="24"/>
                <w:szCs w:val="24"/>
                <w:lang w:eastAsia="ru-RU"/>
              </w:rPr>
            </w:pPr>
            <w:r w:rsidRPr="009550F5">
              <w:rPr>
                <w:rFonts w:ascii="Times New Roman" w:eastAsia="Times New Roman" w:hAnsi="Times New Roman" w:cs="Times New Roman"/>
                <w:color w:val="181818"/>
                <w:sz w:val="24"/>
                <w:szCs w:val="24"/>
                <w:lang w:eastAsia="ru-RU"/>
              </w:rPr>
              <w:t>Анкетирование «Ваше мнение о работе педагогов, воспитателей, сотрудников детского сада».</w:t>
            </w:r>
          </w:p>
        </w:tc>
      </w:tr>
      <w:tr w:rsidR="00633756" w:rsidRPr="009550F5" w:rsidTr="005269DD">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2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pStyle w:val="a5"/>
              <w:ind w:right="-143" w:firstLine="473"/>
              <w:rPr>
                <w:rFonts w:ascii="Times New Roman" w:hAnsi="Times New Roman" w:cs="Times New Roman"/>
                <w:sz w:val="24"/>
                <w:szCs w:val="24"/>
              </w:rPr>
            </w:pPr>
            <w:r w:rsidRPr="009550F5">
              <w:rPr>
                <w:rFonts w:ascii="Times New Roman" w:hAnsi="Times New Roman" w:cs="Times New Roman"/>
                <w:sz w:val="24"/>
                <w:szCs w:val="24"/>
              </w:rPr>
              <w:t>Итоговая встреча «Наши достижения».</w:t>
            </w:r>
          </w:p>
          <w:p w:rsidR="00633756" w:rsidRPr="009550F5" w:rsidRDefault="00633756" w:rsidP="005269DD">
            <w:pPr>
              <w:pStyle w:val="a5"/>
              <w:ind w:right="-143" w:firstLine="473"/>
              <w:rPr>
                <w:rFonts w:ascii="Times New Roman" w:eastAsia="Calibri" w:hAnsi="Times New Roman" w:cs="Times New Roman"/>
                <w:sz w:val="24"/>
                <w:szCs w:val="24"/>
              </w:rPr>
            </w:pPr>
          </w:p>
        </w:tc>
      </w:tr>
    </w:tbl>
    <w:p w:rsidR="00633756" w:rsidRPr="009550F5" w:rsidRDefault="00633756" w:rsidP="00633756">
      <w:pPr>
        <w:ind w:left="-567" w:right="-143" w:firstLine="709"/>
        <w:rPr>
          <w:rFonts w:ascii="Times New Roman" w:eastAsia="Calibri" w:hAnsi="Times New Roman" w:cs="Times New Roman"/>
          <w:b/>
          <w:sz w:val="24"/>
          <w:szCs w:val="24"/>
        </w:rPr>
      </w:pPr>
    </w:p>
    <w:p w:rsidR="00633756"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633756" w:rsidRPr="009550F5" w:rsidRDefault="00633756" w:rsidP="00633756">
      <w:pPr>
        <w:spacing w:after="0" w:line="240" w:lineRule="auto"/>
        <w:ind w:left="-567" w:right="-143" w:firstLine="709"/>
        <w:jc w:val="center"/>
        <w:rPr>
          <w:rFonts w:ascii="Times New Roman" w:eastAsia="Calibri" w:hAnsi="Times New Roman" w:cs="Times New Roman"/>
          <w:b/>
          <w:sz w:val="24"/>
          <w:szCs w:val="24"/>
        </w:rPr>
      </w:pPr>
    </w:p>
    <w:tbl>
      <w:tblPr>
        <w:tblStyle w:val="a9"/>
        <w:tblW w:w="13182" w:type="dxa"/>
        <w:tblInd w:w="534" w:type="dxa"/>
        <w:shd w:val="clear" w:color="auto" w:fill="D9E2F3" w:themeFill="accent5" w:themeFillTint="33"/>
        <w:tblLook w:val="04A0" w:firstRow="1" w:lastRow="0" w:firstColumn="1" w:lastColumn="0" w:noHBand="0" w:noVBand="1"/>
      </w:tblPr>
      <w:tblGrid>
        <w:gridCol w:w="2835"/>
        <w:gridCol w:w="10347"/>
      </w:tblGrid>
      <w:tr w:rsidR="00633756" w:rsidRPr="009550F5" w:rsidTr="005269DD">
        <w:trPr>
          <w:trHeight w:val="329"/>
        </w:trPr>
        <w:tc>
          <w:tcPr>
            <w:tcW w:w="1318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p>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взаимодействия с родителями детей младенческого возраста</w:t>
            </w:r>
          </w:p>
          <w:p w:rsidR="00633756" w:rsidRPr="009550F5" w:rsidRDefault="00633756" w:rsidP="005269DD">
            <w:pPr>
              <w:ind w:left="-567" w:right="-143" w:firstLine="709"/>
              <w:rPr>
                <w:rFonts w:ascii="Times New Roman" w:eastAsia="Times New Roman" w:hAnsi="Times New Roman" w:cs="Times New Roman"/>
                <w:b/>
                <w:sz w:val="24"/>
                <w:szCs w:val="24"/>
                <w:lang w:eastAsia="ru-RU"/>
              </w:rPr>
            </w:pPr>
          </w:p>
        </w:tc>
      </w:tr>
      <w:tr w:rsidR="00633756" w:rsidRPr="009550F5" w:rsidTr="005269DD">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Направление взаимодействия</w:t>
            </w:r>
          </w:p>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p>
        </w:tc>
        <w:tc>
          <w:tcPr>
            <w:tcW w:w="103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деятельности</w:t>
            </w:r>
          </w:p>
        </w:tc>
      </w:tr>
      <w:tr w:rsidR="00633756" w:rsidRPr="009550F5" w:rsidTr="005269D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034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Сбор и анализ данных о семье каждого ребенка.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Изучение запросов семьи в отношении охраны здоровья и развития ребенка.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уровня психолого-педагогической компетентности родителей (законных представителей).</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Планирование работы с семьей с учетом результатов проведенного анализа.</w:t>
            </w:r>
          </w:p>
          <w:p w:rsidR="00633756" w:rsidRPr="000D709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Сог</w:t>
            </w:r>
            <w:r>
              <w:rPr>
                <w:rFonts w:ascii="Times New Roman" w:eastAsia="Times New Roman" w:hAnsi="Times New Roman" w:cs="Times New Roman"/>
                <w:sz w:val="24"/>
                <w:szCs w:val="24"/>
                <w:lang w:eastAsia="ru-RU"/>
              </w:rPr>
              <w:t>ласование воспитательных задач.</w:t>
            </w:r>
          </w:p>
        </w:tc>
      </w:tr>
      <w:tr w:rsidR="00633756" w:rsidRPr="009550F5" w:rsidTr="005269D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034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33756" w:rsidRPr="000D7095" w:rsidRDefault="00633756" w:rsidP="005269DD">
            <w:pPr>
              <w:ind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w:t>
            </w:r>
            <w:r>
              <w:rPr>
                <w:rFonts w:ascii="Times New Roman" w:eastAsia="Times New Roman" w:hAnsi="Times New Roman" w:cs="Times New Roman"/>
                <w:sz w:val="24"/>
                <w:szCs w:val="24"/>
                <w:lang w:eastAsia="ru-RU"/>
              </w:rPr>
              <w:t>я детей младенческого возраста.</w:t>
            </w:r>
          </w:p>
        </w:tc>
      </w:tr>
    </w:tbl>
    <w:p w:rsidR="00633756" w:rsidRPr="009550F5" w:rsidRDefault="00633756" w:rsidP="00633756">
      <w:pPr>
        <w:ind w:left="-567" w:right="-143" w:firstLine="709"/>
        <w:rPr>
          <w:rFonts w:ascii="Times New Roman" w:eastAsia="Calibri" w:hAnsi="Times New Roman" w:cs="Times New Roman"/>
          <w:b/>
          <w:sz w:val="24"/>
          <w:szCs w:val="24"/>
        </w:rPr>
      </w:pPr>
    </w:p>
    <w:p w:rsidR="00633756" w:rsidRPr="000641A4" w:rsidRDefault="00633756" w:rsidP="00633756">
      <w:pPr>
        <w:ind w:left="426" w:right="-143" w:firstLine="567"/>
        <w:rPr>
          <w:rFonts w:ascii="Times New Roman" w:eastAsia="Calibri" w:hAnsi="Times New Roman" w:cs="Times New Roman"/>
          <w:b/>
          <w:sz w:val="24"/>
          <w:szCs w:val="24"/>
          <w:u w:val="single"/>
        </w:rPr>
      </w:pPr>
      <w:r w:rsidRPr="000641A4">
        <w:rPr>
          <w:rFonts w:ascii="Times New Roman" w:eastAsia="Calibri" w:hAnsi="Times New Roman" w:cs="Times New Roman"/>
          <w:b/>
          <w:sz w:val="24"/>
          <w:szCs w:val="24"/>
          <w:u w:val="single"/>
        </w:rPr>
        <w:t>От 1 года до 2 лет</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Особенность взаимодействия педагогического коллектива с родителями детей:</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 Цель:</w:t>
      </w:r>
      <w:r w:rsidRPr="009550F5">
        <w:rPr>
          <w:rFonts w:ascii="Times New Roman" w:eastAsia="Times New Roman" w:hAnsi="Times New Roman" w:cs="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rsidR="00633756"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вовлечение родителей (законных представите</w:t>
      </w:r>
      <w:r>
        <w:rPr>
          <w:rFonts w:ascii="Times New Roman" w:eastAsia="Times New Roman" w:hAnsi="Times New Roman" w:cs="Times New Roman"/>
          <w:sz w:val="24"/>
          <w:szCs w:val="24"/>
          <w:lang w:eastAsia="ru-RU"/>
        </w:rPr>
        <w:t>лей) в образовательный процесс.</w:t>
      </w:r>
    </w:p>
    <w:p w:rsidR="00633756" w:rsidRPr="009D2ADE" w:rsidRDefault="00633756" w:rsidP="00633756">
      <w:pPr>
        <w:spacing w:after="0" w:line="240" w:lineRule="auto"/>
        <w:ind w:left="426" w:right="-143" w:firstLine="567"/>
        <w:rPr>
          <w:rFonts w:ascii="Times New Roman" w:eastAsia="Times New Roman" w:hAnsi="Times New Roman" w:cs="Times New Roman"/>
          <w:sz w:val="24"/>
          <w:szCs w:val="24"/>
          <w:lang w:eastAsia="ru-RU"/>
        </w:rPr>
      </w:pPr>
    </w:p>
    <w:p w:rsidR="00633756" w:rsidRPr="009550F5" w:rsidRDefault="00633756" w:rsidP="00633756">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работы с родителями детей группы от 1 года до 2 лет</w:t>
      </w:r>
    </w:p>
    <w:tbl>
      <w:tblPr>
        <w:tblStyle w:val="a9"/>
        <w:tblW w:w="13466" w:type="dxa"/>
        <w:tblInd w:w="534" w:type="dxa"/>
        <w:tblLook w:val="04A0" w:firstRow="1" w:lastRow="0" w:firstColumn="1" w:lastColumn="0" w:noHBand="0" w:noVBand="1"/>
      </w:tblPr>
      <w:tblGrid>
        <w:gridCol w:w="2268"/>
        <w:gridCol w:w="11198"/>
      </w:tblGrid>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p>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33756" w:rsidRPr="009550F5" w:rsidRDefault="00633756" w:rsidP="005269DD">
            <w:pPr>
              <w:ind w:left="-567" w:right="-143" w:firstLine="709"/>
              <w:jc w:val="center"/>
              <w:rPr>
                <w:rFonts w:ascii="Times New Roman" w:hAnsi="Times New Roman" w:cs="Times New Roman"/>
                <w:b/>
                <w:sz w:val="24"/>
                <w:szCs w:val="24"/>
              </w:rPr>
            </w:pPr>
          </w:p>
        </w:tc>
        <w:tc>
          <w:tcPr>
            <w:tcW w:w="111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Тематика родительских встреч</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jc w:val="both"/>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Цикл бесед «Ребенок и здоровье», «Культурно-гигиенические процедуры».</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Индивидуальные консуль</w:t>
            </w:r>
            <w:r>
              <w:rPr>
                <w:rFonts w:ascii="Times New Roman" w:hAnsi="Times New Roman" w:cs="Times New Roman"/>
                <w:sz w:val="24"/>
                <w:szCs w:val="24"/>
              </w:rPr>
              <w:t>тации с медицинским работником.</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743405" w:rsidP="005269DD">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Почта доверия (сайт </w:t>
            </w:r>
            <w:r w:rsidR="00633756" w:rsidRPr="009550F5">
              <w:rPr>
                <w:rFonts w:ascii="Times New Roman" w:hAnsi="Times New Roman" w:cs="Times New Roman"/>
                <w:sz w:val="24"/>
                <w:szCs w:val="24"/>
              </w:rPr>
              <w:t>ОО).</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Индивидуальные беседы «Эмоциональное состояние ребенка в течение</w:t>
            </w:r>
            <w:r>
              <w:rPr>
                <w:rFonts w:ascii="Times New Roman" w:hAnsi="Times New Roman" w:cs="Times New Roman"/>
                <w:sz w:val="24"/>
                <w:szCs w:val="24"/>
              </w:rPr>
              <w:t xml:space="preserve"> дня».</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Гигиена одежды ребенка (уличн</w:t>
            </w:r>
            <w:r>
              <w:rPr>
                <w:rFonts w:ascii="Times New Roman" w:hAnsi="Times New Roman" w:cs="Times New Roman"/>
                <w:sz w:val="24"/>
                <w:szCs w:val="24"/>
              </w:rPr>
              <w:t>ая одежда, одежда в помещении).</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Беседа педагога-психолога. Психолого-педагогическое сопровождение образовательного процесса в группе</w:t>
            </w:r>
            <w:r>
              <w:rPr>
                <w:rFonts w:ascii="Times New Roman" w:hAnsi="Times New Roman" w:cs="Times New Roman"/>
                <w:sz w:val="24"/>
                <w:szCs w:val="24"/>
              </w:rPr>
              <w:t xml:space="preserve"> детей младенческого  возраста.</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Создание группового  видеосюжета «Как мы растем» (детско-родительский проект).</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Анкетирование «Ваше мнение о работе педагогов, воспитателей, сотрудников детского сада».</w:t>
            </w:r>
          </w:p>
        </w:tc>
      </w:tr>
      <w:tr w:rsidR="00633756" w:rsidRPr="009550F5" w:rsidTr="005269DD">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19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Итоговая встреча «Детские успехи».</w:t>
            </w:r>
          </w:p>
        </w:tc>
      </w:tr>
    </w:tbl>
    <w:p w:rsidR="00633756" w:rsidRPr="009550F5" w:rsidRDefault="00633756" w:rsidP="00633756">
      <w:pPr>
        <w:spacing w:after="0" w:line="240" w:lineRule="auto"/>
        <w:ind w:left="-567" w:right="-143" w:firstLine="709"/>
        <w:rPr>
          <w:rFonts w:ascii="Times New Roman" w:eastAsia="Times New Roman" w:hAnsi="Times New Roman" w:cs="Times New Roman"/>
          <w:sz w:val="24"/>
          <w:szCs w:val="24"/>
          <w:lang w:eastAsia="ru-RU"/>
        </w:rPr>
      </w:pPr>
    </w:p>
    <w:p w:rsidR="00633756" w:rsidRPr="009550F5"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633756" w:rsidRPr="009550F5" w:rsidRDefault="00633756" w:rsidP="00633756">
      <w:pPr>
        <w:spacing w:after="0" w:line="240" w:lineRule="auto"/>
        <w:ind w:left="-567" w:right="-143" w:firstLine="709"/>
        <w:rPr>
          <w:rFonts w:ascii="Times New Roman" w:eastAsia="Times New Roman" w:hAnsi="Times New Roman" w:cs="Times New Roman"/>
          <w:sz w:val="24"/>
          <w:szCs w:val="24"/>
          <w:lang w:eastAsia="ru-RU"/>
        </w:rPr>
      </w:pPr>
    </w:p>
    <w:tbl>
      <w:tblPr>
        <w:tblStyle w:val="a9"/>
        <w:tblW w:w="13466" w:type="dxa"/>
        <w:tblInd w:w="534" w:type="dxa"/>
        <w:shd w:val="clear" w:color="auto" w:fill="E2EFD9" w:themeFill="accent6" w:themeFillTint="33"/>
        <w:tblLook w:val="04A0" w:firstRow="1" w:lastRow="0" w:firstColumn="1" w:lastColumn="0" w:noHBand="0" w:noVBand="1"/>
      </w:tblPr>
      <w:tblGrid>
        <w:gridCol w:w="2013"/>
        <w:gridCol w:w="11453"/>
      </w:tblGrid>
      <w:tr w:rsidR="00633756" w:rsidRPr="009550F5" w:rsidTr="005269DD">
        <w:trPr>
          <w:trHeight w:val="329"/>
        </w:trPr>
        <w:tc>
          <w:tcPr>
            <w:tcW w:w="1346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jc w:val="center"/>
              <w:rPr>
                <w:rFonts w:ascii="Times New Roman" w:hAnsi="Times New Roman" w:cs="Times New Roman"/>
                <w:b/>
                <w:sz w:val="24"/>
                <w:szCs w:val="24"/>
              </w:rPr>
            </w:pPr>
          </w:p>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Направления взаимодействия с родителями детей раннего возраста</w:t>
            </w:r>
          </w:p>
          <w:p w:rsidR="00633756" w:rsidRPr="009550F5" w:rsidRDefault="00633756" w:rsidP="005269DD">
            <w:pPr>
              <w:ind w:left="-567" w:right="-143" w:firstLine="709"/>
              <w:jc w:val="center"/>
              <w:rPr>
                <w:rFonts w:ascii="Times New Roman" w:hAnsi="Times New Roman" w:cs="Times New Roman"/>
                <w:b/>
                <w:sz w:val="24"/>
                <w:szCs w:val="24"/>
              </w:rPr>
            </w:pPr>
          </w:p>
        </w:tc>
      </w:tr>
      <w:tr w:rsidR="00633756" w:rsidRPr="009550F5" w:rsidTr="005269DD">
        <w:trPr>
          <w:trHeight w:val="753"/>
        </w:trPr>
        <w:tc>
          <w:tcPr>
            <w:tcW w:w="20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33" w:right="-143" w:firstLine="284"/>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взаимодействия</w:t>
            </w:r>
          </w:p>
        </w:tc>
        <w:tc>
          <w:tcPr>
            <w:tcW w:w="114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деятельности</w:t>
            </w:r>
          </w:p>
        </w:tc>
      </w:tr>
      <w:tr w:rsidR="00633756" w:rsidRPr="009550F5" w:rsidTr="005269DD">
        <w:tc>
          <w:tcPr>
            <w:tcW w:w="20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33" w:right="-143" w:firstLine="284"/>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145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Сбор и анализ данных о семье каждого ребенка.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Изучение запросов семьи в отношении охраны здоровья и развития ребенка.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уровня психолого-педагогической компетентности родителей (законных представителей).</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Планирование работы с семьей с учетом результатов проведенного анализа.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Согласование воспитательных задач.</w:t>
            </w:r>
          </w:p>
          <w:p w:rsidR="00633756" w:rsidRPr="009550F5" w:rsidRDefault="00633756" w:rsidP="005269DD">
            <w:pPr>
              <w:ind w:right="-143" w:firstLine="430"/>
              <w:rPr>
                <w:rFonts w:ascii="Times New Roman" w:eastAsia="Times New Roman" w:hAnsi="Times New Roman" w:cs="Times New Roman"/>
                <w:b/>
                <w:sz w:val="24"/>
                <w:szCs w:val="24"/>
                <w:lang w:eastAsia="ru-RU"/>
              </w:rPr>
            </w:pPr>
          </w:p>
        </w:tc>
      </w:tr>
      <w:tr w:rsidR="00633756" w:rsidRPr="009550F5" w:rsidTr="005269DD">
        <w:tc>
          <w:tcPr>
            <w:tcW w:w="201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145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33756" w:rsidRPr="009550F5" w:rsidRDefault="00633756" w:rsidP="005269DD">
            <w:pPr>
              <w:ind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развития детей раннего возраста.</w:t>
            </w:r>
          </w:p>
          <w:p w:rsidR="00633756" w:rsidRPr="009550F5" w:rsidRDefault="00633756" w:rsidP="005269DD">
            <w:pPr>
              <w:ind w:firstLine="430"/>
              <w:jc w:val="both"/>
              <w:rPr>
                <w:rFonts w:ascii="Times New Roman" w:eastAsia="Times New Roman" w:hAnsi="Times New Roman" w:cs="Times New Roman"/>
                <w:sz w:val="24"/>
                <w:szCs w:val="24"/>
                <w:lang w:eastAsia="ru-RU"/>
              </w:rPr>
            </w:pPr>
          </w:p>
          <w:p w:rsidR="00633756" w:rsidRPr="009550F5" w:rsidRDefault="00633756" w:rsidP="005269DD">
            <w:pPr>
              <w:ind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наблюдений эмоционального состояния ребенка.</w:t>
            </w:r>
          </w:p>
          <w:p w:rsidR="00633756" w:rsidRPr="009550F5" w:rsidRDefault="00633756" w:rsidP="005269DD">
            <w:pPr>
              <w:ind w:firstLine="430"/>
              <w:rPr>
                <w:rFonts w:ascii="Times New Roman" w:eastAsia="Times New Roman" w:hAnsi="Times New Roman" w:cs="Times New Roman"/>
                <w:b/>
                <w:sz w:val="24"/>
                <w:szCs w:val="24"/>
                <w:lang w:eastAsia="ru-RU"/>
              </w:rPr>
            </w:pPr>
          </w:p>
        </w:tc>
      </w:tr>
    </w:tbl>
    <w:p w:rsidR="00633756" w:rsidRDefault="00633756" w:rsidP="00633756">
      <w:pPr>
        <w:spacing w:after="0" w:line="240" w:lineRule="auto"/>
        <w:ind w:left="-567" w:right="-143" w:firstLine="709"/>
        <w:rPr>
          <w:rFonts w:ascii="Times New Roman" w:eastAsia="Times New Roman" w:hAnsi="Times New Roman" w:cs="Times New Roman"/>
          <w:b/>
          <w:sz w:val="24"/>
          <w:szCs w:val="24"/>
          <w:lang w:eastAsia="ru-RU"/>
        </w:rPr>
      </w:pPr>
    </w:p>
    <w:p w:rsidR="00633756" w:rsidRPr="000641A4" w:rsidRDefault="00633756" w:rsidP="00633756">
      <w:pPr>
        <w:spacing w:after="0" w:line="240" w:lineRule="auto"/>
        <w:ind w:left="426" w:right="-143" w:firstLine="567"/>
        <w:rPr>
          <w:rFonts w:ascii="Times New Roman" w:eastAsia="Times New Roman" w:hAnsi="Times New Roman" w:cs="Times New Roman"/>
          <w:b/>
          <w:sz w:val="24"/>
          <w:szCs w:val="24"/>
          <w:u w:val="single"/>
          <w:lang w:eastAsia="ru-RU"/>
        </w:rPr>
      </w:pPr>
      <w:r w:rsidRPr="000641A4">
        <w:rPr>
          <w:rFonts w:ascii="Times New Roman" w:eastAsia="Times New Roman" w:hAnsi="Times New Roman" w:cs="Times New Roman"/>
          <w:b/>
          <w:sz w:val="24"/>
          <w:szCs w:val="24"/>
          <w:u w:val="single"/>
          <w:lang w:eastAsia="ru-RU"/>
        </w:rPr>
        <w:t xml:space="preserve"> От 2 лет до 3 лет</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Особенность взаимодействия педагогического коллектива с родителями детей:</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 Цель:</w:t>
      </w:r>
      <w:r w:rsidRPr="009550F5">
        <w:rPr>
          <w:rFonts w:ascii="Times New Roman" w:eastAsia="Times New Roman" w:hAnsi="Times New Roman" w:cs="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rsidR="00633756"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вовлечение родителей (законных представите</w:t>
      </w:r>
      <w:r>
        <w:rPr>
          <w:rFonts w:ascii="Times New Roman" w:eastAsia="Times New Roman" w:hAnsi="Times New Roman" w:cs="Times New Roman"/>
          <w:sz w:val="24"/>
          <w:szCs w:val="24"/>
          <w:lang w:eastAsia="ru-RU"/>
        </w:rPr>
        <w:t>лей) в образовательный процесс.</w:t>
      </w:r>
    </w:p>
    <w:p w:rsidR="00633756" w:rsidRPr="00342013" w:rsidRDefault="00633756" w:rsidP="00633756">
      <w:pPr>
        <w:spacing w:after="0" w:line="240" w:lineRule="auto"/>
        <w:ind w:left="426" w:right="-143" w:firstLine="567"/>
        <w:rPr>
          <w:rFonts w:ascii="Times New Roman" w:eastAsia="Times New Roman" w:hAnsi="Times New Roman" w:cs="Times New Roman"/>
          <w:sz w:val="24"/>
          <w:szCs w:val="24"/>
          <w:lang w:eastAsia="ru-RU"/>
        </w:rPr>
      </w:pPr>
    </w:p>
    <w:p w:rsidR="00633756" w:rsidRPr="009550F5" w:rsidRDefault="00633756" w:rsidP="00633756">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работы с родителями детей группы от 2 лет до 3 лет</w:t>
      </w:r>
    </w:p>
    <w:tbl>
      <w:tblPr>
        <w:tblStyle w:val="a9"/>
        <w:tblW w:w="13608" w:type="dxa"/>
        <w:tblInd w:w="534" w:type="dxa"/>
        <w:tblLook w:val="04A0" w:firstRow="1" w:lastRow="0" w:firstColumn="1" w:lastColumn="0" w:noHBand="0" w:noVBand="1"/>
      </w:tblPr>
      <w:tblGrid>
        <w:gridCol w:w="1984"/>
        <w:gridCol w:w="11624"/>
      </w:tblGrid>
      <w:tr w:rsidR="00633756" w:rsidRPr="009550F5" w:rsidTr="005269DD">
        <w:trPr>
          <w:trHeight w:val="717"/>
        </w:trPr>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27" w:right="-143" w:firstLine="115"/>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6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right="-143" w:firstLine="473"/>
              <w:jc w:val="center"/>
              <w:rPr>
                <w:rFonts w:ascii="Times New Roman" w:hAnsi="Times New Roman" w:cs="Times New Roman"/>
                <w:b/>
                <w:sz w:val="24"/>
                <w:szCs w:val="24"/>
              </w:rPr>
            </w:pPr>
            <w:r w:rsidRPr="009550F5">
              <w:rPr>
                <w:rFonts w:ascii="Times New Roman" w:hAnsi="Times New Roman" w:cs="Times New Roman"/>
                <w:b/>
                <w:sz w:val="24"/>
                <w:szCs w:val="24"/>
              </w:rPr>
              <w:t>Тематика родительских встреч</w:t>
            </w:r>
          </w:p>
        </w:tc>
      </w:tr>
      <w:tr w:rsidR="00633756" w:rsidRPr="009550F5" w:rsidTr="005269DD">
        <w:trPr>
          <w:trHeight w:val="1585"/>
        </w:trPr>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jc w:val="both"/>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624" w:type="dxa"/>
            <w:tcBorders>
              <w:top w:val="single" w:sz="4" w:space="0" w:color="auto"/>
              <w:left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 xml:space="preserve">Методическая консультация: «Содержание образовательного процесса детей 2 -3 лет (группа раннего возраста) </w:t>
            </w:r>
            <w:r w:rsidR="00743405">
              <w:rPr>
                <w:rFonts w:ascii="Times New Roman" w:hAnsi="Times New Roman" w:cs="Times New Roman"/>
                <w:sz w:val="24"/>
                <w:szCs w:val="24"/>
              </w:rPr>
              <w:t>в условиях дошкольной группы</w:t>
            </w:r>
            <w:r w:rsidRPr="009550F5">
              <w:rPr>
                <w:rFonts w:ascii="Times New Roman" w:hAnsi="Times New Roman" w:cs="Times New Roman"/>
                <w:sz w:val="24"/>
                <w:szCs w:val="24"/>
              </w:rPr>
              <w:t>. Нормативно-правовое обеспечение образовательного процесса.</w:t>
            </w:r>
          </w:p>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Беседа: «Представления ребенка о себе и эмоционально близких людях».</w:t>
            </w: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Подготовке и реализация взросло-детского проекта «Наша дружная семья.</w:t>
            </w:r>
          </w:p>
          <w:p w:rsidR="00633756" w:rsidRPr="009550F5" w:rsidRDefault="00633756" w:rsidP="005269DD">
            <w:pPr>
              <w:ind w:right="-143" w:firstLine="473"/>
              <w:rPr>
                <w:rFonts w:ascii="Times New Roman" w:hAnsi="Times New Roman" w:cs="Times New Roman"/>
                <w:sz w:val="24"/>
                <w:szCs w:val="24"/>
              </w:rPr>
            </w:pP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jc w:val="both"/>
              <w:rPr>
                <w:rFonts w:ascii="Times New Roman" w:hAnsi="Times New Roman" w:cs="Times New Roman"/>
                <w:sz w:val="24"/>
                <w:szCs w:val="24"/>
              </w:rPr>
            </w:pPr>
            <w:r w:rsidRPr="009550F5">
              <w:rPr>
                <w:rFonts w:ascii="Times New Roman" w:hAnsi="Times New Roman" w:cs="Times New Roman"/>
                <w:sz w:val="24"/>
                <w:szCs w:val="24"/>
              </w:rPr>
              <w:t>Круглый стол «Физическое развитие, здоровье и безопасность - норма жизни наших семей».</w:t>
            </w:r>
          </w:p>
          <w:p w:rsidR="00633756" w:rsidRPr="009550F5" w:rsidRDefault="00633756" w:rsidP="005269DD">
            <w:pPr>
              <w:ind w:right="-143" w:firstLine="473"/>
              <w:jc w:val="both"/>
              <w:rPr>
                <w:rFonts w:ascii="Times New Roman" w:hAnsi="Times New Roman" w:cs="Times New Roman"/>
                <w:sz w:val="24"/>
                <w:szCs w:val="24"/>
              </w:rPr>
            </w:pP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по освоению программных требований детей 2 - 3  лет.</w:t>
            </w: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eastAsia="Times New Roman" w:hAnsi="Times New Roman" w:cs="Times New Roman"/>
                <w:color w:val="181818"/>
                <w:sz w:val="24"/>
                <w:szCs w:val="24"/>
                <w:lang w:eastAsia="ru-RU"/>
              </w:rPr>
            </w:pPr>
            <w:r w:rsidRPr="009550F5">
              <w:rPr>
                <w:rFonts w:ascii="Times New Roman" w:hAnsi="Times New Roman" w:cs="Times New Roman"/>
                <w:sz w:val="24"/>
                <w:szCs w:val="24"/>
              </w:rPr>
              <w:t>Консультация:</w:t>
            </w:r>
            <w:r w:rsidRPr="009550F5">
              <w:rPr>
                <w:rFonts w:ascii="Times New Roman" w:eastAsia="Times New Roman" w:hAnsi="Times New Roman" w:cs="Times New Roman"/>
                <w:color w:val="181818"/>
                <w:sz w:val="24"/>
                <w:szCs w:val="24"/>
                <w:lang w:eastAsia="ru-RU"/>
              </w:rPr>
              <w:t xml:space="preserve"> «Развитие речи: игры в кругу семьи».</w:t>
            </w:r>
          </w:p>
          <w:p w:rsidR="00633756" w:rsidRPr="009550F5" w:rsidRDefault="00633756" w:rsidP="005269DD">
            <w:pPr>
              <w:ind w:right="-143" w:firstLine="473"/>
              <w:rPr>
                <w:rFonts w:ascii="Times New Roman" w:hAnsi="Times New Roman" w:cs="Times New Roman"/>
                <w:sz w:val="24"/>
                <w:szCs w:val="24"/>
              </w:rPr>
            </w:pP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Беседа педагога-психолога. Психолого-педагогическое сопровождение образовательного процесса в группе раннего возраста.</w:t>
            </w:r>
          </w:p>
          <w:p w:rsidR="00633756" w:rsidRPr="009550F5" w:rsidRDefault="00633756" w:rsidP="005269DD">
            <w:pPr>
              <w:ind w:right="-143" w:firstLine="473"/>
              <w:rPr>
                <w:rFonts w:ascii="Times New Roman" w:hAnsi="Times New Roman" w:cs="Times New Roman"/>
                <w:sz w:val="24"/>
                <w:szCs w:val="24"/>
              </w:rPr>
            </w:pP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Совместное</w:t>
            </w:r>
            <w:r w:rsidRPr="009550F5">
              <w:rPr>
                <w:rFonts w:ascii="Times New Roman" w:hAnsi="Times New Roman" w:cs="Times New Roman"/>
                <w:b/>
                <w:i/>
                <w:sz w:val="24"/>
                <w:szCs w:val="24"/>
              </w:rPr>
              <w:t xml:space="preserve"> </w:t>
            </w:r>
            <w:r w:rsidRPr="009550F5">
              <w:rPr>
                <w:rFonts w:ascii="Times New Roman" w:hAnsi="Times New Roman" w:cs="Times New Roman"/>
                <w:sz w:val="24"/>
                <w:szCs w:val="24"/>
              </w:rPr>
              <w:t>музыкально-театрализованное представление к международному женскому «Мамочка моя!».</w:t>
            </w:r>
          </w:p>
          <w:p w:rsidR="00633756" w:rsidRPr="009550F5" w:rsidRDefault="00633756" w:rsidP="005269DD">
            <w:pPr>
              <w:ind w:right="-143" w:firstLine="473"/>
              <w:rPr>
                <w:rFonts w:ascii="Times New Roman" w:hAnsi="Times New Roman" w:cs="Times New Roman"/>
                <w:b/>
                <w:sz w:val="24"/>
                <w:szCs w:val="24"/>
              </w:rPr>
            </w:pPr>
            <w:r w:rsidRPr="009550F5">
              <w:rPr>
                <w:rFonts w:ascii="Times New Roman" w:hAnsi="Times New Roman" w:cs="Times New Roman"/>
                <w:sz w:val="24"/>
                <w:szCs w:val="24"/>
              </w:rPr>
              <w:t>Фотовыставка.</w:t>
            </w: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Анкетирование «Ваше мнение о работе педагогов, воспитателей, сотрудников детского сада».</w:t>
            </w:r>
          </w:p>
          <w:p w:rsidR="00633756" w:rsidRPr="009550F5" w:rsidRDefault="00633756" w:rsidP="005269DD">
            <w:pPr>
              <w:ind w:right="-143" w:firstLine="473"/>
              <w:rPr>
                <w:rFonts w:ascii="Times New Roman" w:hAnsi="Times New Roman" w:cs="Times New Roman"/>
                <w:sz w:val="24"/>
                <w:szCs w:val="24"/>
              </w:rPr>
            </w:pPr>
          </w:p>
        </w:tc>
      </w:tr>
      <w:tr w:rsidR="00633756" w:rsidRPr="009550F5" w:rsidTr="005269DD">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62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33756" w:rsidRPr="009550F5" w:rsidRDefault="00633756" w:rsidP="005269DD">
            <w:pPr>
              <w:ind w:right="-143" w:firstLine="473"/>
              <w:rPr>
                <w:rFonts w:ascii="Times New Roman" w:hAnsi="Times New Roman" w:cs="Times New Roman"/>
                <w:sz w:val="24"/>
                <w:szCs w:val="24"/>
              </w:rPr>
            </w:pPr>
            <w:r w:rsidRPr="009550F5">
              <w:rPr>
                <w:rFonts w:ascii="Times New Roman" w:hAnsi="Times New Roman" w:cs="Times New Roman"/>
                <w:sz w:val="24"/>
                <w:szCs w:val="24"/>
              </w:rPr>
              <w:t>Итоговая встреча «Наши достижения».</w:t>
            </w:r>
          </w:p>
          <w:p w:rsidR="00633756" w:rsidRPr="009550F5" w:rsidRDefault="00633756" w:rsidP="005269DD">
            <w:pPr>
              <w:ind w:right="-143" w:firstLine="473"/>
              <w:rPr>
                <w:rFonts w:ascii="Times New Roman" w:hAnsi="Times New Roman" w:cs="Times New Roman"/>
                <w:sz w:val="24"/>
                <w:szCs w:val="24"/>
              </w:rPr>
            </w:pPr>
          </w:p>
        </w:tc>
      </w:tr>
    </w:tbl>
    <w:p w:rsidR="00633756" w:rsidRPr="009550F5"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9"/>
        <w:tblW w:w="13608" w:type="dxa"/>
        <w:tblInd w:w="534" w:type="dxa"/>
        <w:tblLook w:val="04A0" w:firstRow="1" w:lastRow="0" w:firstColumn="1" w:lastColumn="0" w:noHBand="0" w:noVBand="1"/>
      </w:tblPr>
      <w:tblGrid>
        <w:gridCol w:w="3006"/>
        <w:gridCol w:w="10602"/>
      </w:tblGrid>
      <w:tr w:rsidR="00633756" w:rsidRPr="009550F5" w:rsidTr="005269DD">
        <w:tc>
          <w:tcPr>
            <w:tcW w:w="3006" w:type="dxa"/>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w:t>
            </w:r>
          </w:p>
          <w:p w:rsidR="00633756" w:rsidRPr="009550F5" w:rsidRDefault="00633756" w:rsidP="005269DD">
            <w:pPr>
              <w:ind w:left="-567" w:right="-143" w:firstLine="709"/>
              <w:jc w:val="center"/>
              <w:rPr>
                <w:rFonts w:ascii="Times New Roman" w:eastAsia="Times New Roman" w:hAnsi="Times New Roman" w:cs="Times New Roman"/>
                <w:sz w:val="24"/>
                <w:szCs w:val="24"/>
                <w:lang w:eastAsia="ru-RU"/>
              </w:rPr>
            </w:pPr>
          </w:p>
        </w:tc>
        <w:tc>
          <w:tcPr>
            <w:tcW w:w="10602" w:type="dxa"/>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деятельности</w:t>
            </w:r>
          </w:p>
        </w:tc>
      </w:tr>
      <w:tr w:rsidR="00633756" w:rsidRPr="009550F5" w:rsidTr="005269DD">
        <w:tc>
          <w:tcPr>
            <w:tcW w:w="3006" w:type="dxa"/>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0602" w:type="dxa"/>
            <w:shd w:val="clear" w:color="auto" w:fill="DEEAF6" w:themeFill="accent1" w:themeFillTint="33"/>
            <w:hideMark/>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данных о семье ребенка.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уровня психолого-педагогической компетентности родителей.</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Согласование воспитательных задач.</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r w:rsidR="00633756" w:rsidRPr="009550F5" w:rsidTr="005269DD">
        <w:tc>
          <w:tcPr>
            <w:tcW w:w="3006" w:type="dxa"/>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0602" w:type="dxa"/>
            <w:shd w:val="clear" w:color="auto" w:fill="DEEAF6" w:themeFill="accent1" w:themeFillTint="33"/>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детей 2 - 3 лет.</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Информирование</w:t>
            </w:r>
            <w:r w:rsidR="00743405">
              <w:rPr>
                <w:rFonts w:ascii="Times New Roman" w:eastAsia="Times New Roman" w:hAnsi="Times New Roman" w:cs="Times New Roman"/>
                <w:sz w:val="24"/>
                <w:szCs w:val="24"/>
                <w:lang w:eastAsia="ru-RU"/>
              </w:rPr>
              <w:t xml:space="preserve"> об особенностях реализуемой в </w:t>
            </w:r>
            <w:r w:rsidRPr="009550F5">
              <w:rPr>
                <w:rFonts w:ascii="Times New Roman" w:eastAsia="Times New Roman" w:hAnsi="Times New Roman" w:cs="Times New Roman"/>
                <w:sz w:val="24"/>
                <w:szCs w:val="24"/>
                <w:lang w:eastAsia="ru-RU"/>
              </w:rPr>
              <w:t>ОО образовательной программы, условиях пребывания ребенка в группе, содержании и методах образовательной работы с детьми.</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r w:rsidR="00633756" w:rsidRPr="009550F5" w:rsidTr="005269DD">
        <w:tc>
          <w:tcPr>
            <w:tcW w:w="3006" w:type="dxa"/>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Консультационное</w:t>
            </w:r>
          </w:p>
        </w:tc>
        <w:tc>
          <w:tcPr>
            <w:tcW w:w="10602" w:type="dxa"/>
            <w:shd w:val="clear" w:color="auto" w:fill="DEEAF6" w:themeFill="accent1" w:themeFillTint="33"/>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Способы организации и участия в образовательном процессе.</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p w:rsidR="00633756" w:rsidRPr="000641A4" w:rsidRDefault="00633756" w:rsidP="00633756">
      <w:pPr>
        <w:spacing w:after="0" w:line="240" w:lineRule="auto"/>
        <w:ind w:left="426" w:right="-143" w:firstLine="567"/>
        <w:rPr>
          <w:rFonts w:ascii="Times New Roman" w:eastAsia="Times New Roman" w:hAnsi="Times New Roman" w:cs="Times New Roman"/>
          <w:b/>
          <w:sz w:val="24"/>
          <w:szCs w:val="24"/>
          <w:u w:val="single"/>
          <w:lang w:eastAsia="ru-RU"/>
        </w:rPr>
      </w:pPr>
      <w:r w:rsidRPr="000641A4">
        <w:rPr>
          <w:rFonts w:ascii="Times New Roman" w:eastAsia="Times New Roman" w:hAnsi="Times New Roman" w:cs="Times New Roman"/>
          <w:b/>
          <w:sz w:val="24"/>
          <w:szCs w:val="24"/>
          <w:u w:val="single"/>
          <w:lang w:eastAsia="ru-RU"/>
        </w:rPr>
        <w:t>От 3 лет до 4 лет</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Особенность взаимодействия педагогического коллектива с родителями детей:</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 Цель:</w:t>
      </w:r>
      <w:r w:rsidRPr="009550F5">
        <w:rPr>
          <w:rFonts w:ascii="Times New Roman" w:eastAsia="Times New Roman" w:hAnsi="Times New Roman" w:cs="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вовлечение родителей (законных представителей) в образовательный процесс.</w:t>
      </w:r>
    </w:p>
    <w:p w:rsidR="00633756" w:rsidRPr="009550F5" w:rsidRDefault="00633756" w:rsidP="00633756">
      <w:pPr>
        <w:ind w:left="426" w:right="-143" w:firstLine="567"/>
        <w:jc w:val="center"/>
        <w:rPr>
          <w:rFonts w:ascii="Times New Roman" w:hAnsi="Times New Roman" w:cs="Times New Roman"/>
          <w:b/>
          <w:sz w:val="24"/>
          <w:szCs w:val="24"/>
        </w:rPr>
      </w:pPr>
    </w:p>
    <w:p w:rsidR="00633756" w:rsidRPr="009550F5" w:rsidRDefault="00633756" w:rsidP="00633756">
      <w:pPr>
        <w:ind w:left="426"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Планирование работы с родителями детей группы от 3 лет до 4 лет</w:t>
      </w:r>
    </w:p>
    <w:tbl>
      <w:tblPr>
        <w:tblStyle w:val="a9"/>
        <w:tblW w:w="13608" w:type="dxa"/>
        <w:tblInd w:w="534" w:type="dxa"/>
        <w:tblLook w:val="04A0" w:firstRow="1" w:lastRow="0" w:firstColumn="1" w:lastColumn="0" w:noHBand="0" w:noVBand="1"/>
      </w:tblPr>
      <w:tblGrid>
        <w:gridCol w:w="2184"/>
        <w:gridCol w:w="11424"/>
      </w:tblGrid>
      <w:tr w:rsidR="00633756" w:rsidRPr="009550F5" w:rsidTr="005269DD">
        <w:trPr>
          <w:trHeight w:val="591"/>
        </w:trPr>
        <w:tc>
          <w:tcPr>
            <w:tcW w:w="21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114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Тематика работы с родителями</w:t>
            </w: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1. Ознакомление с программой воспитания и развития детей группы.</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2. Участие в подготовке и реализации проекта «Наша дружная семья».</w:t>
            </w: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1. Консультационные встречи «Здоровье ребенка - наша общая забота».</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2. Коллективная трудовая деятельность на участке детского сада.</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1. Круглый стол </w:t>
            </w:r>
            <w:r w:rsidR="00743405">
              <w:rPr>
                <w:rFonts w:ascii="Times New Roman" w:hAnsi="Times New Roman" w:cs="Times New Roman"/>
                <w:sz w:val="24"/>
                <w:szCs w:val="24"/>
              </w:rPr>
              <w:t xml:space="preserve">«Безопасность детей в условиях </w:t>
            </w:r>
            <w:r w:rsidRPr="009550F5">
              <w:rPr>
                <w:rFonts w:ascii="Times New Roman" w:hAnsi="Times New Roman" w:cs="Times New Roman"/>
                <w:sz w:val="24"/>
                <w:szCs w:val="24"/>
              </w:rPr>
              <w:t>ОО».</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2. Книжная выставка. Ознакомление родителей с программной детской литературой. Беседа о ценности чтения в домашнем кругу.</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1. Родительское собрание «Поз</w:t>
            </w:r>
            <w:r w:rsidR="00743405">
              <w:rPr>
                <w:rFonts w:ascii="Times New Roman" w:hAnsi="Times New Roman" w:cs="Times New Roman"/>
                <w:sz w:val="24"/>
                <w:szCs w:val="24"/>
              </w:rPr>
              <w:t xml:space="preserve">навательное развитие ребенка в </w:t>
            </w:r>
            <w:r w:rsidRPr="009550F5">
              <w:rPr>
                <w:rFonts w:ascii="Times New Roman" w:hAnsi="Times New Roman" w:cs="Times New Roman"/>
                <w:sz w:val="24"/>
                <w:szCs w:val="24"/>
              </w:rPr>
              <w:t>ОО».  Первые успехи.</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2. Совместная деятельность по подготовке к Новогоднему празднику.</w:t>
            </w: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Беседа «Освоение основных культурно-гигиенических навыков - основа здорового образа жизни ребенка».</w:t>
            </w: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Беседа психолога «Психолого-педагогическое со</w:t>
            </w:r>
            <w:r w:rsidR="00743405">
              <w:rPr>
                <w:rFonts w:ascii="Times New Roman" w:hAnsi="Times New Roman" w:cs="Times New Roman"/>
                <w:sz w:val="24"/>
                <w:szCs w:val="24"/>
              </w:rPr>
              <w:t xml:space="preserve">провождение ребенка в условиях </w:t>
            </w:r>
            <w:r w:rsidRPr="009550F5">
              <w:rPr>
                <w:rFonts w:ascii="Times New Roman" w:hAnsi="Times New Roman" w:cs="Times New Roman"/>
                <w:sz w:val="24"/>
                <w:szCs w:val="24"/>
              </w:rPr>
              <w:t>ОУ». Тренинг для родителей.</w:t>
            </w:r>
          </w:p>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Совместный видеопроект «Наши первые успехи».</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«Музыкальный праздник». Совместное музицирование, исполнение песен, танцев.</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Родительское собрание «Сотрудничество ДОО и семьи. Результаты».</w:t>
            </w:r>
          </w:p>
          <w:p w:rsidR="00633756" w:rsidRPr="009550F5" w:rsidRDefault="00633756" w:rsidP="005269DD">
            <w:pPr>
              <w:ind w:right="-143" w:firstLine="430"/>
              <w:rPr>
                <w:rFonts w:ascii="Times New Roman" w:hAnsi="Times New Roman" w:cs="Times New Roman"/>
                <w:sz w:val="24"/>
                <w:szCs w:val="24"/>
              </w:rPr>
            </w:pPr>
          </w:p>
        </w:tc>
      </w:tr>
      <w:tr w:rsidR="00633756" w:rsidRPr="009550F5" w:rsidTr="005269DD">
        <w:tc>
          <w:tcPr>
            <w:tcW w:w="21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114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hAnsi="Times New Roman" w:cs="Times New Roman"/>
                <w:sz w:val="24"/>
                <w:szCs w:val="24"/>
              </w:rPr>
            </w:pPr>
            <w:r w:rsidRPr="009550F5">
              <w:rPr>
                <w:rFonts w:ascii="Times New Roman" w:hAnsi="Times New Roman" w:cs="Times New Roman"/>
                <w:sz w:val="24"/>
                <w:szCs w:val="24"/>
              </w:rPr>
              <w:t xml:space="preserve"> Круглый стол «Достижения и проблемы развития детей группы».</w:t>
            </w:r>
          </w:p>
          <w:p w:rsidR="00633756" w:rsidRPr="009550F5" w:rsidRDefault="00633756" w:rsidP="005269DD">
            <w:pPr>
              <w:ind w:right="-143" w:firstLine="430"/>
              <w:rPr>
                <w:rFonts w:ascii="Times New Roman" w:hAnsi="Times New Roman" w:cs="Times New Roman"/>
                <w:sz w:val="24"/>
                <w:szCs w:val="24"/>
              </w:rPr>
            </w:pPr>
          </w:p>
        </w:tc>
      </w:tr>
    </w:tbl>
    <w:p w:rsidR="00633756" w:rsidRPr="009550F5" w:rsidRDefault="00633756" w:rsidP="00633756">
      <w:pPr>
        <w:spacing w:after="0" w:line="240" w:lineRule="auto"/>
        <w:ind w:left="-567" w:right="-143" w:firstLine="709"/>
        <w:rPr>
          <w:rFonts w:ascii="Times New Roman" w:eastAsia="Times New Roman" w:hAnsi="Times New Roman" w:cs="Times New Roman"/>
          <w:sz w:val="24"/>
          <w:szCs w:val="24"/>
          <w:lang w:eastAsia="ru-RU"/>
        </w:rPr>
      </w:pPr>
    </w:p>
    <w:p w:rsidR="00633756" w:rsidRPr="009550F5"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9"/>
        <w:tblW w:w="13755" w:type="dxa"/>
        <w:tblInd w:w="534" w:type="dxa"/>
        <w:tblLook w:val="04A0" w:firstRow="1" w:lastRow="0" w:firstColumn="1" w:lastColumn="0" w:noHBand="0" w:noVBand="1"/>
      </w:tblPr>
      <w:tblGrid>
        <w:gridCol w:w="2751"/>
        <w:gridCol w:w="11004"/>
      </w:tblGrid>
      <w:tr w:rsidR="00633756" w:rsidRPr="009550F5" w:rsidTr="005269DD">
        <w:tc>
          <w:tcPr>
            <w:tcW w:w="2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right="-143" w:firstLine="459"/>
              <w:jc w:val="center"/>
              <w:rPr>
                <w:rFonts w:ascii="Times New Roman" w:eastAsia="Times New Roman" w:hAnsi="Times New Roman" w:cs="Times New Roman"/>
                <w:b/>
                <w:sz w:val="24"/>
                <w:szCs w:val="24"/>
                <w:lang w:eastAsia="ru-RU"/>
              </w:rPr>
            </w:pPr>
          </w:p>
          <w:p w:rsidR="00633756" w:rsidRPr="009550F5" w:rsidRDefault="00633756" w:rsidP="005269DD">
            <w:pPr>
              <w:ind w:right="-143" w:firstLine="45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w:t>
            </w:r>
          </w:p>
          <w:p w:rsidR="00633756" w:rsidRPr="009550F5" w:rsidRDefault="00633756" w:rsidP="005269DD">
            <w:pPr>
              <w:ind w:right="-143" w:firstLine="459"/>
              <w:jc w:val="center"/>
              <w:rPr>
                <w:rFonts w:ascii="Times New Roman" w:eastAsia="Times New Roman" w:hAnsi="Times New Roman" w:cs="Times New Roman"/>
                <w:sz w:val="24"/>
                <w:szCs w:val="24"/>
                <w:lang w:eastAsia="ru-RU"/>
              </w:rPr>
            </w:pPr>
          </w:p>
        </w:tc>
        <w:tc>
          <w:tcPr>
            <w:tcW w:w="110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деятельности</w:t>
            </w:r>
          </w:p>
        </w:tc>
      </w:tr>
      <w:tr w:rsidR="00633756" w:rsidRPr="009550F5" w:rsidTr="005269DD">
        <w:tc>
          <w:tcPr>
            <w:tcW w:w="27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10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данных о семье ребенка.</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Анализ уровня психолого-педагогической компетентности родителей. Согласование воспитательных задач.</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День  открытых дверей.</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r w:rsidR="00633756" w:rsidRPr="009550F5" w:rsidTr="005269DD">
        <w:tc>
          <w:tcPr>
            <w:tcW w:w="27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100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детей 3 - 4 лет.</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Знакомство с педагогической библиотекой.</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r w:rsidR="00633756" w:rsidRPr="009550F5" w:rsidTr="005269DD">
        <w:tc>
          <w:tcPr>
            <w:tcW w:w="27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Консультационное</w:t>
            </w:r>
          </w:p>
        </w:tc>
        <w:tc>
          <w:tcPr>
            <w:tcW w:w="110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Способы организации и участия в образовательном процессе.</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Совместный досуг.</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p w:rsidR="00633756" w:rsidRPr="009550F5" w:rsidRDefault="00633756" w:rsidP="00633756">
      <w:pPr>
        <w:spacing w:after="0" w:line="240" w:lineRule="auto"/>
        <w:ind w:right="-143"/>
        <w:rPr>
          <w:rFonts w:ascii="Times New Roman" w:eastAsia="Times New Roman" w:hAnsi="Times New Roman" w:cs="Times New Roman"/>
          <w:b/>
          <w:sz w:val="24"/>
          <w:szCs w:val="24"/>
          <w:lang w:eastAsia="ru-RU"/>
        </w:rPr>
      </w:pPr>
    </w:p>
    <w:p w:rsidR="00633756" w:rsidRPr="000641A4" w:rsidRDefault="00633756" w:rsidP="00633756">
      <w:pPr>
        <w:spacing w:after="0" w:line="240" w:lineRule="auto"/>
        <w:ind w:left="426" w:right="-143" w:firstLine="567"/>
        <w:rPr>
          <w:rFonts w:ascii="Times New Roman" w:eastAsia="Times New Roman" w:hAnsi="Times New Roman" w:cs="Times New Roman"/>
          <w:b/>
          <w:sz w:val="24"/>
          <w:szCs w:val="24"/>
          <w:u w:val="single"/>
          <w:lang w:eastAsia="ru-RU"/>
        </w:rPr>
      </w:pPr>
      <w:r w:rsidRPr="000641A4">
        <w:rPr>
          <w:rFonts w:ascii="Times New Roman" w:eastAsia="Times New Roman" w:hAnsi="Times New Roman" w:cs="Times New Roman"/>
          <w:b/>
          <w:sz w:val="24"/>
          <w:szCs w:val="24"/>
          <w:u w:val="single"/>
          <w:lang w:eastAsia="ru-RU"/>
        </w:rPr>
        <w:t>От 4 лет до 5 лет</w:t>
      </w:r>
    </w:p>
    <w:p w:rsidR="00633756" w:rsidRPr="009550F5" w:rsidRDefault="00633756" w:rsidP="00633756">
      <w:pPr>
        <w:spacing w:after="0" w:line="240" w:lineRule="auto"/>
        <w:ind w:left="426" w:right="-143" w:firstLine="567"/>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открытость, взаимное доверие, уважение и доброжелательность во взаимоотношениях педагогов и родителей.</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Задача:</w:t>
      </w:r>
    </w:p>
    <w:p w:rsidR="00633756" w:rsidRPr="009550F5" w:rsidRDefault="00633756" w:rsidP="00633756">
      <w:pPr>
        <w:spacing w:after="0" w:line="240" w:lineRule="auto"/>
        <w:ind w:left="426" w:right="-143" w:firstLine="56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lastRenderedPageBreak/>
        <w:t>- обеспечение единства подходов к воспитан</w:t>
      </w:r>
      <w:r w:rsidR="00743405">
        <w:rPr>
          <w:rFonts w:ascii="Times New Roman" w:eastAsia="Times New Roman" w:hAnsi="Times New Roman" w:cs="Times New Roman"/>
          <w:sz w:val="24"/>
          <w:szCs w:val="24"/>
          <w:lang w:eastAsia="ru-RU"/>
        </w:rPr>
        <w:t xml:space="preserve">ию и обучению детей в условиях </w:t>
      </w:r>
      <w:r w:rsidRPr="009550F5">
        <w:rPr>
          <w:rFonts w:ascii="Times New Roman" w:eastAsia="Times New Roman" w:hAnsi="Times New Roman" w:cs="Times New Roman"/>
          <w:sz w:val="24"/>
          <w:szCs w:val="24"/>
          <w:lang w:eastAsia="ru-RU"/>
        </w:rPr>
        <w:t>ОО и семьи; повышение воспитательного потенциала семьи.</w:t>
      </w:r>
    </w:p>
    <w:p w:rsidR="00633756" w:rsidRPr="009550F5" w:rsidRDefault="00633756" w:rsidP="00633756">
      <w:pPr>
        <w:ind w:left="426" w:right="-143" w:firstLine="567"/>
        <w:jc w:val="center"/>
        <w:rPr>
          <w:rFonts w:ascii="Times New Roman" w:hAnsi="Times New Roman" w:cs="Times New Roman"/>
          <w:b/>
          <w:sz w:val="24"/>
          <w:szCs w:val="28"/>
        </w:rPr>
      </w:pPr>
      <w:r w:rsidRPr="009550F5">
        <w:rPr>
          <w:rFonts w:ascii="Times New Roman" w:hAnsi="Times New Roman" w:cs="Times New Roman"/>
          <w:b/>
          <w:sz w:val="24"/>
          <w:szCs w:val="28"/>
        </w:rPr>
        <w:t>Работа с родителями детей 4 - 5 лет (средняя группа)</w:t>
      </w:r>
    </w:p>
    <w:tbl>
      <w:tblPr>
        <w:tblStyle w:val="a9"/>
        <w:tblW w:w="13749" w:type="dxa"/>
        <w:tblInd w:w="534" w:type="dxa"/>
        <w:tblLook w:val="04A0" w:firstRow="1" w:lastRow="0" w:firstColumn="1" w:lastColumn="0" w:noHBand="0" w:noVBand="1"/>
      </w:tblPr>
      <w:tblGrid>
        <w:gridCol w:w="2326"/>
        <w:gridCol w:w="11423"/>
      </w:tblGrid>
      <w:tr w:rsidR="00633756" w:rsidRPr="009550F5" w:rsidTr="005269DD">
        <w:tc>
          <w:tcPr>
            <w:tcW w:w="23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p>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33756" w:rsidRPr="009550F5" w:rsidRDefault="00633756" w:rsidP="005269DD">
            <w:pPr>
              <w:ind w:left="-567" w:right="-143" w:firstLine="709"/>
              <w:jc w:val="center"/>
              <w:rPr>
                <w:rFonts w:ascii="Times New Roman" w:hAnsi="Times New Roman" w:cs="Times New Roman"/>
                <w:b/>
                <w:sz w:val="24"/>
                <w:szCs w:val="24"/>
              </w:rPr>
            </w:pPr>
          </w:p>
        </w:tc>
        <w:tc>
          <w:tcPr>
            <w:tcW w:w="114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33756" w:rsidRPr="009550F5" w:rsidRDefault="00633756" w:rsidP="005269DD">
            <w:pPr>
              <w:ind w:left="-567"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с родителями</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hAnsi="Times New Roman" w:cs="Times New Roman"/>
                <w:sz w:val="24"/>
                <w:szCs w:val="24"/>
              </w:rPr>
            </w:pPr>
            <w:r w:rsidRPr="009550F5">
              <w:rPr>
                <w:rFonts w:ascii="Times New Roman" w:hAnsi="Times New Roman" w:cs="Times New Roman"/>
                <w:sz w:val="24"/>
                <w:szCs w:val="24"/>
              </w:rPr>
              <w:t>1. Ознакомление с программой воспитания и развития детей группы.</w:t>
            </w:r>
          </w:p>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2. Подготовка и реализация совместного мини-проекта </w:t>
            </w:r>
            <w:r w:rsidRPr="009550F5">
              <w:rPr>
                <w:rFonts w:ascii="Times New Roman" w:eastAsia="Times New Roman" w:hAnsi="Times New Roman" w:cs="Times New Roman"/>
                <w:sz w:val="24"/>
                <w:szCs w:val="24"/>
                <w:lang w:eastAsia="ru-RU"/>
              </w:rPr>
              <w:t>«Мир увлечений нашей семьи» (рукотворные предметы)</w:t>
            </w:r>
            <w:r w:rsidRPr="009550F5">
              <w:rPr>
                <w:rFonts w:ascii="Times New Roman" w:eastAsia="Times New Roman" w:hAnsi="Times New Roman" w:cs="Times New Roman"/>
                <w:spacing w:val="-6"/>
                <w:sz w:val="24"/>
                <w:szCs w:val="24"/>
                <w:lang w:eastAsia="ru-RU"/>
              </w:rPr>
              <w:t>.</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1. Круглый стол «Образ жизни семьи и здоровье наших детей».</w:t>
            </w:r>
            <w:r w:rsidRPr="009550F5">
              <w:rPr>
                <w:rFonts w:ascii="Times New Roman" w:eastAsia="Times New Roman" w:hAnsi="Times New Roman" w:cs="Times New Roman"/>
                <w:sz w:val="24"/>
                <w:szCs w:val="24"/>
                <w:lang w:eastAsia="ru-RU"/>
              </w:rPr>
              <w:t xml:space="preserve"> </w:t>
            </w:r>
          </w:p>
          <w:p w:rsidR="00633756" w:rsidRPr="009550F5" w:rsidRDefault="00633756" w:rsidP="005269DD">
            <w:pPr>
              <w:ind w:firstLine="57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2. Подготовка и проведение семейно-группового спортивного праздника. Эстафета.</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1.Устный журнал «Наш город»</w:t>
            </w:r>
            <w:r w:rsidRPr="009550F5">
              <w:rPr>
                <w:rFonts w:ascii="Times New Roman" w:eastAsia="Times New Roman" w:hAnsi="Times New Roman" w:cs="Times New Roman"/>
                <w:sz w:val="24"/>
                <w:szCs w:val="24"/>
                <w:lang w:eastAsia="ru-RU"/>
              </w:rPr>
              <w:t xml:space="preserve"> представления о своей улице, правилах поведения на улице, в городе.</w:t>
            </w:r>
          </w:p>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2. Подготовка и реализация семейно-группового проекта (макета)</w:t>
            </w:r>
            <w:r w:rsidRPr="009550F5">
              <w:rPr>
                <w:rFonts w:ascii="Times New Roman" w:eastAsia="Times New Roman" w:hAnsi="Times New Roman" w:cs="Times New Roman"/>
                <w:i/>
                <w:sz w:val="24"/>
                <w:szCs w:val="24"/>
                <w:lang w:eastAsia="ru-RU"/>
              </w:rPr>
              <w:t xml:space="preserve"> </w:t>
            </w:r>
            <w:r w:rsidRPr="009550F5">
              <w:rPr>
                <w:rFonts w:ascii="Times New Roman" w:eastAsia="Times New Roman" w:hAnsi="Times New Roman" w:cs="Times New Roman"/>
                <w:sz w:val="24"/>
                <w:szCs w:val="24"/>
                <w:lang w:eastAsia="ru-RU"/>
              </w:rPr>
              <w:t>«Моя улица родная, а на ней наш детский сад».</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hAnsi="Times New Roman" w:cs="Times New Roman"/>
                <w:sz w:val="24"/>
                <w:szCs w:val="24"/>
              </w:rPr>
            </w:pPr>
            <w:r w:rsidRPr="009550F5">
              <w:rPr>
                <w:rFonts w:ascii="Times New Roman" w:hAnsi="Times New Roman" w:cs="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633756" w:rsidRPr="009550F5" w:rsidRDefault="00633756" w:rsidP="005269DD">
            <w:pPr>
              <w:ind w:firstLine="572"/>
              <w:rPr>
                <w:rFonts w:ascii="Times New Roman" w:hAnsi="Times New Roman" w:cs="Times New Roman"/>
                <w:sz w:val="24"/>
                <w:szCs w:val="24"/>
              </w:rPr>
            </w:pP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hAnsi="Times New Roman" w:cs="Times New Roman"/>
                <w:sz w:val="24"/>
                <w:szCs w:val="24"/>
              </w:rPr>
            </w:pPr>
            <w:r w:rsidRPr="009550F5">
              <w:rPr>
                <w:rFonts w:ascii="Times New Roman" w:hAnsi="Times New Roman" w:cs="Times New Roman"/>
                <w:sz w:val="24"/>
                <w:szCs w:val="24"/>
              </w:rPr>
              <w:t>Беседа с педагогом психологом.</w:t>
            </w:r>
          </w:p>
          <w:p w:rsidR="00633756" w:rsidRPr="009550F5" w:rsidRDefault="00633756" w:rsidP="005269DD">
            <w:pPr>
              <w:ind w:firstLine="572"/>
              <w:rPr>
                <w:rFonts w:ascii="Times New Roman" w:hAnsi="Times New Roman" w:cs="Times New Roman"/>
                <w:sz w:val="24"/>
                <w:szCs w:val="24"/>
              </w:rPr>
            </w:pP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Совместные трудовые действия</w:t>
            </w:r>
          </w:p>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Семейно-групповой проект</w:t>
            </w:r>
            <w:r w:rsidRPr="009550F5">
              <w:rPr>
                <w:rFonts w:ascii="Times New Roman" w:eastAsia="Times New Roman" w:hAnsi="Times New Roman" w:cs="Times New Roman"/>
                <w:i/>
                <w:sz w:val="24"/>
                <w:szCs w:val="24"/>
                <w:lang w:eastAsia="ru-RU"/>
              </w:rPr>
              <w:t xml:space="preserve"> </w:t>
            </w:r>
            <w:r w:rsidRPr="009550F5">
              <w:rPr>
                <w:rFonts w:ascii="Times New Roman" w:eastAsia="Times New Roman" w:hAnsi="Times New Roman" w:cs="Times New Roman"/>
                <w:sz w:val="24"/>
                <w:szCs w:val="24"/>
                <w:lang w:eastAsia="ru-RU"/>
              </w:rPr>
              <w:t>«Зимняя сказка» (зимние постройки, зимний отдых, забавы).</w:t>
            </w:r>
          </w:p>
          <w:p w:rsidR="00633756" w:rsidRPr="009550F5" w:rsidRDefault="00633756" w:rsidP="005269DD">
            <w:pPr>
              <w:ind w:firstLine="57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Конкурс</w:t>
            </w:r>
            <w:r w:rsidRPr="009550F5">
              <w:rPr>
                <w:rFonts w:ascii="Times New Roman" w:eastAsia="Times New Roman" w:hAnsi="Times New Roman" w:cs="Times New Roman"/>
                <w:i/>
                <w:sz w:val="24"/>
                <w:szCs w:val="24"/>
                <w:lang w:eastAsia="ru-RU"/>
              </w:rPr>
              <w:t xml:space="preserve"> </w:t>
            </w:r>
            <w:r w:rsidRPr="009550F5">
              <w:rPr>
                <w:rFonts w:ascii="Times New Roman" w:eastAsia="Times New Roman" w:hAnsi="Times New Roman" w:cs="Times New Roman"/>
                <w:sz w:val="24"/>
                <w:szCs w:val="24"/>
                <w:lang w:eastAsia="ru-RU"/>
              </w:rPr>
              <w:t>на лучшую зимнюю скульптуру из снега (поделки из снега на участке).</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Беседа с инструктором (педагогом) по физической культуре «Развитие двигательных качеств детей 4 - 5 лет».</w:t>
            </w:r>
          </w:p>
          <w:p w:rsidR="00633756" w:rsidRPr="009550F5" w:rsidRDefault="00633756" w:rsidP="005269DD">
            <w:pPr>
              <w:ind w:firstLine="57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Культурно-спортивное совместное с родителями развлечение </w:t>
            </w:r>
          </w:p>
          <w:p w:rsidR="00633756" w:rsidRPr="009550F5" w:rsidRDefault="00633756" w:rsidP="005269DD">
            <w:pPr>
              <w:ind w:firstLine="57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«Мы всегда здоровы!».</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hAnsi="Times New Roman" w:cs="Times New Roman"/>
                <w:sz w:val="24"/>
                <w:szCs w:val="24"/>
              </w:rPr>
            </w:pPr>
            <w:r w:rsidRPr="009550F5">
              <w:rPr>
                <w:rFonts w:ascii="Times New Roman" w:hAnsi="Times New Roman" w:cs="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633756" w:rsidRPr="009550F5" w:rsidTr="005269DD">
        <w:tc>
          <w:tcPr>
            <w:tcW w:w="2326"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423" w:type="dxa"/>
            <w:tcBorders>
              <w:top w:val="single" w:sz="4" w:space="0" w:color="auto"/>
              <w:left w:val="single" w:sz="4" w:space="0" w:color="auto"/>
              <w:bottom w:val="single" w:sz="4" w:space="0" w:color="auto"/>
              <w:right w:val="single" w:sz="4" w:space="0" w:color="auto"/>
            </w:tcBorders>
            <w:hideMark/>
          </w:tcPr>
          <w:p w:rsidR="00633756" w:rsidRPr="009550F5" w:rsidRDefault="00633756" w:rsidP="005269DD">
            <w:pPr>
              <w:ind w:firstLine="572"/>
              <w:rPr>
                <w:rFonts w:ascii="Times New Roman" w:hAnsi="Times New Roman" w:cs="Times New Roman"/>
                <w:sz w:val="24"/>
                <w:szCs w:val="24"/>
              </w:rPr>
            </w:pPr>
            <w:r w:rsidRPr="009550F5">
              <w:rPr>
                <w:rFonts w:ascii="Times New Roman" w:hAnsi="Times New Roman" w:cs="Times New Roman"/>
                <w:sz w:val="24"/>
                <w:szCs w:val="24"/>
              </w:rPr>
              <w:t>Родительское собрание «Наши успехи, достижения, проблемы».</w:t>
            </w:r>
          </w:p>
          <w:p w:rsidR="00633756" w:rsidRPr="009550F5" w:rsidRDefault="00633756" w:rsidP="005269DD">
            <w:pPr>
              <w:ind w:firstLine="572"/>
              <w:rPr>
                <w:rFonts w:ascii="Times New Roman" w:hAnsi="Times New Roman" w:cs="Times New Roman"/>
                <w:sz w:val="24"/>
                <w:szCs w:val="24"/>
              </w:rPr>
            </w:pPr>
          </w:p>
        </w:tc>
      </w:tr>
    </w:tbl>
    <w:p w:rsidR="00633756" w:rsidRPr="009550F5"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9"/>
        <w:tblW w:w="13749" w:type="dxa"/>
        <w:tblInd w:w="534" w:type="dxa"/>
        <w:tblLook w:val="04A0" w:firstRow="1" w:lastRow="0" w:firstColumn="1" w:lastColumn="0" w:noHBand="0" w:noVBand="1"/>
      </w:tblPr>
      <w:tblGrid>
        <w:gridCol w:w="3006"/>
        <w:gridCol w:w="10743"/>
      </w:tblGrid>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5269DD">
            <w:pPr>
              <w:ind w:left="169" w:right="-143"/>
              <w:jc w:val="center"/>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Направления деятельности</w:t>
            </w:r>
          </w:p>
        </w:tc>
        <w:tc>
          <w:tcPr>
            <w:tcW w:w="10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деятельности</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07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«Почтовый ящик» (анализ поступивших вопросов и проблем).</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07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детей 4-5 лет.</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Знакомство с оборудованием, содержанием деятельности Центров активности группы. </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Консультационное</w:t>
            </w:r>
          </w:p>
        </w:tc>
        <w:tc>
          <w:tcPr>
            <w:tcW w:w="107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Совместный досуг.</w:t>
            </w:r>
          </w:p>
        </w:tc>
      </w:tr>
    </w:tbl>
    <w:p w:rsidR="00633756" w:rsidRPr="009550F5" w:rsidRDefault="00633756" w:rsidP="00633756">
      <w:pPr>
        <w:spacing w:after="0" w:line="240" w:lineRule="auto"/>
        <w:ind w:left="-567" w:right="-143" w:firstLine="709"/>
        <w:rPr>
          <w:rFonts w:ascii="Times New Roman" w:eastAsia="Times New Roman" w:hAnsi="Times New Roman" w:cs="Times New Roman"/>
          <w:b/>
          <w:sz w:val="28"/>
          <w:szCs w:val="28"/>
          <w:lang w:eastAsia="ru-RU"/>
        </w:rPr>
      </w:pPr>
    </w:p>
    <w:p w:rsidR="00633756" w:rsidRPr="009550F5" w:rsidRDefault="00633756" w:rsidP="00633756">
      <w:pPr>
        <w:spacing w:after="0" w:line="240" w:lineRule="auto"/>
        <w:ind w:left="-567" w:right="-143" w:firstLine="709"/>
        <w:rPr>
          <w:rFonts w:ascii="Times New Roman" w:eastAsia="Times New Roman" w:hAnsi="Times New Roman" w:cs="Times New Roman"/>
          <w:b/>
          <w:sz w:val="28"/>
          <w:szCs w:val="28"/>
          <w:lang w:eastAsia="ru-RU"/>
        </w:rPr>
      </w:pPr>
    </w:p>
    <w:p w:rsidR="00633756" w:rsidRPr="000641A4" w:rsidRDefault="00633756" w:rsidP="00633756">
      <w:pPr>
        <w:spacing w:after="0" w:line="240" w:lineRule="auto"/>
        <w:ind w:left="426" w:right="-143" w:firstLine="567"/>
        <w:rPr>
          <w:rFonts w:ascii="Times New Roman" w:eastAsia="Times New Roman" w:hAnsi="Times New Roman" w:cs="Times New Roman"/>
          <w:b/>
          <w:sz w:val="24"/>
          <w:szCs w:val="24"/>
          <w:u w:val="single"/>
          <w:lang w:eastAsia="ru-RU"/>
        </w:rPr>
      </w:pPr>
      <w:r w:rsidRPr="000641A4">
        <w:rPr>
          <w:rFonts w:ascii="Times New Roman" w:eastAsia="Times New Roman" w:hAnsi="Times New Roman" w:cs="Times New Roman"/>
          <w:b/>
          <w:sz w:val="24"/>
          <w:szCs w:val="24"/>
          <w:u w:val="single"/>
          <w:lang w:eastAsia="ru-RU"/>
        </w:rPr>
        <w:t>От 5 лет до 6 лет</w:t>
      </w:r>
    </w:p>
    <w:p w:rsidR="00633756" w:rsidRPr="009550F5" w:rsidRDefault="00633756" w:rsidP="00633756">
      <w:pPr>
        <w:spacing w:after="0" w:line="240" w:lineRule="auto"/>
        <w:ind w:left="426" w:right="-143" w:firstLine="567"/>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открытость; выстраивание взаимодействия с учетом принципа </w:t>
      </w:r>
      <w:r w:rsidRPr="009550F5">
        <w:rPr>
          <w:rFonts w:ascii="Times New Roman" w:eastAsia="Times New Roman" w:hAnsi="Times New Roman" w:cs="Times New Roman"/>
          <w:b/>
          <w:sz w:val="24"/>
          <w:szCs w:val="24"/>
          <w:lang w:eastAsia="ru-RU"/>
        </w:rPr>
        <w:t>приоритета семьи</w:t>
      </w:r>
      <w:r w:rsidRPr="009550F5">
        <w:rPr>
          <w:rFonts w:ascii="Times New Roman" w:eastAsia="Times New Roman" w:hAnsi="Times New Roman" w:cs="Times New Roman"/>
          <w:sz w:val="24"/>
          <w:szCs w:val="24"/>
          <w:lang w:eastAsia="ru-RU"/>
        </w:rPr>
        <w:t xml:space="preserve"> в воспитании, обучении и развитии ребенка;</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633756" w:rsidRPr="009550F5" w:rsidRDefault="00633756" w:rsidP="00633756">
      <w:pPr>
        <w:spacing w:after="0" w:line="240" w:lineRule="auto"/>
        <w:ind w:left="426"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633756" w:rsidRPr="009550F5" w:rsidRDefault="00633756" w:rsidP="00633756">
      <w:pPr>
        <w:spacing w:after="0" w:line="240" w:lineRule="auto"/>
        <w:ind w:left="426" w:right="-143" w:firstLine="567"/>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Задача:</w:t>
      </w:r>
    </w:p>
    <w:p w:rsidR="00633756" w:rsidRPr="00342013" w:rsidRDefault="00633756" w:rsidP="00633756">
      <w:pPr>
        <w:spacing w:after="0" w:line="240" w:lineRule="auto"/>
        <w:ind w:left="426" w:right="-143" w:firstLine="567"/>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обеспечение единства подходов к воспитан</w:t>
      </w:r>
      <w:r w:rsidR="00743405">
        <w:rPr>
          <w:rFonts w:ascii="Times New Roman" w:eastAsia="Times New Roman" w:hAnsi="Times New Roman" w:cs="Times New Roman"/>
          <w:sz w:val="24"/>
          <w:szCs w:val="24"/>
          <w:lang w:eastAsia="ru-RU"/>
        </w:rPr>
        <w:t xml:space="preserve">ию и обучению детей в условиях </w:t>
      </w:r>
      <w:r w:rsidRPr="009550F5">
        <w:rPr>
          <w:rFonts w:ascii="Times New Roman" w:eastAsia="Times New Roman" w:hAnsi="Times New Roman" w:cs="Times New Roman"/>
          <w:sz w:val="24"/>
          <w:szCs w:val="24"/>
          <w:lang w:eastAsia="ru-RU"/>
        </w:rPr>
        <w:t>ОО и семьи; повышение воспитательного потенциала семьи.</w:t>
      </w:r>
    </w:p>
    <w:p w:rsidR="00633756" w:rsidRPr="009550F5" w:rsidRDefault="00633756" w:rsidP="00633756">
      <w:pPr>
        <w:ind w:left="426" w:right="-143" w:firstLine="567"/>
        <w:jc w:val="center"/>
        <w:rPr>
          <w:rFonts w:ascii="Times New Roman" w:hAnsi="Times New Roman" w:cs="Times New Roman"/>
          <w:b/>
          <w:sz w:val="24"/>
          <w:szCs w:val="28"/>
        </w:rPr>
      </w:pPr>
      <w:r w:rsidRPr="009550F5">
        <w:rPr>
          <w:rFonts w:ascii="Times New Roman" w:hAnsi="Times New Roman" w:cs="Times New Roman"/>
          <w:b/>
          <w:sz w:val="24"/>
          <w:szCs w:val="28"/>
        </w:rPr>
        <w:t>Работа с родителями детей 5 - 6 лет (старшая группа)</w:t>
      </w:r>
    </w:p>
    <w:tbl>
      <w:tblPr>
        <w:tblStyle w:val="a9"/>
        <w:tblW w:w="13608" w:type="dxa"/>
        <w:tblInd w:w="534" w:type="dxa"/>
        <w:tblLook w:val="04A0" w:firstRow="1" w:lastRow="0" w:firstColumn="1" w:lastColumn="0" w:noHBand="0" w:noVBand="1"/>
      </w:tblPr>
      <w:tblGrid>
        <w:gridCol w:w="1985"/>
        <w:gridCol w:w="11623"/>
      </w:tblGrid>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p>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633756" w:rsidRPr="009550F5" w:rsidRDefault="00633756" w:rsidP="005269DD">
            <w:pPr>
              <w:ind w:left="-567" w:right="-143" w:firstLine="709"/>
              <w:jc w:val="center"/>
              <w:rPr>
                <w:rFonts w:ascii="Times New Roman" w:hAnsi="Times New Roman" w:cs="Times New Roman"/>
                <w:b/>
                <w:sz w:val="24"/>
                <w:szCs w:val="24"/>
              </w:rPr>
            </w:pPr>
          </w:p>
        </w:tc>
        <w:tc>
          <w:tcPr>
            <w:tcW w:w="116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с родителями</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Родительское собрание.</w:t>
            </w:r>
            <w:r w:rsidRPr="009550F5">
              <w:rPr>
                <w:rFonts w:ascii="Times New Roman" w:hAnsi="Times New Roman" w:cs="Times New Roman"/>
                <w:sz w:val="24"/>
                <w:szCs w:val="24"/>
              </w:rPr>
              <w:t xml:space="preserve"> «Содержание образовательного процесса детей 5</w:t>
            </w:r>
            <w:r w:rsidR="00743405">
              <w:rPr>
                <w:rFonts w:ascii="Times New Roman" w:hAnsi="Times New Roman" w:cs="Times New Roman"/>
                <w:sz w:val="24"/>
                <w:szCs w:val="24"/>
              </w:rPr>
              <w:t xml:space="preserve"> - 6 лет в условиях </w:t>
            </w:r>
            <w:r w:rsidRPr="009550F5">
              <w:rPr>
                <w:rFonts w:ascii="Times New Roman" w:hAnsi="Times New Roman" w:cs="Times New Roman"/>
                <w:sz w:val="24"/>
                <w:szCs w:val="24"/>
              </w:rPr>
              <w:t xml:space="preserve">образовательного учреждения (организации). Нормативно-правовое обеспечение образовательного процесса». </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Совместная работа по подготовке и реализации семейно-группового проекта «Наш город»</w:t>
            </w:r>
            <w:r>
              <w:rPr>
                <w:rFonts w:ascii="Times New Roman" w:hAnsi="Times New Roman" w:cs="Times New Roman"/>
                <w:sz w:val="24"/>
                <w:szCs w:val="24"/>
              </w:rPr>
              <w:t xml:space="preserve">, «Мы - люди </w:t>
            </w:r>
            <w:r>
              <w:rPr>
                <w:rFonts w:ascii="Times New Roman" w:hAnsi="Times New Roman" w:cs="Times New Roman"/>
                <w:sz w:val="24"/>
                <w:szCs w:val="24"/>
              </w:rPr>
              <w:lastRenderedPageBreak/>
              <w:t>разных профессий».</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Беседа: «Формирование личностных качеств у детей в соответствии с гендерной принадлежностью». </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Совместная подготовка и проведение выставки работ детского творчества «Мы такие разные - девочки и мальчики».</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Круглый стол «Физическое развитие, здоровье и безопасность - норма жизни наших семей». Семейно-групповой праздник «Мы вместе!» (эстафета).</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Подготовка и реализация социально-культурного проекта (своего города, села) «Лента времени. Наши улицы вчера, сегодня, завтра».</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 xml:space="preserve">Беседа педагога-психолога. Психолого-педагогическое сопровождение образовательного процесса. </w:t>
            </w:r>
          </w:p>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«Зарница». Совместная спортивная игра ко Дню Защитника Отечества.</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Совместное</w:t>
            </w:r>
            <w:r w:rsidRPr="009550F5">
              <w:rPr>
                <w:rFonts w:ascii="Times New Roman" w:hAnsi="Times New Roman" w:cs="Times New Roman"/>
                <w:b/>
                <w:i/>
                <w:sz w:val="24"/>
                <w:szCs w:val="24"/>
              </w:rPr>
              <w:t xml:space="preserve"> </w:t>
            </w:r>
            <w:r w:rsidRPr="009550F5">
              <w:rPr>
                <w:rFonts w:ascii="Times New Roman" w:hAnsi="Times New Roman" w:cs="Times New Roman"/>
                <w:sz w:val="24"/>
                <w:szCs w:val="24"/>
              </w:rPr>
              <w:t>музыкально-театрализованное представление к международному женскому Дню «Ярмарка».</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633756"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16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59"/>
              <w:rPr>
                <w:rFonts w:ascii="Times New Roman" w:hAnsi="Times New Roman" w:cs="Times New Roman"/>
                <w:sz w:val="24"/>
                <w:szCs w:val="24"/>
              </w:rPr>
            </w:pPr>
            <w:r w:rsidRPr="009550F5">
              <w:rPr>
                <w:rFonts w:ascii="Times New Roman" w:hAnsi="Times New Roman" w:cs="Times New Roman"/>
                <w:sz w:val="24"/>
                <w:szCs w:val="24"/>
              </w:rPr>
              <w:t>Итоговая встреча «Наши достижения».</w:t>
            </w:r>
          </w:p>
          <w:p w:rsidR="00633756" w:rsidRPr="009550F5" w:rsidRDefault="00633756" w:rsidP="005269DD">
            <w:pPr>
              <w:ind w:right="-143" w:firstLine="459"/>
              <w:rPr>
                <w:rFonts w:ascii="Times New Roman" w:hAnsi="Times New Roman" w:cs="Times New Roman"/>
                <w:sz w:val="24"/>
                <w:szCs w:val="24"/>
              </w:rPr>
            </w:pPr>
          </w:p>
        </w:tc>
      </w:tr>
    </w:tbl>
    <w:p w:rsidR="00633756" w:rsidRPr="009550F5" w:rsidRDefault="00633756" w:rsidP="00633756">
      <w:pPr>
        <w:spacing w:after="0" w:line="240" w:lineRule="auto"/>
        <w:ind w:right="-143"/>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633756" w:rsidRPr="009550F5" w:rsidRDefault="00633756" w:rsidP="00633756">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9"/>
        <w:tblW w:w="13608" w:type="dxa"/>
        <w:tblInd w:w="534" w:type="dxa"/>
        <w:tblLook w:val="04A0" w:firstRow="1" w:lastRow="0" w:firstColumn="1" w:lastColumn="0" w:noHBand="0" w:noVBand="1"/>
      </w:tblPr>
      <w:tblGrid>
        <w:gridCol w:w="3006"/>
        <w:gridCol w:w="10602"/>
      </w:tblGrid>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p>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w:t>
            </w:r>
          </w:p>
          <w:p w:rsidR="00633756" w:rsidRPr="009550F5" w:rsidRDefault="00633756" w:rsidP="005269DD">
            <w:pPr>
              <w:ind w:left="-567" w:right="-143" w:firstLine="709"/>
              <w:jc w:val="center"/>
              <w:rPr>
                <w:rFonts w:ascii="Times New Roman" w:eastAsia="Times New Roman" w:hAnsi="Times New Roman" w:cs="Times New Roman"/>
                <w:sz w:val="24"/>
                <w:szCs w:val="24"/>
                <w:lang w:eastAsia="ru-RU"/>
              </w:rPr>
            </w:pPr>
          </w:p>
        </w:tc>
        <w:tc>
          <w:tcPr>
            <w:tcW w:w="10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33756" w:rsidRPr="009550F5" w:rsidRDefault="00633756"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деятельности</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33" w:right="-143" w:firstLine="568"/>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Социологический опрос.</w:t>
            </w: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33" w:right="-143" w:firstLine="568"/>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33756" w:rsidRPr="009550F5" w:rsidRDefault="00633756" w:rsidP="00743405">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Просвещение родителей по вопросам особенностей психофизиологич</w:t>
            </w:r>
            <w:r w:rsidR="00743405">
              <w:rPr>
                <w:rFonts w:ascii="Times New Roman" w:eastAsia="Times New Roman" w:hAnsi="Times New Roman" w:cs="Times New Roman"/>
                <w:sz w:val="24"/>
                <w:szCs w:val="24"/>
                <w:lang w:eastAsia="ru-RU"/>
              </w:rPr>
              <w:t xml:space="preserve">еского и психического развития  </w:t>
            </w:r>
            <w:r w:rsidRPr="009550F5">
              <w:rPr>
                <w:rFonts w:ascii="Times New Roman" w:eastAsia="Times New Roman" w:hAnsi="Times New Roman" w:cs="Times New Roman"/>
                <w:sz w:val="24"/>
                <w:szCs w:val="24"/>
                <w:lang w:eastAsia="ru-RU"/>
              </w:rPr>
              <w:t>детей 5 - 6 лет.</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Посещение родителями (мини-экскурсия) группового помещения, ознакомление с содержанием деятельности Центров активности группы. </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r w:rsidR="00633756"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left="33" w:right="-143" w:firstLine="568"/>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Консультационное</w:t>
            </w:r>
          </w:p>
        </w:tc>
        <w:tc>
          <w:tcPr>
            <w:tcW w:w="106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633756" w:rsidRPr="009550F5" w:rsidRDefault="00633756" w:rsidP="005269DD">
            <w:pPr>
              <w:ind w:right="-143" w:firstLine="4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Круглый стол: «Успехи, достижения, проблемы воспитания и обучения детей  группы».</w:t>
            </w:r>
          </w:p>
          <w:p w:rsidR="00633756" w:rsidRPr="009550F5" w:rsidRDefault="00633756" w:rsidP="005269DD">
            <w:pPr>
              <w:ind w:right="-143" w:firstLine="430"/>
              <w:rPr>
                <w:rFonts w:ascii="Times New Roman" w:eastAsia="Times New Roman" w:hAnsi="Times New Roman" w:cs="Times New Roman"/>
                <w:sz w:val="24"/>
                <w:szCs w:val="24"/>
                <w:lang w:eastAsia="ru-RU"/>
              </w:rPr>
            </w:pPr>
          </w:p>
        </w:tc>
      </w:tr>
    </w:tbl>
    <w:p w:rsidR="00633756" w:rsidRPr="009550F5" w:rsidRDefault="00633756" w:rsidP="00633756">
      <w:pPr>
        <w:spacing w:after="0" w:line="240" w:lineRule="auto"/>
        <w:ind w:left="-567" w:right="-143" w:firstLine="709"/>
        <w:rPr>
          <w:rFonts w:ascii="Times New Roman" w:eastAsia="Times New Roman" w:hAnsi="Times New Roman" w:cs="Times New Roman"/>
          <w:b/>
          <w:sz w:val="24"/>
          <w:szCs w:val="24"/>
          <w:lang w:eastAsia="ru-RU"/>
        </w:rPr>
      </w:pPr>
    </w:p>
    <w:p w:rsidR="00633756" w:rsidRPr="009550F5" w:rsidRDefault="00633756" w:rsidP="00633756">
      <w:pPr>
        <w:spacing w:after="0" w:line="240" w:lineRule="auto"/>
        <w:ind w:left="-567" w:right="-143" w:firstLine="709"/>
        <w:rPr>
          <w:rFonts w:ascii="Times New Roman" w:eastAsia="Times New Roman" w:hAnsi="Times New Roman" w:cs="Times New Roman"/>
          <w:b/>
          <w:sz w:val="24"/>
          <w:szCs w:val="24"/>
          <w:lang w:eastAsia="ru-RU"/>
        </w:rPr>
      </w:pPr>
    </w:p>
    <w:p w:rsidR="00FE5B52" w:rsidRPr="000641A4" w:rsidRDefault="00FE5B52" w:rsidP="00FE5B52">
      <w:pPr>
        <w:spacing w:after="0" w:line="240" w:lineRule="auto"/>
        <w:ind w:left="284" w:right="-143" w:firstLine="709"/>
        <w:rPr>
          <w:rFonts w:ascii="Times New Roman" w:eastAsia="Times New Roman" w:hAnsi="Times New Roman" w:cs="Times New Roman"/>
          <w:b/>
          <w:sz w:val="24"/>
          <w:szCs w:val="24"/>
          <w:u w:val="single"/>
          <w:lang w:eastAsia="ru-RU"/>
        </w:rPr>
      </w:pPr>
      <w:r w:rsidRPr="000641A4">
        <w:rPr>
          <w:rFonts w:ascii="Times New Roman" w:eastAsia="Times New Roman" w:hAnsi="Times New Roman" w:cs="Times New Roman"/>
          <w:b/>
          <w:sz w:val="24"/>
          <w:szCs w:val="24"/>
          <w:u w:val="single"/>
          <w:lang w:eastAsia="ru-RU"/>
        </w:rPr>
        <w:t>От 6 лет до 7 лет</w:t>
      </w:r>
    </w:p>
    <w:p w:rsidR="00FE5B52" w:rsidRPr="009550F5" w:rsidRDefault="00FE5B52" w:rsidP="00FE5B52">
      <w:pPr>
        <w:spacing w:after="0" w:line="240" w:lineRule="auto"/>
        <w:ind w:left="284" w:right="-143" w:firstLine="709"/>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FE5B52" w:rsidRPr="009550F5" w:rsidRDefault="00FE5B52" w:rsidP="00FE5B52">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открытость; взаимодействие с использованием модели «педагогической ассамблеи».</w:t>
      </w:r>
    </w:p>
    <w:p w:rsidR="00FE5B52" w:rsidRPr="009550F5" w:rsidRDefault="00FE5B52" w:rsidP="00FE5B52">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FE5B52" w:rsidRPr="009550F5" w:rsidRDefault="00FE5B52" w:rsidP="00FE5B52">
      <w:pPr>
        <w:spacing w:after="0" w:line="240" w:lineRule="auto"/>
        <w:ind w:left="284"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Задача:</w:t>
      </w:r>
    </w:p>
    <w:p w:rsidR="00FE5B52" w:rsidRPr="009550F5" w:rsidRDefault="00FE5B52" w:rsidP="00FE5B52">
      <w:pPr>
        <w:spacing w:after="0" w:line="240" w:lineRule="auto"/>
        <w:ind w:left="284" w:right="-143" w:firstLine="709"/>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обеспечение единства подходов к воспитан</w:t>
      </w:r>
      <w:r w:rsidR="00743405">
        <w:rPr>
          <w:rFonts w:ascii="Times New Roman" w:eastAsia="Times New Roman" w:hAnsi="Times New Roman" w:cs="Times New Roman"/>
          <w:sz w:val="24"/>
          <w:szCs w:val="24"/>
          <w:lang w:eastAsia="ru-RU"/>
        </w:rPr>
        <w:t xml:space="preserve">ию и обучению детей в условиях </w:t>
      </w:r>
      <w:r w:rsidRPr="009550F5">
        <w:rPr>
          <w:rFonts w:ascii="Times New Roman" w:eastAsia="Times New Roman" w:hAnsi="Times New Roman" w:cs="Times New Roman"/>
          <w:sz w:val="24"/>
          <w:szCs w:val="24"/>
          <w:lang w:eastAsia="ru-RU"/>
        </w:rPr>
        <w:t>ОО и семьи; повышение воспитательного потенциала семьи.</w:t>
      </w:r>
    </w:p>
    <w:p w:rsidR="00FE5B52" w:rsidRPr="009550F5" w:rsidRDefault="00FE5B52" w:rsidP="00FE5B52">
      <w:pPr>
        <w:ind w:left="-567" w:right="-143" w:firstLine="709"/>
        <w:jc w:val="center"/>
        <w:rPr>
          <w:rFonts w:ascii="Times New Roman" w:hAnsi="Times New Roman" w:cs="Times New Roman"/>
          <w:b/>
          <w:sz w:val="24"/>
          <w:szCs w:val="28"/>
        </w:rPr>
      </w:pPr>
      <w:r w:rsidRPr="009550F5">
        <w:rPr>
          <w:rFonts w:ascii="Times New Roman" w:hAnsi="Times New Roman" w:cs="Times New Roman"/>
          <w:b/>
          <w:sz w:val="24"/>
          <w:szCs w:val="28"/>
        </w:rPr>
        <w:t>Работа с родителями детей 6 - 7 лет (подготовительная к школе группа)</w:t>
      </w:r>
    </w:p>
    <w:p w:rsidR="00FE5B52" w:rsidRPr="009550F5" w:rsidRDefault="00FE5B52" w:rsidP="00FE5B52">
      <w:pPr>
        <w:spacing w:after="0" w:line="240" w:lineRule="auto"/>
        <w:ind w:left="-567" w:right="-143" w:firstLine="709"/>
        <w:rPr>
          <w:rFonts w:ascii="Times New Roman" w:hAnsi="Times New Roman" w:cs="Times New Roman"/>
          <w:b/>
          <w:sz w:val="24"/>
          <w:szCs w:val="24"/>
        </w:rPr>
      </w:pPr>
    </w:p>
    <w:tbl>
      <w:tblPr>
        <w:tblStyle w:val="a9"/>
        <w:tblW w:w="14346" w:type="dxa"/>
        <w:tblInd w:w="279" w:type="dxa"/>
        <w:tblLook w:val="04A0" w:firstRow="1" w:lastRow="0" w:firstColumn="1" w:lastColumn="0" w:noHBand="0" w:noVBand="1"/>
      </w:tblPr>
      <w:tblGrid>
        <w:gridCol w:w="1985"/>
        <w:gridCol w:w="12361"/>
      </w:tblGrid>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E5B52" w:rsidRPr="009550F5" w:rsidRDefault="00FE5B52" w:rsidP="005269DD">
            <w:pPr>
              <w:ind w:left="-567" w:right="-143" w:firstLine="709"/>
              <w:jc w:val="center"/>
              <w:rPr>
                <w:rFonts w:ascii="Times New Roman" w:hAnsi="Times New Roman" w:cs="Times New Roman"/>
                <w:b/>
                <w:sz w:val="24"/>
                <w:szCs w:val="24"/>
              </w:rPr>
            </w:pPr>
          </w:p>
          <w:p w:rsidR="00FE5B52" w:rsidRPr="009550F5" w:rsidRDefault="00FE5B5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Месяц</w:t>
            </w:r>
          </w:p>
          <w:p w:rsidR="00FE5B52" w:rsidRPr="009550F5" w:rsidRDefault="00FE5B52" w:rsidP="005269DD">
            <w:pPr>
              <w:ind w:left="-567" w:right="-143" w:firstLine="709"/>
              <w:jc w:val="center"/>
              <w:rPr>
                <w:rFonts w:ascii="Times New Roman" w:hAnsi="Times New Roman" w:cs="Times New Roman"/>
                <w:b/>
                <w:sz w:val="24"/>
                <w:szCs w:val="24"/>
              </w:rPr>
            </w:pPr>
          </w:p>
        </w:tc>
        <w:tc>
          <w:tcPr>
            <w:tcW w:w="123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E5B52" w:rsidRPr="009550F5" w:rsidRDefault="00FE5B52" w:rsidP="005269DD">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с родителями</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Родительское собрание.</w:t>
            </w:r>
            <w:r w:rsidRPr="009550F5">
              <w:rPr>
                <w:rFonts w:ascii="Times New Roman" w:hAnsi="Times New Roman" w:cs="Times New Roman"/>
                <w:sz w:val="24"/>
                <w:szCs w:val="24"/>
              </w:rPr>
              <w:t xml:space="preserve"> «Содержание образовательного процесса детей 6-7 лет в условиях дошкольного образовательного учреждения (организации). Нормативно-правовое обеспечение образовательного процесса». </w:t>
            </w:r>
          </w:p>
          <w:p w:rsidR="00FE5B52" w:rsidRPr="009550F5" w:rsidRDefault="00FE5B52" w:rsidP="005269DD">
            <w:pPr>
              <w:ind w:left="34" w:right="-143" w:firstLine="567"/>
              <w:rPr>
                <w:rFonts w:ascii="Times New Roman" w:eastAsia="Times New Roman" w:hAnsi="Times New Roman" w:cs="Times New Roman"/>
                <w:sz w:val="24"/>
                <w:szCs w:val="24"/>
                <w:lang w:eastAsia="ru-RU"/>
              </w:rPr>
            </w:pP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Круглый стол: «Приоритетные вопросы семейного воспитания детей 6-7 лет».</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Беседы с педагогом психологом « Как эмоционально поддержать ребенка в роли будущего первоклассника».</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Подготовка и реализация семейно-группового панорамного проекта «Наш город».</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«Зарница» совместная спортивная игра ко Дню Защитника Отечества.</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Совместное</w:t>
            </w:r>
            <w:r w:rsidRPr="009550F5">
              <w:rPr>
                <w:rFonts w:ascii="Times New Roman" w:hAnsi="Times New Roman" w:cs="Times New Roman"/>
                <w:b/>
                <w:i/>
                <w:sz w:val="24"/>
                <w:szCs w:val="24"/>
              </w:rPr>
              <w:t xml:space="preserve"> </w:t>
            </w:r>
            <w:r w:rsidRPr="009550F5">
              <w:rPr>
                <w:rFonts w:ascii="Times New Roman" w:hAnsi="Times New Roman" w:cs="Times New Roman"/>
                <w:sz w:val="24"/>
                <w:szCs w:val="24"/>
              </w:rPr>
              <w:t>музыкально-театрализованное представление к международному женскому Дню «Ярмарка».</w:t>
            </w:r>
          </w:p>
          <w:p w:rsidR="00FE5B52" w:rsidRPr="009550F5" w:rsidRDefault="00FE5B52" w:rsidP="005269DD">
            <w:pPr>
              <w:ind w:left="34" w:right="-143" w:firstLine="567"/>
              <w:rPr>
                <w:rFonts w:ascii="Times New Roman" w:hAnsi="Times New Roman" w:cs="Times New Roman"/>
                <w:sz w:val="24"/>
                <w:szCs w:val="24"/>
              </w:rPr>
            </w:pP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Семейно-групповой праздник «Мы вместе!» (эстафета).</w:t>
            </w:r>
          </w:p>
        </w:tc>
      </w:tr>
      <w:tr w:rsidR="00FE5B52" w:rsidRPr="009550F5" w:rsidTr="005269DD">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567" w:right="-143" w:firstLine="709"/>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1236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E5B52" w:rsidRPr="009550F5" w:rsidRDefault="00FE5B52" w:rsidP="005269DD">
            <w:pPr>
              <w:ind w:left="34" w:right="-143" w:firstLine="567"/>
              <w:rPr>
                <w:rFonts w:ascii="Times New Roman" w:hAnsi="Times New Roman" w:cs="Times New Roman"/>
                <w:sz w:val="24"/>
                <w:szCs w:val="24"/>
              </w:rPr>
            </w:pPr>
            <w:r w:rsidRPr="009550F5">
              <w:rPr>
                <w:rFonts w:ascii="Times New Roman" w:hAnsi="Times New Roman" w:cs="Times New Roman"/>
                <w:sz w:val="24"/>
                <w:szCs w:val="24"/>
              </w:rPr>
              <w:t>Итоговая встреча «Наши достижения».</w:t>
            </w:r>
          </w:p>
          <w:p w:rsidR="00FE5B52" w:rsidRPr="009550F5" w:rsidRDefault="00FE5B52" w:rsidP="005269DD">
            <w:pPr>
              <w:ind w:left="34" w:right="-143" w:firstLine="567"/>
              <w:rPr>
                <w:rFonts w:ascii="Times New Roman" w:hAnsi="Times New Roman" w:cs="Times New Roman"/>
                <w:sz w:val="24"/>
                <w:szCs w:val="24"/>
              </w:rPr>
            </w:pPr>
          </w:p>
        </w:tc>
      </w:tr>
    </w:tbl>
    <w:p w:rsidR="00FE5B52" w:rsidRPr="009550F5" w:rsidRDefault="00FE5B52" w:rsidP="00FE5B52">
      <w:pPr>
        <w:spacing w:after="0" w:line="240" w:lineRule="auto"/>
        <w:ind w:left="-567" w:right="-143" w:firstLine="709"/>
        <w:rPr>
          <w:rFonts w:ascii="Times New Roman" w:eastAsia="Times New Roman" w:hAnsi="Times New Roman" w:cs="Times New Roman"/>
          <w:b/>
          <w:sz w:val="28"/>
          <w:szCs w:val="28"/>
          <w:lang w:eastAsia="ru-RU"/>
        </w:rPr>
      </w:pPr>
    </w:p>
    <w:p w:rsidR="00FE5B52" w:rsidRDefault="00FE5B52" w:rsidP="00FE5B52">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p w:rsidR="00FE5B52" w:rsidRPr="009550F5" w:rsidRDefault="00FE5B52" w:rsidP="00FE5B52">
      <w:pPr>
        <w:spacing w:after="0" w:line="240" w:lineRule="auto"/>
        <w:ind w:left="-567" w:right="-143" w:firstLine="709"/>
        <w:jc w:val="center"/>
        <w:rPr>
          <w:rFonts w:ascii="Times New Roman" w:eastAsia="Times New Roman" w:hAnsi="Times New Roman" w:cs="Times New Roman"/>
          <w:sz w:val="24"/>
          <w:szCs w:val="24"/>
          <w:lang w:eastAsia="ru-RU"/>
        </w:rPr>
      </w:pPr>
    </w:p>
    <w:tbl>
      <w:tblPr>
        <w:tblStyle w:val="a9"/>
        <w:tblW w:w="14488" w:type="dxa"/>
        <w:tblInd w:w="279" w:type="dxa"/>
        <w:tblLook w:val="04A0" w:firstRow="1" w:lastRow="0" w:firstColumn="1" w:lastColumn="0" w:noHBand="0" w:noVBand="1"/>
      </w:tblPr>
      <w:tblGrid>
        <w:gridCol w:w="3006"/>
        <w:gridCol w:w="11482"/>
      </w:tblGrid>
      <w:tr w:rsidR="00FE5B52"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E5B52" w:rsidRPr="009550F5" w:rsidRDefault="00FE5B52" w:rsidP="005269DD">
            <w:pPr>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Направления деятельности</w:t>
            </w:r>
          </w:p>
          <w:p w:rsidR="00FE5B52" w:rsidRPr="009550F5" w:rsidRDefault="00FE5B52" w:rsidP="005269DD">
            <w:pPr>
              <w:ind w:left="-567" w:right="-143" w:firstLine="709"/>
              <w:jc w:val="center"/>
              <w:rPr>
                <w:rFonts w:ascii="Times New Roman" w:eastAsia="Times New Roman" w:hAnsi="Times New Roman" w:cs="Times New Roman"/>
                <w:sz w:val="24"/>
                <w:szCs w:val="24"/>
                <w:lang w:eastAsia="ru-RU"/>
              </w:rPr>
            </w:pPr>
          </w:p>
        </w:tc>
        <w:tc>
          <w:tcPr>
            <w:tcW w:w="114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E5B52" w:rsidRPr="009550F5" w:rsidRDefault="00FE5B52" w:rsidP="005269DD">
            <w:pPr>
              <w:ind w:left="-567"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деятельности</w:t>
            </w:r>
          </w:p>
        </w:tc>
      </w:tr>
      <w:tr w:rsidR="00FE5B52"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E5B52" w:rsidRPr="009550F5" w:rsidRDefault="00FE5B52" w:rsidP="005269DD">
            <w:pPr>
              <w:ind w:left="33" w:right="-143" w:firstLine="426"/>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Диагностико-аналитическое</w:t>
            </w:r>
          </w:p>
        </w:tc>
        <w:tc>
          <w:tcPr>
            <w:tcW w:w="1148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E5B52" w:rsidRPr="009550F5" w:rsidRDefault="00FE5B52" w:rsidP="005269DD">
            <w:pPr>
              <w:ind w:left="5" w:firstLine="567"/>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Индивидуальные беседы со специалистами (педагогом-психологом, медицинским работником, инструктором по физическому воспитанию, педагогом дополнительного образования).</w:t>
            </w:r>
          </w:p>
        </w:tc>
      </w:tr>
      <w:tr w:rsidR="00FE5B52"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E5B52" w:rsidRPr="009550F5" w:rsidRDefault="00FE5B52" w:rsidP="005269DD">
            <w:pPr>
              <w:ind w:left="33" w:right="-143" w:firstLine="426"/>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Просветительское</w:t>
            </w:r>
          </w:p>
        </w:tc>
        <w:tc>
          <w:tcPr>
            <w:tcW w:w="114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читаем вместе;</w:t>
            </w:r>
          </w:p>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смотрим вместе;</w:t>
            </w:r>
          </w:p>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играем вместе;</w:t>
            </w:r>
          </w:p>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рассуждаем вместе;</w:t>
            </w:r>
          </w:p>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трудимся вместе;</w:t>
            </w:r>
          </w:p>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мастерим вместе.</w:t>
            </w:r>
          </w:p>
          <w:p w:rsidR="00FE5B52" w:rsidRPr="009550F5" w:rsidRDefault="00FE5B52" w:rsidP="005269DD">
            <w:pPr>
              <w:ind w:left="5" w:firstLine="567"/>
              <w:rPr>
                <w:rFonts w:ascii="Times New Roman" w:eastAsia="Times New Roman" w:hAnsi="Times New Roman" w:cs="Times New Roman"/>
                <w:sz w:val="24"/>
                <w:szCs w:val="24"/>
                <w:lang w:eastAsia="ru-RU"/>
              </w:rPr>
            </w:pPr>
          </w:p>
        </w:tc>
      </w:tr>
      <w:tr w:rsidR="00FE5B52" w:rsidRPr="009550F5" w:rsidTr="005269DD">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E5B52" w:rsidRPr="009550F5" w:rsidRDefault="00FE5B52" w:rsidP="005269DD">
            <w:pPr>
              <w:ind w:left="33" w:right="-143" w:firstLine="426"/>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Консультационное</w:t>
            </w:r>
          </w:p>
        </w:tc>
        <w:tc>
          <w:tcPr>
            <w:tcW w:w="1148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E5B52" w:rsidRPr="009550F5" w:rsidRDefault="00FE5B52" w:rsidP="005269DD">
            <w:pPr>
              <w:ind w:left="5"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Круглый стол: «Успехи, достижения, проблемы воспитания и обучения детей  группы».</w:t>
            </w:r>
          </w:p>
          <w:p w:rsidR="00FE5B52" w:rsidRPr="009550F5" w:rsidRDefault="00FE5B52" w:rsidP="005269DD">
            <w:pPr>
              <w:ind w:left="5" w:firstLine="567"/>
              <w:rPr>
                <w:rFonts w:ascii="Times New Roman" w:eastAsia="Times New Roman" w:hAnsi="Times New Roman" w:cs="Times New Roman"/>
                <w:sz w:val="24"/>
                <w:szCs w:val="24"/>
                <w:lang w:eastAsia="ru-RU"/>
              </w:rPr>
            </w:pPr>
          </w:p>
        </w:tc>
      </w:tr>
    </w:tbl>
    <w:p w:rsidR="00FE5B52" w:rsidRDefault="00FE5B52" w:rsidP="00FE5B52">
      <w:pPr>
        <w:spacing w:after="0" w:line="240" w:lineRule="auto"/>
        <w:ind w:firstLine="993"/>
        <w:rPr>
          <w:rFonts w:ascii="Times New Roman" w:hAnsi="Times New Roman" w:cs="Times New Roman"/>
          <w:b/>
          <w:kern w:val="2"/>
          <w:sz w:val="24"/>
          <w:szCs w:val="24"/>
        </w:rPr>
      </w:pPr>
    </w:p>
    <w:p w:rsidR="00FE5B52" w:rsidRDefault="00FE5B52" w:rsidP="00FE5B52">
      <w:pPr>
        <w:spacing w:after="0" w:line="240" w:lineRule="auto"/>
        <w:ind w:firstLine="993"/>
        <w:rPr>
          <w:rFonts w:ascii="Times New Roman" w:hAnsi="Times New Roman" w:cs="Times New Roman"/>
          <w:b/>
          <w:kern w:val="2"/>
          <w:sz w:val="24"/>
          <w:szCs w:val="24"/>
        </w:rPr>
      </w:pPr>
    </w:p>
    <w:p w:rsidR="00FE5B52" w:rsidRDefault="00FE5B52" w:rsidP="00FE5B52">
      <w:pPr>
        <w:spacing w:after="0" w:line="240" w:lineRule="auto"/>
        <w:ind w:firstLine="993"/>
        <w:rPr>
          <w:rFonts w:ascii="Times New Roman" w:hAnsi="Times New Roman" w:cs="Times New Roman"/>
          <w:b/>
          <w:kern w:val="2"/>
          <w:sz w:val="24"/>
          <w:szCs w:val="24"/>
        </w:rPr>
      </w:pPr>
    </w:p>
    <w:p w:rsidR="00FE5B52" w:rsidRDefault="00FE5B52" w:rsidP="00FE5B52">
      <w:pPr>
        <w:spacing w:after="0" w:line="240" w:lineRule="auto"/>
        <w:ind w:firstLine="993"/>
        <w:rPr>
          <w:rFonts w:ascii="Times New Roman" w:hAnsi="Times New Roman" w:cs="Times New Roman"/>
          <w:b/>
          <w:kern w:val="2"/>
          <w:sz w:val="24"/>
          <w:szCs w:val="24"/>
        </w:rPr>
      </w:pPr>
    </w:p>
    <w:p w:rsidR="0065043E" w:rsidRPr="0065043E" w:rsidRDefault="0065043E" w:rsidP="00E767A6">
      <w:pPr>
        <w:spacing w:after="0" w:line="240" w:lineRule="auto"/>
        <w:ind w:left="426" w:firstLine="567"/>
        <w:jc w:val="both"/>
        <w:rPr>
          <w:rFonts w:ascii="Times New Roman" w:hAnsi="Times New Roman" w:cs="Times New Roman"/>
          <w:b/>
          <w:sz w:val="24"/>
          <w:szCs w:val="24"/>
        </w:rPr>
      </w:pPr>
      <w:r>
        <w:rPr>
          <w:rFonts w:ascii="Times New Roman" w:hAnsi="Times New Roman" w:cs="Times New Roman"/>
          <w:b/>
          <w:sz w:val="28"/>
          <w:szCs w:val="28"/>
        </w:rPr>
        <w:t>3</w:t>
      </w:r>
      <w:r w:rsidRPr="003F43B0">
        <w:rPr>
          <w:rFonts w:ascii="Times New Roman" w:hAnsi="Times New Roman" w:cs="Times New Roman"/>
          <w:b/>
          <w:sz w:val="28"/>
          <w:szCs w:val="28"/>
        </w:rPr>
        <w:t xml:space="preserve">.2.3. </w:t>
      </w:r>
      <w:r w:rsidRPr="0065043E">
        <w:rPr>
          <w:rFonts w:ascii="Times New Roman" w:hAnsi="Times New Roman" w:cs="Times New Roman"/>
          <w:b/>
          <w:sz w:val="24"/>
          <w:szCs w:val="24"/>
        </w:rPr>
        <w:t>Примерный перечень литературных, музыкальных, художественных и кинематографических произведений для реализации Программы</w:t>
      </w: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r w:rsidRPr="0065043E">
        <w:rPr>
          <w:rFonts w:ascii="Times New Roman" w:eastAsia="Calibri" w:hAnsi="Times New Roman" w:cs="Times New Roman"/>
          <w:b/>
          <w:sz w:val="24"/>
          <w:szCs w:val="24"/>
          <w:lang w:eastAsia="ru-RU"/>
        </w:rPr>
        <w:t>Примерный перечень художественной литературы</w:t>
      </w:r>
    </w:p>
    <w:p w:rsidR="0065043E" w:rsidRPr="0065043E" w:rsidRDefault="0065043E" w:rsidP="00E767A6">
      <w:pPr>
        <w:spacing w:after="0" w:line="240" w:lineRule="auto"/>
        <w:ind w:left="426" w:firstLine="567"/>
        <w:jc w:val="both"/>
        <w:rPr>
          <w:rFonts w:ascii="Times New Roman" w:eastAsia="Calibri" w:hAnsi="Times New Roman" w:cs="Times New Roman"/>
          <w:b/>
          <w:sz w:val="24"/>
          <w:szCs w:val="24"/>
          <w:lang w:eastAsia="ru-RU"/>
        </w:rPr>
      </w:pP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r w:rsidRPr="0065043E">
        <w:rPr>
          <w:rFonts w:ascii="Times New Roman" w:eastAsia="Calibri" w:hAnsi="Times New Roman" w:cs="Times New Roman"/>
          <w:b/>
          <w:i/>
          <w:sz w:val="24"/>
          <w:szCs w:val="24"/>
          <w:lang w:eastAsia="ru-RU"/>
        </w:rPr>
        <w:t>От 1 года до 2 лет</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Малые формы фольклора:</w:t>
      </w:r>
      <w:r w:rsidRPr="0065043E">
        <w:rPr>
          <w:rFonts w:ascii="Times New Roman" w:eastAsia="Calibri" w:hAnsi="Times New Roman" w:cs="Times New Roman"/>
          <w:sz w:val="24"/>
          <w:szCs w:val="24"/>
          <w:lang w:eastAsia="ru-RU"/>
        </w:rPr>
        <w:t xml:space="preserve">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Русские народные сказки</w:t>
      </w:r>
      <w:r w:rsidRPr="0065043E">
        <w:rPr>
          <w:rFonts w:ascii="Times New Roman" w:eastAsia="Calibri" w:hAnsi="Times New Roman" w:cs="Times New Roman"/>
          <w:sz w:val="24"/>
          <w:szCs w:val="24"/>
          <w:lang w:eastAsia="ru-RU"/>
        </w:rPr>
        <w:t>: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w:t>
      </w:r>
      <w:r w:rsidRPr="0065043E">
        <w:rPr>
          <w:rFonts w:ascii="Times New Roman" w:hAnsi="Times New Roman" w:cs="Times New Roman"/>
          <w:sz w:val="24"/>
          <w:szCs w:val="24"/>
        </w:rPr>
        <w:t xml:space="preserve"> </w:t>
      </w:r>
      <w:r w:rsidRPr="0065043E">
        <w:rPr>
          <w:rFonts w:ascii="Times New Roman" w:eastAsia="Calibri" w:hAnsi="Times New Roman" w:cs="Times New Roman"/>
          <w:sz w:val="24"/>
          <w:szCs w:val="24"/>
          <w:lang w:eastAsia="ru-RU"/>
        </w:rPr>
        <w:t>(обработка К. Д. Ушинского), «Теремок»</w:t>
      </w:r>
      <w:r w:rsidRPr="0065043E">
        <w:rPr>
          <w:rFonts w:ascii="Times New Roman" w:hAnsi="Times New Roman" w:cs="Times New Roman"/>
          <w:sz w:val="24"/>
          <w:szCs w:val="24"/>
        </w:rPr>
        <w:t xml:space="preserve"> </w:t>
      </w:r>
      <w:r w:rsidRPr="0065043E">
        <w:rPr>
          <w:rFonts w:ascii="Times New Roman" w:eastAsia="Calibri" w:hAnsi="Times New Roman" w:cs="Times New Roman"/>
          <w:sz w:val="24"/>
          <w:szCs w:val="24"/>
          <w:lang w:eastAsia="ru-RU"/>
        </w:rPr>
        <w:t xml:space="preserve">(обработка М. А. Булатова). </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Поэзия: </w:t>
      </w:r>
      <w:r w:rsidRPr="0065043E">
        <w:rPr>
          <w:rFonts w:ascii="Times New Roman" w:eastAsia="Calibri" w:hAnsi="Times New Roman" w:cs="Times New Roman"/>
          <w:sz w:val="24"/>
          <w:szCs w:val="24"/>
          <w:lang w:eastAsia="ru-RU"/>
        </w:rPr>
        <w:t xml:space="preserve">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w:t>
      </w:r>
      <w:r w:rsidRPr="0065043E">
        <w:rPr>
          <w:rFonts w:ascii="Times New Roman" w:eastAsia="Calibri" w:hAnsi="Times New Roman" w:cs="Times New Roman"/>
          <w:sz w:val="24"/>
          <w:szCs w:val="24"/>
          <w:lang w:eastAsia="ru-RU"/>
        </w:rPr>
        <w:lastRenderedPageBreak/>
        <w:t>Ивенсен Маргарита Ильинична «Поглядите, зайка плачет», Клокова Мария «Мой конь», «Гоп-гоп», 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w:t>
      </w:r>
      <w:r w:rsidRPr="0065043E">
        <w:rPr>
          <w:sz w:val="24"/>
          <w:szCs w:val="24"/>
        </w:rPr>
        <w:t xml:space="preserve"> </w:t>
      </w:r>
      <w:r w:rsidRPr="0065043E">
        <w:rPr>
          <w:rFonts w:ascii="Times New Roman" w:eastAsia="Calibri" w:hAnsi="Times New Roman" w:cs="Times New Roman"/>
          <w:sz w:val="24"/>
          <w:szCs w:val="24"/>
          <w:lang w:eastAsia="ru-RU"/>
        </w:rPr>
        <w:t>А. Орлова «Пальчики-мальчики», А.Усачев «Рукавичка», Е.Григорьева «Солнце», К. Стрельникова «Кряк-кряк», Г.Лагздынь «Крохотули».</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Проза</w:t>
      </w:r>
      <w:r w:rsidRPr="0065043E">
        <w:rPr>
          <w:rFonts w:ascii="Times New Roman" w:eastAsia="Calibri" w:hAnsi="Times New Roman" w:cs="Times New Roman"/>
          <w:sz w:val="24"/>
          <w:szCs w:val="24"/>
          <w:lang w:eastAsia="ru-RU"/>
        </w:rPr>
        <w:t>: 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 Ф. Брукс «Маша и Миша».</w:t>
      </w: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r w:rsidRPr="0065043E">
        <w:rPr>
          <w:rFonts w:ascii="Times New Roman" w:eastAsia="Calibri" w:hAnsi="Times New Roman" w:cs="Times New Roman"/>
          <w:b/>
          <w:i/>
          <w:sz w:val="24"/>
          <w:szCs w:val="24"/>
          <w:lang w:eastAsia="ru-RU"/>
        </w:rPr>
        <w:t>От 2 до 3 лет</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Малые формы фольклора: </w:t>
      </w:r>
      <w:r w:rsidRPr="0065043E">
        <w:rPr>
          <w:rFonts w:ascii="Times New Roman" w:eastAsia="Calibri" w:hAnsi="Times New Roman" w:cs="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Русские народные сказки</w:t>
      </w:r>
      <w:r w:rsidRPr="0065043E">
        <w:rPr>
          <w:rFonts w:ascii="Times New Roman" w:eastAsia="Calibri" w:hAnsi="Times New Roman" w:cs="Times New Roman"/>
          <w:sz w:val="24"/>
          <w:szCs w:val="24"/>
          <w:lang w:eastAsia="ru-RU"/>
        </w:rPr>
        <w:t>: «Заюшкина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w:t>
      </w:r>
      <w:r w:rsidRPr="0065043E">
        <w:rPr>
          <w:rFonts w:ascii="Times New Roman" w:hAnsi="Times New Roman" w:cs="Times New Roman"/>
          <w:sz w:val="24"/>
          <w:szCs w:val="24"/>
        </w:rPr>
        <w:t xml:space="preserve"> </w:t>
      </w:r>
      <w:r w:rsidRPr="0065043E">
        <w:rPr>
          <w:rFonts w:ascii="Times New Roman" w:eastAsia="Calibri" w:hAnsi="Times New Roman" w:cs="Times New Roman"/>
          <w:sz w:val="24"/>
          <w:szCs w:val="24"/>
          <w:lang w:eastAsia="ru-RU"/>
        </w:rPr>
        <w:t>(обработка А.Н. Толстого).</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Фольклор народов мира: </w:t>
      </w:r>
      <w:r w:rsidRPr="0065043E">
        <w:rPr>
          <w:rFonts w:ascii="Times New Roman" w:eastAsia="Calibri" w:hAnsi="Times New Roman" w:cs="Times New Roman"/>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России:</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Поэзия: </w:t>
      </w:r>
      <w:r w:rsidRPr="0065043E">
        <w:rPr>
          <w:rFonts w:ascii="Times New Roman" w:eastAsia="Calibri" w:hAnsi="Times New Roman" w:cs="Times New Roman"/>
          <w:sz w:val="24"/>
          <w:szCs w:val="24"/>
          <w:lang w:eastAsia="ru-RU"/>
        </w:rPr>
        <w:t xml:space="preserve">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 М. </w:t>
      </w:r>
      <w:hyperlink r:id="rId8" w:tooltip="Бородицкая Марина Яковлевна" w:history="1">
        <w:r w:rsidRPr="0065043E">
          <w:rPr>
            <w:rFonts w:ascii="Times New Roman" w:eastAsia="Calibri" w:hAnsi="Times New Roman" w:cs="Times New Roman"/>
            <w:sz w:val="24"/>
            <w:szCs w:val="24"/>
            <w:lang w:eastAsia="ru-RU"/>
          </w:rPr>
          <w:t xml:space="preserve">Бородицкая </w:t>
        </w:r>
      </w:hyperlink>
      <w:r w:rsidRPr="0065043E">
        <w:rPr>
          <w:rFonts w:ascii="Times New Roman" w:eastAsia="Calibri" w:hAnsi="Times New Roman" w:cs="Times New Roman"/>
          <w:sz w:val="24"/>
          <w:szCs w:val="24"/>
          <w:lang w:eastAsia="ru-RU"/>
        </w:rPr>
        <w:t>«</w:t>
      </w:r>
      <w:hyperlink r:id="rId9" w:tooltip="Марина Бородицкая - Мама, вот и я!" w:history="1">
        <w:r w:rsidRPr="0065043E">
          <w:rPr>
            <w:rFonts w:ascii="Times New Roman" w:eastAsia="Calibri" w:hAnsi="Times New Roman" w:cs="Times New Roman"/>
            <w:sz w:val="24"/>
            <w:szCs w:val="24"/>
            <w:lang w:eastAsia="ru-RU"/>
          </w:rPr>
          <w:t>Мама, вот и я!</w:t>
        </w:r>
      </w:hyperlink>
      <w:r w:rsidRPr="0065043E">
        <w:rPr>
          <w:rFonts w:ascii="Times New Roman" w:eastAsia="Calibri" w:hAnsi="Times New Roman" w:cs="Times New Roman"/>
          <w:sz w:val="24"/>
          <w:szCs w:val="24"/>
          <w:lang w:eastAsia="ru-RU"/>
        </w:rPr>
        <w:t>», Г.Дядина «Сколько лучиков у солнца?», Э.Мошковская «Добежали до вечера», А.Орлова «У машины есть водитель».</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Проза</w:t>
      </w:r>
      <w:r w:rsidRPr="0065043E">
        <w:rPr>
          <w:rFonts w:ascii="Times New Roman" w:eastAsia="Calibri" w:hAnsi="Times New Roman" w:cs="Times New Roman"/>
          <w:sz w:val="24"/>
          <w:szCs w:val="24"/>
          <w:lang w:eastAsia="ru-RU"/>
        </w:rPr>
        <w:t xml:space="preserve">: 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w:t>
      </w:r>
      <w:r w:rsidRPr="0065043E">
        <w:rPr>
          <w:rFonts w:ascii="Times New Roman" w:eastAsia="Calibri" w:hAnsi="Times New Roman" w:cs="Times New Roman"/>
          <w:sz w:val="24"/>
          <w:szCs w:val="24"/>
          <w:lang w:eastAsia="ru-RU"/>
        </w:rPr>
        <w:lastRenderedPageBreak/>
        <w:t xml:space="preserve">«Поезд»;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 Ю.Симбирская «По тропинке, по дорожке». </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Произведения поэтов и писателей разных стран: </w:t>
      </w:r>
      <w:r w:rsidRPr="0065043E">
        <w:rPr>
          <w:rFonts w:ascii="Times New Roman" w:eastAsia="Calibri" w:hAnsi="Times New Roman" w:cs="Times New Roman"/>
          <w:sz w:val="24"/>
          <w:szCs w:val="24"/>
          <w:lang w:eastAsia="ru-RU"/>
        </w:rPr>
        <w:t>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 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r w:rsidRPr="0065043E">
        <w:rPr>
          <w:rFonts w:ascii="Times New Roman" w:eastAsia="Calibri" w:hAnsi="Times New Roman" w:cs="Times New Roman"/>
          <w:b/>
          <w:i/>
          <w:sz w:val="24"/>
          <w:szCs w:val="24"/>
          <w:lang w:eastAsia="ru-RU"/>
        </w:rPr>
        <w:t>От 3 до 4 лет</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Малые формы фольклора</w:t>
      </w:r>
      <w:r w:rsidRPr="0065043E">
        <w:rPr>
          <w:rFonts w:ascii="Times New Roman" w:eastAsia="Calibri" w:hAnsi="Times New Roman" w:cs="Times New Roman"/>
          <w:sz w:val="24"/>
          <w:szCs w:val="24"/>
          <w:lang w:eastAsia="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Русские народные сказки: </w:t>
      </w:r>
      <w:r w:rsidRPr="0065043E">
        <w:rPr>
          <w:rFonts w:ascii="Times New Roman" w:eastAsia="Calibri" w:hAnsi="Times New Roman" w:cs="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Фольклор народов мира: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Песенки</w:t>
      </w:r>
      <w:r w:rsidRPr="0065043E">
        <w:rPr>
          <w:rFonts w:ascii="Times New Roman" w:eastAsia="Calibri" w:hAnsi="Times New Roman" w:cs="Times New Roman"/>
          <w:sz w:val="24"/>
          <w:szCs w:val="24"/>
          <w:lang w:eastAsia="ru-RU"/>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Сказки</w:t>
      </w:r>
      <w:r w:rsidRPr="0065043E">
        <w:rPr>
          <w:rFonts w:ascii="Times New Roman" w:eastAsia="Calibri" w:hAnsi="Times New Roman" w:cs="Times New Roman"/>
          <w:sz w:val="24"/>
          <w:szCs w:val="24"/>
          <w:lang w:eastAsia="ru-RU"/>
        </w:rPr>
        <w:t>: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России:</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Поэзия: </w:t>
      </w:r>
      <w:r w:rsidRPr="0065043E">
        <w:rPr>
          <w:rFonts w:ascii="Times New Roman" w:eastAsia="Calibri" w:hAnsi="Times New Roman" w:cs="Times New Roman"/>
          <w:sz w:val="24"/>
          <w:szCs w:val="24"/>
          <w:lang w:eastAsia="ru-RU"/>
        </w:rPr>
        <w:t xml:space="preserve">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w:t>
      </w:r>
      <w:r w:rsidRPr="0065043E">
        <w:rPr>
          <w:rFonts w:ascii="Times New Roman" w:eastAsia="Calibri" w:hAnsi="Times New Roman" w:cs="Times New Roman"/>
          <w:sz w:val="24"/>
          <w:szCs w:val="24"/>
          <w:lang w:eastAsia="ru-RU"/>
        </w:rPr>
        <w:lastRenderedPageBreak/>
        <w:t>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разных стран:</w:t>
      </w:r>
    </w:p>
    <w:p w:rsidR="0065043E" w:rsidRPr="0065043E" w:rsidRDefault="0065043E" w:rsidP="00E767A6">
      <w:pPr>
        <w:spacing w:after="0" w:line="240" w:lineRule="auto"/>
        <w:ind w:left="426" w:firstLine="567"/>
        <w:jc w:val="both"/>
        <w:rPr>
          <w:rFonts w:ascii="Times New Roman" w:hAnsi="Times New Roman" w:cs="Times New Roman"/>
          <w:color w:val="000000"/>
          <w:sz w:val="24"/>
          <w:szCs w:val="24"/>
        </w:rPr>
      </w:pPr>
      <w:r w:rsidRPr="0065043E">
        <w:rPr>
          <w:rFonts w:ascii="Times New Roman" w:hAnsi="Times New Roman" w:cs="Times New Roman"/>
          <w:bCs/>
          <w:i/>
          <w:color w:val="000000"/>
          <w:sz w:val="24"/>
          <w:szCs w:val="24"/>
        </w:rPr>
        <w:t>Проза</w:t>
      </w:r>
      <w:r w:rsidRPr="0065043E">
        <w:rPr>
          <w:rFonts w:ascii="Times New Roman" w:hAnsi="Times New Roman" w:cs="Times New Roman"/>
          <w:b/>
          <w:bCs/>
          <w:i/>
          <w:color w:val="000000"/>
          <w:sz w:val="24"/>
          <w:szCs w:val="24"/>
        </w:rPr>
        <w:t xml:space="preserve">: </w:t>
      </w:r>
      <w:r w:rsidRPr="0065043E">
        <w:rPr>
          <w:rFonts w:ascii="Times New Roman" w:hAnsi="Times New Roman" w:cs="Times New Roman"/>
          <w:color w:val="000000"/>
          <w:sz w:val="24"/>
          <w:szCs w:val="24"/>
        </w:rPr>
        <w:t xml:space="preserve">Александрова Зинаида Николаевна «Медвежонок Бурик»; </w:t>
      </w:r>
      <w:r w:rsidRPr="0065043E">
        <w:rPr>
          <w:rFonts w:ascii="Times New Roman" w:hAnsi="Times New Roman" w:cs="Times New Roman"/>
          <w:sz w:val="24"/>
          <w:szCs w:val="24"/>
        </w:rPr>
        <w:t>Бианки</w:t>
      </w:r>
      <w:r w:rsidRPr="0065043E">
        <w:rPr>
          <w:rFonts w:ascii="Times New Roman" w:hAnsi="Times New Roman" w:cs="Times New Roman"/>
          <w:color w:val="000000"/>
          <w:sz w:val="24"/>
          <w:szCs w:val="24"/>
        </w:rPr>
        <w:t xml:space="preserve"> Виталий Валентинович </w:t>
      </w:r>
      <w:r w:rsidRPr="0065043E">
        <w:rPr>
          <w:rFonts w:ascii="Times New Roman" w:hAnsi="Times New Roman" w:cs="Times New Roman"/>
          <w:sz w:val="24"/>
          <w:szCs w:val="24"/>
        </w:rPr>
        <w:t>«Купание медвежат»; Воронкова</w:t>
      </w:r>
      <w:r w:rsidRPr="0065043E">
        <w:rPr>
          <w:rFonts w:ascii="Times New Roman" w:hAnsi="Times New Roman" w:cs="Times New Roman"/>
          <w:color w:val="000000"/>
          <w:sz w:val="24"/>
          <w:szCs w:val="24"/>
        </w:rPr>
        <w:t xml:space="preserve"> Любовь Фёдоровна «Маша-растеряша», «Снег идет» (из книги «Снег идет»);</w:t>
      </w:r>
      <w:r w:rsidRPr="0065043E">
        <w:rPr>
          <w:rFonts w:ascii="Times New Roman" w:hAnsi="Times New Roman" w:cs="Times New Roman"/>
          <w:sz w:val="24"/>
          <w:szCs w:val="24"/>
        </w:rPr>
        <w:t xml:space="preserve"> Дмитриев Юрий «Синий шалашик»; </w:t>
      </w:r>
      <w:r w:rsidRPr="0065043E">
        <w:rPr>
          <w:rFonts w:ascii="Times New Roman" w:hAnsi="Times New Roman" w:cs="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65043E">
        <w:rPr>
          <w:rFonts w:ascii="Times New Roman" w:hAnsi="Times New Roman" w:cs="Times New Roman"/>
          <w:sz w:val="24"/>
          <w:szCs w:val="24"/>
        </w:rPr>
        <w:t>«</w:t>
      </w:r>
      <w:r w:rsidRPr="0065043E">
        <w:rPr>
          <w:rFonts w:ascii="Times New Roman" w:hAnsi="Times New Roman" w:cs="Times New Roman"/>
          <w:color w:val="000000"/>
          <w:sz w:val="24"/>
          <w:szCs w:val="24"/>
        </w:rPr>
        <w:t>Умная птичка»; Мамин-Сибиряк</w:t>
      </w:r>
      <w:r w:rsidRPr="0065043E">
        <w:rPr>
          <w:rFonts w:ascii="Times New Roman" w:hAnsi="Times New Roman" w:cs="Times New Roman"/>
          <w:sz w:val="24"/>
          <w:szCs w:val="24"/>
        </w:rPr>
        <w:t xml:space="preserve"> Дмитрий Наркисович «Сказка про храброго Зайца –</w:t>
      </w:r>
      <w:r w:rsidRPr="0065043E">
        <w:rPr>
          <w:rFonts w:ascii="Times New Roman" w:hAnsi="Times New Roman" w:cs="Times New Roman"/>
          <w:color w:val="000000"/>
          <w:sz w:val="24"/>
          <w:szCs w:val="24"/>
        </w:rPr>
        <w:t xml:space="preserve"> Длинные уши, </w:t>
      </w:r>
      <w:r w:rsidRPr="0065043E">
        <w:rPr>
          <w:rFonts w:ascii="Times New Roman" w:hAnsi="Times New Roman" w:cs="Times New Roman"/>
          <w:sz w:val="24"/>
          <w:szCs w:val="24"/>
        </w:rPr>
        <w:t>ко</w:t>
      </w:r>
      <w:r w:rsidRPr="0065043E">
        <w:rPr>
          <w:rFonts w:ascii="Times New Roman" w:hAnsi="Times New Roman" w:cs="Times New Roman"/>
          <w:color w:val="000000"/>
          <w:sz w:val="24"/>
          <w:szCs w:val="24"/>
        </w:rPr>
        <w:t>сые глаза</w:t>
      </w:r>
      <w:r w:rsidRPr="0065043E">
        <w:rPr>
          <w:rFonts w:ascii="Times New Roman" w:hAnsi="Times New Roman" w:cs="Times New Roman"/>
          <w:sz w:val="24"/>
          <w:szCs w:val="24"/>
        </w:rPr>
        <w:t>, короткий хвост»; Носов Николай Николаевич «Ступеньки»; Прокофьева Софья Леонидовна «Маша и Ойка», «Когда мож</w:t>
      </w:r>
      <w:r w:rsidRPr="0065043E">
        <w:rPr>
          <w:rFonts w:ascii="Times New Roman" w:hAnsi="Times New Roman" w:cs="Times New Roman"/>
          <w:color w:val="000000"/>
          <w:sz w:val="24"/>
          <w:szCs w:val="24"/>
        </w:rPr>
        <w:t>но плакать», «Сказка о невоспитанном мышонке» (из к</w:t>
      </w:r>
      <w:r w:rsidRPr="0065043E">
        <w:rPr>
          <w:rFonts w:ascii="Times New Roman" w:hAnsi="Times New Roman" w:cs="Times New Roman"/>
          <w:sz w:val="24"/>
          <w:szCs w:val="24"/>
        </w:rPr>
        <w:t>ниги «Машины сказки»); Сутеев Владимир Григорьевич «Три котенка»; Толстой</w:t>
      </w:r>
      <w:r w:rsidRPr="0065043E">
        <w:rPr>
          <w:rFonts w:ascii="Times New Roman" w:hAnsi="Times New Roman" w:cs="Times New Roman"/>
          <w:color w:val="000000"/>
          <w:sz w:val="24"/>
          <w:szCs w:val="24"/>
        </w:rPr>
        <w:t xml:space="preserve"> Лев Николаевич «Птица свила гнездо...»; «Таня знала буквы...»; «У Вари </w:t>
      </w:r>
      <w:r w:rsidRPr="0065043E">
        <w:rPr>
          <w:rFonts w:ascii="Times New Roman" w:hAnsi="Times New Roman" w:cs="Times New Roman"/>
          <w:sz w:val="24"/>
          <w:szCs w:val="24"/>
        </w:rPr>
        <w:t>б</w:t>
      </w:r>
      <w:r w:rsidRPr="0065043E">
        <w:rPr>
          <w:rFonts w:ascii="Times New Roman" w:hAnsi="Times New Roman" w:cs="Times New Roman"/>
          <w:color w:val="000000"/>
          <w:sz w:val="24"/>
          <w:szCs w:val="24"/>
        </w:rPr>
        <w:t>ыл чиж...</w:t>
      </w:r>
      <w:r w:rsidRPr="0065043E">
        <w:rPr>
          <w:rFonts w:ascii="Times New Roman" w:hAnsi="Times New Roman" w:cs="Times New Roman"/>
          <w:sz w:val="24"/>
          <w:szCs w:val="24"/>
        </w:rPr>
        <w:t>», «Пришла весна...»; Толстой</w:t>
      </w:r>
      <w:r w:rsidRPr="0065043E">
        <w:rPr>
          <w:rFonts w:ascii="Times New Roman" w:hAnsi="Times New Roman" w:cs="Times New Roman"/>
          <w:color w:val="000000"/>
          <w:sz w:val="24"/>
          <w:szCs w:val="24"/>
        </w:rPr>
        <w:t xml:space="preserve"> </w:t>
      </w:r>
      <w:r w:rsidRPr="0065043E">
        <w:rPr>
          <w:rFonts w:ascii="Times New Roman" w:hAnsi="Times New Roman" w:cs="Times New Roman"/>
          <w:sz w:val="24"/>
          <w:szCs w:val="24"/>
        </w:rPr>
        <w:t xml:space="preserve">Алексей Николаевич </w:t>
      </w:r>
      <w:r w:rsidRPr="0065043E">
        <w:rPr>
          <w:rFonts w:ascii="Times New Roman" w:hAnsi="Times New Roman" w:cs="Times New Roman"/>
          <w:color w:val="000000"/>
          <w:sz w:val="24"/>
          <w:szCs w:val="24"/>
        </w:rPr>
        <w:t>«Еж», «Лиса», «Петушки»; Ушинский Константин Дмитриевич «Петушок с семье</w:t>
      </w:r>
      <w:r w:rsidRPr="0065043E">
        <w:rPr>
          <w:rFonts w:ascii="Times New Roman" w:hAnsi="Times New Roman" w:cs="Times New Roman"/>
          <w:sz w:val="24"/>
          <w:szCs w:val="24"/>
        </w:rPr>
        <w:t>й», «Уточки», «Васька», «Лиса-П</w:t>
      </w:r>
      <w:r w:rsidRPr="0065043E">
        <w:rPr>
          <w:rFonts w:ascii="Times New Roman" w:hAnsi="Times New Roman" w:cs="Times New Roman"/>
          <w:color w:val="000000"/>
          <w:sz w:val="24"/>
          <w:szCs w:val="24"/>
        </w:rPr>
        <w:t xml:space="preserve">атрикеевна»; </w:t>
      </w:r>
      <w:r w:rsidRPr="0065043E">
        <w:rPr>
          <w:rFonts w:ascii="Times New Roman" w:hAnsi="Times New Roman" w:cs="Times New Roman"/>
          <w:sz w:val="24"/>
          <w:szCs w:val="24"/>
        </w:rPr>
        <w:t>Хармс</w:t>
      </w:r>
      <w:r w:rsidRPr="0065043E">
        <w:rPr>
          <w:rFonts w:ascii="Times New Roman" w:hAnsi="Times New Roman" w:cs="Times New Roman"/>
          <w:color w:val="000000"/>
          <w:sz w:val="24"/>
          <w:szCs w:val="24"/>
        </w:rPr>
        <w:t xml:space="preserve"> Даниил Иванович «Храбр</w:t>
      </w:r>
      <w:r w:rsidRPr="0065043E">
        <w:rPr>
          <w:rFonts w:ascii="Times New Roman" w:hAnsi="Times New Roman" w:cs="Times New Roman"/>
          <w:sz w:val="24"/>
          <w:szCs w:val="24"/>
        </w:rPr>
        <w:t xml:space="preserve">ый ёж»; </w:t>
      </w:r>
      <w:r w:rsidRPr="0065043E">
        <w:rPr>
          <w:rFonts w:ascii="Times New Roman" w:hAnsi="Times New Roman" w:cs="Times New Roman"/>
          <w:color w:val="000000"/>
          <w:sz w:val="24"/>
          <w:szCs w:val="24"/>
        </w:rPr>
        <w:t>Цыферов Геннадий Михайлович «Про друзей</w:t>
      </w:r>
      <w:r w:rsidRPr="0065043E">
        <w:rPr>
          <w:rFonts w:ascii="Times New Roman" w:hAnsi="Times New Roman" w:cs="Times New Roman"/>
          <w:sz w:val="24"/>
          <w:szCs w:val="24"/>
        </w:rPr>
        <w:t>», «Когда не хватает игрушек»; и</w:t>
      </w:r>
      <w:r w:rsidRPr="0065043E">
        <w:rPr>
          <w:rFonts w:ascii="Times New Roman" w:hAnsi="Times New Roman" w:cs="Times New Roman"/>
          <w:color w:val="000000"/>
          <w:sz w:val="24"/>
          <w:szCs w:val="24"/>
        </w:rPr>
        <w:t xml:space="preserve">з книги «Про цыпленка, солнце и медвежонка»); Чуковский Корней Иванович «Так и не </w:t>
      </w:r>
      <w:r w:rsidRPr="0065043E">
        <w:rPr>
          <w:rFonts w:ascii="Times New Roman" w:hAnsi="Times New Roman" w:cs="Times New Roman"/>
          <w:sz w:val="24"/>
          <w:szCs w:val="24"/>
        </w:rPr>
        <w:t>так</w:t>
      </w:r>
      <w:r w:rsidRPr="0065043E">
        <w:rPr>
          <w:rFonts w:ascii="Times New Roman" w:hAnsi="Times New Roman" w:cs="Times New Roman"/>
          <w:color w:val="000000"/>
          <w:sz w:val="24"/>
          <w:szCs w:val="24"/>
        </w:rPr>
        <w:t>»; И.Зартайская «Душевные истории про Пряника и Вареника».</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разных стран:</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Поэзия: </w:t>
      </w:r>
      <w:r w:rsidRPr="0065043E">
        <w:rPr>
          <w:rFonts w:ascii="Times New Roman" w:eastAsia="Calibri" w:hAnsi="Times New Roman" w:cs="Times New Roman"/>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 А. Дьюдни «Лама красная пижама» (серия про Ламу, перевод Т.Духановой), Иан Уайброу «Сонный Мишка», «Щекоталочка» (перевод М.Бородицкой).</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Проза</w:t>
      </w:r>
      <w:r w:rsidRPr="0065043E">
        <w:rPr>
          <w:rFonts w:ascii="Times New Roman" w:eastAsia="Calibri" w:hAnsi="Times New Roman" w:cs="Times New Roman"/>
          <w:sz w:val="24"/>
          <w:szCs w:val="24"/>
          <w:lang w:eastAsia="ru-RU"/>
        </w:rPr>
        <w:t xml:space="preserve">: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w:t>
      </w:r>
      <w:r w:rsidRPr="0065043E">
        <w:rPr>
          <w:rFonts w:ascii="Times New Roman" w:eastAsia="Calibri" w:hAnsi="Times New Roman" w:cs="Times New Roman"/>
          <w:sz w:val="24"/>
          <w:szCs w:val="24"/>
          <w:lang w:eastAsia="ru-RU"/>
        </w:rPr>
        <w:lastRenderedPageBreak/>
        <w:t>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r w:rsidRPr="0065043E">
        <w:rPr>
          <w:rFonts w:ascii="Times New Roman" w:eastAsia="Calibri" w:hAnsi="Times New Roman" w:cs="Times New Roman"/>
          <w:b/>
          <w:i/>
          <w:sz w:val="24"/>
          <w:szCs w:val="24"/>
          <w:lang w:eastAsia="ru-RU"/>
        </w:rPr>
        <w:t>От 4 до 5 лет</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Малые формы фольклора: </w:t>
      </w:r>
      <w:r w:rsidRPr="0065043E">
        <w:rPr>
          <w:rFonts w:ascii="Times New Roman" w:eastAsia="Calibri" w:hAnsi="Times New Roman" w:cs="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Русские народные сказки: </w:t>
      </w:r>
      <w:r w:rsidRPr="0065043E">
        <w:rPr>
          <w:rFonts w:ascii="Times New Roman" w:eastAsia="Calibri" w:hAnsi="Times New Roman" w:cs="Times New Roman"/>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Фольклор народов мира: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Песенки:</w:t>
      </w:r>
      <w:r w:rsidRPr="0065043E">
        <w:rPr>
          <w:rFonts w:ascii="Times New Roman" w:eastAsia="Calibri" w:hAnsi="Times New Roman" w:cs="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Сказки: </w:t>
      </w:r>
      <w:r w:rsidRPr="0065043E">
        <w:rPr>
          <w:rFonts w:ascii="Times New Roman" w:eastAsia="Calibri" w:hAnsi="Times New Roman" w:cs="Times New Roman"/>
          <w:sz w:val="24"/>
          <w:szCs w:val="24"/>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России:</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Поэзия: </w:t>
      </w:r>
      <w:r w:rsidRPr="0065043E">
        <w:rPr>
          <w:rFonts w:ascii="Times New Roman" w:eastAsia="Calibri" w:hAnsi="Times New Roman" w:cs="Times New Roman"/>
          <w:sz w:val="24"/>
          <w:szCs w:val="24"/>
          <w:lang w:eastAsia="ru-RU"/>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w:t>
      </w:r>
      <w:r w:rsidRPr="0065043E">
        <w:rPr>
          <w:rFonts w:ascii="Times New Roman" w:eastAsia="Calibri" w:hAnsi="Times New Roman" w:cs="Times New Roman"/>
          <w:sz w:val="24"/>
          <w:szCs w:val="24"/>
          <w:lang w:eastAsia="ru-RU"/>
        </w:rPr>
        <w:lastRenderedPageBreak/>
        <w:t>«Пограничники»;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Проза: </w:t>
      </w:r>
      <w:r w:rsidRPr="0065043E">
        <w:rPr>
          <w:rFonts w:ascii="Times New Roman" w:eastAsia="Calibri" w:hAnsi="Times New Roman" w:cs="Times New Roman"/>
          <w:sz w:val="24"/>
          <w:szCs w:val="24"/>
          <w:lang w:eastAsia="ru-RU"/>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 О.Фадеева «Веришь ли ты в море?», «Снежный шар», А. Усачев «Жили-были ежики».</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Литературные сказки: </w:t>
      </w:r>
      <w:r w:rsidRPr="0065043E">
        <w:rPr>
          <w:rFonts w:ascii="Times New Roman" w:eastAsia="Calibri" w:hAnsi="Times New Roman" w:cs="Times New Roman"/>
          <w:sz w:val="24"/>
          <w:szCs w:val="24"/>
          <w:lang w:eastAsia="ru-RU"/>
        </w:rPr>
        <w:t xml:space="preserve">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w:t>
      </w:r>
      <w:r w:rsidRPr="0065043E">
        <w:rPr>
          <w:rFonts w:ascii="Times New Roman" w:eastAsia="Calibri" w:hAnsi="Times New Roman" w:cs="Times New Roman"/>
          <w:sz w:val="24"/>
          <w:szCs w:val="24"/>
          <w:lang w:eastAsia="ru-RU"/>
        </w:rPr>
        <w:lastRenderedPageBreak/>
        <w:t>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Басни: </w:t>
      </w:r>
      <w:r w:rsidRPr="0065043E">
        <w:rPr>
          <w:rFonts w:ascii="Times New Roman" w:eastAsia="Calibri" w:hAnsi="Times New Roman" w:cs="Times New Roman"/>
          <w:sz w:val="24"/>
          <w:szCs w:val="24"/>
          <w:lang w:eastAsia="ru-RU"/>
        </w:rPr>
        <w:t xml:space="preserve">Толстой Лев Николаевич «Отец приказал сыновьям…», «Мальчик стерег овец…», «Хотела галка пить…». </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разных стран:</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Поэзия: </w:t>
      </w:r>
      <w:r w:rsidRPr="0065043E">
        <w:rPr>
          <w:rFonts w:ascii="Times New Roman" w:eastAsia="Calibri" w:hAnsi="Times New Roman" w:cs="Times New Roman"/>
          <w:sz w:val="24"/>
          <w:szCs w:val="24"/>
          <w:lang w:eastAsia="ru-RU"/>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считалочка» (перевод М.Галиной, А.Штыпеля), К.Уилсон «Новый год Медведика» (перевод М.Яснова).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Литературные сказки: </w:t>
      </w:r>
      <w:r w:rsidRPr="0065043E">
        <w:rPr>
          <w:rFonts w:ascii="Times New Roman" w:eastAsia="Calibri" w:hAnsi="Times New Roman" w:cs="Times New Roman"/>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 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highlight w:val="yellow"/>
          <w:lang w:eastAsia="ru-RU"/>
        </w:rPr>
      </w:pP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r w:rsidRPr="0065043E">
        <w:rPr>
          <w:rFonts w:ascii="Times New Roman" w:eastAsia="Calibri" w:hAnsi="Times New Roman" w:cs="Times New Roman"/>
          <w:b/>
          <w:i/>
          <w:sz w:val="24"/>
          <w:szCs w:val="24"/>
          <w:lang w:eastAsia="ru-RU"/>
        </w:rPr>
        <w:t>От 5 до 6 лет</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Произведения поэтов и писателей России: </w:t>
      </w:r>
      <w:r w:rsidRPr="0065043E">
        <w:rPr>
          <w:rFonts w:ascii="Times New Roman" w:eastAsia="Calibri" w:hAnsi="Times New Roman" w:cs="Times New Roman"/>
          <w:sz w:val="24"/>
          <w:szCs w:val="24"/>
          <w:lang w:eastAsia="ru-RU"/>
        </w:rPr>
        <w:t>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Проза</w:t>
      </w:r>
      <w:r w:rsidRPr="0065043E">
        <w:rPr>
          <w:rFonts w:ascii="Times New Roman" w:eastAsia="Calibri" w:hAnsi="Times New Roman" w:cs="Times New Roman"/>
          <w:sz w:val="24"/>
          <w:szCs w:val="24"/>
          <w:lang w:eastAsia="ru-RU"/>
        </w:rPr>
        <w:t>: И.Зартайская «Мышка ищет маму», «Подарок для мышки», С.Могилевская «Мой папа – волшебник», А.Орлова «Обожаю ходить по облакам»,</w:t>
      </w:r>
      <w:r w:rsidRPr="0065043E">
        <w:rPr>
          <w:sz w:val="24"/>
          <w:szCs w:val="24"/>
        </w:rPr>
        <w:t xml:space="preserve"> </w:t>
      </w:r>
      <w:r w:rsidRPr="0065043E">
        <w:rPr>
          <w:rFonts w:ascii="Times New Roman" w:eastAsia="Calibri" w:hAnsi="Times New Roman" w:cs="Times New Roman"/>
          <w:sz w:val="24"/>
          <w:szCs w:val="24"/>
          <w:lang w:eastAsia="ru-RU"/>
        </w:rPr>
        <w:t>Е. Панфилова «Ашуни. Сказка с рябиновой ветки», Ю.Симбирская «Лапин», О.Фадеева «Фрося - ель обыкновенная».</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разных стран:</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Поэзия</w:t>
      </w:r>
      <w:r w:rsidRPr="0065043E">
        <w:rPr>
          <w:rFonts w:ascii="Times New Roman" w:eastAsia="Calibri" w:hAnsi="Times New Roman" w:cs="Times New Roman"/>
          <w:sz w:val="24"/>
          <w:szCs w:val="24"/>
          <w:lang w:eastAsia="ru-RU"/>
        </w:rPr>
        <w:t>: Э.Граветт «Полный порядок» (перевод Марина Бородицкая), Д.Дисен «Рыбка Унывака» (перевод М.Галиной, А.Штыпеля)  </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lastRenderedPageBreak/>
        <w:t xml:space="preserve">Литературные сказки, рассказы: </w:t>
      </w:r>
      <w:r w:rsidRPr="0065043E">
        <w:rPr>
          <w:rFonts w:ascii="Times New Roman" w:eastAsia="Calibri" w:hAnsi="Times New Roman" w:cs="Times New Roman"/>
          <w:sz w:val="24"/>
          <w:szCs w:val="24"/>
          <w:lang w:eastAsia="ru-RU"/>
        </w:rPr>
        <w:t>Л. Клинтинг «Истории про Кастора» (перевод К.Коваленко), В. Ли Бертон «Маленький Домик» (перевод Ю.Шипкова), Д.Макки «Элмер» (перевод М.Людковской), Б.Патерсон, С.Патерсон «Сказки Лисьего Леса» (перевод В.Полищука), П.Стюарт «Сказки о Ёжике и Кролике», А.Шмидт «Саша и Маша. Рассказы для детей» (перевод И.Трофимовой).</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p>
    <w:p w:rsidR="0065043E" w:rsidRPr="0065043E" w:rsidRDefault="0065043E" w:rsidP="00E767A6">
      <w:pPr>
        <w:spacing w:after="0" w:line="240" w:lineRule="auto"/>
        <w:ind w:left="426" w:firstLine="567"/>
        <w:jc w:val="both"/>
        <w:rPr>
          <w:rFonts w:ascii="Times New Roman" w:eastAsia="Calibri" w:hAnsi="Times New Roman" w:cs="Times New Roman"/>
          <w:b/>
          <w:i/>
          <w:sz w:val="24"/>
          <w:szCs w:val="24"/>
          <w:lang w:eastAsia="ru-RU"/>
        </w:rPr>
      </w:pPr>
      <w:r w:rsidRPr="0065043E">
        <w:rPr>
          <w:rFonts w:ascii="Times New Roman" w:eastAsia="Calibri" w:hAnsi="Times New Roman" w:cs="Times New Roman"/>
          <w:b/>
          <w:i/>
          <w:sz w:val="24"/>
          <w:szCs w:val="24"/>
          <w:lang w:eastAsia="ru-RU"/>
        </w:rPr>
        <w:t>От 6 до 7 лет</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Произведения поэтов и писателей России: </w:t>
      </w:r>
      <w:r w:rsidRPr="0065043E">
        <w:rPr>
          <w:rFonts w:ascii="Times New Roman" w:eastAsia="Calibri" w:hAnsi="Times New Roman" w:cs="Times New Roman"/>
          <w:sz w:val="24"/>
          <w:szCs w:val="24"/>
          <w:lang w:eastAsia="ru-RU"/>
        </w:rPr>
        <w:t>И.Бродский «Баллада о маленьком буксире», М. Моравская «Апельсинные корки», Ю.</w:t>
      </w:r>
      <w:hyperlink r:id="rId10" w:tooltip="Симбирская Юлия Станиславовна" w:history="1">
        <w:r w:rsidRPr="0065043E">
          <w:rPr>
            <w:rFonts w:ascii="Times New Roman" w:eastAsia="Calibri" w:hAnsi="Times New Roman" w:cs="Times New Roman"/>
            <w:sz w:val="24"/>
            <w:szCs w:val="24"/>
            <w:lang w:eastAsia="ru-RU"/>
          </w:rPr>
          <w:t>Симбирская</w:t>
        </w:r>
      </w:hyperlink>
      <w:r w:rsidRPr="0065043E">
        <w:rPr>
          <w:rFonts w:ascii="Times New Roman" w:eastAsia="Calibri" w:hAnsi="Times New Roman" w:cs="Times New Roman"/>
          <w:sz w:val="24"/>
          <w:szCs w:val="24"/>
          <w:lang w:eastAsia="ru-RU"/>
        </w:rPr>
        <w:t xml:space="preserve"> «</w:t>
      </w:r>
      <w:hyperlink r:id="rId11" w:tooltip="Юлия Симбирская - Наперегонки" w:history="1">
        <w:r w:rsidRPr="0065043E">
          <w:rPr>
            <w:rFonts w:ascii="Times New Roman" w:eastAsia="Calibri" w:hAnsi="Times New Roman" w:cs="Times New Roman"/>
            <w:sz w:val="24"/>
            <w:szCs w:val="24"/>
            <w:lang w:eastAsia="ru-RU"/>
          </w:rPr>
          <w:t>Наперегонки</w:t>
        </w:r>
      </w:hyperlink>
      <w:r w:rsidRPr="0065043E">
        <w:rPr>
          <w:rFonts w:ascii="Times New Roman" w:eastAsia="Calibri" w:hAnsi="Times New Roman" w:cs="Times New Roman"/>
          <w:sz w:val="24"/>
          <w:szCs w:val="24"/>
          <w:lang w:eastAsia="ru-RU"/>
        </w:rPr>
        <w:t>», Л.Чернаков «Часы с квакушкой».</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Проза</w:t>
      </w:r>
      <w:r w:rsidRPr="0065043E">
        <w:rPr>
          <w:rFonts w:ascii="Times New Roman" w:eastAsia="Calibri" w:hAnsi="Times New Roman" w:cs="Times New Roman"/>
          <w:sz w:val="24"/>
          <w:szCs w:val="24"/>
          <w:lang w:eastAsia="ru-RU"/>
        </w:rPr>
        <w:t>: К.Мартынова, О.Василиади «Елка, кот и Новый год», Е.Ракитина «Приключения новогодних игрушек», «Серёжик», О.Фадеева «Мне письмо!».</w:t>
      </w:r>
    </w:p>
    <w:p w:rsidR="0065043E" w:rsidRPr="0065043E" w:rsidRDefault="0065043E" w:rsidP="00E767A6">
      <w:pPr>
        <w:spacing w:after="0" w:line="240" w:lineRule="auto"/>
        <w:ind w:left="426" w:firstLine="567"/>
        <w:jc w:val="both"/>
        <w:rPr>
          <w:rFonts w:ascii="Times New Roman" w:eastAsia="Calibri" w:hAnsi="Times New Roman" w:cs="Times New Roman"/>
          <w:i/>
          <w:sz w:val="24"/>
          <w:szCs w:val="24"/>
          <w:lang w:eastAsia="ru-RU"/>
        </w:rPr>
      </w:pPr>
      <w:r w:rsidRPr="0065043E">
        <w:rPr>
          <w:rFonts w:ascii="Times New Roman" w:eastAsia="Calibri" w:hAnsi="Times New Roman" w:cs="Times New Roman"/>
          <w:i/>
          <w:sz w:val="24"/>
          <w:szCs w:val="24"/>
          <w:lang w:eastAsia="ru-RU"/>
        </w:rPr>
        <w:t>Произведения поэтов и писателей разных стран:</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Поэзия</w:t>
      </w:r>
      <w:r w:rsidRPr="0065043E">
        <w:rPr>
          <w:rFonts w:ascii="Times New Roman" w:eastAsia="Calibri" w:hAnsi="Times New Roman" w:cs="Times New Roman"/>
          <w:sz w:val="24"/>
          <w:szCs w:val="24"/>
          <w:lang w:eastAsia="ru-RU"/>
        </w:rPr>
        <w:t>: А.Бети «Гектор – архитектор», «Роза Ривера - инженер» (перевод М.Галиной, А.Штыпеля).</w:t>
      </w:r>
    </w:p>
    <w:p w:rsidR="0065043E" w:rsidRPr="0065043E" w:rsidRDefault="0065043E" w:rsidP="00E767A6">
      <w:pPr>
        <w:spacing w:after="0" w:line="240" w:lineRule="auto"/>
        <w:ind w:left="426" w:firstLine="567"/>
        <w:jc w:val="both"/>
        <w:rPr>
          <w:rFonts w:ascii="Times New Roman" w:eastAsia="Calibri" w:hAnsi="Times New Roman" w:cs="Times New Roman"/>
          <w:sz w:val="24"/>
          <w:szCs w:val="24"/>
          <w:lang w:eastAsia="ru-RU"/>
        </w:rPr>
      </w:pPr>
      <w:r w:rsidRPr="0065043E">
        <w:rPr>
          <w:rFonts w:ascii="Times New Roman" w:eastAsia="Calibri" w:hAnsi="Times New Roman" w:cs="Times New Roman"/>
          <w:i/>
          <w:sz w:val="24"/>
          <w:szCs w:val="24"/>
          <w:lang w:eastAsia="ru-RU"/>
        </w:rPr>
        <w:t xml:space="preserve">Литературные сказки, рассказы: </w:t>
      </w:r>
      <w:r w:rsidRPr="0065043E">
        <w:rPr>
          <w:rFonts w:ascii="Times New Roman" w:eastAsia="Calibri" w:hAnsi="Times New Roman" w:cs="Times New Roman"/>
          <w:sz w:val="24"/>
          <w:szCs w:val="24"/>
          <w:lang w:eastAsia="ru-RU"/>
        </w:rPr>
        <w:t>С.Нурдквист «История о том, как Финдус потерялся, когда был маленьким», И.Пенгвийи «Роза морей» (перевод А.Поповой), Э. Рауд «Муфта, Полботинка и Моховая Борода», К. Грэм «Ветер в ивах» (перевод И.Токмаковой).</w:t>
      </w: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r w:rsidRPr="0065043E">
        <w:rPr>
          <w:rFonts w:ascii="Times New Roman" w:eastAsia="Calibri" w:hAnsi="Times New Roman" w:cs="Times New Roman"/>
          <w:b/>
          <w:sz w:val="24"/>
          <w:szCs w:val="24"/>
          <w:lang w:eastAsia="ru-RU"/>
        </w:rPr>
        <w:t>Примерный перечень музыкальных произведений</w:t>
      </w:r>
    </w:p>
    <w:p w:rsidR="0065043E" w:rsidRPr="0065043E" w:rsidRDefault="0065043E" w:rsidP="00E767A6">
      <w:pPr>
        <w:spacing w:after="0" w:line="240" w:lineRule="auto"/>
        <w:ind w:left="426" w:firstLine="567"/>
        <w:jc w:val="both"/>
        <w:rPr>
          <w:rFonts w:ascii="Times New Roman" w:hAnsi="Times New Roman" w:cs="Times New Roman"/>
          <w:kern w:val="2"/>
          <w:sz w:val="24"/>
          <w:szCs w:val="24"/>
        </w:rPr>
      </w:pPr>
    </w:p>
    <w:p w:rsidR="0065043E" w:rsidRPr="0065043E" w:rsidRDefault="0065043E" w:rsidP="00E767A6">
      <w:pPr>
        <w:spacing w:after="0" w:line="240" w:lineRule="auto"/>
        <w:ind w:left="426" w:firstLine="567"/>
        <w:contextualSpacing/>
        <w:jc w:val="both"/>
        <w:rPr>
          <w:rFonts w:ascii="Times New Roman" w:hAnsi="Times New Roman" w:cs="Times New Roman"/>
          <w:b/>
          <w:i/>
          <w:iCs/>
          <w:sz w:val="24"/>
          <w:szCs w:val="24"/>
        </w:rPr>
      </w:pPr>
      <w:r w:rsidRPr="0065043E">
        <w:rPr>
          <w:rFonts w:ascii="Times New Roman" w:hAnsi="Times New Roman" w:cs="Times New Roman"/>
          <w:b/>
          <w:i/>
          <w:iCs/>
          <w:sz w:val="24"/>
          <w:szCs w:val="24"/>
        </w:rPr>
        <w:t>От 2 месяцев до 1 года</w:t>
      </w:r>
    </w:p>
    <w:p w:rsidR="0065043E" w:rsidRPr="0065043E" w:rsidRDefault="0065043E" w:rsidP="00E767A6">
      <w:pPr>
        <w:spacing w:after="0" w:line="240" w:lineRule="auto"/>
        <w:ind w:left="426" w:firstLine="567"/>
        <w:contextualSpacing/>
        <w:jc w:val="both"/>
        <w:rPr>
          <w:rFonts w:ascii="Times New Roman" w:hAnsi="Times New Roman" w:cs="Times New Roman"/>
          <w:sz w:val="24"/>
          <w:szCs w:val="24"/>
        </w:rPr>
      </w:pPr>
      <w:r w:rsidRPr="0065043E">
        <w:rPr>
          <w:rFonts w:ascii="Times New Roman" w:hAnsi="Times New Roman" w:cs="Times New Roman"/>
          <w:bCs/>
          <w:i/>
          <w:iCs/>
          <w:sz w:val="24"/>
          <w:szCs w:val="24"/>
        </w:rPr>
        <w:t>Слушание:</w:t>
      </w:r>
      <w:r w:rsidRPr="0065043E">
        <w:rPr>
          <w:rFonts w:ascii="Times New Roman" w:hAnsi="Times New Roman" w:cs="Times New Roman"/>
          <w:b/>
          <w:sz w:val="24"/>
          <w:szCs w:val="24"/>
        </w:rPr>
        <w:t xml:space="preserve"> «</w:t>
      </w:r>
      <w:r w:rsidRPr="0065043E">
        <w:rPr>
          <w:rFonts w:ascii="Times New Roman" w:hAnsi="Times New Roman" w:cs="Times New Roman"/>
          <w:sz w:val="24"/>
          <w:szCs w:val="24"/>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w:t>
      </w:r>
      <w:r w:rsidRPr="0065043E">
        <w:rPr>
          <w:rFonts w:ascii="Times New Roman" w:hAnsi="Times New Roman" w:cs="Times New Roman"/>
          <w:bCs/>
          <w:i/>
          <w:iCs/>
          <w:sz w:val="24"/>
          <w:szCs w:val="24"/>
        </w:rPr>
        <w:t xml:space="preserve">Подпевание: </w:t>
      </w:r>
      <w:r w:rsidRPr="0065043E">
        <w:rPr>
          <w:rFonts w:ascii="Times New Roman" w:hAnsi="Times New Roman" w:cs="Times New Roman"/>
          <w:sz w:val="24"/>
          <w:szCs w:val="24"/>
        </w:rPr>
        <w:t>«Петушок»,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65043E" w:rsidRPr="0065043E" w:rsidRDefault="0065043E" w:rsidP="00E767A6">
      <w:pPr>
        <w:spacing w:after="0" w:line="240" w:lineRule="auto"/>
        <w:ind w:left="426" w:firstLine="567"/>
        <w:contextualSpacing/>
        <w:jc w:val="both"/>
        <w:rPr>
          <w:rFonts w:ascii="Times New Roman" w:hAnsi="Times New Roman" w:cs="Times New Roman"/>
          <w:sz w:val="24"/>
          <w:szCs w:val="24"/>
        </w:rPr>
      </w:pPr>
      <w:r w:rsidRPr="0065043E">
        <w:rPr>
          <w:rFonts w:ascii="Times New Roman" w:hAnsi="Times New Roman" w:cs="Times New Roman"/>
          <w:bCs/>
          <w:i/>
          <w:iCs/>
          <w:sz w:val="24"/>
          <w:szCs w:val="24"/>
        </w:rPr>
        <w:t>Музыкально-ритмические движение:</w:t>
      </w:r>
      <w:r w:rsidRPr="0065043E">
        <w:rPr>
          <w:rFonts w:ascii="Times New Roman" w:hAnsi="Times New Roman" w:cs="Times New Roman"/>
          <w:sz w:val="24"/>
          <w:szCs w:val="24"/>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65043E" w:rsidRPr="0065043E" w:rsidRDefault="0065043E" w:rsidP="00E767A6">
      <w:pPr>
        <w:spacing w:after="0" w:line="240" w:lineRule="auto"/>
        <w:ind w:left="426" w:firstLine="567"/>
        <w:contextualSpacing/>
        <w:jc w:val="both"/>
        <w:rPr>
          <w:rFonts w:ascii="Times New Roman" w:hAnsi="Times New Roman" w:cs="Times New Roman"/>
          <w:sz w:val="24"/>
          <w:szCs w:val="24"/>
        </w:rPr>
      </w:pPr>
      <w:r w:rsidRPr="0065043E">
        <w:rPr>
          <w:rFonts w:ascii="Times New Roman" w:hAnsi="Times New Roman" w:cs="Times New Roman"/>
          <w:bCs/>
          <w:i/>
          <w:iCs/>
          <w:sz w:val="24"/>
          <w:szCs w:val="24"/>
        </w:rPr>
        <w:t>Пляски:</w:t>
      </w:r>
      <w:r w:rsidRPr="0065043E">
        <w:rPr>
          <w:rFonts w:ascii="Times New Roman" w:hAnsi="Times New Roman" w:cs="Times New Roman"/>
          <w:sz w:val="24"/>
          <w:szCs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1 года до 1 года 6 месяцев</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Слушание:</w:t>
      </w:r>
      <w:r w:rsidRPr="0065043E">
        <w:rPr>
          <w:rFonts w:ascii="Times New Roman" w:hAnsi="Times New Roman" w:cs="Times New Roman"/>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lastRenderedPageBreak/>
        <w:t>Пение и подпевание:</w:t>
      </w:r>
      <w:r w:rsidRPr="0065043E">
        <w:rPr>
          <w:rFonts w:ascii="Times New Roman" w:hAnsi="Times New Roman" w:cs="Times New Roman"/>
          <w:sz w:val="24"/>
          <w:szCs w:val="24"/>
        </w:rPr>
        <w:t xml:space="preserve">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Образные упражнения:</w:t>
      </w:r>
      <w:r w:rsidRPr="0065043E">
        <w:rPr>
          <w:rFonts w:ascii="Times New Roman" w:hAnsi="Times New Roman" w:cs="Times New Roman"/>
          <w:sz w:val="24"/>
          <w:szCs w:val="24"/>
        </w:rPr>
        <w:t xml:space="preserve"> «Зайка и мишка», муз. Е. Тиличеевой; «Идет коза рогатая», рус. нар. мелодия; «Собачка», муз. М. Раухвергера.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Музыкально-ритмические движения: </w:t>
      </w:r>
      <w:r w:rsidRPr="0065043E">
        <w:rPr>
          <w:rFonts w:ascii="Times New Roman" w:hAnsi="Times New Roman" w:cs="Times New Roman"/>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1 года 6 месяцев до 2 лет</w:t>
      </w:r>
    </w:p>
    <w:p w:rsidR="0065043E" w:rsidRPr="0065043E" w:rsidRDefault="0065043E" w:rsidP="00E767A6">
      <w:pPr>
        <w:spacing w:after="0" w:line="240" w:lineRule="auto"/>
        <w:ind w:left="426" w:firstLine="567"/>
        <w:jc w:val="both"/>
        <w:rPr>
          <w:rFonts w:ascii="Times New Roman" w:hAnsi="Times New Roman" w:cs="Times New Roman"/>
          <w:i/>
          <w:sz w:val="24"/>
          <w:szCs w:val="24"/>
        </w:rPr>
      </w:pPr>
      <w:r w:rsidRPr="0065043E">
        <w:rPr>
          <w:rFonts w:ascii="Times New Roman" w:hAnsi="Times New Roman" w:cs="Times New Roman"/>
          <w:bCs/>
          <w:i/>
          <w:iCs/>
          <w:sz w:val="24"/>
          <w:szCs w:val="24"/>
        </w:rPr>
        <w:t>Слушание:</w:t>
      </w:r>
      <w:r w:rsidRPr="0065043E">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w:t>
      </w:r>
      <w:r w:rsidRPr="0065043E">
        <w:rPr>
          <w:rFonts w:ascii="Times New Roman" w:hAnsi="Times New Roman" w:cs="Times New Roman"/>
          <w:i/>
          <w:sz w:val="24"/>
          <w:szCs w:val="24"/>
        </w:rPr>
        <w:t xml:space="preserve"> </w:t>
      </w:r>
      <w:r w:rsidRPr="0065043E">
        <w:rPr>
          <w:rFonts w:ascii="Times New Roman" w:hAnsi="Times New Roman" w:cs="Times New Roman"/>
          <w:sz w:val="24"/>
          <w:szCs w:val="24"/>
        </w:rPr>
        <w:t>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w:t>
      </w:r>
      <w:r w:rsidRPr="0065043E">
        <w:rPr>
          <w:rFonts w:ascii="Times New Roman" w:hAnsi="Times New Roman" w:cs="Times New Roman"/>
          <w:i/>
          <w:sz w:val="24"/>
          <w:szCs w:val="24"/>
        </w:rPr>
        <w:t xml:space="preserve"> </w:t>
      </w:r>
      <w:r w:rsidRPr="0065043E">
        <w:rPr>
          <w:rFonts w:ascii="Times New Roman" w:hAnsi="Times New Roman" w:cs="Times New Roman"/>
          <w:sz w:val="24"/>
          <w:szCs w:val="24"/>
        </w:rPr>
        <w:t>«Материнские ласки», «Жалоба», «Грустная песенка», «Вальс», муз. А. Гречанинова.</w:t>
      </w:r>
    </w:p>
    <w:p w:rsidR="0065043E" w:rsidRPr="0065043E" w:rsidRDefault="0065043E" w:rsidP="00E767A6">
      <w:pPr>
        <w:spacing w:after="0" w:line="240" w:lineRule="auto"/>
        <w:ind w:left="426" w:firstLine="567"/>
        <w:jc w:val="both"/>
        <w:rPr>
          <w:rFonts w:ascii="Times New Roman" w:hAnsi="Times New Roman" w:cs="Times New Roman"/>
          <w:i/>
          <w:sz w:val="24"/>
          <w:szCs w:val="24"/>
        </w:rPr>
      </w:pPr>
      <w:r w:rsidRPr="0065043E">
        <w:rPr>
          <w:rFonts w:ascii="Times New Roman" w:hAnsi="Times New Roman" w:cs="Times New Roman"/>
          <w:b/>
          <w:sz w:val="24"/>
          <w:szCs w:val="24"/>
        </w:rPr>
        <w:t xml:space="preserve"> </w:t>
      </w:r>
      <w:r w:rsidRPr="0065043E">
        <w:rPr>
          <w:rFonts w:ascii="Times New Roman" w:hAnsi="Times New Roman" w:cs="Times New Roman"/>
          <w:bCs/>
          <w:i/>
          <w:iCs/>
          <w:sz w:val="24"/>
          <w:szCs w:val="24"/>
        </w:rPr>
        <w:t>Пение и подпевание:</w:t>
      </w:r>
      <w:r w:rsidRPr="0065043E">
        <w:rPr>
          <w:rFonts w:ascii="Times New Roman" w:hAnsi="Times New Roman" w:cs="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5043E" w:rsidRPr="0065043E" w:rsidRDefault="0065043E" w:rsidP="00E767A6">
      <w:pPr>
        <w:spacing w:after="0" w:line="240" w:lineRule="auto"/>
        <w:ind w:left="426" w:firstLine="567"/>
        <w:jc w:val="both"/>
        <w:rPr>
          <w:rFonts w:ascii="Times New Roman" w:hAnsi="Times New Roman" w:cs="Times New Roman"/>
          <w:i/>
          <w:sz w:val="24"/>
          <w:szCs w:val="24"/>
        </w:rPr>
      </w:pPr>
      <w:r w:rsidRPr="0065043E">
        <w:rPr>
          <w:rFonts w:ascii="Times New Roman" w:hAnsi="Times New Roman" w:cs="Times New Roman"/>
          <w:b/>
          <w:sz w:val="24"/>
          <w:szCs w:val="24"/>
        </w:rPr>
        <w:t xml:space="preserve"> </w:t>
      </w:r>
      <w:r w:rsidRPr="0065043E">
        <w:rPr>
          <w:rFonts w:ascii="Times New Roman" w:hAnsi="Times New Roman" w:cs="Times New Roman"/>
          <w:bCs/>
          <w:i/>
          <w:iCs/>
          <w:sz w:val="24"/>
          <w:szCs w:val="24"/>
        </w:rPr>
        <w:t>Музыкально-ритмические движения:</w:t>
      </w:r>
      <w:r w:rsidRPr="0065043E">
        <w:rPr>
          <w:rFonts w:ascii="Times New Roman" w:hAnsi="Times New Roman" w:cs="Times New Roman"/>
          <w:sz w:val="24"/>
          <w:szCs w:val="24"/>
        </w:rPr>
        <w:t xml:space="preserve"> «Марш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 «Петрушки»,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w:t>
      </w:r>
    </w:p>
    <w:p w:rsidR="0065043E" w:rsidRPr="0065043E" w:rsidRDefault="0065043E" w:rsidP="00E767A6">
      <w:pPr>
        <w:spacing w:after="0" w:line="240" w:lineRule="auto"/>
        <w:ind w:left="426" w:firstLine="567"/>
        <w:jc w:val="both"/>
        <w:rPr>
          <w:rFonts w:ascii="Times New Roman" w:hAnsi="Times New Roman" w:cs="Times New Roman"/>
          <w:i/>
          <w:sz w:val="24"/>
          <w:szCs w:val="24"/>
        </w:rPr>
      </w:pPr>
      <w:r w:rsidRPr="0065043E">
        <w:rPr>
          <w:rFonts w:ascii="Times New Roman" w:hAnsi="Times New Roman" w:cs="Times New Roman"/>
          <w:bCs/>
          <w:i/>
          <w:iCs/>
          <w:sz w:val="24"/>
          <w:szCs w:val="24"/>
        </w:rPr>
        <w:t>Пляски:</w:t>
      </w:r>
      <w:r w:rsidRPr="0065043E">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65043E" w:rsidRPr="0065043E" w:rsidRDefault="0065043E" w:rsidP="00E767A6">
      <w:pPr>
        <w:spacing w:after="0" w:line="240" w:lineRule="auto"/>
        <w:ind w:left="426" w:firstLine="567"/>
        <w:jc w:val="both"/>
        <w:rPr>
          <w:rFonts w:ascii="Times New Roman" w:hAnsi="Times New Roman" w:cs="Times New Roman"/>
          <w:i/>
          <w:sz w:val="24"/>
          <w:szCs w:val="24"/>
        </w:rPr>
      </w:pPr>
      <w:r w:rsidRPr="0065043E">
        <w:rPr>
          <w:rFonts w:ascii="Times New Roman" w:hAnsi="Times New Roman" w:cs="Times New Roman"/>
          <w:bCs/>
          <w:i/>
          <w:iCs/>
          <w:sz w:val="24"/>
          <w:szCs w:val="24"/>
        </w:rPr>
        <w:t>Образные упражнения:</w:t>
      </w:r>
      <w:r w:rsidRPr="0065043E">
        <w:rPr>
          <w:rFonts w:ascii="Times New Roman" w:hAnsi="Times New Roman" w:cs="Times New Roman"/>
          <w:sz w:val="24"/>
          <w:szCs w:val="24"/>
        </w:rPr>
        <w:t xml:space="preserve">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Игры с пением:</w:t>
      </w:r>
      <w:r w:rsidRPr="0065043E">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Инсценирование: </w:t>
      </w:r>
      <w:r w:rsidRPr="0065043E">
        <w:rPr>
          <w:rFonts w:ascii="Times New Roman" w:hAnsi="Times New Roman" w:cs="Times New Roman"/>
          <w:sz w:val="24"/>
          <w:szCs w:val="24"/>
        </w:rPr>
        <w:t xml:space="preserve">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w:t>
      </w:r>
      <w:r w:rsidRPr="0065043E">
        <w:rPr>
          <w:rFonts w:ascii="Times New Roman" w:hAnsi="Times New Roman" w:cs="Times New Roman"/>
          <w:sz w:val="24"/>
          <w:szCs w:val="24"/>
        </w:rPr>
        <w:lastRenderedPageBreak/>
        <w:t xml:space="preserve">«Волшебные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2 до 3 лет</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Слушание: </w:t>
      </w:r>
      <w:r w:rsidRPr="0065043E">
        <w:rPr>
          <w:rFonts w:ascii="Times New Roman" w:hAnsi="Times New Roman" w:cs="Times New Roman"/>
          <w:sz w:val="24"/>
          <w:szCs w:val="24"/>
        </w:rPr>
        <w:t xml:space="preserve">«Лошадка»,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Пение:</w:t>
      </w:r>
      <w:r w:rsidRPr="0065043E">
        <w:rPr>
          <w:rFonts w:ascii="Times New Roman" w:hAnsi="Times New Roman" w:cs="Times New Roman"/>
          <w:sz w:val="24"/>
          <w:szCs w:val="24"/>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Музыкально-ритмические движения:</w:t>
      </w:r>
      <w:r w:rsidRPr="0065043E">
        <w:rPr>
          <w:rFonts w:ascii="Times New Roman" w:hAnsi="Times New Roman" w:cs="Times New Roman"/>
          <w:sz w:val="24"/>
          <w:szCs w:val="24"/>
        </w:rPr>
        <w:t xml:space="preserve">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Рассказы с музыкальными иллюстрациями: </w:t>
      </w:r>
      <w:r w:rsidRPr="0065043E">
        <w:rPr>
          <w:rFonts w:ascii="Times New Roman" w:hAnsi="Times New Roman" w:cs="Times New Roman"/>
          <w:sz w:val="24"/>
          <w:szCs w:val="24"/>
        </w:rPr>
        <w:t xml:space="preserve">«Птички», муз. Г. Фрида; «Праздничная прогулка», муз. Ан. Александрова.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Игры с пением:</w:t>
      </w:r>
      <w:r w:rsidRPr="0065043E">
        <w:rPr>
          <w:rFonts w:ascii="Times New Roman" w:hAnsi="Times New Roman" w:cs="Times New Roman"/>
          <w:sz w:val="24"/>
          <w:szCs w:val="24"/>
        </w:rPr>
        <w:t xml:space="preserve"> «Игра с мишкой», муз. Г. Финаровского; «Кошка», муз. Ан. Александрова, сл. Н. Френкель; «Кто у нас хороший?», рус. нар. песня.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lastRenderedPageBreak/>
        <w:t>Музыкальные забавы:</w:t>
      </w:r>
      <w:r w:rsidRPr="0065043E">
        <w:rPr>
          <w:rFonts w:ascii="Times New Roman" w:hAnsi="Times New Roman" w:cs="Times New Roman"/>
          <w:sz w:val="24"/>
          <w:szCs w:val="24"/>
        </w:rPr>
        <w:t xml:space="preserve"> «Из-за леса, из-за гор», Т. Казакова; «Лягушка», рус. нар. песня, обраб. Ю. Слонова; «Котик и козлик», муз. Ц. Кюи</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Инсценирование песен: </w:t>
      </w:r>
      <w:r w:rsidRPr="0065043E">
        <w:rPr>
          <w:rFonts w:ascii="Times New Roman" w:hAnsi="Times New Roman" w:cs="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3 до 4 лет</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Слушание:</w:t>
      </w:r>
      <w:r w:rsidRPr="0065043E">
        <w:rPr>
          <w:rFonts w:ascii="Times New Roman" w:hAnsi="Times New Roman" w:cs="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Пение:</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 на развитие слуха и голоса:</w:t>
      </w:r>
      <w:r w:rsidRPr="0065043E">
        <w:rPr>
          <w:rFonts w:ascii="Times New Roman" w:hAnsi="Times New Roman" w:cs="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Песни:</w:t>
      </w:r>
      <w:r w:rsidRPr="0065043E">
        <w:rPr>
          <w:rFonts w:ascii="Times New Roman" w:hAnsi="Times New Roman" w:cs="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Песенное творчество:</w:t>
      </w:r>
      <w:r w:rsidRPr="0065043E">
        <w:rPr>
          <w:rFonts w:ascii="Times New Roman" w:hAnsi="Times New Roman" w:cs="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Музыкально-ритмические движения: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Игровые упражнения:</w:t>
      </w:r>
      <w:r w:rsidRPr="0065043E">
        <w:rPr>
          <w:rFonts w:ascii="Times New Roman" w:hAnsi="Times New Roman" w:cs="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w:t>
      </w:r>
      <w:r w:rsidRPr="0065043E">
        <w:rPr>
          <w:rFonts w:ascii="Times New Roman" w:hAnsi="Times New Roman" w:cs="Times New Roman"/>
          <w:sz w:val="24"/>
          <w:szCs w:val="24"/>
        </w:rPr>
        <w:lastRenderedPageBreak/>
        <w:t>«Шагаем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Этюды-драматизации</w:t>
      </w:r>
      <w:r w:rsidRPr="0065043E">
        <w:rPr>
          <w:rFonts w:ascii="Times New Roman" w:hAnsi="Times New Roman" w:cs="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Игры:</w:t>
      </w:r>
      <w:r w:rsidRPr="0065043E">
        <w:rPr>
          <w:rFonts w:ascii="Times New Roman" w:hAnsi="Times New Roman" w:cs="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Хороводы и пляски:</w:t>
      </w:r>
      <w:r w:rsidRPr="0065043E">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Характерные танцы:</w:t>
      </w:r>
      <w:r w:rsidRPr="0065043E">
        <w:rPr>
          <w:rFonts w:ascii="Times New Roman" w:hAnsi="Times New Roman" w:cs="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Развитие танцевально-игрового творчества</w:t>
      </w:r>
      <w:r w:rsidRPr="0065043E">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Музыкально-дидактические игры:</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звуковысотного слуха</w:t>
      </w:r>
      <w:r w:rsidRPr="0065043E">
        <w:rPr>
          <w:rFonts w:ascii="Times New Roman" w:hAnsi="Times New Roman" w:cs="Times New Roman"/>
          <w:sz w:val="24"/>
          <w:szCs w:val="24"/>
        </w:rPr>
        <w:t xml:space="preserve">: «Птицы и птенчики», «Веселые матрешки», «Три медведя».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ритмического слуха</w:t>
      </w:r>
      <w:r w:rsidRPr="0065043E">
        <w:rPr>
          <w:rFonts w:ascii="Times New Roman" w:hAnsi="Times New Roman" w:cs="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Определение жанра и развитие памяти:</w:t>
      </w:r>
      <w:r w:rsidRPr="0065043E">
        <w:rPr>
          <w:rFonts w:ascii="Times New Roman" w:hAnsi="Times New Roman" w:cs="Times New Roman"/>
          <w:sz w:val="24"/>
          <w:szCs w:val="24"/>
        </w:rPr>
        <w:t xml:space="preserve"> «Что делает кукла?», «Узнай и спой песню по картинке».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Подыгрывание на детских ударных музыкальных инструментах</w:t>
      </w:r>
      <w:r w:rsidRPr="0065043E">
        <w:rPr>
          <w:rFonts w:ascii="Times New Roman" w:hAnsi="Times New Roman" w:cs="Times New Roman"/>
          <w:sz w:val="24"/>
          <w:szCs w:val="24"/>
        </w:rPr>
        <w:t>: Народные мелодии.</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4 лет до 5 лет</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Слушание</w:t>
      </w:r>
      <w:r w:rsidRPr="0065043E">
        <w:rPr>
          <w:rFonts w:ascii="Times New Roman" w:hAnsi="Times New Roman" w:cs="Times New Roman"/>
          <w:sz w:val="24"/>
          <w:szCs w:val="24"/>
        </w:rPr>
        <w:t xml:space="preserve">: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w:t>
      </w:r>
      <w:r w:rsidRPr="0065043E">
        <w:rPr>
          <w:rFonts w:ascii="Times New Roman" w:hAnsi="Times New Roman" w:cs="Times New Roman"/>
          <w:sz w:val="24"/>
          <w:szCs w:val="24"/>
        </w:rPr>
        <w:lastRenderedPageBreak/>
        <w:t>муз. С. Прокофьева; «Новая кукла», «Болезнь куклы» (из «Детского альбома» П. Чайковского); «Пьеска» из «Альбома для юношества» Р. Шумана.</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Пение:</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 на развитие слуха и голоса:</w:t>
      </w:r>
      <w:r w:rsidRPr="0065043E">
        <w:rPr>
          <w:rFonts w:ascii="Times New Roman" w:hAnsi="Times New Roman" w:cs="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Песни:</w:t>
      </w:r>
      <w:r w:rsidRPr="0065043E">
        <w:rPr>
          <w:rFonts w:ascii="Times New Roman" w:hAnsi="Times New Roman" w:cs="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Музыкально-ритмические движения: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Игровые упражнения</w:t>
      </w:r>
      <w:r w:rsidRPr="0065043E">
        <w:rPr>
          <w:rFonts w:ascii="Times New Roman" w:hAnsi="Times New Roman" w:cs="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Этюды-драматизации</w:t>
      </w:r>
      <w:r w:rsidRPr="0065043E">
        <w:rPr>
          <w:rFonts w:ascii="Times New Roman" w:hAnsi="Times New Roman" w:cs="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Хороводы и пляски:</w:t>
      </w:r>
      <w:r w:rsidRPr="0065043E">
        <w:rPr>
          <w:rFonts w:ascii="Times New Roman" w:hAnsi="Times New Roman" w:cs="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sz w:val="24"/>
          <w:szCs w:val="24"/>
        </w:rPr>
        <w:lastRenderedPageBreak/>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Музыкальные игры:</w:t>
      </w:r>
      <w:r w:rsidRPr="0065043E">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 xml:space="preserve">Игры с пением: </w:t>
      </w:r>
      <w:r w:rsidRPr="0065043E">
        <w:rPr>
          <w:rFonts w:ascii="Times New Roman" w:hAnsi="Times New Roman" w:cs="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Песенное творчество</w:t>
      </w:r>
      <w:r w:rsidRPr="0065043E">
        <w:rPr>
          <w:rFonts w:ascii="Times New Roman" w:hAnsi="Times New Roman" w:cs="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Развитие танцевально-игрового творчества:</w:t>
      </w:r>
      <w:r w:rsidRPr="0065043E">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Музыкально-дидактические игры:</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звуковысотного слуха</w:t>
      </w:r>
      <w:r w:rsidRPr="0065043E">
        <w:rPr>
          <w:rFonts w:ascii="Times New Roman" w:hAnsi="Times New Roman" w:cs="Times New Roman"/>
          <w:sz w:val="24"/>
          <w:szCs w:val="24"/>
        </w:rPr>
        <w:t xml:space="preserve">: «Птицы и птенчики», «Качели».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ритмического слуха</w:t>
      </w:r>
      <w:r w:rsidRPr="0065043E">
        <w:rPr>
          <w:rFonts w:ascii="Times New Roman" w:hAnsi="Times New Roman" w:cs="Times New Roman"/>
          <w:sz w:val="24"/>
          <w:szCs w:val="24"/>
        </w:rPr>
        <w:t>: «Петушок, курочка и цыпленок», «Кто как идет?», «Веселые дудочки»; «Сыграй, как 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тембрового и динамического слуха</w:t>
      </w:r>
      <w:r w:rsidRPr="0065043E">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 xml:space="preserve">Игра на детских музыкальных инструментах: </w:t>
      </w:r>
      <w:r w:rsidRPr="0065043E">
        <w:rPr>
          <w:rFonts w:ascii="Times New Roman" w:hAnsi="Times New Roman" w:cs="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5 лет до 6 лет</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Слушание:</w:t>
      </w:r>
      <w:r w:rsidRPr="0065043E">
        <w:rPr>
          <w:rFonts w:ascii="Times New Roman" w:hAnsi="Times New Roman" w:cs="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w:t>
      </w:r>
      <w:r w:rsidRPr="0065043E">
        <w:rPr>
          <w:rFonts w:ascii="Times New Roman" w:hAnsi="Times New Roman" w:cs="Times New Roman"/>
          <w:sz w:val="24"/>
          <w:szCs w:val="24"/>
        </w:rPr>
        <w:lastRenderedPageBreak/>
        <w:t>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Пение:</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 на развитие слуха и голоса</w:t>
      </w:r>
      <w:r w:rsidRPr="0065043E">
        <w:rPr>
          <w:rFonts w:ascii="Times New Roman" w:hAnsi="Times New Roman" w:cs="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Песни:</w:t>
      </w:r>
      <w:r w:rsidRPr="0065043E">
        <w:rPr>
          <w:rFonts w:ascii="Times New Roman" w:hAnsi="Times New Roman" w:cs="Times New Roman"/>
          <w:sz w:val="24"/>
          <w:szCs w:val="24"/>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Песенное творчество:</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Произведения:</w:t>
      </w:r>
      <w:r w:rsidRPr="0065043E">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Музыкально-ритмические движения: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w:t>
      </w:r>
      <w:r w:rsidRPr="0065043E">
        <w:rPr>
          <w:rFonts w:ascii="Times New Roman" w:hAnsi="Times New Roman" w:cs="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 с предметам</w:t>
      </w:r>
      <w:r w:rsidRPr="0065043E">
        <w:rPr>
          <w:rFonts w:ascii="Times New Roman" w:hAnsi="Times New Roman" w:cs="Times New Roman"/>
          <w:sz w:val="24"/>
          <w:szCs w:val="24"/>
        </w:rPr>
        <w:t>и: «Вальс», муз. А. Дворжака; «Упражнения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Этюды:</w:t>
      </w:r>
      <w:r w:rsidRPr="0065043E">
        <w:rPr>
          <w:rFonts w:ascii="Times New Roman" w:hAnsi="Times New Roman" w:cs="Times New Roman"/>
          <w:sz w:val="24"/>
          <w:szCs w:val="24"/>
        </w:rPr>
        <w:t xml:space="preserve"> «Тихий танец» (тема из вариаций), муз. В. Моцарта; «Полька», нем. нар. танец.</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Танцы и пляски</w:t>
      </w:r>
      <w:r w:rsidRPr="0065043E">
        <w:rPr>
          <w:rFonts w:ascii="Times New Roman" w:hAnsi="Times New Roman" w:cs="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w:t>
      </w:r>
      <w:r w:rsidRPr="0065043E">
        <w:rPr>
          <w:rFonts w:ascii="Times New Roman" w:hAnsi="Times New Roman" w:cs="Times New Roman"/>
          <w:sz w:val="24"/>
          <w:szCs w:val="24"/>
        </w:rPr>
        <w:lastRenderedPageBreak/>
        <w:t>хмелек», рус. нар. мелодии; «Круговая пляска», рус. нар. мелодия, обр. С. Разоренова; Пляска мальчиков «Чеботуха», рус. нар. мелодия.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Характерные танцы:</w:t>
      </w:r>
      <w:r w:rsidRPr="0065043E">
        <w:rPr>
          <w:rFonts w:ascii="Times New Roman" w:hAnsi="Times New Roman" w:cs="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 xml:space="preserve"> Хороводы</w:t>
      </w:r>
      <w:r w:rsidRPr="0065043E">
        <w:rPr>
          <w:rFonts w:ascii="Times New Roman" w:hAnsi="Times New Roman" w:cs="Times New Roman"/>
          <w:sz w:val="24"/>
          <w:szCs w:val="24"/>
        </w:rPr>
        <w:t>: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Музыкальные игры: </w:t>
      </w:r>
      <w:r w:rsidRPr="0065043E">
        <w:rPr>
          <w:rFonts w:ascii="Times New Roman" w:hAnsi="Times New Roman" w:cs="Times New Roman"/>
          <w:i/>
          <w:sz w:val="24"/>
          <w:szCs w:val="24"/>
        </w:rPr>
        <w:t>Игры.</w:t>
      </w:r>
      <w:r w:rsidRPr="0065043E">
        <w:rPr>
          <w:rFonts w:ascii="Times New Roman" w:hAnsi="Times New Roman" w:cs="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Игры с пением:</w:t>
      </w:r>
      <w:r w:rsidRPr="0065043E">
        <w:rPr>
          <w:rFonts w:ascii="Times New Roman" w:hAnsi="Times New Roman" w:cs="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Музыкально-дидактические игры:</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звуковысотного слуха:</w:t>
      </w:r>
      <w:r w:rsidRPr="0065043E">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 xml:space="preserve"> Развитие тембрового слуха:</w:t>
      </w:r>
      <w:r w:rsidRPr="0065043E">
        <w:rPr>
          <w:rFonts w:ascii="Times New Roman" w:hAnsi="Times New Roman" w:cs="Times New Roman"/>
          <w:sz w:val="24"/>
          <w:szCs w:val="24"/>
        </w:rPr>
        <w:t xml:space="preserve"> «На чем играю?», «Музыкальные загадки», «Музыкальный домик».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диатонического слуха</w:t>
      </w:r>
      <w:r w:rsidRPr="0065043E">
        <w:rPr>
          <w:rFonts w:ascii="Times New Roman" w:hAnsi="Times New Roman" w:cs="Times New Roman"/>
          <w:sz w:val="24"/>
          <w:szCs w:val="24"/>
        </w:rPr>
        <w:t>: «Громко, тихо запоем», «Звенящие колокольчики».</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 xml:space="preserve"> Развитие восприятия музыки и музыкальной памяти</w:t>
      </w:r>
      <w:r w:rsidRPr="0065043E">
        <w:rPr>
          <w:rFonts w:ascii="Times New Roman" w:hAnsi="Times New Roman" w:cs="Times New Roman"/>
          <w:sz w:val="24"/>
          <w:szCs w:val="24"/>
        </w:rPr>
        <w:t xml:space="preserve">: «Будь внимательным», «Буратино», «Музыкальный магазин», «Времена года», «Наши песни». </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r w:rsidRPr="0065043E">
        <w:rPr>
          <w:rFonts w:ascii="Times New Roman" w:hAnsi="Times New Roman" w:cs="Times New Roman"/>
          <w:bCs/>
          <w:i/>
          <w:iCs/>
          <w:sz w:val="24"/>
          <w:szCs w:val="24"/>
        </w:rPr>
        <w:t>Инсценировки и музыкальные спектакли:</w:t>
      </w:r>
      <w:r w:rsidRPr="0065043E">
        <w:rPr>
          <w:rFonts w:ascii="Times New Roman" w:hAnsi="Times New Roman" w:cs="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Развитие танцевально-игрового творчества</w:t>
      </w:r>
      <w:r w:rsidRPr="0065043E">
        <w:rPr>
          <w:rFonts w:ascii="Times New Roman" w:hAnsi="Times New Roman" w:cs="Times New Roman"/>
          <w:sz w:val="24"/>
          <w:szCs w:val="24"/>
        </w:rPr>
        <w:t>: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Игра на детских музыкальных инструментах:</w:t>
      </w:r>
      <w:r w:rsidRPr="0065043E">
        <w:rPr>
          <w:rFonts w:ascii="Times New Roman" w:hAnsi="Times New Roman" w:cs="Times New Roman"/>
          <w:sz w:val="24"/>
          <w:szCs w:val="24"/>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65043E" w:rsidRPr="0065043E" w:rsidRDefault="0065043E" w:rsidP="00E767A6">
      <w:pPr>
        <w:spacing w:after="0" w:line="240" w:lineRule="auto"/>
        <w:ind w:left="426" w:firstLine="567"/>
        <w:jc w:val="both"/>
        <w:rPr>
          <w:rFonts w:ascii="Times New Roman" w:hAnsi="Times New Roman" w:cs="Times New Roman"/>
          <w:b/>
          <w:sz w:val="24"/>
          <w:szCs w:val="24"/>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6 лет до 7 лет</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lastRenderedPageBreak/>
        <w:t>Слушание</w:t>
      </w:r>
      <w:r w:rsidRPr="0065043E">
        <w:rPr>
          <w:rFonts w:ascii="Times New Roman" w:hAnsi="Times New Roman" w:cs="Times New Roman"/>
          <w:sz w:val="24"/>
          <w:szCs w:val="24"/>
        </w:rPr>
        <w:t>: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Пение:</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 на развитие слуха и голоса</w:t>
      </w:r>
      <w:r w:rsidRPr="0065043E">
        <w:rPr>
          <w:rFonts w:ascii="Times New Roman" w:hAnsi="Times New Roman" w:cs="Times New Roman"/>
          <w:sz w:val="24"/>
          <w:szCs w:val="24"/>
        </w:rPr>
        <w:t>: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Песни:</w:t>
      </w:r>
      <w:r w:rsidRPr="0065043E">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w:t>
      </w:r>
      <w:r w:rsidRPr="0065043E">
        <w:rPr>
          <w:rFonts w:ascii="Times New Roman" w:hAnsi="Times New Roman" w:cs="Times New Roman"/>
          <w:sz w:val="24"/>
          <w:szCs w:val="24"/>
        </w:rPr>
        <w:lastRenderedPageBreak/>
        <w:t>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Песенное творчество:</w:t>
      </w:r>
      <w:r w:rsidRPr="0065043E">
        <w:rPr>
          <w:rFonts w:ascii="Times New Roman" w:hAnsi="Times New Roman" w:cs="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Музыкально-ритмические движения: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Упражнения</w:t>
      </w:r>
      <w:r w:rsidRPr="0065043E">
        <w:rPr>
          <w:rFonts w:ascii="Times New Roman" w:hAnsi="Times New Roman" w:cs="Times New Roman"/>
          <w:sz w:val="24"/>
          <w:szCs w:val="24"/>
        </w:rPr>
        <w:t>: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 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Этюды:</w:t>
      </w:r>
      <w:r w:rsidRPr="0065043E">
        <w:rPr>
          <w:rFonts w:ascii="Times New Roman" w:hAnsi="Times New Roman" w:cs="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Танцы и пляски</w:t>
      </w:r>
      <w:r w:rsidRPr="0065043E">
        <w:rPr>
          <w:rFonts w:ascii="Times New Roman" w:hAnsi="Times New Roman" w:cs="Times New Roman"/>
          <w:sz w:val="24"/>
          <w:szCs w:val="24"/>
        </w:rPr>
        <w:t>: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Характерные танцы:</w:t>
      </w:r>
      <w:r w:rsidRPr="0065043E">
        <w:rPr>
          <w:rFonts w:ascii="Times New Roman" w:hAnsi="Times New Roman" w:cs="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Хороводы</w:t>
      </w:r>
      <w:r w:rsidRPr="0065043E">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w:t>
      </w:r>
      <w:r w:rsidRPr="0065043E">
        <w:rPr>
          <w:rFonts w:ascii="Times New Roman" w:hAnsi="Times New Roman" w:cs="Times New Roman"/>
          <w:sz w:val="24"/>
          <w:szCs w:val="24"/>
        </w:rPr>
        <w:lastRenderedPageBreak/>
        <w:t>Герчик, сл. З. Петровой; «Во поле береза стояла», рус. нар. песня, обраб. Н. Римского-Корсакова; «Во саду ли, в огороде», рус. нар. мелодия, обраб. И. Арсеева.</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Музыкальные игры:</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Игры</w:t>
      </w:r>
      <w:r w:rsidRPr="0065043E">
        <w:rPr>
          <w:rFonts w:ascii="Times New Roman" w:hAnsi="Times New Roman" w:cs="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Игры с пением</w:t>
      </w:r>
      <w:r w:rsidRPr="0065043E">
        <w:rPr>
          <w:rFonts w:ascii="Times New Roman" w:hAnsi="Times New Roman" w:cs="Times New Roman"/>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 «Сеяли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Музыкально-дидактические игры:</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звуковысотного слуха</w:t>
      </w:r>
      <w:r w:rsidRPr="0065043E">
        <w:rPr>
          <w:rFonts w:ascii="Times New Roman" w:hAnsi="Times New Roman" w:cs="Times New Roman"/>
          <w:sz w:val="24"/>
          <w:szCs w:val="24"/>
        </w:rPr>
        <w:t xml:space="preserve">. «Три поросенка», «Подумай, отгадай», «Звуки разные бывают», «Веселые Петрушки».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чувства ритма</w:t>
      </w:r>
      <w:r w:rsidRPr="0065043E">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диатонического слуха</w:t>
      </w:r>
      <w:r w:rsidRPr="0065043E">
        <w:rPr>
          <w:rFonts w:ascii="Times New Roman" w:hAnsi="Times New Roman" w:cs="Times New Roman"/>
          <w:sz w:val="24"/>
          <w:szCs w:val="24"/>
        </w:rPr>
        <w:t>: «Громко-тихо запоем», «Звенящие колокольчики, ищи».</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 xml:space="preserve"> Развитие восприятия музыки</w:t>
      </w:r>
      <w:r w:rsidRPr="0065043E">
        <w:rPr>
          <w:rFonts w:ascii="Times New Roman" w:hAnsi="Times New Roman" w:cs="Times New Roman"/>
          <w:sz w:val="24"/>
          <w:szCs w:val="24"/>
        </w:rPr>
        <w:t xml:space="preserve">: «На лугу», «Песня — танец — марш», «Времена года», «Наши любимые произведения».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i/>
          <w:sz w:val="24"/>
          <w:szCs w:val="24"/>
        </w:rPr>
        <w:t>Развитие музыкальной памяти</w:t>
      </w:r>
      <w:r w:rsidRPr="0065043E">
        <w:rPr>
          <w:rFonts w:ascii="Times New Roman" w:hAnsi="Times New Roman" w:cs="Times New Roman"/>
          <w:sz w:val="24"/>
          <w:szCs w:val="24"/>
        </w:rPr>
        <w:t>: «Назови композитора», «Угадай песню», «Повтори мелодию», «Узнай произведение».</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Инсценировки и музыкальные спектакли:</w:t>
      </w:r>
      <w:r w:rsidRPr="0065043E">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Cs/>
          <w:i/>
          <w:iCs/>
          <w:sz w:val="24"/>
          <w:szCs w:val="24"/>
        </w:rPr>
        <w:t xml:space="preserve">Развитие танцевально-игрового творчества: </w:t>
      </w:r>
      <w:r w:rsidRPr="0065043E">
        <w:rPr>
          <w:rFonts w:ascii="Times New Roman" w:hAnsi="Times New Roman" w:cs="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65043E" w:rsidRPr="0065043E" w:rsidRDefault="0065043E" w:rsidP="00E767A6">
      <w:pPr>
        <w:spacing w:after="0" w:line="240" w:lineRule="auto"/>
        <w:ind w:left="426" w:firstLine="567"/>
        <w:jc w:val="both"/>
        <w:rPr>
          <w:rFonts w:ascii="Times New Roman" w:hAnsi="Times New Roman" w:cs="Times New Roman"/>
          <w:sz w:val="24"/>
          <w:szCs w:val="24"/>
        </w:rPr>
      </w:pPr>
      <w:r w:rsidRPr="0065043E">
        <w:rPr>
          <w:rFonts w:ascii="Times New Roman" w:hAnsi="Times New Roman" w:cs="Times New Roman"/>
          <w:b/>
          <w:sz w:val="24"/>
          <w:szCs w:val="24"/>
        </w:rPr>
        <w:t xml:space="preserve"> </w:t>
      </w:r>
      <w:r w:rsidRPr="0065043E">
        <w:rPr>
          <w:rFonts w:ascii="Times New Roman" w:hAnsi="Times New Roman" w:cs="Times New Roman"/>
          <w:bCs/>
          <w:i/>
          <w:iCs/>
          <w:sz w:val="24"/>
          <w:szCs w:val="24"/>
        </w:rPr>
        <w:t>Игра на детских музыкальных инструментах:</w:t>
      </w:r>
      <w:r w:rsidRPr="0065043E">
        <w:rPr>
          <w:rFonts w:ascii="Times New Roman" w:hAnsi="Times New Roman" w:cs="Times New Roman"/>
          <w:sz w:val="24"/>
          <w:szCs w:val="24"/>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 «Латвийская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r w:rsidRPr="0065043E">
        <w:rPr>
          <w:rFonts w:ascii="Times New Roman" w:eastAsia="Calibri" w:hAnsi="Times New Roman" w:cs="Times New Roman"/>
          <w:b/>
          <w:sz w:val="24"/>
          <w:szCs w:val="24"/>
          <w:lang w:eastAsia="ru-RU"/>
        </w:rPr>
        <w:t>Примерный перечень произведений изобразительного искусства</w:t>
      </w: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3 до 4 лет</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 xml:space="preserve">Иллюстрации, репродукции картин: </w:t>
      </w:r>
      <w:r w:rsidRPr="0065043E">
        <w:rPr>
          <w:rFonts w:ascii="Times New Roman" w:hAnsi="Times New Roman" w:cs="Times New Roman"/>
          <w:sz w:val="24"/>
          <w:szCs w:val="24"/>
        </w:rPr>
        <w:t xml:space="preserve">П.Кончаловский «Клубника», «Персики», «Сирень в корзине»; </w:t>
      </w:r>
      <w:r w:rsidRPr="0065043E">
        <w:rPr>
          <w:rFonts w:ascii="Times New Roman" w:hAnsi="Times New Roman" w:cs="Times New Roman"/>
          <w:color w:val="000000"/>
          <w:sz w:val="24"/>
          <w:szCs w:val="24"/>
          <w:shd w:val="clear" w:color="auto" w:fill="FFFFFF"/>
        </w:rPr>
        <w:t>Н.С. Петров-Водкин «Яблоки на красном фоне»; М.И.Климентов «Курица с цыплятами»;</w:t>
      </w:r>
      <w:r w:rsidRPr="0065043E">
        <w:rPr>
          <w:rFonts w:ascii="Times New Roman" w:hAnsi="Times New Roman" w:cs="Times New Roman"/>
          <w:sz w:val="24"/>
          <w:szCs w:val="24"/>
        </w:rPr>
        <w:t xml:space="preserve"> Н.Н.Жуков «Ёлка»</w:t>
      </w: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4 до 5 лет</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 xml:space="preserve">Иллюстрации, репродукции картин: </w:t>
      </w:r>
      <w:r w:rsidRPr="0065043E">
        <w:rPr>
          <w:rFonts w:ascii="Times New Roman" w:hAnsi="Times New Roman" w:cs="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65043E">
        <w:rPr>
          <w:rFonts w:ascii="Times New Roman" w:hAnsi="Times New Roman" w:cs="Times New Roman"/>
          <w:color w:val="000000"/>
          <w:sz w:val="24"/>
          <w:szCs w:val="24"/>
          <w:shd w:val="clear" w:color="auto" w:fill="FFFFFF"/>
        </w:rPr>
        <w:t>Ч. Барбер </w:t>
      </w:r>
      <w:r w:rsidRPr="0065043E">
        <w:rPr>
          <w:rFonts w:ascii="Times New Roman" w:hAnsi="Times New Roman" w:cs="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5 до 6 лет</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 xml:space="preserve">Иллюстрации, репродукции картин: </w:t>
      </w:r>
      <w:r w:rsidRPr="0065043E">
        <w:rPr>
          <w:rFonts w:ascii="Times New Roman" w:eastAsia="Times New Roman" w:hAnsi="Times New Roman" w:cs="Times New Roman"/>
          <w:sz w:val="24"/>
          <w:szCs w:val="24"/>
        </w:rPr>
        <w:t>Ф.Васильев «Перед дождем,</w:t>
      </w:r>
      <w:r w:rsidRPr="0065043E">
        <w:rPr>
          <w:rFonts w:ascii="Times New Roman" w:hAnsi="Times New Roman" w:cs="Times New Roman"/>
          <w:sz w:val="24"/>
          <w:szCs w:val="24"/>
        </w:rPr>
        <w:t xml:space="preserve"> «Сбор урожая»; Б.Кустодиев «Масленица»; </w:t>
      </w:r>
      <w:r w:rsidRPr="0065043E">
        <w:rPr>
          <w:rFonts w:ascii="Times New Roman" w:hAnsi="Times New Roman" w:cs="Times New Roman"/>
          <w:sz w:val="24"/>
          <w:szCs w:val="24"/>
          <w:shd w:val="clear" w:color="auto" w:fill="FFFFFF"/>
        </w:rPr>
        <w:t>Ф.Толстой «Букет цветов, бабочка и птичка»; П.Крылов «Цветы на окне», И.Репин «Стрекоза»; И.</w:t>
      </w:r>
      <w:r w:rsidRPr="0065043E">
        <w:rPr>
          <w:rFonts w:ascii="Times New Roman" w:hAnsi="Times New Roman" w:cs="Times New Roman"/>
          <w:sz w:val="24"/>
          <w:szCs w:val="24"/>
        </w:rPr>
        <w:t xml:space="preserve"> Левитан «Березовая роща», «Зимой в лесу»; Т. Яблонская «Весна»; А. Дейнека «Будущие летчики»; И.Грабарь Февральская лазурь; </w:t>
      </w:r>
      <w:r w:rsidRPr="0065043E">
        <w:rPr>
          <w:rFonts w:ascii="Times New Roman" w:hAnsi="Times New Roman" w:cs="Times New Roman"/>
          <w:color w:val="101010"/>
          <w:sz w:val="24"/>
          <w:szCs w:val="24"/>
          <w:shd w:val="clear" w:color="auto" w:fill="FFFFFF"/>
        </w:rPr>
        <w:t>А.А. Пластов «Первый снег»;</w:t>
      </w:r>
      <w:r w:rsidRPr="0065043E">
        <w:rPr>
          <w:rFonts w:ascii="Times New Roman" w:hAnsi="Times New Roman" w:cs="Times New Roman"/>
          <w:sz w:val="24"/>
          <w:szCs w:val="24"/>
        </w:rPr>
        <w:t xml:space="preserve"> </w:t>
      </w:r>
      <w:r w:rsidRPr="0065043E">
        <w:rPr>
          <w:rFonts w:ascii="Times New Roman" w:hAnsi="Times New Roman" w:cs="Times New Roman"/>
          <w:color w:val="101010"/>
          <w:sz w:val="24"/>
          <w:szCs w:val="24"/>
          <w:shd w:val="clear" w:color="auto" w:fill="FFFFFF"/>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65043E">
        <w:rPr>
          <w:rFonts w:ascii="Times New Roman" w:hAnsi="Times New Roman" w:cs="Times New Roman"/>
          <w:sz w:val="24"/>
          <w:szCs w:val="24"/>
        </w:rPr>
        <w:t xml:space="preserve"> И.Машков  «Натюрморт» (чашка и мандарины); В.М. Васнецов «</w:t>
      </w:r>
      <w:r w:rsidRPr="0065043E">
        <w:rPr>
          <w:rFonts w:ascii="Times New Roman" w:hAnsi="Times New Roman" w:cs="Times New Roman"/>
          <w:color w:val="101010"/>
          <w:sz w:val="24"/>
          <w:szCs w:val="24"/>
          <w:shd w:val="clear" w:color="auto" w:fill="FFFFFF"/>
        </w:rPr>
        <w:t xml:space="preserve">Ковер-самолет»; </w:t>
      </w:r>
      <w:r w:rsidRPr="0065043E">
        <w:rPr>
          <w:rFonts w:ascii="Times New Roman" w:hAnsi="Times New Roman" w:cs="Times New Roman"/>
          <w:sz w:val="24"/>
          <w:szCs w:val="24"/>
        </w:rPr>
        <w:t>И.Я. Билибин «Иван-царевич и лягушка-квакушка», «Иван-царевич и Жар-птица»;  И.Репин  «Осенний букет»</w:t>
      </w:r>
    </w:p>
    <w:p w:rsidR="0065043E" w:rsidRPr="0065043E" w:rsidRDefault="0065043E" w:rsidP="00E767A6">
      <w:pPr>
        <w:spacing w:after="0" w:line="240" w:lineRule="auto"/>
        <w:ind w:left="426" w:firstLine="567"/>
        <w:jc w:val="both"/>
        <w:rPr>
          <w:rFonts w:ascii="Times New Roman" w:hAnsi="Times New Roman" w:cs="Times New Roman"/>
          <w:b/>
          <w:i/>
          <w:iCs/>
          <w:sz w:val="24"/>
          <w:szCs w:val="24"/>
        </w:rPr>
      </w:pPr>
      <w:r w:rsidRPr="0065043E">
        <w:rPr>
          <w:rFonts w:ascii="Times New Roman" w:hAnsi="Times New Roman" w:cs="Times New Roman"/>
          <w:b/>
          <w:i/>
          <w:iCs/>
          <w:sz w:val="24"/>
          <w:szCs w:val="24"/>
        </w:rPr>
        <w:t>от 6 до 7 лет</w:t>
      </w:r>
    </w:p>
    <w:p w:rsidR="0065043E" w:rsidRPr="0065043E" w:rsidRDefault="0065043E" w:rsidP="00E767A6">
      <w:pPr>
        <w:spacing w:after="0" w:line="240" w:lineRule="auto"/>
        <w:ind w:left="426" w:firstLine="567"/>
        <w:jc w:val="both"/>
        <w:rPr>
          <w:rFonts w:ascii="Times New Roman" w:hAnsi="Times New Roman" w:cs="Times New Roman"/>
          <w:bCs/>
          <w:i/>
          <w:iCs/>
          <w:sz w:val="24"/>
          <w:szCs w:val="24"/>
        </w:rPr>
      </w:pPr>
      <w:r w:rsidRPr="0065043E">
        <w:rPr>
          <w:rFonts w:ascii="Times New Roman" w:hAnsi="Times New Roman" w:cs="Times New Roman"/>
          <w:bCs/>
          <w:i/>
          <w:iCs/>
          <w:sz w:val="24"/>
          <w:szCs w:val="24"/>
        </w:rPr>
        <w:t xml:space="preserve">Иллюстрации, репродукции картин: </w:t>
      </w:r>
      <w:r w:rsidRPr="0065043E">
        <w:rPr>
          <w:rFonts w:ascii="Times New Roman" w:hAnsi="Times New Roman" w:cs="Times New Roman"/>
          <w:sz w:val="24"/>
          <w:szCs w:val="24"/>
        </w:rPr>
        <w:t xml:space="preserve">И.И. Левитан «Золотая осень», «Осенний день. Сокольники», «Стога», </w:t>
      </w:r>
      <w:r w:rsidRPr="0065043E">
        <w:rPr>
          <w:rFonts w:ascii="Times New Roman" w:hAnsi="Times New Roman" w:cs="Times New Roman"/>
          <w:sz w:val="24"/>
          <w:szCs w:val="24"/>
          <w:shd w:val="clear" w:color="auto" w:fill="FFFFFF"/>
        </w:rPr>
        <w:t>«Март», «Весна. Большая вода»</w:t>
      </w:r>
      <w:r w:rsidRPr="0065043E">
        <w:rPr>
          <w:rFonts w:ascii="Times New Roman" w:hAnsi="Times New Roman" w:cs="Times New Roman"/>
          <w:sz w:val="24"/>
          <w:szCs w:val="24"/>
        </w:rPr>
        <w:t xml:space="preserve">; В.М. Васнецов «Аленушка», «Богатыри», </w:t>
      </w:r>
      <w:r w:rsidRPr="0065043E">
        <w:rPr>
          <w:rFonts w:ascii="Times New Roman" w:hAnsi="Times New Roman" w:cs="Times New Roman"/>
          <w:sz w:val="24"/>
          <w:szCs w:val="24"/>
          <w:shd w:val="clear" w:color="auto" w:fill="FFFFFF"/>
        </w:rPr>
        <w:t>«Иван – царевич на Сером волке», «Гусляры»</w:t>
      </w:r>
      <w:r w:rsidRPr="0065043E">
        <w:rPr>
          <w:rFonts w:ascii="Times New Roman" w:hAnsi="Times New Roman" w:cs="Times New Roman"/>
          <w:sz w:val="24"/>
          <w:szCs w:val="24"/>
        </w:rPr>
        <w:t>; Ф.А. Васильев «Перед дождем»,</w:t>
      </w:r>
      <w:r w:rsidRPr="0065043E">
        <w:rPr>
          <w:rFonts w:ascii="Times New Roman" w:hAnsi="Times New Roman" w:cs="Times New Roman"/>
          <w:sz w:val="24"/>
          <w:szCs w:val="24"/>
          <w:shd w:val="clear" w:color="auto" w:fill="FFFFFF"/>
        </w:rPr>
        <w:t xml:space="preserve"> «Грачи прилетели»;</w:t>
      </w:r>
      <w:r w:rsidRPr="0065043E">
        <w:rPr>
          <w:rFonts w:ascii="Times New Roman" w:hAnsi="Times New Roman" w:cs="Times New Roman"/>
          <w:sz w:val="24"/>
          <w:szCs w:val="24"/>
        </w:rPr>
        <w:t xml:space="preserve"> В.Поленов «Золотая осень»;  И.Ф. Хруцкий «Цветы и плоды»</w:t>
      </w:r>
      <w:r w:rsidRPr="0065043E">
        <w:rPr>
          <w:rFonts w:ascii="Times New Roman" w:hAnsi="Times New Roman" w:cs="Times New Roman"/>
          <w:sz w:val="24"/>
          <w:szCs w:val="24"/>
          <w:shd w:val="clear" w:color="auto" w:fill="FFFFFF"/>
        </w:rPr>
        <w:t xml:space="preserve"> А.Саврасов «Ранняя </w:t>
      </w:r>
      <w:r w:rsidRPr="0065043E">
        <w:rPr>
          <w:rStyle w:val="aff4"/>
          <w:rFonts w:ascii="Times New Roman" w:hAnsi="Times New Roman" w:cs="Times New Roman"/>
          <w:bCs/>
          <w:sz w:val="24"/>
          <w:szCs w:val="24"/>
          <w:shd w:val="clear" w:color="auto" w:fill="FFFFFF"/>
        </w:rPr>
        <w:t>весна</w:t>
      </w:r>
      <w:r w:rsidRPr="0065043E">
        <w:rPr>
          <w:rFonts w:ascii="Times New Roman" w:hAnsi="Times New Roman" w:cs="Times New Roman"/>
          <w:i/>
          <w:sz w:val="24"/>
          <w:szCs w:val="24"/>
          <w:shd w:val="clear" w:color="auto" w:fill="FFFFFF"/>
        </w:rPr>
        <w:t>»</w:t>
      </w:r>
      <w:r w:rsidRPr="0065043E">
        <w:rPr>
          <w:rFonts w:ascii="Times New Roman" w:hAnsi="Times New Roman" w:cs="Times New Roman"/>
          <w:sz w:val="24"/>
          <w:szCs w:val="24"/>
          <w:shd w:val="clear" w:color="auto" w:fill="FFFFFF"/>
        </w:rPr>
        <w:t xml:space="preserve">, К. Юон «Мартовское солнце», В. Шишкин «Прогулка в лесу», «Утро в сосновом лесу», «Рожь»; </w:t>
      </w:r>
      <w:r w:rsidRPr="0065043E">
        <w:rPr>
          <w:rFonts w:ascii="Times New Roman" w:hAnsi="Times New Roman" w:cs="Times New Roman"/>
          <w:sz w:val="24"/>
          <w:szCs w:val="24"/>
        </w:rPr>
        <w:t xml:space="preserve">А. Куинджи «Березовая роща»; </w:t>
      </w:r>
      <w:r w:rsidRPr="0065043E">
        <w:rPr>
          <w:rFonts w:ascii="Times New Roman" w:hAnsi="Times New Roman" w:cs="Times New Roman"/>
          <w:sz w:val="24"/>
          <w:szCs w:val="24"/>
          <w:shd w:val="clear" w:color="auto" w:fill="FFFFFF"/>
        </w:rPr>
        <w:t>А. Пластов «Полдень», «Летом», «Сенокос»; И.Остроухов «Золотая осень».</w:t>
      </w:r>
      <w:r w:rsidRPr="0065043E">
        <w:rPr>
          <w:rFonts w:ascii="Times New Roman" w:hAnsi="Times New Roman" w:cs="Times New Roman"/>
          <w:sz w:val="24"/>
          <w:szCs w:val="24"/>
        </w:rPr>
        <w:t xml:space="preserve"> </w:t>
      </w:r>
      <w:r w:rsidRPr="0065043E">
        <w:rPr>
          <w:rFonts w:ascii="Times New Roman" w:hAnsi="Times New Roman" w:cs="Times New Roman"/>
          <w:sz w:val="24"/>
          <w:szCs w:val="24"/>
          <w:shd w:val="clear" w:color="auto" w:fill="FFFFFF"/>
        </w:rPr>
        <w:t xml:space="preserve">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65043E">
        <w:rPr>
          <w:rFonts w:ascii="Times New Roman" w:hAnsi="Times New Roman" w:cs="Times New Roman"/>
          <w:color w:val="101010"/>
          <w:sz w:val="24"/>
          <w:szCs w:val="24"/>
          <w:shd w:val="clear" w:color="auto" w:fill="FFFFFF"/>
        </w:rPr>
        <w:t xml:space="preserve">Ю.Кротов </w:t>
      </w:r>
      <w:r w:rsidRPr="0065043E">
        <w:rPr>
          <w:rFonts w:ascii="Times New Roman" w:hAnsi="Times New Roman" w:cs="Times New Roman"/>
          <w:sz w:val="24"/>
          <w:szCs w:val="24"/>
          <w:shd w:val="clear" w:color="auto" w:fill="FFFFFF"/>
        </w:rPr>
        <w:t xml:space="preserve">«Хозяюшка»; П.Ренуар «Детский день»; </w:t>
      </w:r>
      <w:r w:rsidRPr="0065043E">
        <w:rPr>
          <w:rFonts w:ascii="Times New Roman" w:hAnsi="Times New Roman" w:cs="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65043E" w:rsidRPr="0065043E" w:rsidRDefault="0065043E" w:rsidP="00E767A6">
      <w:pPr>
        <w:spacing w:after="0" w:line="240" w:lineRule="auto"/>
        <w:ind w:left="426" w:firstLine="567"/>
        <w:jc w:val="both"/>
        <w:rPr>
          <w:rFonts w:ascii="Times New Roman" w:hAnsi="Times New Roman" w:cs="Times New Roman"/>
          <w:b/>
          <w:kern w:val="2"/>
          <w:sz w:val="24"/>
          <w:szCs w:val="24"/>
        </w:rPr>
      </w:pPr>
    </w:p>
    <w:p w:rsidR="0065043E" w:rsidRPr="0065043E" w:rsidRDefault="0065043E" w:rsidP="00E767A6">
      <w:pPr>
        <w:spacing w:after="0" w:line="240" w:lineRule="auto"/>
        <w:ind w:left="426" w:firstLine="567"/>
        <w:jc w:val="center"/>
        <w:rPr>
          <w:rFonts w:ascii="Times New Roman" w:eastAsia="Calibri" w:hAnsi="Times New Roman" w:cs="Times New Roman"/>
          <w:b/>
          <w:sz w:val="24"/>
          <w:szCs w:val="24"/>
          <w:lang w:eastAsia="ru-RU"/>
        </w:rPr>
      </w:pPr>
      <w:r w:rsidRPr="0065043E">
        <w:rPr>
          <w:rFonts w:ascii="Times New Roman" w:eastAsia="Calibri" w:hAnsi="Times New Roman" w:cs="Times New Roman"/>
          <w:b/>
          <w:sz w:val="24"/>
          <w:szCs w:val="24"/>
          <w:lang w:eastAsia="ru-RU"/>
        </w:rPr>
        <w:t>Примерный перечень кинематографических и анимационных произведений</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Выбор цифрового контента, меда продукции (</w:t>
      </w:r>
      <w:r w:rsidRPr="0065043E">
        <w:rPr>
          <w:rFonts w:ascii="Times New Roman" w:eastAsia="Calibri" w:hAnsi="Times New Roman" w:cs="Times New Roman"/>
          <w:sz w:val="24"/>
          <w:szCs w:val="24"/>
          <w:lang w:eastAsia="ru-RU"/>
        </w:rPr>
        <w:t>кинематографические и анимационные продукты)</w:t>
      </w:r>
      <w:r w:rsidRPr="0065043E">
        <w:rPr>
          <w:rFonts w:ascii="Times New Roman" w:eastAsia="Times New Roman" w:hAnsi="Times New Roman" w:cs="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 </w:t>
      </w:r>
    </w:p>
    <w:p w:rsidR="0065043E" w:rsidRPr="0065043E" w:rsidRDefault="0065043E" w:rsidP="00E767A6">
      <w:pPr>
        <w:spacing w:after="0" w:line="240" w:lineRule="auto"/>
        <w:ind w:left="426" w:firstLine="567"/>
        <w:rPr>
          <w:rFonts w:ascii="Times New Roman" w:eastAsia="Times New Roman" w:hAnsi="Times New Roman" w:cs="Times New Roman"/>
          <w:i/>
          <w:color w:val="FF0000"/>
          <w:sz w:val="24"/>
          <w:szCs w:val="24"/>
          <w:lang w:eastAsia="ru-RU"/>
        </w:rPr>
      </w:pPr>
    </w:p>
    <w:p w:rsidR="0065043E" w:rsidRPr="0065043E" w:rsidRDefault="0065043E" w:rsidP="00E767A6">
      <w:pPr>
        <w:spacing w:after="0" w:line="240" w:lineRule="auto"/>
        <w:ind w:left="426" w:firstLine="567"/>
        <w:rPr>
          <w:rFonts w:ascii="Times New Roman" w:eastAsia="Times New Roman" w:hAnsi="Times New Roman" w:cs="Times New Roman"/>
          <w:b/>
          <w:bCs/>
          <w:i/>
          <w:sz w:val="24"/>
          <w:szCs w:val="24"/>
          <w:lang w:eastAsia="ru-RU"/>
        </w:rPr>
      </w:pPr>
    </w:p>
    <w:p w:rsidR="0065043E" w:rsidRPr="0065043E" w:rsidRDefault="0065043E" w:rsidP="00E767A6">
      <w:pPr>
        <w:spacing w:after="0" w:line="240" w:lineRule="auto"/>
        <w:ind w:left="426" w:firstLine="567"/>
        <w:jc w:val="center"/>
        <w:rPr>
          <w:rFonts w:ascii="Times New Roman" w:eastAsia="Times New Roman" w:hAnsi="Times New Roman" w:cs="Times New Roman"/>
          <w:b/>
          <w:bCs/>
          <w:i/>
          <w:sz w:val="24"/>
          <w:szCs w:val="24"/>
          <w:lang w:eastAsia="ru-RU"/>
        </w:rPr>
      </w:pPr>
      <w:r w:rsidRPr="0065043E">
        <w:rPr>
          <w:rFonts w:ascii="Times New Roman" w:eastAsia="Times New Roman" w:hAnsi="Times New Roman" w:cs="Times New Roman"/>
          <w:b/>
          <w:bCs/>
          <w:i/>
          <w:sz w:val="24"/>
          <w:szCs w:val="24"/>
          <w:lang w:eastAsia="ru-RU"/>
        </w:rPr>
        <w:t>Отечественные анимационные произведения</w:t>
      </w:r>
    </w:p>
    <w:p w:rsidR="0065043E" w:rsidRPr="0065043E" w:rsidRDefault="0065043E" w:rsidP="00E767A6">
      <w:pPr>
        <w:spacing w:after="0" w:line="240" w:lineRule="auto"/>
        <w:ind w:left="426" w:firstLine="567"/>
        <w:rPr>
          <w:rFonts w:ascii="Times New Roman" w:eastAsia="Times New Roman" w:hAnsi="Times New Roman" w:cs="Times New Roman"/>
          <w:bCs/>
          <w:i/>
          <w:sz w:val="24"/>
          <w:szCs w:val="24"/>
          <w:lang w:eastAsia="ru-RU"/>
        </w:rPr>
      </w:pPr>
      <w:r w:rsidRPr="0065043E">
        <w:rPr>
          <w:rFonts w:ascii="Times New Roman" w:eastAsia="Times New Roman" w:hAnsi="Times New Roman" w:cs="Times New Roman"/>
          <w:bCs/>
          <w:i/>
          <w:sz w:val="24"/>
          <w:szCs w:val="24"/>
          <w:lang w:eastAsia="ru-RU"/>
        </w:rPr>
        <w:t xml:space="preserve">Для детей раннего и младшего дошкольного возраста </w:t>
      </w:r>
    </w:p>
    <w:p w:rsidR="0065043E" w:rsidRPr="0065043E" w:rsidRDefault="0065043E" w:rsidP="00E767A6">
      <w:pPr>
        <w:spacing w:after="0" w:line="240" w:lineRule="auto"/>
        <w:ind w:left="426" w:firstLine="567"/>
        <w:rPr>
          <w:rFonts w:ascii="Times New Roman" w:eastAsia="Times New Roman" w:hAnsi="Times New Roman" w:cs="Times New Roman"/>
          <w:bCs/>
          <w:i/>
          <w:sz w:val="24"/>
          <w:szCs w:val="24"/>
          <w:lang w:eastAsia="ru-RU"/>
        </w:rPr>
      </w:pPr>
      <w:r w:rsidRPr="0065043E">
        <w:rPr>
          <w:rFonts w:ascii="Times New Roman" w:eastAsia="Times New Roman" w:hAnsi="Times New Roman" w:cs="Times New Roman"/>
          <w:sz w:val="24"/>
          <w:szCs w:val="24"/>
          <w:lang w:eastAsia="ru-RU"/>
        </w:rPr>
        <w:t xml:space="preserve">сериал «Тима и Тома», </w:t>
      </w:r>
      <w:r w:rsidRPr="0065043E">
        <w:rPr>
          <w:rFonts w:ascii="Times New Roman" w:eastAsia="Times New Roman" w:hAnsi="Times New Roman" w:cs="Times New Roman"/>
          <w:bCs/>
          <w:sz w:val="24"/>
          <w:szCs w:val="24"/>
          <w:lang w:eastAsia="ru-RU"/>
        </w:rPr>
        <w:t>студия «Рики», реж. А.Борисова, </w:t>
      </w:r>
      <w:hyperlink r:id="rId12" w:tgtFrame="_self" w:history="1">
        <w:r w:rsidRPr="0065043E">
          <w:rPr>
            <w:rFonts w:ascii="Times New Roman" w:eastAsia="Times New Roman" w:hAnsi="Times New Roman" w:cs="Times New Roman"/>
            <w:bCs/>
            <w:sz w:val="24"/>
            <w:szCs w:val="24"/>
            <w:lang w:eastAsia="ru-RU"/>
          </w:rPr>
          <w:t>А. Жидков</w:t>
        </w:r>
      </w:hyperlink>
      <w:r w:rsidRPr="0065043E">
        <w:rPr>
          <w:rFonts w:ascii="Times New Roman" w:eastAsia="Times New Roman" w:hAnsi="Times New Roman" w:cs="Times New Roman"/>
          <w:bCs/>
          <w:sz w:val="24"/>
          <w:szCs w:val="24"/>
          <w:lang w:eastAsia="ru-RU"/>
        </w:rPr>
        <w:t>, О. Мусин, </w:t>
      </w:r>
      <w:hyperlink r:id="rId13" w:tgtFrame="_self" w:history="1">
        <w:r w:rsidRPr="0065043E">
          <w:rPr>
            <w:rFonts w:ascii="Times New Roman" w:eastAsia="Times New Roman" w:hAnsi="Times New Roman" w:cs="Times New Roman"/>
            <w:bCs/>
            <w:sz w:val="24"/>
            <w:szCs w:val="24"/>
            <w:lang w:eastAsia="ru-RU"/>
          </w:rPr>
          <w:t>А. Бахурин</w:t>
        </w:r>
      </w:hyperlink>
      <w:r w:rsidRPr="0065043E">
        <w:rPr>
          <w:rFonts w:ascii="Times New Roman" w:eastAsia="Times New Roman" w:hAnsi="Times New Roman" w:cs="Times New Roman"/>
          <w:bCs/>
          <w:sz w:val="24"/>
          <w:szCs w:val="24"/>
          <w:lang w:eastAsia="ru-RU"/>
        </w:rPr>
        <w:t xml:space="preserve"> и др., 2015.</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«Паровозик из Ромашкова», студия Союзмультфильм, реж.В.Дегтярев, 1967.</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 xml:space="preserve">Фильм «Как львенок и черепаха пели песню», </w:t>
      </w:r>
      <w:r w:rsidRPr="0065043E">
        <w:rPr>
          <w:rFonts w:ascii="Times New Roman" w:eastAsia="Times New Roman" w:hAnsi="Times New Roman" w:cs="Times New Roman"/>
          <w:bCs/>
          <w:sz w:val="24"/>
          <w:szCs w:val="24"/>
          <w:lang w:eastAsia="ru-RU"/>
        </w:rPr>
        <w:t>студия Союзмультфильм, режиссер</w:t>
      </w:r>
      <w:r w:rsidRPr="0065043E">
        <w:rPr>
          <w:sz w:val="24"/>
          <w:szCs w:val="24"/>
        </w:rPr>
        <w:t xml:space="preserve"> </w:t>
      </w:r>
      <w:hyperlink r:id="rId14" w:tgtFrame="_self" w:history="1">
        <w:r w:rsidRPr="0065043E">
          <w:rPr>
            <w:rFonts w:ascii="Times New Roman" w:eastAsia="Times New Roman" w:hAnsi="Times New Roman" w:cs="Times New Roman"/>
            <w:bCs/>
            <w:sz w:val="24"/>
            <w:szCs w:val="24"/>
            <w:lang w:eastAsia="ru-RU"/>
          </w:rPr>
          <w:t>И.Ковалевская</w:t>
        </w:r>
      </w:hyperlink>
      <w:r w:rsidRPr="0065043E">
        <w:rPr>
          <w:rFonts w:ascii="Times New Roman" w:eastAsia="Times New Roman" w:hAnsi="Times New Roman" w:cs="Times New Roman"/>
          <w:bCs/>
          <w:sz w:val="24"/>
          <w:szCs w:val="24"/>
          <w:lang w:eastAsia="ru-RU"/>
        </w:rPr>
        <w:t xml:space="preserve">, </w:t>
      </w:r>
      <w:r w:rsidRPr="0065043E">
        <w:rPr>
          <w:rFonts w:ascii="Times New Roman" w:eastAsia="Times New Roman" w:hAnsi="Times New Roman" w:cs="Times New Roman"/>
          <w:sz w:val="24"/>
          <w:szCs w:val="24"/>
          <w:lang w:eastAsia="ru-RU"/>
        </w:rPr>
        <w:t>1974.</w:t>
      </w:r>
    </w:p>
    <w:p w:rsidR="0065043E" w:rsidRPr="0065043E" w:rsidRDefault="0065043E" w:rsidP="00E767A6">
      <w:pPr>
        <w:spacing w:after="0" w:line="240" w:lineRule="auto"/>
        <w:ind w:left="426" w:firstLine="567"/>
        <w:rPr>
          <w:rFonts w:ascii="Times New Roman" w:eastAsia="Times New Roman" w:hAnsi="Times New Roman" w:cs="Times New Roman"/>
          <w:bCs/>
          <w:color w:val="FF0000"/>
          <w:sz w:val="24"/>
          <w:szCs w:val="24"/>
          <w:lang w:eastAsia="ru-RU"/>
        </w:rPr>
      </w:pPr>
      <w:r w:rsidRPr="0065043E">
        <w:rPr>
          <w:rFonts w:ascii="Times New Roman" w:eastAsia="Times New Roman" w:hAnsi="Times New Roman" w:cs="Times New Roman"/>
          <w:bCs/>
          <w:sz w:val="24"/>
          <w:szCs w:val="24"/>
          <w:lang w:eastAsia="ru-RU"/>
        </w:rPr>
        <w:t xml:space="preserve">Фильм «Мама для мамонтенка», студия «Союзмультфильм», режиссер </w:t>
      </w:r>
      <w:hyperlink r:id="rId15" w:tgtFrame="_self" w:history="1">
        <w:r w:rsidRPr="0065043E">
          <w:rPr>
            <w:rFonts w:ascii="Times New Roman" w:eastAsia="Times New Roman" w:hAnsi="Times New Roman" w:cs="Times New Roman"/>
            <w:bCs/>
            <w:sz w:val="24"/>
            <w:szCs w:val="24"/>
            <w:lang w:eastAsia="ru-RU"/>
          </w:rPr>
          <w:t>Олег Чуркин</w:t>
        </w:r>
      </w:hyperlink>
      <w:r w:rsidRPr="0065043E">
        <w:rPr>
          <w:rFonts w:ascii="Times New Roman" w:eastAsia="Times New Roman" w:hAnsi="Times New Roman" w:cs="Times New Roman"/>
          <w:bCs/>
          <w:sz w:val="24"/>
          <w:szCs w:val="24"/>
          <w:lang w:eastAsia="ru-RU"/>
        </w:rPr>
        <w:t>, 1981.</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«Катерок», студия «Союзмультфильм», режиссёр</w:t>
      </w:r>
      <w:r w:rsidRPr="0065043E">
        <w:rPr>
          <w:rFonts w:ascii="Times New Roman" w:eastAsia="Times New Roman" w:hAnsi="Times New Roman" w:cs="Times New Roman"/>
          <w:bCs/>
          <w:sz w:val="24"/>
          <w:szCs w:val="24"/>
        </w:rPr>
        <w:t xml:space="preserve"> И.Ковалевская </w:t>
      </w:r>
      <w:r w:rsidRPr="0065043E">
        <w:rPr>
          <w:rFonts w:ascii="Times New Roman" w:eastAsia="Times New Roman" w:hAnsi="Times New Roman" w:cs="Times New Roman"/>
          <w:bCs/>
          <w:sz w:val="24"/>
          <w:szCs w:val="24"/>
          <w:lang w:eastAsia="ru-RU"/>
        </w:rPr>
        <w:t>,1970</w:t>
      </w:r>
      <w:r w:rsidRPr="0065043E">
        <w:rPr>
          <w:rFonts w:ascii="Times New Roman" w:eastAsia="Times New Roman" w:hAnsi="Times New Roman" w:cs="Times New Roman"/>
          <w:bCs/>
          <w:color w:val="FF0000"/>
          <w:sz w:val="24"/>
          <w:szCs w:val="24"/>
          <w:lang w:eastAsia="ru-RU"/>
        </w:rPr>
        <w:t>.</w:t>
      </w:r>
      <w:hyperlink r:id="rId16" w:tooltip="Ковалевская, Инесса Алексеевна" w:history="1">
        <w:r w:rsidRPr="0065043E">
          <w:rPr>
            <w:rFonts w:ascii="Times New Roman" w:eastAsia="Times New Roman" w:hAnsi="Times New Roman" w:cs="Times New Roman"/>
            <w:bCs/>
            <w:color w:val="FF0000"/>
            <w:sz w:val="24"/>
            <w:szCs w:val="24"/>
            <w:lang w:eastAsia="ru-RU"/>
          </w:rPr>
          <w:br/>
        </w:r>
      </w:hyperlink>
      <w:r w:rsidRPr="0065043E">
        <w:rPr>
          <w:rFonts w:ascii="Times New Roman" w:eastAsia="Times New Roman" w:hAnsi="Times New Roman" w:cs="Times New Roman"/>
          <w:bCs/>
          <w:sz w:val="24"/>
          <w:szCs w:val="24"/>
          <w:lang w:eastAsia="ru-RU"/>
        </w:rPr>
        <w:t xml:space="preserve">Фильм «Мешок яблок», студия «Союзмультфильм», режиссёр </w:t>
      </w:r>
      <w:hyperlink r:id="rId17" w:tgtFrame="_self" w:history="1">
        <w:r w:rsidRPr="0065043E">
          <w:rPr>
            <w:rFonts w:ascii="Times New Roman" w:eastAsia="Times New Roman" w:hAnsi="Times New Roman" w:cs="Times New Roman"/>
            <w:bCs/>
            <w:sz w:val="24"/>
            <w:szCs w:val="24"/>
            <w:lang w:eastAsia="ru-RU"/>
          </w:rPr>
          <w:t>В.Бордзиловский</w:t>
        </w:r>
      </w:hyperlink>
      <w:r w:rsidRPr="0065043E">
        <w:rPr>
          <w:rFonts w:ascii="Times New Roman" w:eastAsia="Times New Roman" w:hAnsi="Times New Roman" w:cs="Times New Roman"/>
          <w:bCs/>
          <w:sz w:val="24"/>
          <w:szCs w:val="24"/>
          <w:lang w:eastAsia="ru-RU"/>
        </w:rPr>
        <w:t>, 1974.</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«Крошка енот», ТО «Экран», режиссер О. Чуркин, 1974.</w:t>
      </w:r>
    </w:p>
    <w:p w:rsidR="0065043E" w:rsidRPr="0065043E" w:rsidRDefault="0065043E" w:rsidP="00E767A6">
      <w:pPr>
        <w:spacing w:after="0" w:line="240" w:lineRule="auto"/>
        <w:ind w:left="426" w:firstLine="567"/>
        <w:rPr>
          <w:rFonts w:ascii="Times New Roman" w:eastAsia="Times New Roman" w:hAnsi="Times New Roman" w:cs="Times New Roman"/>
          <w:bCs/>
          <w:i/>
          <w:sz w:val="24"/>
          <w:szCs w:val="24"/>
          <w:lang w:eastAsia="ru-RU"/>
        </w:rPr>
      </w:pPr>
      <w:r w:rsidRPr="0065043E">
        <w:rPr>
          <w:rFonts w:ascii="Times New Roman" w:eastAsia="Times New Roman" w:hAnsi="Times New Roman" w:cs="Times New Roman"/>
          <w:bCs/>
          <w:i/>
          <w:sz w:val="24"/>
          <w:szCs w:val="24"/>
          <w:lang w:eastAsia="ru-RU"/>
        </w:rPr>
        <w:t xml:space="preserve">Для детей дошкольного возраста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«Гадкий утенок», студия «Союзмультфильм», режиссер </w:t>
      </w:r>
      <w:hyperlink r:id="rId18" w:history="1">
        <w:r w:rsidRPr="0065043E">
          <w:rPr>
            <w:rFonts w:ascii="Times New Roman" w:eastAsia="Times New Roman" w:hAnsi="Times New Roman" w:cs="Times New Roman"/>
            <w:bCs/>
            <w:sz w:val="24"/>
            <w:szCs w:val="24"/>
            <w:lang w:eastAsia="ru-RU"/>
          </w:rPr>
          <w:t>Дегтярев В.Д.</w:t>
        </w:r>
      </w:hyperlink>
    </w:p>
    <w:p w:rsidR="0065043E" w:rsidRPr="0065043E" w:rsidRDefault="0065043E" w:rsidP="00E767A6">
      <w:pPr>
        <w:spacing w:after="0" w:line="240" w:lineRule="auto"/>
        <w:ind w:left="426" w:firstLine="567"/>
        <w:rPr>
          <w:rFonts w:ascii="Times New Roman" w:eastAsia="Times New Roman" w:hAnsi="Times New Roman" w:cs="Times New Roman"/>
          <w:bCs/>
          <w:i/>
          <w:sz w:val="24"/>
          <w:szCs w:val="24"/>
          <w:lang w:eastAsia="ru-RU"/>
        </w:rPr>
      </w:pPr>
      <w:r w:rsidRPr="0065043E">
        <w:rPr>
          <w:rFonts w:ascii="Times New Roman" w:eastAsia="Times New Roman" w:hAnsi="Times New Roman" w:cs="Times New Roman"/>
          <w:bCs/>
          <w:sz w:val="24"/>
          <w:szCs w:val="24"/>
          <w:lang w:eastAsia="ru-RU"/>
        </w:rPr>
        <w:t>Фильм «Котенок по имени Гав», студия Союзмультфильм, режиссер Л.Атаманов</w:t>
      </w:r>
      <w:r w:rsidRPr="0065043E">
        <w:rPr>
          <w:rFonts w:ascii="Times New Roman" w:eastAsia="Times New Roman" w:hAnsi="Times New Roman" w:cs="Times New Roman"/>
          <w:bCs/>
          <w:i/>
          <w:sz w:val="24"/>
          <w:szCs w:val="24"/>
          <w:lang w:eastAsia="ru-RU"/>
        </w:rPr>
        <w:t xml:space="preserve">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«Малыш и Карлсон» студия «Союзмультфильм», режиссер Б.Степанцев</w:t>
      </w:r>
      <w:r w:rsidRPr="0065043E">
        <w:rPr>
          <w:rFonts w:ascii="Times New Roman" w:eastAsia="Times New Roman" w:hAnsi="Times New Roman" w:cs="Times New Roman"/>
          <w:bCs/>
          <w:sz w:val="24"/>
          <w:szCs w:val="24"/>
          <w:lang w:eastAsia="ru-RU"/>
        </w:rPr>
        <w:br/>
        <w:t>Фильм «Малыш и Карлсон», студия «Союзмультфильм», режиссер Б. Степанцев, 1969.</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«Маугли», студия «Союзмультфильм», режиссер Р. Давыдов, 1971.</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«Кот Леопольд», студия «Экран», режиссер А. Резников, 1975 – 1987.</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«Рикки-Тикки-Тави», студия «Союзмультфильм», режиссер А. Снежко-Блоцкой, 1965.</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lastRenderedPageBreak/>
        <w:t>Фильм «Дюймовочка», студия «Союзмульфильм», режиссер Л. Амальрик, 1964.</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Цикл фильмов «Винни-Пух», студия «Союзмультфильм», режиссер Ф. Хитрук, 1969 – 1972.</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«Бременские музыканты», студия «Союзмультфильм», режиссер И. Ковалевская, 1969.</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«Пластилиновая ворона», ТО «Экран», режиссер А. Татарский, 1981.</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«Каникулы Бонифация», студия «Союзмультфильм», режиссер Ф. Хитрук, 1965.</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«Последний лепесток»,  студия «Союзмультфильм», режиссер </w:t>
      </w:r>
      <w:hyperlink r:id="rId19" w:tgtFrame="_self" w:history="1">
        <w:r w:rsidRPr="0065043E">
          <w:rPr>
            <w:rFonts w:ascii="Times New Roman" w:eastAsia="Times New Roman" w:hAnsi="Times New Roman" w:cs="Times New Roman"/>
            <w:bCs/>
            <w:sz w:val="24"/>
            <w:szCs w:val="24"/>
            <w:lang w:eastAsia="ru-RU"/>
          </w:rPr>
          <w:t>Р.Качанов</w:t>
        </w:r>
      </w:hyperlink>
      <w:r w:rsidRPr="0065043E">
        <w:rPr>
          <w:rFonts w:ascii="Times New Roman" w:eastAsia="Times New Roman" w:hAnsi="Times New Roman" w:cs="Times New Roman"/>
          <w:bCs/>
          <w:sz w:val="24"/>
          <w:szCs w:val="24"/>
          <w:lang w:eastAsia="ru-RU"/>
        </w:rPr>
        <w:t>, 1977.</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«Умка» и «Умка ищет друга», студия «Союзмультфильм», реж.В.Попов, В.Пекарь, 1969, 1970.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«Умка на елке», студия «Союзмультфильм», режиссер А. Воробьев, 2019.</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Фильм «Сладкая сказка», студия  Союзмультфильм, режиссёр</w:t>
      </w:r>
      <w:hyperlink r:id="rId20" w:tgtFrame="_self" w:history="1">
        <w:r w:rsidRPr="0065043E">
          <w:rPr>
            <w:rFonts w:ascii="Times New Roman" w:eastAsia="Times New Roman" w:hAnsi="Times New Roman" w:cs="Times New Roman"/>
            <w:bCs/>
            <w:sz w:val="24"/>
            <w:szCs w:val="24"/>
            <w:lang w:eastAsia="ru-RU"/>
          </w:rPr>
          <w:t>В. Дегтярев</w:t>
        </w:r>
      </w:hyperlink>
      <w:r w:rsidRPr="0065043E">
        <w:rPr>
          <w:rFonts w:ascii="Times New Roman" w:eastAsia="Times New Roman" w:hAnsi="Times New Roman" w:cs="Times New Roman"/>
          <w:bCs/>
          <w:sz w:val="24"/>
          <w:szCs w:val="24"/>
          <w:lang w:eastAsia="ru-RU"/>
        </w:rPr>
        <w:t>, 1970.</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Цикл фильмов «Чебурашка и крокодил Гена», студия «Союзмультфильм», режиссер </w:t>
      </w:r>
      <w:hyperlink r:id="rId21" w:tgtFrame="_self" w:history="1">
        <w:r w:rsidRPr="0065043E">
          <w:rPr>
            <w:rFonts w:ascii="Times New Roman" w:eastAsia="Times New Roman" w:hAnsi="Times New Roman" w:cs="Times New Roman"/>
            <w:bCs/>
            <w:sz w:val="24"/>
            <w:szCs w:val="24"/>
            <w:lang w:eastAsia="ru-RU"/>
          </w:rPr>
          <w:t>Р.Качанов</w:t>
        </w:r>
      </w:hyperlink>
      <w:r w:rsidRPr="0065043E">
        <w:rPr>
          <w:rFonts w:ascii="Times New Roman" w:eastAsia="Times New Roman" w:hAnsi="Times New Roman" w:cs="Times New Roman"/>
          <w:bCs/>
          <w:sz w:val="24"/>
          <w:szCs w:val="24"/>
          <w:lang w:eastAsia="ru-RU"/>
        </w:rPr>
        <w:t>, 1969-1983.</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Цикл фильмов «38 попугаев», студия «Союзмультфильм», режиссер </w:t>
      </w:r>
      <w:hyperlink r:id="rId22" w:tgtFrame="_self" w:history="1">
        <w:r w:rsidRPr="0065043E">
          <w:rPr>
            <w:rFonts w:ascii="Times New Roman" w:eastAsia="Times New Roman" w:hAnsi="Times New Roman" w:cs="Times New Roman"/>
            <w:bCs/>
            <w:sz w:val="24"/>
            <w:szCs w:val="24"/>
            <w:lang w:eastAsia="ru-RU"/>
          </w:rPr>
          <w:t>Иван Уфимцев</w:t>
        </w:r>
      </w:hyperlink>
      <w:r w:rsidRPr="0065043E">
        <w:rPr>
          <w:rFonts w:ascii="Times New Roman" w:eastAsia="Times New Roman" w:hAnsi="Times New Roman" w:cs="Times New Roman"/>
          <w:bCs/>
          <w:sz w:val="24"/>
          <w:szCs w:val="24"/>
          <w:lang w:eastAsia="ru-RU"/>
        </w:rPr>
        <w:t>, 1976-91.</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«Ежик в тумане», студия «Союзмультфильм», режиссер Ю.Норштейн, 1975.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«Девочка и дельфин»*, студия «Союзмультфильм», режиссер </w:t>
      </w:r>
      <w:hyperlink r:id="rId23" w:tgtFrame="_self" w:history="1">
        <w:r w:rsidRPr="0065043E">
          <w:rPr>
            <w:rFonts w:ascii="Times New Roman" w:eastAsia="Times New Roman" w:hAnsi="Times New Roman" w:cs="Times New Roman"/>
            <w:bCs/>
            <w:sz w:val="24"/>
            <w:szCs w:val="24"/>
            <w:lang w:eastAsia="ru-RU"/>
          </w:rPr>
          <w:t>Р.Зельма</w:t>
        </w:r>
      </w:hyperlink>
      <w:r w:rsidRPr="0065043E">
        <w:rPr>
          <w:rFonts w:ascii="Times New Roman" w:eastAsia="Times New Roman" w:hAnsi="Times New Roman" w:cs="Times New Roman"/>
          <w:bCs/>
          <w:sz w:val="24"/>
          <w:szCs w:val="24"/>
          <w:lang w:eastAsia="ru-RU"/>
        </w:rPr>
        <w:t xml:space="preserve">, 1979.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«Варежка», студия «Союзмультфильм», режиссер </w:t>
      </w:r>
      <w:hyperlink r:id="rId24" w:tgtFrame="_self" w:history="1">
        <w:r w:rsidRPr="0065043E">
          <w:rPr>
            <w:rFonts w:ascii="Times New Roman" w:eastAsia="Times New Roman" w:hAnsi="Times New Roman" w:cs="Times New Roman"/>
            <w:bCs/>
            <w:sz w:val="24"/>
            <w:szCs w:val="24"/>
            <w:lang w:eastAsia="ru-RU"/>
          </w:rPr>
          <w:t>Р.Качанов</w:t>
        </w:r>
      </w:hyperlink>
      <w:r w:rsidRPr="0065043E">
        <w:rPr>
          <w:rFonts w:ascii="Times New Roman" w:eastAsia="Times New Roman" w:hAnsi="Times New Roman" w:cs="Times New Roman"/>
          <w:bCs/>
          <w:sz w:val="24"/>
          <w:szCs w:val="24"/>
          <w:lang w:eastAsia="ru-RU"/>
        </w:rPr>
        <w:t>, 1967.</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«Честное слово», студия «Экран», режиссер </w:t>
      </w:r>
      <w:hyperlink r:id="rId25" w:tgtFrame="_self" w:history="1">
        <w:r w:rsidRPr="0065043E">
          <w:rPr>
            <w:rFonts w:ascii="Times New Roman" w:eastAsia="Times New Roman" w:hAnsi="Times New Roman" w:cs="Times New Roman"/>
            <w:bCs/>
            <w:sz w:val="24"/>
            <w:szCs w:val="24"/>
            <w:lang w:eastAsia="ru-RU"/>
          </w:rPr>
          <w:t>М. Новогрудская</w:t>
        </w:r>
      </w:hyperlink>
      <w:r w:rsidRPr="0065043E">
        <w:rPr>
          <w:rFonts w:ascii="Times New Roman" w:eastAsia="Times New Roman" w:hAnsi="Times New Roman" w:cs="Times New Roman"/>
          <w:bCs/>
          <w:sz w:val="24"/>
          <w:szCs w:val="24"/>
          <w:lang w:eastAsia="ru-RU"/>
        </w:rPr>
        <w:t>, 1978.</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«Верните Рекса»*, студия «Союзмультфильм», режиссер </w:t>
      </w:r>
      <w:hyperlink r:id="rId26" w:tgtFrame="_self" w:history="1">
        <w:r w:rsidRPr="0065043E">
          <w:rPr>
            <w:rFonts w:ascii="Times New Roman" w:eastAsia="Times New Roman" w:hAnsi="Times New Roman" w:cs="Times New Roman"/>
            <w:bCs/>
            <w:sz w:val="24"/>
            <w:szCs w:val="24"/>
            <w:lang w:eastAsia="ru-RU"/>
          </w:rPr>
          <w:t>В. Пекарь</w:t>
        </w:r>
      </w:hyperlink>
      <w:r w:rsidRPr="0065043E">
        <w:rPr>
          <w:rFonts w:ascii="Times New Roman" w:eastAsia="Times New Roman" w:hAnsi="Times New Roman" w:cs="Times New Roman"/>
          <w:bCs/>
          <w:sz w:val="24"/>
          <w:szCs w:val="24"/>
          <w:lang w:eastAsia="ru-RU"/>
        </w:rPr>
        <w:t>, </w:t>
      </w:r>
      <w:hyperlink r:id="rId27" w:tgtFrame="_self" w:history="1">
        <w:r w:rsidRPr="0065043E">
          <w:rPr>
            <w:rFonts w:ascii="Times New Roman" w:eastAsia="Times New Roman" w:hAnsi="Times New Roman" w:cs="Times New Roman"/>
            <w:bCs/>
            <w:sz w:val="24"/>
            <w:szCs w:val="24"/>
            <w:lang w:eastAsia="ru-RU"/>
          </w:rPr>
          <w:t>В.Попов</w:t>
        </w:r>
      </w:hyperlink>
      <w:r w:rsidRPr="0065043E">
        <w:rPr>
          <w:rFonts w:ascii="Times New Roman" w:eastAsia="Times New Roman" w:hAnsi="Times New Roman" w:cs="Times New Roman"/>
          <w:bCs/>
          <w:sz w:val="24"/>
          <w:szCs w:val="24"/>
          <w:lang w:eastAsia="ru-RU"/>
        </w:rPr>
        <w:t>. 1975.</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«Вовка в тридевятом царстве», студия «Союзмультфильм», режиссер </w:t>
      </w:r>
      <w:hyperlink r:id="rId28" w:tgtFrame="_self" w:history="1">
        <w:r w:rsidRPr="0065043E">
          <w:rPr>
            <w:rFonts w:ascii="Times New Roman" w:eastAsia="Times New Roman" w:hAnsi="Times New Roman" w:cs="Times New Roman"/>
            <w:bCs/>
            <w:sz w:val="24"/>
            <w:szCs w:val="24"/>
            <w:lang w:eastAsia="ru-RU"/>
          </w:rPr>
          <w:t>Б.Степанцев</w:t>
        </w:r>
      </w:hyperlink>
      <w:r w:rsidRPr="0065043E">
        <w:rPr>
          <w:rFonts w:ascii="Times New Roman" w:eastAsia="Times New Roman" w:hAnsi="Times New Roman" w:cs="Times New Roman"/>
          <w:bCs/>
          <w:sz w:val="24"/>
          <w:szCs w:val="24"/>
          <w:lang w:eastAsia="ru-RU"/>
        </w:rPr>
        <w:t>, 1965.</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«Заколдованный мальчик», студия «Союзмультфильм», режиссер </w:t>
      </w:r>
      <w:hyperlink r:id="rId29" w:tgtFrame="_self" w:history="1">
        <w:r w:rsidRPr="0065043E">
          <w:rPr>
            <w:rFonts w:ascii="Times New Roman" w:eastAsia="Times New Roman" w:hAnsi="Times New Roman" w:cs="Times New Roman"/>
            <w:bCs/>
            <w:sz w:val="24"/>
            <w:szCs w:val="24"/>
            <w:lang w:eastAsia="ru-RU"/>
          </w:rPr>
          <w:t>А. Снежко-Блоцкая</w:t>
        </w:r>
      </w:hyperlink>
      <w:r w:rsidRPr="0065043E">
        <w:rPr>
          <w:rFonts w:ascii="Times New Roman" w:eastAsia="Times New Roman" w:hAnsi="Times New Roman" w:cs="Times New Roman"/>
          <w:bCs/>
          <w:sz w:val="24"/>
          <w:szCs w:val="24"/>
          <w:lang w:eastAsia="ru-RU"/>
        </w:rPr>
        <w:t>, </w:t>
      </w:r>
      <w:hyperlink r:id="rId30" w:tgtFrame="_self" w:history="1">
        <w:r w:rsidRPr="0065043E">
          <w:rPr>
            <w:rFonts w:ascii="Times New Roman" w:eastAsia="Times New Roman" w:hAnsi="Times New Roman" w:cs="Times New Roman"/>
            <w:bCs/>
            <w:sz w:val="24"/>
            <w:szCs w:val="24"/>
            <w:lang w:eastAsia="ru-RU"/>
          </w:rPr>
          <w:t>В.Полковников</w:t>
        </w:r>
      </w:hyperlink>
      <w:r w:rsidRPr="0065043E">
        <w:rPr>
          <w:rFonts w:ascii="Times New Roman" w:eastAsia="Times New Roman" w:hAnsi="Times New Roman" w:cs="Times New Roman"/>
          <w:bCs/>
          <w:sz w:val="24"/>
          <w:szCs w:val="24"/>
          <w:lang w:eastAsia="ru-RU"/>
        </w:rPr>
        <w:t>, 1955.</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«Золотая антилопа», студия «Союзмультфильм», режиссер </w:t>
      </w:r>
      <w:hyperlink r:id="rId31" w:tgtFrame="_self" w:history="1">
        <w:r w:rsidRPr="0065043E">
          <w:rPr>
            <w:rFonts w:ascii="Times New Roman" w:eastAsia="Times New Roman" w:hAnsi="Times New Roman" w:cs="Times New Roman"/>
            <w:bCs/>
            <w:sz w:val="24"/>
            <w:szCs w:val="24"/>
            <w:lang w:eastAsia="ru-RU"/>
          </w:rPr>
          <w:t>Л.Атаманов</w:t>
        </w:r>
      </w:hyperlink>
      <w:r w:rsidRPr="0065043E">
        <w:rPr>
          <w:rFonts w:ascii="Times New Roman" w:eastAsia="Times New Roman" w:hAnsi="Times New Roman" w:cs="Times New Roman"/>
          <w:bCs/>
          <w:sz w:val="24"/>
          <w:szCs w:val="24"/>
          <w:lang w:eastAsia="ru-RU"/>
        </w:rPr>
        <w:t>, 1954.</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«Двенадцать месяцев», студия «Союзмультфильм», режиссер </w:t>
      </w:r>
      <w:hyperlink r:id="rId32" w:tgtFrame="_self" w:history="1">
        <w:r w:rsidRPr="0065043E">
          <w:rPr>
            <w:rFonts w:ascii="Times New Roman" w:eastAsia="Times New Roman" w:hAnsi="Times New Roman" w:cs="Times New Roman"/>
            <w:bCs/>
            <w:sz w:val="24"/>
            <w:szCs w:val="24"/>
            <w:lang w:eastAsia="ru-RU"/>
          </w:rPr>
          <w:t>И.Иванов-Вано</w:t>
        </w:r>
      </w:hyperlink>
      <w:r w:rsidRPr="0065043E">
        <w:rPr>
          <w:rFonts w:ascii="Times New Roman" w:eastAsia="Times New Roman" w:hAnsi="Times New Roman" w:cs="Times New Roman"/>
          <w:bCs/>
          <w:sz w:val="24"/>
          <w:szCs w:val="24"/>
          <w:lang w:eastAsia="ru-RU"/>
        </w:rPr>
        <w:t>, </w:t>
      </w:r>
      <w:hyperlink r:id="rId33" w:tgtFrame="_self" w:history="1">
        <w:r w:rsidRPr="0065043E">
          <w:rPr>
            <w:rFonts w:ascii="Times New Roman" w:eastAsia="Times New Roman" w:hAnsi="Times New Roman" w:cs="Times New Roman"/>
            <w:bCs/>
            <w:sz w:val="24"/>
            <w:szCs w:val="24"/>
            <w:lang w:eastAsia="ru-RU"/>
          </w:rPr>
          <w:t>М. Ботов</w:t>
        </w:r>
      </w:hyperlink>
      <w:r w:rsidRPr="0065043E">
        <w:rPr>
          <w:rFonts w:ascii="Times New Roman" w:eastAsia="Times New Roman" w:hAnsi="Times New Roman" w:cs="Times New Roman"/>
          <w:bCs/>
          <w:sz w:val="24"/>
          <w:szCs w:val="24"/>
          <w:lang w:eastAsia="ru-RU"/>
        </w:rPr>
        <w:t>, 1956.</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«Лягушка-путешественница», студия «Союзмультфильм», режиссёры </w:t>
      </w:r>
      <w:hyperlink r:id="rId34" w:tgtFrame="_self" w:history="1">
        <w:r w:rsidRPr="0065043E">
          <w:rPr>
            <w:rFonts w:ascii="Times New Roman" w:eastAsia="Times New Roman" w:hAnsi="Times New Roman" w:cs="Times New Roman"/>
            <w:bCs/>
            <w:sz w:val="24"/>
            <w:szCs w:val="24"/>
            <w:lang w:eastAsia="ru-RU"/>
          </w:rPr>
          <w:t>В.Котёночкин</w:t>
        </w:r>
      </w:hyperlink>
      <w:r w:rsidRPr="0065043E">
        <w:rPr>
          <w:rFonts w:ascii="Times New Roman" w:eastAsia="Times New Roman" w:hAnsi="Times New Roman" w:cs="Times New Roman"/>
          <w:bCs/>
          <w:sz w:val="24"/>
          <w:szCs w:val="24"/>
          <w:lang w:eastAsia="ru-RU"/>
        </w:rPr>
        <w:t>, </w:t>
      </w:r>
      <w:hyperlink r:id="rId35" w:tgtFrame="_self" w:history="1">
        <w:r w:rsidRPr="0065043E">
          <w:rPr>
            <w:rFonts w:ascii="Times New Roman" w:eastAsia="Times New Roman" w:hAnsi="Times New Roman" w:cs="Times New Roman"/>
            <w:bCs/>
            <w:sz w:val="24"/>
            <w:szCs w:val="24"/>
            <w:lang w:eastAsia="ru-RU"/>
          </w:rPr>
          <w:t>А.Трусов</w:t>
        </w:r>
      </w:hyperlink>
      <w:r w:rsidRPr="0065043E">
        <w:rPr>
          <w:rFonts w:ascii="Times New Roman" w:eastAsia="Times New Roman" w:hAnsi="Times New Roman" w:cs="Times New Roman"/>
          <w:bCs/>
          <w:sz w:val="24"/>
          <w:szCs w:val="24"/>
          <w:lang w:eastAsia="ru-RU"/>
        </w:rPr>
        <w:t>, 1965.</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«Серая шейка», студия «Союзмультфильм», режиссер </w:t>
      </w:r>
      <w:hyperlink r:id="rId36" w:tgtFrame="_self" w:history="1">
        <w:r w:rsidRPr="0065043E">
          <w:rPr>
            <w:rFonts w:ascii="Times New Roman" w:eastAsia="Times New Roman" w:hAnsi="Times New Roman" w:cs="Times New Roman"/>
            <w:bCs/>
            <w:sz w:val="24"/>
            <w:szCs w:val="24"/>
            <w:lang w:eastAsia="ru-RU"/>
          </w:rPr>
          <w:t>Л.Амальрик</w:t>
        </w:r>
      </w:hyperlink>
      <w:r w:rsidRPr="0065043E">
        <w:rPr>
          <w:rFonts w:ascii="Times New Roman" w:eastAsia="Times New Roman" w:hAnsi="Times New Roman" w:cs="Times New Roman"/>
          <w:bCs/>
          <w:sz w:val="24"/>
          <w:szCs w:val="24"/>
          <w:lang w:eastAsia="ru-RU"/>
        </w:rPr>
        <w:t>, </w:t>
      </w:r>
      <w:hyperlink r:id="rId37" w:tgtFrame="_self" w:history="1">
        <w:r w:rsidRPr="0065043E">
          <w:rPr>
            <w:rFonts w:ascii="Times New Roman" w:eastAsia="Times New Roman" w:hAnsi="Times New Roman" w:cs="Times New Roman"/>
            <w:bCs/>
            <w:sz w:val="24"/>
            <w:szCs w:val="24"/>
            <w:lang w:eastAsia="ru-RU"/>
          </w:rPr>
          <w:t>В.Полковников</w:t>
        </w:r>
      </w:hyperlink>
      <w:r w:rsidRPr="0065043E">
        <w:rPr>
          <w:rFonts w:ascii="Times New Roman" w:eastAsia="Times New Roman" w:hAnsi="Times New Roman" w:cs="Times New Roman"/>
          <w:bCs/>
          <w:sz w:val="24"/>
          <w:szCs w:val="24"/>
          <w:lang w:eastAsia="ru-RU"/>
        </w:rPr>
        <w:t>, 1948.</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«Золушка», студия «Союзмультфильм», режиссер </w:t>
      </w:r>
      <w:hyperlink r:id="rId38" w:tgtFrame="_self" w:history="1">
        <w:r w:rsidRPr="0065043E">
          <w:rPr>
            <w:rFonts w:ascii="Times New Roman" w:eastAsia="Times New Roman" w:hAnsi="Times New Roman" w:cs="Times New Roman"/>
            <w:bCs/>
            <w:sz w:val="24"/>
            <w:szCs w:val="24"/>
            <w:lang w:eastAsia="ru-RU"/>
          </w:rPr>
          <w:t>И. Аксенчук</w:t>
        </w:r>
      </w:hyperlink>
      <w:r w:rsidRPr="0065043E">
        <w:rPr>
          <w:rFonts w:ascii="Times New Roman" w:eastAsia="Times New Roman" w:hAnsi="Times New Roman" w:cs="Times New Roman"/>
          <w:bCs/>
          <w:sz w:val="24"/>
          <w:szCs w:val="24"/>
          <w:lang w:eastAsia="ru-RU"/>
        </w:rPr>
        <w:t>, 1979.</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«Новогодняя сказка», студия «Союзмультфильм», режиссёр </w:t>
      </w:r>
      <w:hyperlink r:id="rId39" w:tgtFrame="_self" w:history="1">
        <w:r w:rsidRPr="0065043E">
          <w:rPr>
            <w:rFonts w:ascii="Times New Roman" w:eastAsia="Times New Roman" w:hAnsi="Times New Roman" w:cs="Times New Roman"/>
            <w:bCs/>
            <w:sz w:val="24"/>
            <w:szCs w:val="24"/>
            <w:lang w:eastAsia="ru-RU"/>
          </w:rPr>
          <w:t>В.Дегтярев</w:t>
        </w:r>
      </w:hyperlink>
      <w:r w:rsidRPr="0065043E">
        <w:rPr>
          <w:rFonts w:ascii="Times New Roman" w:eastAsia="Times New Roman" w:hAnsi="Times New Roman" w:cs="Times New Roman"/>
          <w:bCs/>
          <w:sz w:val="24"/>
          <w:szCs w:val="24"/>
          <w:lang w:eastAsia="ru-RU"/>
        </w:rPr>
        <w:t>, 1972.</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«Серебряное копытце», студия  Союзмультфильм, режиссёр </w:t>
      </w:r>
      <w:hyperlink r:id="rId40" w:tgtFrame="_self" w:history="1">
        <w:r w:rsidRPr="0065043E">
          <w:rPr>
            <w:rFonts w:ascii="Times New Roman" w:eastAsia="Times New Roman" w:hAnsi="Times New Roman" w:cs="Times New Roman"/>
            <w:bCs/>
            <w:sz w:val="24"/>
            <w:szCs w:val="24"/>
            <w:lang w:eastAsia="ru-RU"/>
          </w:rPr>
          <w:t>Г.Сокольский</w:t>
        </w:r>
      </w:hyperlink>
      <w:r w:rsidRPr="0065043E">
        <w:rPr>
          <w:rFonts w:ascii="Times New Roman" w:eastAsia="Times New Roman" w:hAnsi="Times New Roman" w:cs="Times New Roman"/>
          <w:bCs/>
          <w:sz w:val="24"/>
          <w:szCs w:val="24"/>
          <w:lang w:eastAsia="ru-RU"/>
        </w:rPr>
        <w:t>, 1977.</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sz w:val="24"/>
          <w:szCs w:val="24"/>
          <w:lang w:eastAsia="ru-RU"/>
        </w:rPr>
        <w:t xml:space="preserve">Фильм «Сказка  сказок»*, </w:t>
      </w:r>
      <w:r w:rsidRPr="0065043E">
        <w:rPr>
          <w:rFonts w:ascii="Times New Roman" w:eastAsia="Times New Roman" w:hAnsi="Times New Roman" w:cs="Times New Roman"/>
          <w:bCs/>
          <w:sz w:val="24"/>
          <w:szCs w:val="24"/>
          <w:lang w:eastAsia="ru-RU"/>
        </w:rPr>
        <w:t>студия «Союзмультфильм», режиссер</w:t>
      </w:r>
      <w:r w:rsidRPr="0065043E">
        <w:rPr>
          <w:rFonts w:ascii="Times New Roman" w:eastAsia="Times New Roman" w:hAnsi="Times New Roman" w:cs="Times New Roman"/>
          <w:sz w:val="24"/>
          <w:szCs w:val="24"/>
          <w:lang w:eastAsia="ru-RU"/>
        </w:rPr>
        <w:t xml:space="preserve"> Ю.Норштейн, 1979. </w:t>
      </w:r>
      <w:r w:rsidRPr="0065043E">
        <w:rPr>
          <w:rFonts w:ascii="Times New Roman" w:eastAsia="Times New Roman" w:hAnsi="Times New Roman" w:cs="Times New Roman"/>
          <w:bCs/>
          <w:sz w:val="24"/>
          <w:szCs w:val="24"/>
          <w:lang w:eastAsia="ru-RU"/>
        </w:rPr>
        <w:t xml:space="preserve">Фильм «Щелкунчик», студия «Союзмультфильм», режиссер </w:t>
      </w:r>
      <w:hyperlink r:id="rId41" w:tgtFrame="_self" w:history="1">
        <w:r w:rsidRPr="0065043E">
          <w:rPr>
            <w:rFonts w:ascii="Times New Roman" w:eastAsia="Times New Roman" w:hAnsi="Times New Roman" w:cs="Times New Roman"/>
            <w:bCs/>
            <w:sz w:val="24"/>
            <w:szCs w:val="24"/>
            <w:lang w:eastAsia="ru-RU"/>
          </w:rPr>
          <w:t>Б.Степанцев</w:t>
        </w:r>
      </w:hyperlink>
      <w:r w:rsidRPr="0065043E">
        <w:rPr>
          <w:rFonts w:ascii="Times New Roman" w:eastAsia="Times New Roman" w:hAnsi="Times New Roman" w:cs="Times New Roman"/>
          <w:bCs/>
          <w:sz w:val="24"/>
          <w:szCs w:val="24"/>
          <w:lang w:eastAsia="ru-RU"/>
        </w:rPr>
        <w:t>,1973.</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Фильм «Гуси-лебеди», студия  Союзмультфильм, режиссёры </w:t>
      </w:r>
      <w:hyperlink r:id="rId42" w:tgtFrame="_self" w:history="1">
        <w:r w:rsidRPr="0065043E">
          <w:rPr>
            <w:rFonts w:ascii="Times New Roman" w:eastAsia="Times New Roman" w:hAnsi="Times New Roman" w:cs="Times New Roman"/>
            <w:bCs/>
            <w:sz w:val="24"/>
            <w:szCs w:val="24"/>
            <w:lang w:eastAsia="ru-RU"/>
          </w:rPr>
          <w:t>И.Иванов-Вано</w:t>
        </w:r>
      </w:hyperlink>
      <w:r w:rsidRPr="0065043E">
        <w:rPr>
          <w:rFonts w:ascii="Times New Roman" w:eastAsia="Times New Roman" w:hAnsi="Times New Roman" w:cs="Times New Roman"/>
          <w:bCs/>
          <w:sz w:val="24"/>
          <w:szCs w:val="24"/>
          <w:lang w:eastAsia="ru-RU"/>
        </w:rPr>
        <w:t>, </w:t>
      </w:r>
      <w:hyperlink r:id="rId43" w:tgtFrame="_self" w:history="1">
        <w:r w:rsidRPr="0065043E">
          <w:rPr>
            <w:rFonts w:ascii="Times New Roman" w:eastAsia="Times New Roman" w:hAnsi="Times New Roman" w:cs="Times New Roman"/>
            <w:bCs/>
            <w:sz w:val="24"/>
            <w:szCs w:val="24"/>
            <w:lang w:eastAsia="ru-RU"/>
          </w:rPr>
          <w:t>А.Снежко-Блоцкая</w:t>
        </w:r>
      </w:hyperlink>
      <w:r w:rsidRPr="0065043E">
        <w:rPr>
          <w:rFonts w:ascii="Times New Roman" w:eastAsia="Times New Roman" w:hAnsi="Times New Roman" w:cs="Times New Roman"/>
          <w:bCs/>
          <w:sz w:val="24"/>
          <w:szCs w:val="24"/>
          <w:lang w:eastAsia="ru-RU"/>
        </w:rPr>
        <w:t>,   1949.</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bCs/>
          <w:sz w:val="24"/>
          <w:szCs w:val="24"/>
          <w:lang w:eastAsia="ru-RU"/>
        </w:rPr>
        <w:t xml:space="preserve">Цикл фильмов «Приключение Незнайки и его друзей», студия « ТО Экран», режиссер коллектив авторов, 1971-1973.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Сериал «Смешарики», студии «Петербург», «Мастерфильм», коллектив авторов, 2004.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Сериал «Домовенок Кузя», студия ТО «Экран», режиссер А. Зябликова, 2000 – 2002.</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Сериал «Ну, погоди!», студия «Союзмультфильм», режиссер В. Котеночкин, 1969.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lastRenderedPageBreak/>
        <w:t>Сериал «Маша и медведь» (6 сезонов), студия «Анимаккорд», режиссеры О. Кузовков, О. Ужинов, 2009-2022.</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Сериал «Фиксики» (4 сезона), компания «Аэроплан», режиссер В.Бедошвили, 2010.</w:t>
      </w:r>
      <w:r w:rsidRPr="0065043E">
        <w:rPr>
          <w:rFonts w:ascii="Times New Roman" w:eastAsia="Times New Roman" w:hAnsi="Times New Roman" w:cs="Times New Roman"/>
          <w:bCs/>
          <w:sz w:val="24"/>
          <w:szCs w:val="24"/>
          <w:lang w:eastAsia="ru-RU"/>
        </w:rPr>
        <w:br/>
        <w:t>Сериал «Оранжевая корова» (1 сезон), студия  Союзмультфильм, режиссер Е.Ернова</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Сериал «Монсики» (2 сезона), студия «Рики», режиссёр А.Бахурин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Сериал «Смешарики. ПИН-КОД», студия «Рики», режиссёры: </w:t>
      </w:r>
      <w:hyperlink r:id="rId44" w:history="1">
        <w:r w:rsidRPr="0065043E">
          <w:rPr>
            <w:rFonts w:ascii="Times New Roman" w:eastAsia="Times New Roman" w:hAnsi="Times New Roman" w:cs="Times New Roman"/>
            <w:bCs/>
            <w:sz w:val="24"/>
            <w:szCs w:val="24"/>
            <w:lang w:eastAsia="ru-RU"/>
          </w:rPr>
          <w:t>Р.Соколов</w:t>
        </w:r>
      </w:hyperlink>
      <w:r w:rsidRPr="0065043E">
        <w:rPr>
          <w:rFonts w:ascii="Times New Roman" w:eastAsia="Times New Roman" w:hAnsi="Times New Roman" w:cs="Times New Roman"/>
          <w:bCs/>
          <w:sz w:val="24"/>
          <w:szCs w:val="24"/>
          <w:lang w:eastAsia="ru-RU"/>
        </w:rPr>
        <w:t xml:space="preserve">, </w:t>
      </w:r>
      <w:hyperlink r:id="rId45" w:history="1">
        <w:r w:rsidRPr="0065043E">
          <w:rPr>
            <w:rFonts w:ascii="Times New Roman" w:eastAsia="Times New Roman" w:hAnsi="Times New Roman" w:cs="Times New Roman"/>
            <w:bCs/>
            <w:sz w:val="24"/>
            <w:szCs w:val="24"/>
            <w:lang w:eastAsia="ru-RU"/>
          </w:rPr>
          <w:t>А. Горбунов</w:t>
        </w:r>
      </w:hyperlink>
      <w:r w:rsidRPr="0065043E">
        <w:rPr>
          <w:rFonts w:ascii="Times New Roman" w:eastAsia="Times New Roman" w:hAnsi="Times New Roman" w:cs="Times New Roman"/>
          <w:bCs/>
          <w:sz w:val="24"/>
          <w:szCs w:val="24"/>
          <w:lang w:eastAsia="ru-RU"/>
        </w:rPr>
        <w:t xml:space="preserve">, </w:t>
      </w:r>
      <w:hyperlink r:id="rId46" w:history="1">
        <w:r w:rsidRPr="0065043E">
          <w:rPr>
            <w:rFonts w:ascii="Times New Roman" w:eastAsia="Times New Roman" w:hAnsi="Times New Roman" w:cs="Times New Roman"/>
            <w:bCs/>
            <w:sz w:val="24"/>
            <w:szCs w:val="24"/>
            <w:lang w:eastAsia="ru-RU"/>
          </w:rPr>
          <w:t>Д. Сулейманов</w:t>
        </w:r>
      </w:hyperlink>
      <w:r w:rsidRPr="0065043E">
        <w:rPr>
          <w:rFonts w:ascii="Times New Roman" w:eastAsia="Times New Roman" w:hAnsi="Times New Roman" w:cs="Times New Roman"/>
          <w:bCs/>
          <w:sz w:val="24"/>
          <w:szCs w:val="24"/>
          <w:lang w:eastAsia="ru-RU"/>
        </w:rPr>
        <w:t xml:space="preserve"> и др.</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Сериал «Зебра в клеточку» (1 сезон), студия «Союзмультфильм», режиссер </w:t>
      </w:r>
      <w:hyperlink r:id="rId47" w:tgtFrame="_self" w:history="1">
        <w:r w:rsidRPr="0065043E">
          <w:rPr>
            <w:rFonts w:ascii="Times New Roman" w:eastAsia="Times New Roman" w:hAnsi="Times New Roman" w:cs="Times New Roman"/>
            <w:bCs/>
            <w:sz w:val="24"/>
            <w:szCs w:val="24"/>
            <w:lang w:eastAsia="ru-RU"/>
          </w:rPr>
          <w:t>А. Алексеев</w:t>
        </w:r>
      </w:hyperlink>
      <w:r w:rsidRPr="0065043E">
        <w:rPr>
          <w:rFonts w:ascii="Times New Roman" w:eastAsia="Times New Roman" w:hAnsi="Times New Roman" w:cs="Times New Roman"/>
          <w:bCs/>
          <w:sz w:val="24"/>
          <w:szCs w:val="24"/>
          <w:lang w:eastAsia="ru-RU"/>
        </w:rPr>
        <w:t>, А. Борисова, М. Куликов, А.Золотарева, 2020.</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Полнометражный анимационный фильм «Снежная королева», студия «Союзмультфильм», режиссёр </w:t>
      </w:r>
      <w:hyperlink r:id="rId48" w:history="1">
        <w:r w:rsidRPr="0065043E">
          <w:rPr>
            <w:rFonts w:ascii="Times New Roman" w:eastAsia="Times New Roman" w:hAnsi="Times New Roman" w:cs="Times New Roman"/>
            <w:bCs/>
            <w:sz w:val="24"/>
            <w:szCs w:val="24"/>
            <w:lang w:eastAsia="ru-RU"/>
          </w:rPr>
          <w:t>Л.Атаманов</w:t>
        </w:r>
      </w:hyperlink>
      <w:r w:rsidRPr="0065043E">
        <w:rPr>
          <w:rFonts w:ascii="Times New Roman" w:eastAsia="Times New Roman" w:hAnsi="Times New Roman" w:cs="Times New Roman"/>
          <w:bCs/>
          <w:sz w:val="24"/>
          <w:szCs w:val="24"/>
          <w:lang w:eastAsia="ru-RU"/>
        </w:rPr>
        <w:t>, 1957.</w:t>
      </w:r>
    </w:p>
    <w:p w:rsidR="0065043E" w:rsidRPr="0065043E" w:rsidRDefault="0065043E" w:rsidP="00E767A6">
      <w:pPr>
        <w:spacing w:after="0" w:line="240" w:lineRule="auto"/>
        <w:ind w:left="426" w:firstLine="567"/>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Полнометражный анимационный фильм «Аленький цветочек», студия «Союзмультфильм», режиссер </w:t>
      </w:r>
      <w:hyperlink r:id="rId49" w:tgtFrame="_self" w:history="1">
        <w:r w:rsidRPr="0065043E">
          <w:rPr>
            <w:rFonts w:ascii="Times New Roman" w:eastAsia="Times New Roman" w:hAnsi="Times New Roman" w:cs="Times New Roman"/>
            <w:bCs/>
            <w:sz w:val="24"/>
            <w:szCs w:val="24"/>
            <w:lang w:eastAsia="ru-RU"/>
          </w:rPr>
          <w:t>Л.Атаманов</w:t>
        </w:r>
      </w:hyperlink>
      <w:r w:rsidRPr="0065043E">
        <w:rPr>
          <w:rFonts w:ascii="Times New Roman" w:eastAsia="Times New Roman" w:hAnsi="Times New Roman" w:cs="Times New Roman"/>
          <w:bCs/>
          <w:sz w:val="24"/>
          <w:szCs w:val="24"/>
          <w:lang w:eastAsia="ru-RU"/>
        </w:rPr>
        <w:t>, 1952.</w:t>
      </w:r>
    </w:p>
    <w:p w:rsidR="0065043E" w:rsidRPr="0065043E" w:rsidRDefault="0065043E" w:rsidP="00E767A6">
      <w:pPr>
        <w:spacing w:after="0" w:line="240" w:lineRule="auto"/>
        <w:ind w:left="426" w:firstLine="567"/>
        <w:jc w:val="both"/>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«Сказка о царе Салтане», студия «Союзмультфильм», режиссер И. Иванов-Вано, Л.Мильчин, 1984.</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bCs/>
          <w:sz w:val="24"/>
          <w:szCs w:val="24"/>
          <w:lang w:eastAsia="ru-RU"/>
        </w:rPr>
        <w:t xml:space="preserve">Полнометражный анимационный фильм «Карлик Нос»* (6+), студии анимационного кино «Мельница» и кинокомпании «СТВ», режиссер </w:t>
      </w:r>
      <w:hyperlink r:id="rId50" w:tgtFrame="_self" w:history="1">
        <w:r w:rsidRPr="0065043E">
          <w:rPr>
            <w:rFonts w:ascii="Times New Roman" w:eastAsia="Times New Roman" w:hAnsi="Times New Roman" w:cs="Times New Roman"/>
            <w:bCs/>
            <w:sz w:val="24"/>
            <w:szCs w:val="24"/>
            <w:lang w:eastAsia="ru-RU"/>
          </w:rPr>
          <w:t>И.Максимов</w:t>
        </w:r>
      </w:hyperlink>
      <w:r w:rsidRPr="0065043E">
        <w:rPr>
          <w:rFonts w:ascii="Times New Roman" w:eastAsia="Times New Roman" w:hAnsi="Times New Roman" w:cs="Times New Roman"/>
          <w:bCs/>
          <w:sz w:val="24"/>
          <w:szCs w:val="24"/>
          <w:lang w:eastAsia="ru-RU"/>
        </w:rPr>
        <w:t xml:space="preserve">, 2003.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 xml:space="preserve">Полнометражный анимационный фильм «Белка и Стрелка. Звёздные собаки», </w:t>
      </w:r>
      <w:hyperlink r:id="rId51" w:tooltip="Киностудия" w:history="1">
        <w:r w:rsidRPr="0065043E">
          <w:rPr>
            <w:rFonts w:ascii="Times New Roman" w:eastAsia="Times New Roman" w:hAnsi="Times New Roman" w:cs="Times New Roman"/>
            <w:bCs/>
            <w:sz w:val="24"/>
            <w:szCs w:val="24"/>
            <w:lang w:eastAsia="ru-RU"/>
          </w:rPr>
          <w:t>киностудия</w:t>
        </w:r>
      </w:hyperlink>
      <w:r w:rsidRPr="0065043E">
        <w:rPr>
          <w:rFonts w:ascii="Times New Roman" w:eastAsia="Times New Roman" w:hAnsi="Times New Roman" w:cs="Times New Roman"/>
          <w:bCs/>
          <w:sz w:val="24"/>
          <w:szCs w:val="24"/>
          <w:lang w:eastAsia="ru-RU"/>
        </w:rPr>
        <w:t xml:space="preserve"> «Центр национального фильма» и ООО «ЦНФ-Анима, режиссер </w:t>
      </w:r>
      <w:hyperlink r:id="rId52" w:history="1">
        <w:r w:rsidRPr="0065043E">
          <w:rPr>
            <w:rFonts w:ascii="Times New Roman" w:eastAsia="Times New Roman" w:hAnsi="Times New Roman" w:cs="Times New Roman"/>
            <w:bCs/>
            <w:sz w:val="24"/>
            <w:szCs w:val="24"/>
            <w:lang w:eastAsia="ru-RU"/>
          </w:rPr>
          <w:t>С.Ушаков</w:t>
        </w:r>
      </w:hyperlink>
      <w:r w:rsidRPr="0065043E">
        <w:rPr>
          <w:rFonts w:ascii="Times New Roman" w:eastAsia="Times New Roman" w:hAnsi="Times New Roman" w:cs="Times New Roman"/>
          <w:bCs/>
          <w:sz w:val="24"/>
          <w:szCs w:val="24"/>
          <w:lang w:eastAsia="ru-RU"/>
        </w:rPr>
        <w:t xml:space="preserve">, </w:t>
      </w:r>
      <w:hyperlink r:id="rId53" w:tooltip="Евланникова, Инна Феликсовна" w:history="1">
        <w:r w:rsidRPr="0065043E">
          <w:rPr>
            <w:rFonts w:ascii="Times New Roman" w:eastAsia="Times New Roman" w:hAnsi="Times New Roman" w:cs="Times New Roman"/>
            <w:bCs/>
            <w:sz w:val="24"/>
            <w:szCs w:val="24"/>
            <w:lang w:eastAsia="ru-RU"/>
          </w:rPr>
          <w:t>И.Евланникова</w:t>
        </w:r>
      </w:hyperlink>
      <w:r w:rsidRPr="0065043E">
        <w:rPr>
          <w:rFonts w:ascii="Times New Roman" w:eastAsia="Times New Roman" w:hAnsi="Times New Roman" w:cs="Times New Roman"/>
          <w:bCs/>
          <w:sz w:val="24"/>
          <w:szCs w:val="24"/>
          <w:lang w:eastAsia="ru-RU"/>
        </w:rPr>
        <w:t>, 2010.</w:t>
      </w:r>
      <w:r w:rsidRPr="0065043E">
        <w:rPr>
          <w:rFonts w:ascii="Times New Roman" w:eastAsia="Times New Roman" w:hAnsi="Times New Roman" w:cs="Times New Roman"/>
          <w:bCs/>
          <w:i/>
          <w:sz w:val="24"/>
          <w:szCs w:val="24"/>
          <w:lang w:eastAsia="ru-RU"/>
        </w:rPr>
        <w:t xml:space="preserve"> </w:t>
      </w:r>
    </w:p>
    <w:p w:rsidR="0065043E" w:rsidRPr="0065043E" w:rsidRDefault="0065043E" w:rsidP="00E767A6">
      <w:pPr>
        <w:spacing w:after="0" w:line="240" w:lineRule="auto"/>
        <w:ind w:left="426" w:firstLine="567"/>
        <w:jc w:val="both"/>
        <w:rPr>
          <w:rFonts w:ascii="Times New Roman" w:eastAsia="Times New Roman" w:hAnsi="Times New Roman" w:cs="Times New Roman"/>
          <w:bCs/>
          <w:sz w:val="24"/>
          <w:szCs w:val="24"/>
          <w:lang w:eastAsia="ru-RU"/>
        </w:rPr>
      </w:pPr>
      <w:r w:rsidRPr="0065043E">
        <w:rPr>
          <w:rFonts w:ascii="Times New Roman" w:eastAsia="Times New Roman" w:hAnsi="Times New Roman" w:cs="Times New Roman"/>
          <w:bCs/>
          <w:sz w:val="24"/>
          <w:szCs w:val="24"/>
          <w:lang w:eastAsia="ru-RU"/>
        </w:rPr>
        <w:t>Полнометражный анимационный фильм «Суворов: великое путешествие» (6+), студия «Союзмультфильм», режиссер Б.Чертков, 2022.</w:t>
      </w:r>
    </w:p>
    <w:p w:rsidR="0065043E" w:rsidRPr="0065043E" w:rsidRDefault="0065043E" w:rsidP="00E767A6">
      <w:pPr>
        <w:spacing w:after="0" w:line="240" w:lineRule="auto"/>
        <w:ind w:left="426" w:firstLine="567"/>
        <w:rPr>
          <w:rFonts w:ascii="Times New Roman" w:eastAsia="Times New Roman" w:hAnsi="Times New Roman" w:cs="Times New Roman"/>
          <w:bCs/>
          <w:color w:val="FF0000"/>
          <w:sz w:val="24"/>
          <w:szCs w:val="24"/>
          <w:lang w:eastAsia="ru-RU"/>
        </w:rPr>
      </w:pPr>
    </w:p>
    <w:p w:rsidR="0065043E" w:rsidRPr="0065043E" w:rsidRDefault="0065043E" w:rsidP="00E767A6">
      <w:pPr>
        <w:spacing w:after="0" w:line="240" w:lineRule="auto"/>
        <w:ind w:left="426" w:firstLine="567"/>
        <w:jc w:val="center"/>
        <w:rPr>
          <w:rFonts w:ascii="Times New Roman" w:eastAsia="Times New Roman" w:hAnsi="Times New Roman" w:cs="Times New Roman"/>
          <w:b/>
          <w:bCs/>
          <w:i/>
          <w:sz w:val="24"/>
          <w:szCs w:val="24"/>
          <w:lang w:eastAsia="ru-RU"/>
        </w:rPr>
      </w:pPr>
      <w:r w:rsidRPr="0065043E">
        <w:rPr>
          <w:rFonts w:ascii="Times New Roman" w:eastAsia="Times New Roman" w:hAnsi="Times New Roman" w:cs="Times New Roman"/>
          <w:b/>
          <w:bCs/>
          <w:i/>
          <w:sz w:val="24"/>
          <w:szCs w:val="24"/>
          <w:lang w:eastAsia="ru-RU"/>
        </w:rPr>
        <w:t>Зарубежные анимационные произведения</w:t>
      </w:r>
    </w:p>
    <w:p w:rsidR="0065043E" w:rsidRPr="0065043E" w:rsidRDefault="0065043E" w:rsidP="00E767A6">
      <w:pPr>
        <w:spacing w:after="0" w:line="240" w:lineRule="auto"/>
        <w:ind w:left="426" w:firstLine="567"/>
        <w:jc w:val="center"/>
        <w:rPr>
          <w:rFonts w:ascii="Times New Roman" w:eastAsia="Times New Roman" w:hAnsi="Times New Roman" w:cs="Times New Roman"/>
          <w:b/>
          <w:bCs/>
          <w:i/>
          <w:sz w:val="24"/>
          <w:szCs w:val="24"/>
          <w:lang w:eastAsia="ru-RU"/>
        </w:rPr>
      </w:pP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 xml:space="preserve">Полнометражный анимационный фильм «Бемби», студия Walt Disney, режиссер </w:t>
      </w:r>
      <w:hyperlink r:id="rId54" w:history="1">
        <w:r w:rsidRPr="0065043E">
          <w:rPr>
            <w:rFonts w:ascii="Times New Roman" w:eastAsia="Times New Roman" w:hAnsi="Times New Roman" w:cs="Times New Roman"/>
            <w:sz w:val="24"/>
            <w:szCs w:val="24"/>
            <w:lang w:eastAsia="ru-RU"/>
          </w:rPr>
          <w:t>Дэвид Хэнд</w:t>
        </w:r>
      </w:hyperlink>
      <w:r w:rsidRPr="0065043E">
        <w:rPr>
          <w:rFonts w:ascii="Times New Roman" w:eastAsia="Times New Roman" w:hAnsi="Times New Roman" w:cs="Times New Roman"/>
          <w:sz w:val="24"/>
          <w:szCs w:val="24"/>
          <w:lang w:eastAsia="ru-RU"/>
        </w:rPr>
        <w:t>, 1942.</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«Король Лев», студия Walt Disney, режиссер Р. Аллерс, 1994, США.</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«Алиса в стране чудес», студия Walt Disney, режиссер К. Джероними, У.Джексон, 1951.</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 xml:space="preserve">Полнометражный анимационный фильм «Русалочка», студия Walt Disney, режиссер </w:t>
      </w:r>
      <w:hyperlink r:id="rId55" w:tgtFrame="_self" w:history="1">
        <w:r w:rsidRPr="0065043E">
          <w:rPr>
            <w:rFonts w:ascii="Times New Roman" w:eastAsia="Times New Roman" w:hAnsi="Times New Roman" w:cs="Times New Roman"/>
            <w:sz w:val="24"/>
            <w:szCs w:val="24"/>
            <w:lang w:eastAsia="ru-RU"/>
          </w:rPr>
          <w:t>Дж.Митчелл</w:t>
        </w:r>
      </w:hyperlink>
      <w:r w:rsidRPr="0065043E">
        <w:rPr>
          <w:rFonts w:ascii="Times New Roman" w:eastAsia="Times New Roman" w:hAnsi="Times New Roman" w:cs="Times New Roman"/>
          <w:sz w:val="24"/>
          <w:szCs w:val="24"/>
          <w:lang w:eastAsia="ru-RU"/>
        </w:rPr>
        <w:t>, </w:t>
      </w:r>
      <w:hyperlink r:id="rId56" w:tgtFrame="_self" w:history="1">
        <w:r w:rsidRPr="0065043E">
          <w:rPr>
            <w:rFonts w:ascii="Times New Roman" w:eastAsia="Times New Roman" w:hAnsi="Times New Roman" w:cs="Times New Roman"/>
            <w:sz w:val="24"/>
            <w:szCs w:val="24"/>
            <w:lang w:eastAsia="ru-RU"/>
          </w:rPr>
          <w:t>М. Мантта</w:t>
        </w:r>
      </w:hyperlink>
      <w:r w:rsidRPr="0065043E">
        <w:rPr>
          <w:rFonts w:ascii="Times New Roman" w:eastAsia="Times New Roman" w:hAnsi="Times New Roman" w:cs="Times New Roman"/>
          <w:sz w:val="24"/>
          <w:szCs w:val="24"/>
          <w:lang w:eastAsia="ru-RU"/>
        </w:rPr>
        <w:t>,1989.</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«Красавица и чудовище», студия Walt Disney, режиссер Г. Труздейл, 1992, США.</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фильм «Балто», студия Universal Pictures, режиссер С. Уэллс, 1995, США.</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«Ледниковый период», киностудия Blue Sky Studios, режиссер К.Уэдж, 2002, США.</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«Как приручить дракона»</w:t>
      </w:r>
      <w:r w:rsidRPr="0065043E">
        <w:rPr>
          <w:rFonts w:ascii="Times New Roman" w:eastAsia="Times New Roman" w:hAnsi="Times New Roman" w:cs="Times New Roman"/>
          <w:bCs/>
          <w:sz w:val="24"/>
          <w:szCs w:val="24"/>
          <w:lang w:eastAsia="ru-RU"/>
        </w:rPr>
        <w:t xml:space="preserve"> (6+)</w:t>
      </w:r>
      <w:r w:rsidRPr="0065043E">
        <w:rPr>
          <w:rFonts w:ascii="Times New Roman" w:eastAsia="Times New Roman" w:hAnsi="Times New Roman" w:cs="Times New Roman"/>
          <w:sz w:val="24"/>
          <w:szCs w:val="24"/>
          <w:lang w:eastAsia="ru-RU"/>
        </w:rPr>
        <w:t>, студия Dreams Work Animation, режиссеры К. Сандерс, Д. Деблуа, 2010, США.</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Анимационный сериал «Долина Муми-троллей» (2 сезона), студия Gutsy Animations, YLE Draama, режиссер С.Бокс, Д.Робби, 2019-2020.</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«Мой сосед Тоторо»,  студия «Ghibli», режиссер  Хаяо Миядзаки,1988.</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Полнометражный анимационный фильм «Рыбка Поньо на утесе», студия «Ghibli», режиссер  Хаяо Миядзаки, 2008.</w:t>
      </w:r>
    </w:p>
    <w:p w:rsidR="0065043E" w:rsidRPr="0065043E" w:rsidRDefault="0065043E" w:rsidP="00E767A6">
      <w:pPr>
        <w:spacing w:after="0" w:line="240" w:lineRule="auto"/>
        <w:ind w:left="426" w:firstLine="567"/>
        <w:jc w:val="center"/>
        <w:rPr>
          <w:rFonts w:ascii="Times New Roman" w:eastAsia="Times New Roman" w:hAnsi="Times New Roman" w:cs="Times New Roman"/>
          <w:b/>
          <w:i/>
          <w:sz w:val="24"/>
          <w:szCs w:val="24"/>
          <w:lang w:eastAsia="ru-RU"/>
        </w:rPr>
      </w:pPr>
    </w:p>
    <w:p w:rsidR="0065043E" w:rsidRPr="0065043E" w:rsidRDefault="0065043E" w:rsidP="00E767A6">
      <w:pPr>
        <w:spacing w:after="0" w:line="240" w:lineRule="auto"/>
        <w:ind w:left="426" w:firstLine="567"/>
        <w:jc w:val="center"/>
        <w:rPr>
          <w:rFonts w:ascii="Times New Roman" w:eastAsia="Times New Roman" w:hAnsi="Times New Roman" w:cs="Times New Roman"/>
          <w:b/>
          <w:i/>
          <w:sz w:val="24"/>
          <w:szCs w:val="24"/>
          <w:lang w:eastAsia="ru-RU"/>
        </w:rPr>
      </w:pPr>
      <w:r w:rsidRPr="0065043E">
        <w:rPr>
          <w:rFonts w:ascii="Times New Roman" w:eastAsia="Times New Roman" w:hAnsi="Times New Roman" w:cs="Times New Roman"/>
          <w:b/>
          <w:i/>
          <w:sz w:val="24"/>
          <w:szCs w:val="24"/>
          <w:lang w:eastAsia="ru-RU"/>
        </w:rPr>
        <w:lastRenderedPageBreak/>
        <w:t>Отечественные и зарубежные кинематографические произведения</w:t>
      </w:r>
    </w:p>
    <w:p w:rsidR="0065043E" w:rsidRPr="0065043E" w:rsidRDefault="0065043E" w:rsidP="00E767A6">
      <w:pPr>
        <w:spacing w:after="0" w:line="240" w:lineRule="auto"/>
        <w:ind w:left="426" w:firstLine="567"/>
        <w:rPr>
          <w:rFonts w:ascii="Times New Roman" w:eastAsia="Times New Roman" w:hAnsi="Times New Roman" w:cs="Times New Roman"/>
          <w:b/>
          <w:bCs/>
          <w:i/>
          <w:sz w:val="24"/>
          <w:szCs w:val="24"/>
          <w:lang w:eastAsia="ru-RU"/>
        </w:rPr>
      </w:pP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«Варвара-краса, длинная коса» (6+), киностудия им. М. Горького, режиссер А. Роу, 1969.</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«Золушка» (0+), киностудия «Ленфильм», режиссер М. Шапиро, 1947.</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«Приключения Буратино» (0+), киностудия «Беларусьфильм», режиссер А. Нечаев, 1977.</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«Морозко» (0+), киностудия им. М. Горького, режиссер А. Роу, 1964.</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«Марья-искусница» (6+),  киностудия им. М. Горького, режиссер А. Роу, 1959.</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 xml:space="preserve">Кинофильм «Новогодние приключения Маши и Вити» (0+), киностудия «Ленфильм», режиссёры </w:t>
      </w:r>
      <w:hyperlink r:id="rId57" w:tgtFrame="_self" w:history="1">
        <w:r w:rsidRPr="0065043E">
          <w:rPr>
            <w:rFonts w:ascii="Times New Roman" w:eastAsia="Times New Roman" w:hAnsi="Times New Roman" w:cs="Times New Roman"/>
            <w:sz w:val="24"/>
            <w:szCs w:val="24"/>
            <w:lang w:eastAsia="ru-RU"/>
          </w:rPr>
          <w:t>И.Усов</w:t>
        </w:r>
      </w:hyperlink>
      <w:r w:rsidRPr="0065043E">
        <w:rPr>
          <w:rFonts w:ascii="Times New Roman" w:eastAsia="Times New Roman" w:hAnsi="Times New Roman" w:cs="Times New Roman"/>
          <w:sz w:val="24"/>
          <w:szCs w:val="24"/>
          <w:lang w:eastAsia="ru-RU"/>
        </w:rPr>
        <w:t>, </w:t>
      </w:r>
      <w:hyperlink r:id="rId58" w:tgtFrame="_self" w:history="1">
        <w:r w:rsidRPr="0065043E">
          <w:rPr>
            <w:rFonts w:ascii="Times New Roman" w:eastAsia="Times New Roman" w:hAnsi="Times New Roman" w:cs="Times New Roman"/>
            <w:sz w:val="24"/>
            <w:szCs w:val="24"/>
            <w:lang w:eastAsia="ru-RU"/>
          </w:rPr>
          <w:t>Г.Казанский</w:t>
        </w:r>
      </w:hyperlink>
      <w:r w:rsidRPr="0065043E">
        <w:rPr>
          <w:rFonts w:ascii="Times New Roman" w:eastAsia="Times New Roman" w:hAnsi="Times New Roman" w:cs="Times New Roman"/>
          <w:sz w:val="24"/>
          <w:szCs w:val="24"/>
          <w:lang w:eastAsia="ru-RU"/>
        </w:rPr>
        <w:t>,1975.</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 xml:space="preserve">Кинофильм «Мама», киностудия «Мосфильм» (0+), режиссёр </w:t>
      </w:r>
      <w:hyperlink r:id="rId59" w:tgtFrame="_self" w:history="1">
        <w:r w:rsidRPr="0065043E">
          <w:rPr>
            <w:rFonts w:ascii="Times New Roman" w:eastAsia="Times New Roman" w:hAnsi="Times New Roman" w:cs="Times New Roman"/>
            <w:sz w:val="24"/>
            <w:szCs w:val="24"/>
            <w:lang w:eastAsia="ru-RU"/>
          </w:rPr>
          <w:t>Э.Бостан</w:t>
        </w:r>
      </w:hyperlink>
      <w:r w:rsidRPr="0065043E">
        <w:rPr>
          <w:rFonts w:ascii="Times New Roman" w:eastAsia="Times New Roman" w:hAnsi="Times New Roman" w:cs="Times New Roman"/>
          <w:sz w:val="24"/>
          <w:szCs w:val="24"/>
          <w:lang w:eastAsia="ru-RU"/>
        </w:rPr>
        <w:t xml:space="preserve">,1976. </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«Мери поппинс, до свидания!» (0+),</w:t>
      </w:r>
      <w:r w:rsidRPr="0065043E">
        <w:rPr>
          <w:rFonts w:ascii="Times New Roman" w:eastAsia="Times New Roman" w:hAnsi="Times New Roman" w:cs="Times New Roman"/>
          <w:b/>
          <w:sz w:val="24"/>
          <w:szCs w:val="24"/>
        </w:rPr>
        <w:t xml:space="preserve"> </w:t>
      </w:r>
      <w:r w:rsidRPr="0065043E">
        <w:rPr>
          <w:rFonts w:ascii="Times New Roman" w:eastAsia="Times New Roman" w:hAnsi="Times New Roman" w:cs="Times New Roman"/>
          <w:sz w:val="24"/>
          <w:szCs w:val="24"/>
          <w:lang w:eastAsia="ru-RU"/>
        </w:rPr>
        <w:t xml:space="preserve">киностудия «Мосфильм», режиссёр Л.Квинихидзе, 1983. </w:t>
      </w:r>
    </w:p>
    <w:p w:rsidR="0065043E" w:rsidRPr="0065043E" w:rsidRDefault="0065043E" w:rsidP="00E767A6">
      <w:pPr>
        <w:spacing w:after="0" w:line="240" w:lineRule="auto"/>
        <w:ind w:left="426" w:firstLine="567"/>
        <w:rPr>
          <w:rFonts w:ascii="Times New Roman" w:eastAsia="Times New Roman" w:hAnsi="Times New Roman" w:cs="Times New Roman"/>
          <w:sz w:val="24"/>
          <w:szCs w:val="24"/>
          <w:lang w:eastAsia="ru-RU"/>
        </w:rPr>
      </w:pPr>
      <w:r w:rsidRPr="0065043E">
        <w:rPr>
          <w:rFonts w:ascii="Times New Roman" w:eastAsia="Times New Roman" w:hAnsi="Times New Roman" w:cs="Times New Roman"/>
          <w:sz w:val="24"/>
          <w:szCs w:val="24"/>
          <w:lang w:eastAsia="ru-RU"/>
        </w:rPr>
        <w:t>Кинофильм «Щелкунчик и Крысиный король» (6+),  кинокомпания «Freestyle Releasing</w:t>
      </w:r>
      <w:r w:rsidRPr="0065043E">
        <w:rPr>
          <w:rFonts w:ascii="Times New Roman" w:eastAsia="Times New Roman" w:hAnsi="Times New Roman" w:cs="Times New Roman"/>
          <w:sz w:val="24"/>
          <w:szCs w:val="24"/>
          <w:lang w:eastAsia="ru-RU"/>
        </w:rPr>
        <w:br/>
        <w:t xml:space="preserve">Cinemarket Films», режиссер А.Кончаловский, 2010. </w:t>
      </w:r>
    </w:p>
    <w:p w:rsidR="0065043E" w:rsidRDefault="0065043E" w:rsidP="00E767A6">
      <w:pPr>
        <w:spacing w:after="0" w:line="240" w:lineRule="auto"/>
        <w:rPr>
          <w:rFonts w:ascii="Times New Roman" w:hAnsi="Times New Roman" w:cs="Times New Roman"/>
          <w:b/>
          <w:kern w:val="2"/>
          <w:sz w:val="24"/>
          <w:szCs w:val="24"/>
        </w:rPr>
      </w:pPr>
    </w:p>
    <w:p w:rsidR="0065043E" w:rsidRDefault="0065043E" w:rsidP="000F6F7D">
      <w:pPr>
        <w:spacing w:after="0" w:line="240" w:lineRule="auto"/>
        <w:rPr>
          <w:rFonts w:ascii="Times New Roman" w:hAnsi="Times New Roman" w:cs="Times New Roman"/>
          <w:b/>
          <w:kern w:val="2"/>
          <w:sz w:val="24"/>
          <w:szCs w:val="24"/>
        </w:rPr>
      </w:pPr>
    </w:p>
    <w:p w:rsidR="00DB615B" w:rsidRPr="003034B7" w:rsidRDefault="0065043E" w:rsidP="00AE1A96">
      <w:pPr>
        <w:spacing w:after="0" w:line="240" w:lineRule="auto"/>
        <w:ind w:firstLine="993"/>
        <w:rPr>
          <w:rFonts w:ascii="Times New Roman" w:hAnsi="Times New Roman" w:cs="Times New Roman"/>
          <w:b/>
          <w:kern w:val="2"/>
          <w:sz w:val="28"/>
          <w:szCs w:val="28"/>
        </w:rPr>
      </w:pPr>
      <w:r w:rsidRPr="003034B7">
        <w:rPr>
          <w:rFonts w:ascii="Times New Roman" w:hAnsi="Times New Roman" w:cs="Times New Roman"/>
          <w:b/>
          <w:kern w:val="2"/>
          <w:sz w:val="28"/>
          <w:szCs w:val="28"/>
        </w:rPr>
        <w:t>2.3. Р</w:t>
      </w:r>
      <w:r w:rsidR="00DB615B" w:rsidRPr="003034B7">
        <w:rPr>
          <w:rFonts w:ascii="Times New Roman" w:hAnsi="Times New Roman" w:cs="Times New Roman"/>
          <w:b/>
          <w:kern w:val="2"/>
          <w:sz w:val="28"/>
          <w:szCs w:val="28"/>
        </w:rPr>
        <w:t>абочая программа воспитания</w:t>
      </w:r>
    </w:p>
    <w:p w:rsidR="00DB615B" w:rsidRPr="0034122C" w:rsidRDefault="00DB615B" w:rsidP="00DB615B">
      <w:pPr>
        <w:spacing w:after="0" w:line="240" w:lineRule="auto"/>
        <w:ind w:left="284" w:firstLine="709"/>
        <w:rPr>
          <w:rFonts w:ascii="Times New Roman" w:hAnsi="Times New Roman" w:cs="Times New Roman"/>
          <w:b/>
          <w:sz w:val="24"/>
          <w:szCs w:val="24"/>
        </w:rPr>
      </w:pPr>
    </w:p>
    <w:p w:rsidR="00DB615B" w:rsidRPr="0034122C" w:rsidRDefault="00DB615B" w:rsidP="00DB615B">
      <w:pPr>
        <w:spacing w:after="0" w:line="240" w:lineRule="auto"/>
        <w:ind w:left="284" w:firstLine="709"/>
        <w:rPr>
          <w:rFonts w:ascii="Times New Roman" w:hAnsi="Times New Roman" w:cs="Times New Roman"/>
          <w:b/>
          <w:sz w:val="24"/>
          <w:szCs w:val="24"/>
        </w:rPr>
      </w:pPr>
      <w:r w:rsidRPr="0034122C">
        <w:rPr>
          <w:rFonts w:ascii="Times New Roman" w:hAnsi="Times New Roman" w:cs="Times New Roman"/>
          <w:b/>
          <w:sz w:val="24"/>
          <w:szCs w:val="24"/>
        </w:rPr>
        <w:t>2.3.1. Пояснительная записка</w:t>
      </w:r>
    </w:p>
    <w:p w:rsidR="00DB615B" w:rsidRPr="0034122C" w:rsidRDefault="00DB615B" w:rsidP="00DB615B">
      <w:pPr>
        <w:spacing w:after="0" w:line="240" w:lineRule="auto"/>
        <w:ind w:left="284" w:firstLine="709"/>
        <w:rPr>
          <w:rFonts w:ascii="Times New Roman" w:hAnsi="Times New Roman" w:cs="Times New Roman"/>
          <w:bCs/>
          <w:sz w:val="24"/>
          <w:szCs w:val="24"/>
        </w:rPr>
      </w:pP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bCs/>
          <w:sz w:val="24"/>
          <w:szCs w:val="24"/>
        </w:rPr>
        <w:t xml:space="preserve">Федеральная программа основана на воплощении национального воспитательного идеала, который понимается как </w:t>
      </w:r>
      <w:r w:rsidRPr="0034122C">
        <w:rPr>
          <w:rFonts w:ascii="Times New Roman" w:hAnsi="Times New Roman" w:cs="Times New Roman"/>
          <w:sz w:val="24"/>
          <w:szCs w:val="24"/>
        </w:rPr>
        <w:t xml:space="preserve">высшая цель образования, нравственное (идеальное) представление </w:t>
      </w:r>
      <w:r w:rsidRPr="0034122C">
        <w:rPr>
          <w:rFonts w:ascii="Times New Roman" w:hAnsi="Times New Roman" w:cs="Times New Roman"/>
          <w:sz w:val="24"/>
          <w:szCs w:val="24"/>
        </w:rPr>
        <w:br/>
        <w:t>о человеке.</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В осно</w:t>
      </w:r>
      <w:r w:rsidR="00BE41E5">
        <w:rPr>
          <w:rFonts w:ascii="Times New Roman" w:hAnsi="Times New Roman" w:cs="Times New Roman"/>
          <w:sz w:val="24"/>
          <w:szCs w:val="24"/>
        </w:rPr>
        <w:t xml:space="preserve">ве процесса воспитания детей в </w:t>
      </w:r>
      <w:r w:rsidRPr="0034122C">
        <w:rPr>
          <w:rFonts w:ascii="Times New Roman" w:hAnsi="Times New Roman" w:cs="Times New Roman"/>
          <w:sz w:val="24"/>
          <w:szCs w:val="24"/>
        </w:rPr>
        <w:t xml:space="preserve">ОО должны лежать конституционные </w:t>
      </w:r>
      <w:r w:rsidRPr="0034122C">
        <w:rPr>
          <w:rFonts w:ascii="Times New Roman" w:hAnsi="Times New Roman" w:cs="Times New Roman"/>
          <w:sz w:val="24"/>
          <w:szCs w:val="24"/>
        </w:rPr>
        <w:br/>
        <w:t>и национальные ценности российского общества.</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Целевые ориентиры следует рассматривать как возрастные характеристики возможных достижений ребенка, которые корр</w:t>
      </w:r>
      <w:r w:rsidR="00BE41E5">
        <w:rPr>
          <w:rFonts w:ascii="Times New Roman" w:hAnsi="Times New Roman" w:cs="Times New Roman"/>
          <w:sz w:val="24"/>
          <w:szCs w:val="24"/>
        </w:rPr>
        <w:t xml:space="preserve">елируют с портретом выпускника </w:t>
      </w:r>
      <w:r w:rsidRPr="0034122C">
        <w:rPr>
          <w:rFonts w:ascii="Times New Roman" w:hAnsi="Times New Roman" w:cs="Times New Roman"/>
          <w:sz w:val="24"/>
          <w:szCs w:val="24"/>
        </w:rPr>
        <w:t xml:space="preserve">ОО </w:t>
      </w:r>
      <w:r w:rsidRPr="0034122C">
        <w:rPr>
          <w:rFonts w:ascii="Times New Roman" w:hAnsi="Times New Roman" w:cs="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34122C">
        <w:rPr>
          <w:rFonts w:ascii="Times New Roman" w:hAnsi="Times New Roman" w:cs="Times New Roman"/>
          <w:bCs/>
          <w:sz w:val="24"/>
          <w:szCs w:val="24"/>
        </w:rPr>
        <w:t>рабочей</w:t>
      </w:r>
      <w:r w:rsidRPr="0034122C">
        <w:rPr>
          <w:rFonts w:ascii="Times New Roman" w:hAnsi="Times New Roman" w:cs="Times New Roman"/>
          <w:sz w:val="24"/>
          <w:szCs w:val="24"/>
        </w:rPr>
        <w:t xml:space="preserve"> программы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С учетом особенностей социокультурной среды, в которой воспитывается ребенок, </w:t>
      </w:r>
      <w:r w:rsidRPr="0034122C">
        <w:rPr>
          <w:rFonts w:ascii="Times New Roman" w:hAnsi="Times New Roman" w:cs="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Для того чтобы эти ценности осваивались ребёнком, они должны найти свое отражение </w:t>
      </w:r>
      <w:r w:rsidRPr="0034122C">
        <w:rPr>
          <w:rFonts w:ascii="Times New Roman" w:hAnsi="Times New Roman" w:cs="Times New Roman"/>
          <w:sz w:val="24"/>
          <w:szCs w:val="24"/>
        </w:rPr>
        <w:br/>
        <w:t>в основных напр</w:t>
      </w:r>
      <w:r w:rsidR="00BE41E5">
        <w:rPr>
          <w:rFonts w:ascii="Times New Roman" w:hAnsi="Times New Roman" w:cs="Times New Roman"/>
          <w:sz w:val="24"/>
          <w:szCs w:val="24"/>
        </w:rPr>
        <w:t xml:space="preserve">авлениях воспитательной работы </w:t>
      </w:r>
      <w:r w:rsidRPr="0034122C">
        <w:rPr>
          <w:rFonts w:ascii="Times New Roman" w:hAnsi="Times New Roman" w:cs="Times New Roman"/>
          <w:sz w:val="24"/>
          <w:szCs w:val="24"/>
        </w:rPr>
        <w:t>ОО.</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Ценности </w:t>
      </w:r>
      <w:r w:rsidRPr="0034122C">
        <w:rPr>
          <w:rFonts w:ascii="Times New Roman" w:hAnsi="Times New Roman" w:cs="Times New Roman"/>
          <w:b/>
          <w:i/>
          <w:sz w:val="24"/>
          <w:szCs w:val="24"/>
        </w:rPr>
        <w:t>Родины</w:t>
      </w:r>
      <w:r w:rsidRPr="0034122C">
        <w:rPr>
          <w:rFonts w:ascii="Times New Roman" w:hAnsi="Times New Roman" w:cs="Times New Roman"/>
          <w:i/>
          <w:sz w:val="24"/>
          <w:szCs w:val="24"/>
        </w:rPr>
        <w:t xml:space="preserve"> и </w:t>
      </w:r>
      <w:r w:rsidRPr="0034122C">
        <w:rPr>
          <w:rFonts w:ascii="Times New Roman" w:hAnsi="Times New Roman" w:cs="Times New Roman"/>
          <w:b/>
          <w:i/>
          <w:sz w:val="24"/>
          <w:szCs w:val="24"/>
        </w:rPr>
        <w:t>природы</w:t>
      </w:r>
      <w:r w:rsidRPr="0034122C">
        <w:rPr>
          <w:rFonts w:ascii="Times New Roman" w:hAnsi="Times New Roman" w:cs="Times New Roman"/>
          <w:sz w:val="24"/>
          <w:szCs w:val="24"/>
        </w:rPr>
        <w:t xml:space="preserve"> лежат в основе патриотического направления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lastRenderedPageBreak/>
        <w:t xml:space="preserve">Ценности </w:t>
      </w:r>
      <w:r w:rsidRPr="0034122C">
        <w:rPr>
          <w:rFonts w:ascii="Times New Roman" w:hAnsi="Times New Roman" w:cs="Times New Roman"/>
          <w:b/>
          <w:i/>
          <w:sz w:val="24"/>
          <w:szCs w:val="24"/>
        </w:rPr>
        <w:t>человека</w:t>
      </w:r>
      <w:r w:rsidRPr="0034122C">
        <w:rPr>
          <w:rFonts w:ascii="Times New Roman" w:hAnsi="Times New Roman" w:cs="Times New Roman"/>
          <w:i/>
          <w:sz w:val="24"/>
          <w:szCs w:val="24"/>
        </w:rPr>
        <w:t xml:space="preserve">, </w:t>
      </w:r>
      <w:r w:rsidRPr="0034122C">
        <w:rPr>
          <w:rFonts w:ascii="Times New Roman" w:hAnsi="Times New Roman" w:cs="Times New Roman"/>
          <w:b/>
          <w:i/>
          <w:sz w:val="24"/>
          <w:szCs w:val="24"/>
        </w:rPr>
        <w:t>семьи</w:t>
      </w:r>
      <w:r w:rsidRPr="0034122C">
        <w:rPr>
          <w:rFonts w:ascii="Times New Roman" w:hAnsi="Times New Roman" w:cs="Times New Roman"/>
          <w:i/>
          <w:sz w:val="24"/>
          <w:szCs w:val="24"/>
        </w:rPr>
        <w:t xml:space="preserve">, </w:t>
      </w:r>
      <w:r w:rsidRPr="0034122C">
        <w:rPr>
          <w:rFonts w:ascii="Times New Roman" w:hAnsi="Times New Roman" w:cs="Times New Roman"/>
          <w:b/>
          <w:i/>
          <w:sz w:val="24"/>
          <w:szCs w:val="24"/>
        </w:rPr>
        <w:t>дружбы</w:t>
      </w:r>
      <w:r w:rsidRPr="0034122C">
        <w:rPr>
          <w:rFonts w:ascii="Times New Roman" w:hAnsi="Times New Roman" w:cs="Times New Roman"/>
          <w:sz w:val="24"/>
          <w:szCs w:val="24"/>
        </w:rPr>
        <w:t>, сотрудничества лежат в основе социального направления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Ценность </w:t>
      </w:r>
      <w:r w:rsidRPr="0034122C">
        <w:rPr>
          <w:rFonts w:ascii="Times New Roman" w:hAnsi="Times New Roman" w:cs="Times New Roman"/>
          <w:b/>
          <w:i/>
          <w:sz w:val="24"/>
          <w:szCs w:val="24"/>
        </w:rPr>
        <w:t>знания</w:t>
      </w:r>
      <w:r w:rsidRPr="0034122C">
        <w:rPr>
          <w:rFonts w:ascii="Times New Roman" w:hAnsi="Times New Roman" w:cs="Times New Roman"/>
          <w:i/>
          <w:sz w:val="24"/>
          <w:szCs w:val="24"/>
        </w:rPr>
        <w:t xml:space="preserve"> </w:t>
      </w:r>
      <w:r w:rsidRPr="0034122C">
        <w:rPr>
          <w:rFonts w:ascii="Times New Roman" w:hAnsi="Times New Roman" w:cs="Times New Roman"/>
          <w:sz w:val="24"/>
          <w:szCs w:val="24"/>
        </w:rPr>
        <w:t>лежит в основе познавательного направления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Ценность </w:t>
      </w:r>
      <w:r w:rsidRPr="0034122C">
        <w:rPr>
          <w:rFonts w:ascii="Times New Roman" w:hAnsi="Times New Roman" w:cs="Times New Roman"/>
          <w:b/>
          <w:i/>
          <w:sz w:val="24"/>
          <w:szCs w:val="24"/>
        </w:rPr>
        <w:t>здоровья</w:t>
      </w:r>
      <w:r w:rsidRPr="0034122C">
        <w:rPr>
          <w:rFonts w:ascii="Times New Roman" w:hAnsi="Times New Roman" w:cs="Times New Roman"/>
          <w:sz w:val="24"/>
          <w:szCs w:val="24"/>
        </w:rPr>
        <w:t xml:space="preserve"> лежит в основе физического и оздоровительного направления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Ценность </w:t>
      </w:r>
      <w:r w:rsidRPr="0034122C">
        <w:rPr>
          <w:rFonts w:ascii="Times New Roman" w:hAnsi="Times New Roman" w:cs="Times New Roman"/>
          <w:b/>
          <w:i/>
          <w:sz w:val="24"/>
          <w:szCs w:val="24"/>
        </w:rPr>
        <w:t>труд</w:t>
      </w:r>
      <w:r w:rsidRPr="0034122C">
        <w:rPr>
          <w:rFonts w:ascii="Times New Roman" w:hAnsi="Times New Roman" w:cs="Times New Roman"/>
          <w:b/>
          <w:sz w:val="24"/>
          <w:szCs w:val="24"/>
        </w:rPr>
        <w:t>а</w:t>
      </w:r>
      <w:r w:rsidRPr="0034122C">
        <w:rPr>
          <w:rFonts w:ascii="Times New Roman" w:hAnsi="Times New Roman" w:cs="Times New Roman"/>
          <w:sz w:val="24"/>
          <w:szCs w:val="24"/>
        </w:rPr>
        <w:t xml:space="preserve"> лежит в основе трудового направления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 xml:space="preserve">Ценности </w:t>
      </w:r>
      <w:r w:rsidRPr="0034122C">
        <w:rPr>
          <w:rFonts w:ascii="Times New Roman" w:hAnsi="Times New Roman" w:cs="Times New Roman"/>
          <w:b/>
          <w:i/>
          <w:sz w:val="24"/>
          <w:szCs w:val="24"/>
        </w:rPr>
        <w:t>культуры</w:t>
      </w:r>
      <w:r w:rsidRPr="0034122C">
        <w:rPr>
          <w:rFonts w:ascii="Times New Roman" w:hAnsi="Times New Roman" w:cs="Times New Roman"/>
          <w:i/>
          <w:sz w:val="24"/>
          <w:szCs w:val="24"/>
        </w:rPr>
        <w:t xml:space="preserve"> и </w:t>
      </w:r>
      <w:r w:rsidRPr="0034122C">
        <w:rPr>
          <w:rFonts w:ascii="Times New Roman" w:hAnsi="Times New Roman" w:cs="Times New Roman"/>
          <w:b/>
          <w:i/>
          <w:sz w:val="24"/>
          <w:szCs w:val="24"/>
        </w:rPr>
        <w:t>красоты</w:t>
      </w:r>
      <w:r w:rsidRPr="0034122C">
        <w:rPr>
          <w:rFonts w:ascii="Times New Roman" w:hAnsi="Times New Roman" w:cs="Times New Roman"/>
          <w:sz w:val="24"/>
          <w:szCs w:val="24"/>
        </w:rPr>
        <w:t xml:space="preserve"> лежат в основе этико-эстетического направления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bCs/>
          <w:sz w:val="24"/>
          <w:szCs w:val="24"/>
        </w:rPr>
        <w:t xml:space="preserve">Реализация Федеральной программы основана на взаимодействии с разными субъектами образовательных отношений. </w:t>
      </w:r>
    </w:p>
    <w:p w:rsidR="00DB615B" w:rsidRPr="0034122C" w:rsidRDefault="00DB615B" w:rsidP="00DB615B">
      <w:pPr>
        <w:spacing w:after="0" w:line="240" w:lineRule="auto"/>
        <w:ind w:left="284" w:firstLine="709"/>
        <w:rPr>
          <w:rFonts w:ascii="Times New Roman" w:hAnsi="Times New Roman" w:cs="Times New Roman"/>
          <w:sz w:val="24"/>
          <w:szCs w:val="24"/>
        </w:rPr>
      </w:pPr>
    </w:p>
    <w:p w:rsidR="00DB615B" w:rsidRPr="0034122C" w:rsidRDefault="00DB615B" w:rsidP="00DB615B">
      <w:pPr>
        <w:spacing w:after="0" w:line="240" w:lineRule="auto"/>
        <w:ind w:left="284" w:firstLine="709"/>
        <w:rPr>
          <w:rFonts w:ascii="Times New Roman" w:hAnsi="Times New Roman" w:cs="Times New Roman"/>
          <w:b/>
          <w:sz w:val="24"/>
          <w:szCs w:val="24"/>
        </w:rPr>
      </w:pPr>
      <w:r w:rsidRPr="0034122C">
        <w:rPr>
          <w:rFonts w:ascii="Times New Roman" w:hAnsi="Times New Roman" w:cs="Times New Roman"/>
          <w:b/>
          <w:sz w:val="24"/>
          <w:szCs w:val="24"/>
        </w:rPr>
        <w:t>2.3.2. Целевой раздел</w:t>
      </w:r>
    </w:p>
    <w:p w:rsidR="00DB615B" w:rsidRPr="0034122C" w:rsidRDefault="00DB615B" w:rsidP="00DB615B">
      <w:pPr>
        <w:spacing w:after="0" w:line="240" w:lineRule="auto"/>
        <w:ind w:left="284" w:firstLine="709"/>
        <w:rPr>
          <w:rFonts w:ascii="Times New Roman" w:hAnsi="Times New Roman" w:cs="Times New Roman"/>
          <w:bCs/>
          <w:sz w:val="24"/>
          <w:szCs w:val="24"/>
        </w:rPr>
      </w:pPr>
    </w:p>
    <w:p w:rsidR="00DB615B" w:rsidRPr="0034122C" w:rsidRDefault="00BE41E5" w:rsidP="00DB615B">
      <w:pPr>
        <w:spacing w:after="0" w:line="240" w:lineRule="auto"/>
        <w:ind w:left="284" w:firstLine="709"/>
        <w:rPr>
          <w:rFonts w:ascii="Times New Roman" w:hAnsi="Times New Roman" w:cs="Times New Roman"/>
          <w:sz w:val="24"/>
          <w:szCs w:val="24"/>
        </w:rPr>
      </w:pPr>
      <w:r>
        <w:rPr>
          <w:rFonts w:ascii="Times New Roman" w:hAnsi="Times New Roman" w:cs="Times New Roman"/>
          <w:bCs/>
          <w:sz w:val="24"/>
          <w:szCs w:val="24"/>
        </w:rPr>
        <w:t xml:space="preserve">Общая цель воспитания в </w:t>
      </w:r>
      <w:r w:rsidR="00DB615B" w:rsidRPr="0034122C">
        <w:rPr>
          <w:rFonts w:ascii="Times New Roman" w:hAnsi="Times New Roman" w:cs="Times New Roman"/>
          <w:bCs/>
          <w:sz w:val="24"/>
          <w:szCs w:val="24"/>
        </w:rPr>
        <w:t>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DB615B" w:rsidRPr="0034122C" w:rsidRDefault="00DB615B" w:rsidP="001F47E0">
      <w:pPr>
        <w:numPr>
          <w:ilvl w:val="0"/>
          <w:numId w:val="9"/>
        </w:numPr>
        <w:tabs>
          <w:tab w:val="left" w:pos="1134"/>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Cs/>
          <w:sz w:val="24"/>
          <w:szCs w:val="24"/>
        </w:rPr>
        <w:t>формирование ценностного отношения к окружающему миру, другим людям, себе;</w:t>
      </w:r>
    </w:p>
    <w:p w:rsidR="00DB615B" w:rsidRPr="0034122C" w:rsidRDefault="00DB615B" w:rsidP="001F47E0">
      <w:pPr>
        <w:numPr>
          <w:ilvl w:val="0"/>
          <w:numId w:val="9"/>
        </w:numPr>
        <w:tabs>
          <w:tab w:val="left" w:pos="1134"/>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DB615B" w:rsidRPr="0034122C" w:rsidRDefault="00DB615B" w:rsidP="001F47E0">
      <w:pPr>
        <w:numPr>
          <w:ilvl w:val="0"/>
          <w:numId w:val="9"/>
        </w:numPr>
        <w:tabs>
          <w:tab w:val="left" w:pos="1134"/>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Cs/>
          <w:sz w:val="24"/>
          <w:szCs w:val="24"/>
        </w:rPr>
        <w:t xml:space="preserve">приобретение первичного опыта деятельности и поведения в соответствии </w:t>
      </w:r>
      <w:r w:rsidRPr="0034122C">
        <w:rPr>
          <w:rFonts w:ascii="Times New Roman" w:hAnsi="Times New Roman" w:cs="Times New Roman"/>
          <w:bCs/>
          <w:sz w:val="24"/>
          <w:szCs w:val="24"/>
        </w:rPr>
        <w:br/>
        <w:t xml:space="preserve">с базовыми национальными ценностями, нормами и правилами, принятыми </w:t>
      </w:r>
      <w:r w:rsidRPr="0034122C">
        <w:rPr>
          <w:rFonts w:ascii="Times New Roman" w:hAnsi="Times New Roman" w:cs="Times New Roman"/>
          <w:bCs/>
          <w:sz w:val="24"/>
          <w:szCs w:val="24"/>
        </w:rPr>
        <w:br/>
        <w:t>в обществе.</w:t>
      </w:r>
    </w:p>
    <w:p w:rsidR="00DB615B" w:rsidRPr="0034122C" w:rsidRDefault="00DB615B" w:rsidP="00DB615B">
      <w:pPr>
        <w:pStyle w:val="19"/>
        <w:shd w:val="clear" w:color="auto" w:fill="FFFFFF"/>
        <w:spacing w:before="0" w:after="0"/>
        <w:ind w:left="284" w:firstLine="709"/>
        <w:rPr>
          <w:bCs/>
        </w:rPr>
      </w:pPr>
      <w:r w:rsidRPr="0034122C">
        <w:rPr>
          <w:bCs/>
        </w:rPr>
        <w:t xml:space="preserve">Задачи воспитания формируются для каждого возрастного периода (2 мес. – 1 год, </w:t>
      </w:r>
      <w:r w:rsidRPr="0034122C">
        <w:rPr>
          <w:bCs/>
        </w:rPr>
        <w:br/>
        <w:t xml:space="preserve">1 год – 3 года, 3 года – 8 лет) на основе планируемых результатов достижения цели воспитания </w:t>
      </w:r>
      <w:r w:rsidRPr="0034122C">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DB615B" w:rsidRPr="0034122C" w:rsidRDefault="00DB615B" w:rsidP="00DB615B">
      <w:pPr>
        <w:pStyle w:val="19"/>
        <w:shd w:val="clear" w:color="auto" w:fill="FFFFFF"/>
        <w:spacing w:before="0" w:after="0"/>
        <w:ind w:left="284" w:firstLine="709"/>
        <w:rPr>
          <w:bCs/>
        </w:rPr>
      </w:pPr>
    </w:p>
    <w:p w:rsidR="00DB615B" w:rsidRPr="0034122C" w:rsidRDefault="00DB615B" w:rsidP="00DB615B">
      <w:pPr>
        <w:pStyle w:val="19"/>
        <w:shd w:val="clear" w:color="auto" w:fill="FFFFFF"/>
        <w:spacing w:before="0" w:after="0"/>
        <w:ind w:left="284" w:firstLine="709"/>
        <w:rPr>
          <w:b/>
          <w:bCs/>
          <w:u w:val="single"/>
        </w:rPr>
      </w:pPr>
      <w:r w:rsidRPr="0034122C">
        <w:rPr>
          <w:b/>
          <w:bCs/>
          <w:u w:val="single"/>
        </w:rPr>
        <w:t>Методологические основы и принципы построения Программы воспитания</w:t>
      </w:r>
    </w:p>
    <w:p w:rsidR="00DB615B" w:rsidRPr="0034122C" w:rsidRDefault="00DB615B" w:rsidP="00DB615B">
      <w:pPr>
        <w:pStyle w:val="19"/>
        <w:shd w:val="clear" w:color="auto" w:fill="FFFFFF"/>
        <w:spacing w:before="0" w:after="0"/>
        <w:ind w:left="284" w:firstLine="709"/>
      </w:pP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Программа воспитания руководствуется принципами ДО, определенными ФГОС ДО.</w:t>
      </w:r>
    </w:p>
    <w:p w:rsidR="00DB615B" w:rsidRPr="0034122C" w:rsidRDefault="00DB615B" w:rsidP="00DB615B">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DB615B" w:rsidRPr="0034122C"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i/>
          <w:sz w:val="24"/>
          <w:szCs w:val="24"/>
        </w:rPr>
        <w:t>принцип гуманизма</w:t>
      </w:r>
      <w:r w:rsidRPr="0034122C">
        <w:rPr>
          <w:rFonts w:ascii="Times New Roman" w:hAnsi="Times New Roman" w:cs="Times New Roman"/>
          <w:b/>
          <w:sz w:val="24"/>
          <w:szCs w:val="24"/>
        </w:rPr>
        <w:t xml:space="preserve">. </w:t>
      </w:r>
      <w:r w:rsidRPr="0034122C">
        <w:rPr>
          <w:rFonts w:ascii="Times New Roman" w:hAnsi="Times New Roman" w:cs="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34122C">
        <w:rPr>
          <w:rFonts w:ascii="Times New Roman" w:hAnsi="Times New Roman" w:cs="Times New Roman"/>
          <w:sz w:val="24"/>
          <w:szCs w:val="24"/>
        </w:rPr>
        <w:br/>
        <w:t>к природе и окружающей среде, рационального природопользования;</w:t>
      </w:r>
    </w:p>
    <w:p w:rsidR="00DB615B" w:rsidRPr="0034122C"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bCs/>
          <w:i/>
          <w:iCs/>
          <w:spacing w:val="-2"/>
          <w:sz w:val="24"/>
          <w:szCs w:val="24"/>
        </w:rPr>
        <w:lastRenderedPageBreak/>
        <w:t>принцип ценностного единства и совместности</w:t>
      </w:r>
      <w:r w:rsidRPr="0034122C">
        <w:rPr>
          <w:rFonts w:ascii="Times New Roman" w:hAnsi="Times New Roman" w:cs="Times New Roman"/>
          <w:b/>
          <w:bCs/>
          <w:iCs/>
          <w:spacing w:val="-2"/>
          <w:sz w:val="24"/>
          <w:szCs w:val="24"/>
        </w:rPr>
        <w:t>.</w:t>
      </w:r>
      <w:r w:rsidRPr="0034122C">
        <w:rPr>
          <w:rFonts w:ascii="Times New Roman" w:hAnsi="Times New Roman" w:cs="Times New Roman"/>
          <w:sz w:val="24"/>
          <w:szCs w:val="24"/>
        </w:rPr>
        <w:t xml:space="preserve"> Единство ценностей и смыслов воспитания, разделяемых всеми участниками</w:t>
      </w:r>
      <w:r w:rsidRPr="0034122C">
        <w:rPr>
          <w:rFonts w:ascii="Times New Roman" w:hAnsi="Times New Roman" w:cs="Times New Roman"/>
          <w:spacing w:val="-2"/>
          <w:sz w:val="24"/>
          <w:szCs w:val="24"/>
        </w:rPr>
        <w:t xml:space="preserve"> образовательных отношений, </w:t>
      </w:r>
      <w:r w:rsidRPr="0034122C">
        <w:rPr>
          <w:rFonts w:ascii="Times New Roman" w:hAnsi="Times New Roman" w:cs="Times New Roman"/>
          <w:sz w:val="24"/>
          <w:szCs w:val="24"/>
        </w:rPr>
        <w:t>содействие, сотворчество и сопереживание, взаимопонимание и взаимное уважение</w:t>
      </w:r>
      <w:r w:rsidRPr="0034122C">
        <w:rPr>
          <w:rFonts w:ascii="Times New Roman" w:hAnsi="Times New Roman" w:cs="Times New Roman"/>
          <w:spacing w:val="-2"/>
          <w:sz w:val="24"/>
          <w:szCs w:val="24"/>
        </w:rPr>
        <w:t>;</w:t>
      </w:r>
    </w:p>
    <w:p w:rsidR="00DB615B" w:rsidRPr="0034122C"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i/>
          <w:sz w:val="24"/>
          <w:szCs w:val="24"/>
        </w:rPr>
        <w:t>принцип общего культурного образования</w:t>
      </w:r>
      <w:r w:rsidRPr="0034122C">
        <w:rPr>
          <w:rFonts w:ascii="Times New Roman" w:hAnsi="Times New Roman" w:cs="Times New Roman"/>
          <w:b/>
          <w:sz w:val="24"/>
          <w:szCs w:val="24"/>
        </w:rPr>
        <w:t xml:space="preserve">. </w:t>
      </w:r>
      <w:r w:rsidRPr="0034122C">
        <w:rPr>
          <w:rFonts w:ascii="Times New Roman" w:hAnsi="Times New Roman" w:cs="Times New Roman"/>
          <w:sz w:val="24"/>
          <w:szCs w:val="24"/>
        </w:rPr>
        <w:t xml:space="preserve">Воспитание основывается на культуре </w:t>
      </w:r>
      <w:r w:rsidRPr="0034122C">
        <w:rPr>
          <w:rFonts w:ascii="Times New Roman" w:hAnsi="Times New Roman" w:cs="Times New Roman"/>
          <w:sz w:val="24"/>
          <w:szCs w:val="24"/>
        </w:rPr>
        <w:br/>
        <w:t>и традициях России, включая культурные особенности региона;</w:t>
      </w:r>
    </w:p>
    <w:p w:rsidR="00DB615B" w:rsidRPr="0034122C"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i/>
          <w:sz w:val="24"/>
          <w:szCs w:val="24"/>
        </w:rPr>
        <w:t>принцип следования нравственному примеру</w:t>
      </w:r>
      <w:r w:rsidRPr="0034122C">
        <w:rPr>
          <w:rFonts w:ascii="Times New Roman" w:hAnsi="Times New Roman" w:cs="Times New Roman"/>
          <w:b/>
          <w:sz w:val="24"/>
          <w:szCs w:val="24"/>
        </w:rPr>
        <w:t>.</w:t>
      </w:r>
      <w:r w:rsidRPr="0034122C">
        <w:rPr>
          <w:rFonts w:ascii="Times New Roman" w:hAnsi="Times New Roman" w:cs="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B615B" w:rsidRPr="0034122C"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bCs/>
          <w:i/>
          <w:sz w:val="24"/>
          <w:szCs w:val="24"/>
        </w:rPr>
        <w:t>принципы безопасной жизнедеятельности</w:t>
      </w:r>
      <w:r w:rsidRPr="0034122C">
        <w:rPr>
          <w:rFonts w:ascii="Times New Roman" w:hAnsi="Times New Roman" w:cs="Times New Roman"/>
          <w:b/>
          <w:bCs/>
          <w:sz w:val="24"/>
          <w:szCs w:val="24"/>
        </w:rPr>
        <w:t>.</w:t>
      </w:r>
      <w:r w:rsidRPr="0034122C">
        <w:rPr>
          <w:rFonts w:ascii="Times New Roman" w:hAnsi="Times New Roman" w:cs="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DB615B" w:rsidRPr="0034122C"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bCs/>
          <w:i/>
          <w:sz w:val="24"/>
          <w:szCs w:val="24"/>
        </w:rPr>
        <w:t>принцип совместной деятельности ребенка и взрослого</w:t>
      </w:r>
      <w:r w:rsidRPr="0034122C">
        <w:rPr>
          <w:rFonts w:ascii="Times New Roman" w:hAnsi="Times New Roman" w:cs="Times New Roman"/>
          <w:b/>
          <w:bCs/>
          <w:sz w:val="24"/>
          <w:szCs w:val="24"/>
        </w:rPr>
        <w:t>.</w:t>
      </w:r>
      <w:r w:rsidRPr="0034122C">
        <w:rPr>
          <w:rFonts w:ascii="Times New Roman" w:hAnsi="Times New Roman" w:cs="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DB615B" w:rsidRPr="0034122C" w:rsidRDefault="00DB615B" w:rsidP="0034122C">
      <w:pPr>
        <w:tabs>
          <w:tab w:val="left" w:pos="993"/>
        </w:tabs>
        <w:suppressAutoHyphens/>
        <w:spacing w:after="0" w:line="240" w:lineRule="auto"/>
        <w:ind w:left="284" w:firstLine="709"/>
        <w:rPr>
          <w:rFonts w:ascii="Times New Roman" w:hAnsi="Times New Roman" w:cs="Times New Roman"/>
          <w:sz w:val="24"/>
          <w:szCs w:val="24"/>
        </w:rPr>
      </w:pPr>
      <w:r w:rsidRPr="0034122C">
        <w:rPr>
          <w:rFonts w:ascii="Times New Roman" w:hAnsi="Times New Roman" w:cs="Times New Roman"/>
          <w:b/>
          <w:bCs/>
          <w:i/>
          <w:sz w:val="24"/>
          <w:szCs w:val="24"/>
        </w:rPr>
        <w:t>принцип инклюзивности</w:t>
      </w:r>
      <w:r w:rsidRPr="0034122C">
        <w:rPr>
          <w:rFonts w:ascii="Times New Roman" w:hAnsi="Times New Roman" w:cs="Times New Roman"/>
          <w:b/>
          <w:bCs/>
          <w:sz w:val="24"/>
          <w:szCs w:val="24"/>
        </w:rPr>
        <w:t xml:space="preserve">. </w:t>
      </w:r>
      <w:r w:rsidRPr="0034122C">
        <w:rPr>
          <w:rFonts w:ascii="Times New Roman" w:hAnsi="Times New Roman" w:cs="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w:t>
      </w:r>
      <w:r w:rsidR="0034122C">
        <w:rPr>
          <w:rFonts w:ascii="Times New Roman" w:hAnsi="Times New Roman" w:cs="Times New Roman"/>
          <w:sz w:val="24"/>
          <w:szCs w:val="24"/>
        </w:rPr>
        <w:t>ны в общую систему образования.</w:t>
      </w:r>
    </w:p>
    <w:p w:rsidR="00DB615B" w:rsidRPr="00DB615B" w:rsidRDefault="00DB615B" w:rsidP="00DB615B">
      <w:pPr>
        <w:spacing w:after="0" w:line="240" w:lineRule="auto"/>
        <w:ind w:left="284" w:firstLine="709"/>
        <w:rPr>
          <w:rFonts w:ascii="Times New Roman" w:hAnsi="Times New Roman" w:cs="Times New Roman"/>
          <w:b/>
          <w:bCs/>
          <w:sz w:val="24"/>
          <w:szCs w:val="24"/>
          <w:highlight w:val="green"/>
        </w:rPr>
      </w:pPr>
    </w:p>
    <w:p w:rsidR="00DB615B" w:rsidRPr="007A300C" w:rsidRDefault="00DB615B" w:rsidP="00DB615B">
      <w:pPr>
        <w:spacing w:after="0" w:line="240" w:lineRule="auto"/>
        <w:ind w:left="284" w:firstLine="709"/>
        <w:rPr>
          <w:rFonts w:ascii="Times New Roman" w:hAnsi="Times New Roman" w:cs="Times New Roman"/>
          <w:b/>
          <w:bCs/>
          <w:sz w:val="24"/>
          <w:szCs w:val="24"/>
          <w:u w:val="single"/>
        </w:rPr>
      </w:pPr>
      <w:r w:rsidRPr="007A300C">
        <w:rPr>
          <w:rFonts w:ascii="Times New Roman" w:hAnsi="Times New Roman" w:cs="Times New Roman"/>
          <w:b/>
          <w:bCs/>
          <w:sz w:val="24"/>
          <w:szCs w:val="24"/>
          <w:u w:val="single"/>
        </w:rPr>
        <w:t>Уклад образовательной организации</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Уклад – общественный договор участников образова</w:t>
      </w:r>
      <w:r w:rsidR="006635F2">
        <w:rPr>
          <w:rFonts w:ascii="Times New Roman" w:hAnsi="Times New Roman" w:cs="Times New Roman"/>
          <w:sz w:val="24"/>
          <w:szCs w:val="24"/>
        </w:rPr>
        <w:t xml:space="preserve">тельных отношений, опирающийся </w:t>
      </w:r>
      <w:r w:rsidRPr="00DC1A7A">
        <w:rPr>
          <w:rFonts w:ascii="Times New Roman" w:hAnsi="Times New Roman" w:cs="Times New Roman"/>
          <w:sz w:val="24"/>
          <w:szCs w:val="24"/>
        </w:rPr>
        <w:t>на базовые национальные ценности, содержащий традиции региона и ОО, задающий культуру поведения сообществ, описывающий предметно-простр</w:t>
      </w:r>
      <w:r w:rsidR="00862AC3">
        <w:rPr>
          <w:rFonts w:ascii="Times New Roman" w:hAnsi="Times New Roman" w:cs="Times New Roman"/>
          <w:sz w:val="24"/>
          <w:szCs w:val="24"/>
        </w:rPr>
        <w:t xml:space="preserve">анственную среду, деятельности </w:t>
      </w:r>
      <w:r w:rsidRPr="00DC1A7A">
        <w:rPr>
          <w:rFonts w:ascii="Times New Roman" w:hAnsi="Times New Roman" w:cs="Times New Roman"/>
          <w:sz w:val="24"/>
          <w:szCs w:val="24"/>
        </w:rPr>
        <w:t xml:space="preserve">и социокультурный контекст. </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w:t>
      </w:r>
      <w:r w:rsidR="00BE41E5">
        <w:rPr>
          <w:rFonts w:ascii="Times New Roman" w:hAnsi="Times New Roman" w:cs="Times New Roman"/>
          <w:sz w:val="24"/>
          <w:szCs w:val="24"/>
        </w:rPr>
        <w:t xml:space="preserve">клов жизни </w:t>
      </w:r>
      <w:r w:rsidRPr="00DC1A7A">
        <w:rPr>
          <w:rFonts w:ascii="Times New Roman" w:hAnsi="Times New Roman" w:cs="Times New Roman"/>
          <w:sz w:val="24"/>
          <w:szCs w:val="24"/>
        </w:rPr>
        <w:t xml:space="preserve">ОО. </w:t>
      </w:r>
    </w:p>
    <w:p w:rsidR="00DC1A7A" w:rsidRPr="00DC1A7A" w:rsidRDefault="00BE41E5" w:rsidP="00F7742E">
      <w:pPr>
        <w:spacing w:line="240" w:lineRule="auto"/>
        <w:ind w:left="284" w:firstLine="709"/>
        <w:rPr>
          <w:rFonts w:ascii="Times New Roman" w:hAnsi="Times New Roman" w:cs="Times New Roman"/>
          <w:sz w:val="24"/>
          <w:szCs w:val="24"/>
        </w:rPr>
      </w:pPr>
      <w:r>
        <w:rPr>
          <w:rFonts w:ascii="Times New Roman" w:hAnsi="Times New Roman" w:cs="Times New Roman"/>
          <w:sz w:val="24"/>
          <w:szCs w:val="24"/>
        </w:rPr>
        <w:t xml:space="preserve">МБОУ «Генеральская ООШ» </w:t>
      </w:r>
      <w:r w:rsidR="00DC1A7A" w:rsidRPr="00DC1A7A">
        <w:rPr>
          <w:rFonts w:ascii="Times New Roman" w:hAnsi="Times New Roman" w:cs="Times New Roman"/>
          <w:sz w:val="24"/>
          <w:szCs w:val="24"/>
        </w:rPr>
        <w:t xml:space="preserve"> -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w:t>
      </w:r>
      <w:r w:rsidR="00F7742E">
        <w:rPr>
          <w:rFonts w:ascii="Times New Roman" w:hAnsi="Times New Roman" w:cs="Times New Roman"/>
          <w:sz w:val="24"/>
          <w:szCs w:val="24"/>
        </w:rPr>
        <w:t>ному и инновационному будущему.</w:t>
      </w:r>
      <w:r>
        <w:rPr>
          <w:rFonts w:ascii="Times New Roman" w:hAnsi="Times New Roman" w:cs="Times New Roman"/>
          <w:sz w:val="24"/>
          <w:szCs w:val="24"/>
        </w:rPr>
        <w:t xml:space="preserve"> Группа полного дня для детей дошкольного возраста открыта в МБОУ «Генеральская ООШ» 24 апреля 2023 года.</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Задачи воспитания реализуются в течение всего времени нахождения ребенк</w:t>
      </w:r>
      <w:r w:rsidR="00BE41E5">
        <w:rPr>
          <w:rFonts w:ascii="Times New Roman" w:hAnsi="Times New Roman" w:cs="Times New Roman"/>
          <w:sz w:val="24"/>
          <w:szCs w:val="24"/>
        </w:rPr>
        <w:t>а в дошкольной группе</w:t>
      </w:r>
      <w:r w:rsidR="00F91AAC">
        <w:rPr>
          <w:rFonts w:ascii="Times New Roman" w:hAnsi="Times New Roman" w:cs="Times New Roman"/>
          <w:sz w:val="24"/>
          <w:szCs w:val="24"/>
        </w:rPr>
        <w:t>: в процессе образовательной деятельности</w:t>
      </w:r>
      <w:r w:rsidRPr="00DC1A7A">
        <w:rPr>
          <w:rFonts w:ascii="Times New Roman" w:hAnsi="Times New Roman" w:cs="Times New Roman"/>
          <w:sz w:val="24"/>
          <w:szCs w:val="24"/>
        </w:rPr>
        <w:t xml:space="preserve">, режимных моментов, совместной деятельности с детьми и индивидуальной работы. </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Основные традиции воспит</w:t>
      </w:r>
      <w:r w:rsidR="00BE41E5">
        <w:rPr>
          <w:rFonts w:ascii="Times New Roman" w:hAnsi="Times New Roman" w:cs="Times New Roman"/>
          <w:sz w:val="24"/>
          <w:szCs w:val="24"/>
        </w:rPr>
        <w:t xml:space="preserve">ательного процесса в нашей </w:t>
      </w:r>
      <w:r w:rsidRPr="00DC1A7A">
        <w:rPr>
          <w:rFonts w:ascii="Times New Roman" w:hAnsi="Times New Roman" w:cs="Times New Roman"/>
          <w:sz w:val="24"/>
          <w:szCs w:val="24"/>
        </w:rPr>
        <w:t>ОО:</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Стержнем годового цикла воспитательной работы являют</w:t>
      </w:r>
      <w:r w:rsidR="00BE41E5">
        <w:rPr>
          <w:rFonts w:ascii="Times New Roman" w:hAnsi="Times New Roman" w:cs="Times New Roman"/>
          <w:sz w:val="24"/>
          <w:szCs w:val="24"/>
        </w:rPr>
        <w:t>ся общие для всей ОО</w:t>
      </w:r>
      <w:r w:rsidRPr="00DC1A7A">
        <w:rPr>
          <w:rFonts w:ascii="Times New Roman" w:hAnsi="Times New Roman" w:cs="Times New Roman"/>
          <w:sz w:val="24"/>
          <w:szCs w:val="24"/>
        </w:rPr>
        <w:t xml:space="preserve">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w:t>
      </w:r>
      <w:r w:rsidRPr="00DC1A7A">
        <w:rPr>
          <w:rFonts w:ascii="Times New Roman" w:hAnsi="Times New Roman" w:cs="Times New Roman"/>
          <w:sz w:val="24"/>
          <w:szCs w:val="24"/>
        </w:rPr>
        <w:lastRenderedPageBreak/>
        <w:t xml:space="preserve">положительных эмоций, проявления уважения, самостоятельности. Это дает больший воспитательный результат, чем прямое влияние педагога. </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Детская художественная литература и народное творчество традицио</w:t>
      </w:r>
      <w:r w:rsidR="00BE41E5">
        <w:rPr>
          <w:rFonts w:ascii="Times New Roman" w:hAnsi="Times New Roman" w:cs="Times New Roman"/>
          <w:sz w:val="24"/>
          <w:szCs w:val="24"/>
        </w:rPr>
        <w:t xml:space="preserve">нно рассматриваются педагогами дошкольной группы </w:t>
      </w:r>
      <w:r w:rsidRPr="00DC1A7A">
        <w:rPr>
          <w:rFonts w:ascii="Times New Roman" w:hAnsi="Times New Roman" w:cs="Times New Roman"/>
          <w:sz w:val="24"/>
          <w:szCs w:val="24"/>
        </w:rPr>
        <w:t>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DC1A7A" w:rsidRPr="00DC1A7A" w:rsidRDefault="00BE41E5" w:rsidP="00DC1A7A">
      <w:pPr>
        <w:spacing w:line="240" w:lineRule="auto"/>
        <w:ind w:left="284" w:firstLine="709"/>
        <w:rPr>
          <w:rFonts w:ascii="Times New Roman" w:hAnsi="Times New Roman" w:cs="Times New Roman"/>
          <w:sz w:val="24"/>
          <w:szCs w:val="24"/>
        </w:rPr>
      </w:pPr>
      <w:r>
        <w:rPr>
          <w:rFonts w:ascii="Times New Roman" w:hAnsi="Times New Roman" w:cs="Times New Roman"/>
          <w:sz w:val="24"/>
          <w:szCs w:val="24"/>
        </w:rPr>
        <w:t xml:space="preserve">Воспитатели и специалисты дошкольной группы </w:t>
      </w:r>
      <w:r w:rsidR="00DC1A7A" w:rsidRPr="00DC1A7A">
        <w:rPr>
          <w:rFonts w:ascii="Times New Roman" w:hAnsi="Times New Roman" w:cs="Times New Roman"/>
          <w:sz w:val="24"/>
          <w:szCs w:val="24"/>
        </w:rPr>
        <w:t xml:space="preserve">ОО ориентированы на организацию разнообразных форм детских сообществ. Это кружки, творческие студии, лаборатории и др. Данные сообщества обеспечивают полноценный опыт социализации детей. </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Коллективное планирование, разработка и п</w:t>
      </w:r>
      <w:r w:rsidR="00BE41E5">
        <w:rPr>
          <w:rFonts w:ascii="Times New Roman" w:hAnsi="Times New Roman" w:cs="Times New Roman"/>
          <w:sz w:val="24"/>
          <w:szCs w:val="24"/>
        </w:rPr>
        <w:t xml:space="preserve">роведение общих мероприятий. В </w:t>
      </w:r>
      <w:r w:rsidRPr="00DC1A7A">
        <w:rPr>
          <w:rFonts w:ascii="Times New Roman" w:hAnsi="Times New Roman" w:cs="Times New Roman"/>
          <w:sz w:val="24"/>
          <w:szCs w:val="24"/>
        </w:rPr>
        <w:t xml:space="preserve">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DC1A7A" w:rsidRPr="00DC1A7A" w:rsidRDefault="00DC1A7A" w:rsidP="00DC1A7A">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Дополнительным воспитательным ресурсом по приобщению дошкольников к истории и культуре своей Отчизны и своего родного края являются мини-музей, организованный в дошкольном учреждении. Музейная педагогика рассматривается нами как ценность, обладающая</w:t>
      </w:r>
      <w:r w:rsidR="00F904AD" w:rsidRPr="00F904AD">
        <w:rPr>
          <w:rFonts w:ascii="Times New Roman" w:hAnsi="Times New Roman" w:cs="Times New Roman"/>
          <w:sz w:val="24"/>
          <w:szCs w:val="24"/>
        </w:rPr>
        <w:t xml:space="preserve"> </w:t>
      </w:r>
      <w:r w:rsidRPr="00DC1A7A">
        <w:rPr>
          <w:rFonts w:ascii="Times New Roman" w:hAnsi="Times New Roman" w:cs="Times New Roman"/>
          <w:sz w:val="24"/>
          <w:szCs w:val="24"/>
        </w:rPr>
        <w:t>исторической и художественной значимостью.</w:t>
      </w:r>
    </w:p>
    <w:p w:rsidR="00DB615B" w:rsidRPr="009944D0" w:rsidRDefault="00DC1A7A" w:rsidP="009944D0">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Воспитательный</w:t>
      </w:r>
      <w:r w:rsidR="00F904AD" w:rsidRPr="00F904AD">
        <w:rPr>
          <w:rFonts w:ascii="Times New Roman" w:hAnsi="Times New Roman" w:cs="Times New Roman"/>
          <w:sz w:val="24"/>
          <w:szCs w:val="24"/>
        </w:rPr>
        <w:t xml:space="preserve"> </w:t>
      </w:r>
      <w:r w:rsidR="00BE41E5">
        <w:rPr>
          <w:rFonts w:ascii="Times New Roman" w:hAnsi="Times New Roman" w:cs="Times New Roman"/>
          <w:sz w:val="24"/>
          <w:szCs w:val="24"/>
        </w:rPr>
        <w:t xml:space="preserve">процесс в дошкольной группе </w:t>
      </w:r>
      <w:r w:rsidRPr="00DC1A7A">
        <w:rPr>
          <w:rFonts w:ascii="Times New Roman" w:hAnsi="Times New Roman" w:cs="Times New Roman"/>
          <w:sz w:val="24"/>
          <w:szCs w:val="24"/>
        </w:rPr>
        <w:t>ОО</w:t>
      </w:r>
      <w:r w:rsidR="00F904AD" w:rsidRPr="00F904AD">
        <w:rPr>
          <w:rFonts w:ascii="Times New Roman" w:hAnsi="Times New Roman" w:cs="Times New Roman"/>
          <w:sz w:val="24"/>
          <w:szCs w:val="24"/>
        </w:rPr>
        <w:t xml:space="preserve"> </w:t>
      </w:r>
      <w:r w:rsidRPr="00DC1A7A">
        <w:rPr>
          <w:rFonts w:ascii="Times New Roman" w:hAnsi="Times New Roman" w:cs="Times New Roman"/>
          <w:sz w:val="24"/>
          <w:szCs w:val="24"/>
        </w:rPr>
        <w:t>выстраивается</w:t>
      </w:r>
      <w:r w:rsidR="00F904AD" w:rsidRPr="00F904AD">
        <w:rPr>
          <w:rFonts w:ascii="Times New Roman" w:hAnsi="Times New Roman" w:cs="Times New Roman"/>
          <w:sz w:val="24"/>
          <w:szCs w:val="24"/>
        </w:rPr>
        <w:t xml:space="preserve"> </w:t>
      </w:r>
      <w:r w:rsidRPr="00DC1A7A">
        <w:rPr>
          <w:rFonts w:ascii="Times New Roman" w:hAnsi="Times New Roman" w:cs="Times New Roman"/>
          <w:sz w:val="24"/>
          <w:szCs w:val="24"/>
        </w:rPr>
        <w:t>с</w:t>
      </w:r>
      <w:r w:rsidR="00F904AD" w:rsidRPr="00F904AD">
        <w:rPr>
          <w:rFonts w:ascii="Times New Roman" w:hAnsi="Times New Roman" w:cs="Times New Roman"/>
          <w:sz w:val="24"/>
          <w:szCs w:val="24"/>
        </w:rPr>
        <w:t xml:space="preserve"> </w:t>
      </w:r>
      <w:r w:rsidRPr="00DC1A7A">
        <w:rPr>
          <w:rFonts w:ascii="Times New Roman" w:hAnsi="Times New Roman" w:cs="Times New Roman"/>
          <w:sz w:val="24"/>
          <w:szCs w:val="24"/>
        </w:rPr>
        <w:t>учетом</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концепции</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 xml:space="preserve">духовно </w:t>
      </w:r>
      <w:r w:rsidR="006635F2">
        <w:rPr>
          <w:rFonts w:ascii="Times New Roman" w:hAnsi="Times New Roman" w:cs="Times New Roman"/>
          <w:sz w:val="24"/>
          <w:szCs w:val="24"/>
        </w:rPr>
        <w:t>–</w:t>
      </w:r>
      <w:r w:rsidRPr="00DC1A7A">
        <w:rPr>
          <w:rFonts w:ascii="Times New Roman" w:hAnsi="Times New Roman" w:cs="Times New Roman"/>
          <w:sz w:val="24"/>
          <w:szCs w:val="24"/>
        </w:rPr>
        <w:t>нравственного</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развития</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и</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воспитания</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личности</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гражданина</w:t>
      </w:r>
      <w:r w:rsidR="006635F2" w:rsidRPr="006635F2">
        <w:rPr>
          <w:rFonts w:ascii="Times New Roman" w:hAnsi="Times New Roman" w:cs="Times New Roman"/>
          <w:sz w:val="24"/>
          <w:szCs w:val="24"/>
        </w:rPr>
        <w:t xml:space="preserve"> </w:t>
      </w:r>
      <w:r w:rsidRPr="00DC1A7A">
        <w:rPr>
          <w:rFonts w:ascii="Times New Roman" w:hAnsi="Times New Roman" w:cs="Times New Roman"/>
          <w:sz w:val="24"/>
          <w:szCs w:val="24"/>
        </w:rPr>
        <w:t>России</w:t>
      </w:r>
      <w:r w:rsidR="009944D0">
        <w:rPr>
          <w:rFonts w:ascii="Times New Roman" w:hAnsi="Times New Roman" w:cs="Times New Roman"/>
          <w:sz w:val="24"/>
          <w:szCs w:val="24"/>
        </w:rPr>
        <w:t>.</w:t>
      </w:r>
    </w:p>
    <w:p w:rsidR="00DB615B" w:rsidRPr="009944D0" w:rsidRDefault="00DB615B" w:rsidP="00DB615B">
      <w:pPr>
        <w:spacing w:after="0" w:line="240" w:lineRule="auto"/>
        <w:ind w:left="284" w:firstLine="709"/>
        <w:rPr>
          <w:rFonts w:ascii="Times New Roman" w:hAnsi="Times New Roman" w:cs="Times New Roman"/>
          <w:sz w:val="24"/>
          <w:szCs w:val="24"/>
        </w:rPr>
      </w:pPr>
      <w:r w:rsidRPr="009944D0">
        <w:rPr>
          <w:rFonts w:ascii="Times New Roman" w:eastAsia="Calibri" w:hAnsi="Times New Roman" w:cs="Times New Roman"/>
          <w:sz w:val="24"/>
          <w:szCs w:val="24"/>
        </w:rPr>
        <w:t>Уклад учитывает специфику и конкретные формы организации распорядка дневного, недельного, ме</w:t>
      </w:r>
      <w:r w:rsidR="00BE41E5">
        <w:rPr>
          <w:rFonts w:ascii="Times New Roman" w:eastAsia="Calibri" w:hAnsi="Times New Roman" w:cs="Times New Roman"/>
          <w:sz w:val="24"/>
          <w:szCs w:val="24"/>
        </w:rPr>
        <w:t xml:space="preserve">сячного, годового циклов жизни  дошкольной группы </w:t>
      </w:r>
      <w:r w:rsidRPr="009944D0">
        <w:rPr>
          <w:rFonts w:ascii="Times New Roman" w:eastAsia="Calibri" w:hAnsi="Times New Roman" w:cs="Times New Roman"/>
          <w:sz w:val="24"/>
          <w:szCs w:val="24"/>
        </w:rPr>
        <w:t>ОО.</w:t>
      </w:r>
    </w:p>
    <w:p w:rsidR="00DB615B" w:rsidRPr="009944D0" w:rsidRDefault="00DB615B" w:rsidP="00DB615B">
      <w:pPr>
        <w:spacing w:after="0" w:line="240" w:lineRule="auto"/>
        <w:ind w:left="284" w:firstLine="709"/>
        <w:rPr>
          <w:rFonts w:ascii="Times New Roman" w:hAnsi="Times New Roman" w:cs="Times New Roman"/>
          <w:sz w:val="24"/>
          <w:szCs w:val="24"/>
        </w:rPr>
      </w:pPr>
      <w:r w:rsidRPr="009944D0">
        <w:rPr>
          <w:rFonts w:ascii="Times New Roman" w:eastAsia="Calibri" w:hAnsi="Times New Roman" w:cs="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w:t>
      </w:r>
      <w:r w:rsidR="00BE41E5">
        <w:rPr>
          <w:rFonts w:ascii="Times New Roman" w:eastAsia="Calibri" w:hAnsi="Times New Roman" w:cs="Times New Roman"/>
          <w:sz w:val="24"/>
          <w:szCs w:val="24"/>
        </w:rPr>
        <w:t xml:space="preserve">агогами и другими сотрудниками дошкольной группы </w:t>
      </w:r>
      <w:r w:rsidRPr="009944D0">
        <w:rPr>
          <w:rFonts w:ascii="Times New Roman" w:eastAsia="Calibri" w:hAnsi="Times New Roman" w:cs="Times New Roman"/>
          <w:sz w:val="24"/>
          <w:szCs w:val="24"/>
        </w:rPr>
        <w:t>ОО).</w:t>
      </w:r>
    </w:p>
    <w:p w:rsidR="00DB615B" w:rsidRPr="00DB615B" w:rsidRDefault="00DB615B" w:rsidP="00DB615B">
      <w:pPr>
        <w:spacing w:after="0" w:line="240" w:lineRule="auto"/>
        <w:ind w:left="284" w:firstLine="709"/>
        <w:rPr>
          <w:rFonts w:ascii="Times New Roman" w:eastAsia="Calibri" w:hAnsi="Times New Roman" w:cs="Times New Roman"/>
          <w:b/>
          <w:bCs/>
          <w:sz w:val="24"/>
          <w:szCs w:val="24"/>
          <w:highlight w:val="green"/>
        </w:rPr>
      </w:pPr>
    </w:p>
    <w:p w:rsidR="00DB615B" w:rsidRDefault="00BE41E5" w:rsidP="00FF5BCC">
      <w:pPr>
        <w:spacing w:after="0" w:line="240" w:lineRule="auto"/>
        <w:ind w:left="284" w:firstLine="709"/>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Воспитывающая среда дошкольной группы </w:t>
      </w:r>
      <w:r w:rsidR="00DB615B" w:rsidRPr="0034122C">
        <w:rPr>
          <w:rFonts w:ascii="Times New Roman" w:eastAsia="Calibri" w:hAnsi="Times New Roman" w:cs="Times New Roman"/>
          <w:b/>
          <w:bCs/>
          <w:sz w:val="24"/>
          <w:szCs w:val="24"/>
          <w:u w:val="single"/>
        </w:rPr>
        <w:t>ОО</w:t>
      </w:r>
    </w:p>
    <w:p w:rsidR="0034122C" w:rsidRPr="0034122C" w:rsidRDefault="0034122C" w:rsidP="00FF5BCC">
      <w:pPr>
        <w:spacing w:after="0" w:line="240" w:lineRule="auto"/>
        <w:ind w:left="284" w:firstLine="709"/>
        <w:rPr>
          <w:rFonts w:ascii="Times New Roman" w:hAnsi="Times New Roman" w:cs="Times New Roman"/>
          <w:sz w:val="24"/>
          <w:szCs w:val="24"/>
          <w:u w:val="single"/>
        </w:rPr>
      </w:pPr>
    </w:p>
    <w:p w:rsidR="00DB615B" w:rsidRPr="0034122C" w:rsidRDefault="00DB615B" w:rsidP="00FF5BCC">
      <w:pPr>
        <w:spacing w:after="0" w:line="240" w:lineRule="auto"/>
        <w:ind w:left="284" w:firstLine="709"/>
        <w:rPr>
          <w:rFonts w:ascii="Times New Roman" w:hAnsi="Times New Roman" w:cs="Times New Roman"/>
          <w:sz w:val="24"/>
          <w:szCs w:val="24"/>
        </w:rPr>
      </w:pPr>
      <w:r w:rsidRPr="0034122C">
        <w:rPr>
          <w:rFonts w:ascii="Times New Roman" w:hAnsi="Times New Roman" w:cs="Times New Roman"/>
          <w:sz w:val="24"/>
          <w:szCs w:val="24"/>
        </w:rPr>
        <w:t>Воспитывающая среда определяетс</w:t>
      </w:r>
      <w:r w:rsidR="00FF5BCC" w:rsidRPr="0034122C">
        <w:rPr>
          <w:rFonts w:ascii="Times New Roman" w:hAnsi="Times New Roman" w:cs="Times New Roman"/>
          <w:sz w:val="24"/>
          <w:szCs w:val="24"/>
        </w:rPr>
        <w:t xml:space="preserve">я целью и задачами воспитания, </w:t>
      </w:r>
      <w:r w:rsidRPr="0034122C">
        <w:rPr>
          <w:rFonts w:ascii="Times New Roman" w:hAnsi="Times New Roman" w:cs="Times New Roman"/>
          <w:sz w:val="24"/>
          <w:szCs w:val="24"/>
        </w:rP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FF5BCC" w:rsidRPr="009550F5" w:rsidRDefault="00FF5BCC" w:rsidP="00FF5BCC">
      <w:pPr>
        <w:pStyle w:val="a5"/>
        <w:ind w:left="284" w:right="-143" w:firstLine="709"/>
        <w:rPr>
          <w:rFonts w:ascii="Times New Roman" w:hAnsi="Times New Roman" w:cs="Times New Roman"/>
          <w:sz w:val="24"/>
          <w:szCs w:val="24"/>
        </w:rPr>
      </w:pPr>
      <w:r w:rsidRPr="009550F5">
        <w:rPr>
          <w:rFonts w:ascii="Times New Roman" w:hAnsi="Times New Roman" w:cs="Times New Roman"/>
          <w:b/>
          <w:sz w:val="24"/>
          <w:szCs w:val="24"/>
        </w:rPr>
        <w:t xml:space="preserve">Воспитывающая среда -  </w:t>
      </w:r>
      <w:r w:rsidRPr="009550F5">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p>
    <w:p w:rsidR="00FF5BCC" w:rsidRPr="009550F5" w:rsidRDefault="00FF5BCC" w:rsidP="00FF5BC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lastRenderedPageBreak/>
        <w:t xml:space="preserve"> Воспитывающая среда определяется, с одной стороны, целями и задачами воспитания, с другой - культурными ценностями, образцами и практиками. </w:t>
      </w:r>
    </w:p>
    <w:p w:rsidR="00FF5BCC" w:rsidRPr="009550F5" w:rsidRDefault="00FF5BCC" w:rsidP="00FF5BC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 xml:space="preserve">Основными характеристиками воспитательной среды являются ее насыщенность и структурированность. </w:t>
      </w:r>
    </w:p>
    <w:p w:rsidR="00FF5BCC" w:rsidRPr="009550F5" w:rsidRDefault="00FF5BCC" w:rsidP="00FF5BC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 xml:space="preserve">Способ структурирования предполагает интеграцию: </w:t>
      </w:r>
    </w:p>
    <w:p w:rsidR="00FF5BCC" w:rsidRPr="009550F5" w:rsidRDefault="00FF5BCC" w:rsidP="00FF5BCC">
      <w:pPr>
        <w:pStyle w:val="a5"/>
        <w:ind w:left="284" w:right="-143" w:firstLine="709"/>
        <w:rPr>
          <w:rFonts w:ascii="Times New Roman" w:hAnsi="Times New Roman" w:cs="Times New Roman"/>
          <w:sz w:val="24"/>
          <w:szCs w:val="24"/>
        </w:rPr>
      </w:pPr>
      <w:r w:rsidRPr="009550F5">
        <w:rPr>
          <w:rFonts w:ascii="Times New Roman" w:hAnsi="Times New Roman" w:cs="Times New Roman"/>
          <w:b/>
          <w:sz w:val="24"/>
          <w:szCs w:val="24"/>
        </w:rPr>
        <w:t>- «от взрослого»:</w:t>
      </w:r>
      <w:r w:rsidRPr="009550F5">
        <w:rPr>
          <w:rFonts w:ascii="Times New Roman" w:hAnsi="Times New Roman" w:cs="Times New Roman"/>
          <w:sz w:val="24"/>
          <w:szCs w:val="24"/>
        </w:rPr>
        <w:t xml:space="preserve"> предметно-пространственной развивающей образовательной среды, </w:t>
      </w:r>
    </w:p>
    <w:p w:rsidR="00FF5BCC" w:rsidRPr="009550F5" w:rsidRDefault="00FF5BCC" w:rsidP="00FF5BC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«от совместности ребенка и взрослого</w:t>
      </w:r>
      <w:r w:rsidRPr="009550F5">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rsidR="00C558F8" w:rsidRPr="00E957B6" w:rsidRDefault="00FF5BCC" w:rsidP="00C558F8">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«от ребенка</w:t>
      </w:r>
      <w:r w:rsidRPr="009550F5">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результатом развития, с другой - формирует ценностно-смысловую перспективу творческого и созидающего отношения ребенка к окружающему миру.</w:t>
      </w:r>
    </w:p>
    <w:p w:rsidR="00FF5BCC" w:rsidRPr="0034122C" w:rsidRDefault="00FF5BCC" w:rsidP="00FF5BCC">
      <w:pPr>
        <w:pStyle w:val="a5"/>
        <w:ind w:left="-567" w:right="-143" w:firstLine="709"/>
        <w:jc w:val="center"/>
        <w:rPr>
          <w:rFonts w:ascii="Times New Roman" w:hAnsi="Times New Roman" w:cs="Times New Roman"/>
          <w:b/>
          <w:sz w:val="24"/>
          <w:szCs w:val="24"/>
        </w:rPr>
      </w:pPr>
      <w:r w:rsidRPr="0034122C">
        <w:rPr>
          <w:rFonts w:ascii="Times New Roman" w:hAnsi="Times New Roman" w:cs="Times New Roman"/>
          <w:b/>
          <w:sz w:val="24"/>
          <w:szCs w:val="24"/>
        </w:rPr>
        <w:t>Организация воспитывающей среды</w:t>
      </w:r>
    </w:p>
    <w:p w:rsidR="00FF5BCC" w:rsidRPr="0034122C" w:rsidRDefault="00FF5BCC" w:rsidP="00FF5BCC">
      <w:pPr>
        <w:pStyle w:val="a5"/>
        <w:ind w:left="-567" w:right="-143" w:firstLine="709"/>
        <w:jc w:val="center"/>
        <w:rPr>
          <w:rFonts w:ascii="Times New Roman" w:hAnsi="Times New Roman" w:cs="Times New Roman"/>
          <w:b/>
          <w:sz w:val="24"/>
          <w:szCs w:val="24"/>
        </w:rPr>
      </w:pPr>
      <w:r w:rsidRPr="0034122C">
        <w:rPr>
          <w:rFonts w:ascii="Times New Roman" w:hAnsi="Times New Roman" w:cs="Times New Roman"/>
          <w:b/>
          <w:sz w:val="24"/>
          <w:szCs w:val="24"/>
        </w:rPr>
        <w:t>Характеристика среды</w:t>
      </w:r>
    </w:p>
    <w:p w:rsidR="00FF5BCC" w:rsidRPr="009550F5" w:rsidRDefault="00FF5BCC" w:rsidP="00FF5BCC">
      <w:pPr>
        <w:pStyle w:val="a5"/>
        <w:ind w:left="-567" w:right="-143" w:firstLine="709"/>
        <w:jc w:val="center"/>
        <w:rPr>
          <w:rFonts w:ascii="Times New Roman" w:hAnsi="Times New Roman" w:cs="Times New Roman"/>
          <w:sz w:val="24"/>
          <w:szCs w:val="24"/>
        </w:rPr>
      </w:pPr>
      <w:r w:rsidRPr="0034122C">
        <w:rPr>
          <w:rFonts w:ascii="Times New Roman" w:hAnsi="Times New Roman" w:cs="Times New Roman"/>
          <w:sz w:val="24"/>
          <w:szCs w:val="24"/>
        </w:rPr>
        <w:t>(структурированность, насыщенность)</w:t>
      </w:r>
    </w:p>
    <w:p w:rsidR="00FF5BCC" w:rsidRPr="009550F5" w:rsidRDefault="00FF5BCC" w:rsidP="00FF5BCC">
      <w:pPr>
        <w:pStyle w:val="a5"/>
        <w:ind w:left="-567" w:right="-143" w:firstLine="709"/>
        <w:rPr>
          <w:rFonts w:ascii="Times New Roman" w:hAnsi="Times New Roman" w:cs="Times New Roman"/>
          <w:sz w:val="24"/>
          <w:szCs w:val="24"/>
        </w:rPr>
      </w:pPr>
    </w:p>
    <w:tbl>
      <w:tblPr>
        <w:tblW w:w="14375" w:type="dxa"/>
        <w:tblInd w:w="392" w:type="dxa"/>
        <w:tblLayout w:type="fixed"/>
        <w:tblLook w:val="04A0" w:firstRow="1" w:lastRow="0" w:firstColumn="1" w:lastColumn="0" w:noHBand="0" w:noVBand="1"/>
      </w:tblPr>
      <w:tblGrid>
        <w:gridCol w:w="2581"/>
        <w:gridCol w:w="3147"/>
        <w:gridCol w:w="3827"/>
        <w:gridCol w:w="4820"/>
      </w:tblGrid>
      <w:tr w:rsidR="00FF5BCC" w:rsidRPr="009550F5" w:rsidTr="009944D0">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BCC" w:rsidRPr="009550F5" w:rsidRDefault="00FF5BCC" w:rsidP="009944D0">
            <w:pPr>
              <w:ind w:firstLine="30"/>
              <w:jc w:val="center"/>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Направления воспитания</w:t>
            </w:r>
          </w:p>
        </w:tc>
        <w:tc>
          <w:tcPr>
            <w:tcW w:w="31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BCC" w:rsidRPr="009550F5" w:rsidRDefault="00FF5BCC" w:rsidP="009944D0">
            <w:pPr>
              <w:ind w:firstLine="30"/>
              <w:jc w:val="center"/>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 xml:space="preserve">Внесение воспитательных элементов в среду </w:t>
            </w:r>
            <w:r w:rsidRPr="009550F5">
              <w:rPr>
                <w:rFonts w:ascii="Times New Roman" w:eastAsia="Times New Roman" w:hAnsi="Times New Roman" w:cs="Times New Roman"/>
                <w:b/>
                <w:bCs/>
                <w:sz w:val="24"/>
                <w:szCs w:val="24"/>
                <w:lang w:eastAsia="ru-RU"/>
              </w:rPr>
              <w:t>(«от взрослого»)</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F5BCC" w:rsidRPr="009550F5" w:rsidRDefault="00FF5BCC" w:rsidP="009944D0">
            <w:pPr>
              <w:ind w:right="-143" w:firstLine="30"/>
              <w:jc w:val="center"/>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Cs/>
                <w:sz w:val="24"/>
                <w:szCs w:val="24"/>
                <w:lang w:eastAsia="ru-RU"/>
              </w:rPr>
              <w:t xml:space="preserve">Событийность </w:t>
            </w:r>
            <w:r w:rsidRPr="009550F5">
              <w:rPr>
                <w:rFonts w:ascii="Times New Roman" w:eastAsia="Times New Roman" w:hAnsi="Times New Roman" w:cs="Times New Roman"/>
                <w:b/>
                <w:bCs/>
                <w:sz w:val="24"/>
                <w:szCs w:val="24"/>
                <w:lang w:eastAsia="ru-RU"/>
              </w:rPr>
              <w:t>(«от совместной деятельности ребенка и взрослого»)</w:t>
            </w:r>
          </w:p>
          <w:p w:rsidR="00FF5BCC" w:rsidRPr="009550F5" w:rsidRDefault="00FF5BCC" w:rsidP="009944D0">
            <w:pPr>
              <w:ind w:right="-143" w:firstLine="30"/>
              <w:jc w:val="center"/>
              <w:rPr>
                <w:rFonts w:ascii="Times New Roman" w:eastAsia="Times New Roman" w:hAnsi="Times New Roman" w:cs="Times New Roman"/>
                <w:bCs/>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F5BCC" w:rsidRPr="009550F5" w:rsidRDefault="00FF5BCC" w:rsidP="009944D0">
            <w:pPr>
              <w:ind w:right="-143" w:firstLine="30"/>
              <w:jc w:val="center"/>
              <w:rPr>
                <w:rFonts w:ascii="Times New Roman" w:eastAsia="Times New Roman" w:hAnsi="Times New Roman" w:cs="Times New Roman"/>
                <w:bCs/>
                <w:lang w:eastAsia="ru-RU"/>
              </w:rPr>
            </w:pPr>
            <w:r w:rsidRPr="009550F5">
              <w:rPr>
                <w:rFonts w:ascii="Times New Roman" w:eastAsia="Times New Roman" w:hAnsi="Times New Roman" w:cs="Times New Roman"/>
                <w:bCs/>
                <w:sz w:val="24"/>
                <w:szCs w:val="24"/>
                <w:lang w:eastAsia="ru-RU"/>
              </w:rPr>
              <w:t>Среда продуктов детского творчества и инициатив</w:t>
            </w:r>
            <w:r w:rsidRPr="009550F5">
              <w:rPr>
                <w:rFonts w:ascii="Times New Roman" w:eastAsia="Times New Roman" w:hAnsi="Times New Roman" w:cs="Times New Roman"/>
                <w:bCs/>
                <w:lang w:eastAsia="ru-RU"/>
              </w:rPr>
              <w:t xml:space="preserve"> </w:t>
            </w:r>
            <w:r w:rsidRPr="009550F5">
              <w:rPr>
                <w:rFonts w:ascii="Times New Roman" w:eastAsia="Times New Roman" w:hAnsi="Times New Roman" w:cs="Times New Roman"/>
                <w:bCs/>
                <w:sz w:val="24"/>
                <w:szCs w:val="24"/>
                <w:lang w:eastAsia="ru-RU"/>
              </w:rPr>
              <w:t xml:space="preserve">ребенка </w:t>
            </w:r>
            <w:r w:rsidRPr="009550F5">
              <w:rPr>
                <w:rFonts w:ascii="Times New Roman" w:eastAsia="Times New Roman" w:hAnsi="Times New Roman" w:cs="Times New Roman"/>
                <w:b/>
                <w:bCs/>
                <w:sz w:val="24"/>
                <w:szCs w:val="24"/>
                <w:lang w:eastAsia="ru-RU"/>
              </w:rPr>
              <w:t>(</w:t>
            </w:r>
            <w:r w:rsidRPr="009550F5">
              <w:rPr>
                <w:rFonts w:ascii="Times New Roman" w:hAnsi="Times New Roman" w:cs="Times New Roman"/>
                <w:b/>
                <w:sz w:val="24"/>
                <w:szCs w:val="24"/>
              </w:rPr>
              <w:t xml:space="preserve">«от ребенка </w:t>
            </w:r>
            <w:r w:rsidRPr="009550F5">
              <w:rPr>
                <w:rFonts w:ascii="Times New Roman" w:hAnsi="Times New Roman" w:cs="Times New Roman"/>
                <w:sz w:val="24"/>
                <w:szCs w:val="24"/>
              </w:rPr>
              <w:t>(детская инициатива, поддержанная и сопровождаемая взрослым)»)</w:t>
            </w:r>
          </w:p>
        </w:tc>
      </w:tr>
      <w:tr w:rsidR="009A0D34" w:rsidRPr="009550F5" w:rsidTr="009944D0">
        <w:tc>
          <w:tcPr>
            <w:tcW w:w="2581" w:type="dxa"/>
            <w:vMerge w:val="restart"/>
            <w:tcBorders>
              <w:top w:val="single" w:sz="4" w:space="0" w:color="auto"/>
              <w:left w:val="single" w:sz="4" w:space="0" w:color="auto"/>
              <w:right w:val="single" w:sz="4" w:space="0" w:color="auto"/>
            </w:tcBorders>
            <w:shd w:val="clear" w:color="auto" w:fill="auto"/>
            <w:hideMark/>
          </w:tcPr>
          <w:p w:rsidR="009A0D34" w:rsidRPr="009550F5" w:rsidRDefault="009A0D34"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Патриотическое</w:t>
            </w:r>
          </w:p>
        </w:tc>
        <w:tc>
          <w:tcPr>
            <w:tcW w:w="3147"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Наполнение Центра</w:t>
            </w:r>
            <w:r>
              <w:rPr>
                <w:rFonts w:ascii="Times New Roman" w:eastAsia="Times New Roman" w:hAnsi="Times New Roman" w:cs="Times New Roman"/>
                <w:bCs/>
                <w:sz w:val="24"/>
                <w:szCs w:val="24"/>
                <w:lang w:eastAsia="ru-RU"/>
              </w:rPr>
              <w:t xml:space="preserve"> (уголка) «Юный патриот</w:t>
            </w:r>
            <w:r w:rsidRPr="009550F5">
              <w:rPr>
                <w:rFonts w:ascii="Times New Roman" w:eastAsia="Times New Roman" w:hAnsi="Times New Roman" w:cs="Times New Roman"/>
                <w:bCs/>
                <w:sz w:val="24"/>
                <w:szCs w:val="24"/>
                <w:lang w:eastAsia="ru-RU"/>
              </w:rPr>
              <w:t>» предметами, иллюстрациями «Карта России», «Флаг России», «Герб России».</w:t>
            </w:r>
          </w:p>
        </w:tc>
        <w:tc>
          <w:tcPr>
            <w:tcW w:w="3827"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Совместные игры,  проекты, встречи, события (см. тематику, деятельность по каждой возрастной группе).</w:t>
            </w:r>
          </w:p>
        </w:tc>
        <w:tc>
          <w:tcPr>
            <w:tcW w:w="4820" w:type="dxa"/>
            <w:tcBorders>
              <w:top w:val="single" w:sz="4" w:space="0" w:color="auto"/>
              <w:left w:val="single" w:sz="4" w:space="0" w:color="auto"/>
              <w:bottom w:val="single" w:sz="4" w:space="0" w:color="auto"/>
              <w:right w:val="single" w:sz="4" w:space="0" w:color="auto"/>
            </w:tcBorders>
          </w:tcPr>
          <w:p w:rsidR="009A0D34"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Самостоятельные инициативные действия в течение дня</w:t>
            </w:r>
            <w:r>
              <w:rPr>
                <w:rFonts w:ascii="Times New Roman" w:eastAsia="Times New Roman" w:hAnsi="Times New Roman" w:cs="Times New Roman"/>
                <w:bCs/>
                <w:sz w:val="24"/>
                <w:szCs w:val="24"/>
                <w:lang w:eastAsia="ru-RU"/>
              </w:rPr>
              <w:t xml:space="preserve">, </w:t>
            </w:r>
            <w:r w:rsidRPr="009550F5">
              <w:rPr>
                <w:rFonts w:ascii="Times New Roman" w:eastAsia="Times New Roman" w:hAnsi="Times New Roman" w:cs="Times New Roman"/>
                <w:bCs/>
                <w:sz w:val="24"/>
                <w:szCs w:val="24"/>
                <w:lang w:eastAsia="ru-RU"/>
              </w:rPr>
              <w:t xml:space="preserve"> </w:t>
            </w:r>
          </w:p>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(см.</w:t>
            </w:r>
            <w:r w:rsidRPr="009550F5">
              <w:rPr>
                <w:rFonts w:ascii="Times New Roman" w:hAnsi="Times New Roman" w:cs="Times New Roman"/>
                <w:sz w:val="24"/>
                <w:szCs w:val="24"/>
              </w:rPr>
              <w:t xml:space="preserve"> «Развитие самостоятельности, самостоятельных действий по</w:t>
            </w:r>
            <w:r w:rsidRPr="009550F5">
              <w:rPr>
                <w:rFonts w:ascii="Times New Roman" w:eastAsia="Times New Roman" w:hAnsi="Times New Roman" w:cs="Times New Roman"/>
                <w:bCs/>
                <w:sz w:val="24"/>
                <w:szCs w:val="24"/>
                <w:lang w:eastAsia="ru-RU"/>
              </w:rPr>
              <w:t xml:space="preserve"> каждой возрастной группе).</w:t>
            </w:r>
          </w:p>
        </w:tc>
      </w:tr>
      <w:tr w:rsidR="009A0D34" w:rsidRPr="009550F5" w:rsidTr="009944D0">
        <w:tc>
          <w:tcPr>
            <w:tcW w:w="2581" w:type="dxa"/>
            <w:vMerge/>
            <w:tcBorders>
              <w:left w:val="single" w:sz="4" w:space="0" w:color="auto"/>
              <w:bottom w:val="single" w:sz="4" w:space="0" w:color="auto"/>
              <w:right w:val="single" w:sz="4" w:space="0" w:color="auto"/>
            </w:tcBorders>
            <w:shd w:val="clear" w:color="auto" w:fill="auto"/>
          </w:tcPr>
          <w:p w:rsidR="009A0D34" w:rsidRPr="009550F5" w:rsidRDefault="009A0D34" w:rsidP="009944D0">
            <w:pPr>
              <w:ind w:firstLine="30"/>
              <w:rPr>
                <w:rFonts w:ascii="Times New Roman" w:eastAsia="Times New Roman" w:hAnsi="Times New Roman" w:cs="Times New Roman"/>
                <w:b/>
                <w:bCs/>
                <w:sz w:val="24"/>
                <w:szCs w:val="24"/>
                <w:lang w:eastAsia="ru-RU"/>
              </w:rPr>
            </w:pPr>
          </w:p>
        </w:tc>
        <w:tc>
          <w:tcPr>
            <w:tcW w:w="314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Центр краеведения (мини-музей «Хуторок») предметы быта.</w:t>
            </w:r>
          </w:p>
        </w:tc>
        <w:tc>
          <w:tcPr>
            <w:tcW w:w="382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Совместные игры,  проекты, встречи, события</w:t>
            </w:r>
          </w:p>
        </w:tc>
        <w:tc>
          <w:tcPr>
            <w:tcW w:w="4820"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Самостоятельные познавательные</w:t>
            </w:r>
            <w:r>
              <w:rPr>
                <w:rFonts w:ascii="Times New Roman" w:eastAsia="Times New Roman" w:hAnsi="Times New Roman" w:cs="Times New Roman"/>
                <w:bCs/>
                <w:sz w:val="24"/>
                <w:szCs w:val="24"/>
                <w:lang w:eastAsia="ru-RU"/>
              </w:rPr>
              <w:t>, исследовательские</w:t>
            </w:r>
            <w:r w:rsidRPr="009550F5">
              <w:rPr>
                <w:rFonts w:ascii="Times New Roman" w:eastAsia="Times New Roman" w:hAnsi="Times New Roman" w:cs="Times New Roman"/>
                <w:bCs/>
                <w:sz w:val="24"/>
                <w:szCs w:val="24"/>
                <w:lang w:eastAsia="ru-RU"/>
              </w:rPr>
              <w:t xml:space="preserve"> действия</w:t>
            </w:r>
          </w:p>
        </w:tc>
      </w:tr>
      <w:tr w:rsidR="00FF5BCC" w:rsidRPr="009550F5" w:rsidTr="009944D0">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FF5BCC" w:rsidRPr="009550F5" w:rsidRDefault="00FF5BCC"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Духовно-нравственное</w:t>
            </w:r>
          </w:p>
        </w:tc>
        <w:tc>
          <w:tcPr>
            <w:tcW w:w="3147" w:type="dxa"/>
            <w:tcBorders>
              <w:top w:val="single" w:sz="4" w:space="0" w:color="auto"/>
              <w:left w:val="single" w:sz="4" w:space="0" w:color="auto"/>
              <w:bottom w:val="single" w:sz="4" w:space="0" w:color="auto"/>
              <w:right w:val="single" w:sz="4" w:space="0" w:color="auto"/>
            </w:tcBorders>
            <w:hideMark/>
          </w:tcPr>
          <w:p w:rsidR="00FF5BCC" w:rsidRPr="009550F5" w:rsidRDefault="00FF3491"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Пополнение «Центр книги</w:t>
            </w:r>
            <w:r w:rsidR="00342C90">
              <w:rPr>
                <w:rFonts w:ascii="Times New Roman" w:eastAsia="Times New Roman" w:hAnsi="Times New Roman" w:cs="Times New Roman"/>
                <w:bCs/>
                <w:sz w:val="24"/>
                <w:szCs w:val="24"/>
                <w:lang w:eastAsia="ru-RU"/>
              </w:rPr>
              <w:t xml:space="preserve">» (уголка), Центр речевого развития: </w:t>
            </w:r>
            <w:r w:rsidR="00491677">
              <w:rPr>
                <w:rFonts w:ascii="Times New Roman" w:eastAsia="Times New Roman" w:hAnsi="Times New Roman" w:cs="Times New Roman"/>
                <w:bCs/>
                <w:sz w:val="24"/>
                <w:szCs w:val="24"/>
                <w:lang w:eastAsia="ru-RU"/>
              </w:rPr>
              <w:t xml:space="preserve">книгами и </w:t>
            </w:r>
            <w:r w:rsidR="00491677">
              <w:rPr>
                <w:rFonts w:ascii="Times New Roman" w:eastAsia="Times New Roman" w:hAnsi="Times New Roman" w:cs="Times New Roman"/>
                <w:bCs/>
                <w:sz w:val="24"/>
                <w:szCs w:val="24"/>
                <w:lang w:eastAsia="ru-RU"/>
              </w:rPr>
              <w:lastRenderedPageBreak/>
              <w:t>иллюстрациями на духовно-нравственные темы</w:t>
            </w:r>
          </w:p>
        </w:tc>
        <w:tc>
          <w:tcPr>
            <w:tcW w:w="3827"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lastRenderedPageBreak/>
              <w:t>Совместные</w:t>
            </w:r>
            <w:r w:rsidR="00491677">
              <w:rPr>
                <w:rFonts w:ascii="Times New Roman" w:eastAsia="Times New Roman" w:hAnsi="Times New Roman" w:cs="Times New Roman"/>
                <w:bCs/>
                <w:sz w:val="24"/>
                <w:szCs w:val="24"/>
                <w:lang w:eastAsia="ru-RU"/>
              </w:rPr>
              <w:t xml:space="preserve"> сюжетно-ролевые игры,</w:t>
            </w:r>
            <w:r w:rsidRPr="009550F5">
              <w:rPr>
                <w:rFonts w:ascii="Times New Roman" w:eastAsia="Times New Roman" w:hAnsi="Times New Roman" w:cs="Times New Roman"/>
                <w:bCs/>
                <w:sz w:val="24"/>
                <w:szCs w:val="24"/>
                <w:lang w:eastAsia="ru-RU"/>
              </w:rPr>
              <w:t xml:space="preserve"> проекты (по всем </w:t>
            </w:r>
            <w:r w:rsidR="00491677">
              <w:rPr>
                <w:rFonts w:ascii="Times New Roman" w:eastAsia="Times New Roman" w:hAnsi="Times New Roman" w:cs="Times New Roman"/>
                <w:bCs/>
                <w:sz w:val="24"/>
                <w:szCs w:val="24"/>
                <w:lang w:eastAsia="ru-RU"/>
              </w:rPr>
              <w:t>под</w:t>
            </w:r>
            <w:r w:rsidRPr="009550F5">
              <w:rPr>
                <w:rFonts w:ascii="Times New Roman" w:eastAsia="Times New Roman" w:hAnsi="Times New Roman" w:cs="Times New Roman"/>
                <w:bCs/>
                <w:sz w:val="24"/>
                <w:szCs w:val="24"/>
                <w:lang w:eastAsia="ru-RU"/>
              </w:rPr>
              <w:t>группам)</w:t>
            </w:r>
            <w:r w:rsidR="00491677">
              <w:rPr>
                <w:rFonts w:ascii="Times New Roman" w:eastAsia="Times New Roman" w:hAnsi="Times New Roman" w:cs="Times New Roman"/>
                <w:bCs/>
                <w:sz w:val="24"/>
                <w:szCs w:val="24"/>
                <w:lang w:eastAsia="ru-RU"/>
              </w:rPr>
              <w:t>,</w:t>
            </w:r>
            <w:r w:rsidRPr="009550F5">
              <w:rPr>
                <w:rFonts w:ascii="Times New Roman" w:eastAsia="Times New Roman" w:hAnsi="Times New Roman" w:cs="Times New Roman"/>
                <w:bCs/>
                <w:sz w:val="24"/>
                <w:szCs w:val="24"/>
                <w:lang w:eastAsia="ru-RU"/>
              </w:rPr>
              <w:t xml:space="preserve"> </w:t>
            </w:r>
            <w:r w:rsidR="00491677">
              <w:rPr>
                <w:rFonts w:ascii="Times New Roman" w:eastAsia="Times New Roman" w:hAnsi="Times New Roman" w:cs="Times New Roman"/>
                <w:bCs/>
                <w:sz w:val="24"/>
                <w:szCs w:val="24"/>
                <w:lang w:eastAsia="ru-RU"/>
              </w:rPr>
              <w:t xml:space="preserve">беседы </w:t>
            </w:r>
            <w:r w:rsidRPr="009550F5">
              <w:rPr>
                <w:rFonts w:ascii="Times New Roman" w:eastAsia="Times New Roman" w:hAnsi="Times New Roman" w:cs="Times New Roman"/>
                <w:bCs/>
                <w:sz w:val="24"/>
                <w:szCs w:val="24"/>
                <w:lang w:eastAsia="ru-RU"/>
              </w:rPr>
              <w:t xml:space="preserve">«Добрые </w:t>
            </w:r>
            <w:r w:rsidRPr="009550F5">
              <w:rPr>
                <w:rFonts w:ascii="Times New Roman" w:eastAsia="Times New Roman" w:hAnsi="Times New Roman" w:cs="Times New Roman"/>
                <w:bCs/>
                <w:sz w:val="24"/>
                <w:szCs w:val="24"/>
                <w:lang w:eastAsia="ru-RU"/>
              </w:rPr>
              <w:lastRenderedPageBreak/>
              <w:t>слова», «Спешите делать добро».</w:t>
            </w:r>
          </w:p>
        </w:tc>
        <w:tc>
          <w:tcPr>
            <w:tcW w:w="4820"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lastRenderedPageBreak/>
              <w:t>Самостоятельные действия в сюжетно-ролевой игре, выбор и принятие роли, ролевое взаимодействие.</w:t>
            </w:r>
          </w:p>
        </w:tc>
      </w:tr>
      <w:tr w:rsidR="009A0D34" w:rsidRPr="009550F5" w:rsidTr="009944D0">
        <w:tc>
          <w:tcPr>
            <w:tcW w:w="2581" w:type="dxa"/>
            <w:vMerge w:val="restart"/>
            <w:tcBorders>
              <w:top w:val="single" w:sz="4" w:space="0" w:color="auto"/>
              <w:left w:val="single" w:sz="4" w:space="0" w:color="auto"/>
              <w:right w:val="single" w:sz="4" w:space="0" w:color="auto"/>
            </w:tcBorders>
            <w:shd w:val="clear" w:color="auto" w:fill="auto"/>
            <w:hideMark/>
          </w:tcPr>
          <w:p w:rsidR="009A0D34" w:rsidRPr="009550F5" w:rsidRDefault="009A0D34"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lastRenderedPageBreak/>
              <w:t xml:space="preserve">Социальное </w:t>
            </w:r>
          </w:p>
        </w:tc>
        <w:tc>
          <w:tcPr>
            <w:tcW w:w="3147"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Наполнение Центра</w:t>
            </w:r>
            <w:r w:rsidRPr="009550F5">
              <w:rPr>
                <w:rFonts w:ascii="Times New Roman" w:eastAsia="Times New Roman" w:hAnsi="Times New Roman" w:cs="Times New Roman"/>
                <w:bCs/>
                <w:sz w:val="24"/>
                <w:szCs w:val="24"/>
                <w:lang w:eastAsia="ru-RU"/>
              </w:rPr>
              <w:t xml:space="preserve"> (уголка) </w:t>
            </w:r>
            <w:r>
              <w:rPr>
                <w:rFonts w:ascii="Times New Roman" w:eastAsia="Times New Roman" w:hAnsi="Times New Roman" w:cs="Times New Roman"/>
                <w:bCs/>
                <w:sz w:val="24"/>
                <w:szCs w:val="24"/>
                <w:lang w:eastAsia="ru-RU"/>
              </w:rPr>
              <w:t xml:space="preserve">игры: </w:t>
            </w:r>
            <w:r w:rsidRPr="009550F5">
              <w:rPr>
                <w:rFonts w:ascii="Times New Roman" w:eastAsia="Times New Roman" w:hAnsi="Times New Roman" w:cs="Times New Roman"/>
                <w:bCs/>
                <w:sz w:val="24"/>
                <w:szCs w:val="24"/>
                <w:lang w:eastAsia="ru-RU"/>
              </w:rPr>
              <w:t>игровым оборудованием для игры «в семью», набором и аксессуарами для игр «в профессию».</w:t>
            </w:r>
          </w:p>
        </w:tc>
        <w:tc>
          <w:tcPr>
            <w:tcW w:w="3827"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Встречи с людьми знакомых профессий (поваром, врачом, дворником)</w:t>
            </w:r>
          </w:p>
        </w:tc>
        <w:tc>
          <w:tcPr>
            <w:tcW w:w="4820"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Проявление позиции «Я сам!» игровой, творческой деятельности.</w:t>
            </w:r>
          </w:p>
        </w:tc>
      </w:tr>
      <w:tr w:rsidR="009A0D34" w:rsidRPr="009550F5" w:rsidTr="009944D0">
        <w:tc>
          <w:tcPr>
            <w:tcW w:w="2581" w:type="dxa"/>
            <w:vMerge/>
            <w:tcBorders>
              <w:left w:val="single" w:sz="4" w:space="0" w:color="auto"/>
              <w:bottom w:val="single" w:sz="4" w:space="0" w:color="auto"/>
              <w:right w:val="single" w:sz="4" w:space="0" w:color="auto"/>
            </w:tcBorders>
            <w:shd w:val="clear" w:color="auto" w:fill="auto"/>
          </w:tcPr>
          <w:p w:rsidR="009A0D34" w:rsidRPr="009550F5" w:rsidRDefault="009A0D34" w:rsidP="009944D0">
            <w:pPr>
              <w:ind w:firstLine="30"/>
              <w:rPr>
                <w:rFonts w:ascii="Times New Roman" w:eastAsia="Times New Roman" w:hAnsi="Times New Roman" w:cs="Times New Roman"/>
                <w:b/>
                <w:bCs/>
                <w:sz w:val="24"/>
                <w:szCs w:val="24"/>
                <w:lang w:eastAsia="ru-RU"/>
              </w:rPr>
            </w:pPr>
          </w:p>
        </w:tc>
        <w:tc>
          <w:tcPr>
            <w:tcW w:w="3147" w:type="dxa"/>
            <w:tcBorders>
              <w:top w:val="single" w:sz="4" w:space="0" w:color="auto"/>
              <w:left w:val="single" w:sz="4" w:space="0" w:color="auto"/>
              <w:bottom w:val="single" w:sz="4" w:space="0" w:color="auto"/>
              <w:right w:val="single" w:sz="4" w:space="0" w:color="auto"/>
            </w:tcBorders>
          </w:tcPr>
          <w:p w:rsidR="009A0D34" w:rsidRDefault="009A0D34"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Уголок уединения: ширма, кресло-кокон Бинбег</w:t>
            </w:r>
          </w:p>
        </w:tc>
        <w:tc>
          <w:tcPr>
            <w:tcW w:w="382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right="-143"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Поддержка детской инициативы </w:t>
            </w:r>
          </w:p>
        </w:tc>
        <w:tc>
          <w:tcPr>
            <w:tcW w:w="4820"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Самостоятельные познавательные действия</w:t>
            </w:r>
          </w:p>
        </w:tc>
      </w:tr>
      <w:tr w:rsidR="009A0D34" w:rsidRPr="009550F5" w:rsidTr="009944D0">
        <w:tc>
          <w:tcPr>
            <w:tcW w:w="2581" w:type="dxa"/>
            <w:vMerge w:val="restart"/>
            <w:tcBorders>
              <w:top w:val="single" w:sz="4" w:space="0" w:color="auto"/>
              <w:left w:val="single" w:sz="4" w:space="0" w:color="auto"/>
              <w:right w:val="single" w:sz="4" w:space="0" w:color="auto"/>
            </w:tcBorders>
            <w:shd w:val="clear" w:color="auto" w:fill="auto"/>
            <w:hideMark/>
          </w:tcPr>
          <w:p w:rsidR="009A0D34" w:rsidRPr="009550F5" w:rsidRDefault="009A0D34"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Познавательное</w:t>
            </w:r>
          </w:p>
        </w:tc>
        <w:tc>
          <w:tcPr>
            <w:tcW w:w="3147"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 xml:space="preserve">Наполнение Центра (уголка) </w:t>
            </w:r>
            <w:r>
              <w:rPr>
                <w:rFonts w:ascii="Times New Roman" w:eastAsia="Times New Roman" w:hAnsi="Times New Roman" w:cs="Times New Roman"/>
                <w:bCs/>
                <w:sz w:val="24"/>
                <w:szCs w:val="24"/>
                <w:lang w:eastAsia="ru-RU"/>
              </w:rPr>
              <w:t>природы</w:t>
            </w:r>
            <w:r w:rsidRPr="009550F5">
              <w:rPr>
                <w:rFonts w:ascii="Times New Roman" w:eastAsia="Times New Roman" w:hAnsi="Times New Roman" w:cs="Times New Roman"/>
                <w:bCs/>
                <w:sz w:val="24"/>
                <w:szCs w:val="24"/>
                <w:lang w:eastAsia="ru-RU"/>
              </w:rPr>
              <w:t xml:space="preserve"> и</w:t>
            </w:r>
            <w:r>
              <w:rPr>
                <w:rFonts w:ascii="Times New Roman" w:eastAsia="Times New Roman" w:hAnsi="Times New Roman" w:cs="Times New Roman"/>
                <w:bCs/>
                <w:sz w:val="24"/>
                <w:szCs w:val="24"/>
                <w:lang w:eastAsia="ru-RU"/>
              </w:rPr>
              <w:t xml:space="preserve"> познавательно-исследовательской деятельности: </w:t>
            </w:r>
            <w:r w:rsidRPr="009550F5">
              <w:rPr>
                <w:rFonts w:ascii="Times New Roman" w:eastAsia="Times New Roman" w:hAnsi="Times New Roman" w:cs="Times New Roman"/>
                <w:bCs/>
                <w:sz w:val="24"/>
                <w:szCs w:val="24"/>
                <w:lang w:eastAsia="ru-RU"/>
              </w:rPr>
              <w:t>материалами, пособиями, наборами для экспериментирования.</w:t>
            </w:r>
            <w:r>
              <w:rPr>
                <w:rFonts w:ascii="Times New Roman" w:eastAsia="Times New Roman" w:hAnsi="Times New Roman" w:cs="Times New Roman"/>
                <w:bCs/>
                <w:sz w:val="24"/>
                <w:szCs w:val="24"/>
                <w:lang w:eastAsia="ru-RU"/>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Совместные познавательно-исследовательские проекты (см. познавательно-исследовательская деятельность, экспериментирование по всем группам).</w:t>
            </w:r>
          </w:p>
        </w:tc>
        <w:tc>
          <w:tcPr>
            <w:tcW w:w="4820"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pStyle w:val="a5"/>
              <w:spacing w:line="256" w:lineRule="auto"/>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 xml:space="preserve">Самостоятельные познавательные действия и предъявление результатов исследований другим детям, воспитателю, родителям. (Творческая выставка детских работ; </w:t>
            </w:r>
            <w:r w:rsidRPr="009550F5">
              <w:rPr>
                <w:rFonts w:ascii="Times New Roman" w:hAnsi="Times New Roman" w:cs="Times New Roman"/>
                <w:sz w:val="24"/>
                <w:szCs w:val="24"/>
              </w:rPr>
              <w:t>результат взросло-детского проекта «Я в ответе за тех, кого приручил»).</w:t>
            </w:r>
          </w:p>
        </w:tc>
      </w:tr>
      <w:tr w:rsidR="009A0D34" w:rsidRPr="009550F5" w:rsidTr="009944D0">
        <w:tc>
          <w:tcPr>
            <w:tcW w:w="2581" w:type="dxa"/>
            <w:vMerge/>
            <w:tcBorders>
              <w:left w:val="single" w:sz="4" w:space="0" w:color="auto"/>
              <w:right w:val="single" w:sz="4" w:space="0" w:color="auto"/>
            </w:tcBorders>
            <w:shd w:val="clear" w:color="auto" w:fill="auto"/>
          </w:tcPr>
          <w:p w:rsidR="009A0D34" w:rsidRPr="009550F5" w:rsidRDefault="009A0D34" w:rsidP="009944D0">
            <w:pPr>
              <w:ind w:firstLine="30"/>
              <w:rPr>
                <w:rFonts w:ascii="Times New Roman" w:eastAsia="Times New Roman" w:hAnsi="Times New Roman" w:cs="Times New Roman"/>
                <w:b/>
                <w:bCs/>
                <w:sz w:val="24"/>
                <w:szCs w:val="24"/>
                <w:lang w:eastAsia="ru-RU"/>
              </w:rPr>
            </w:pPr>
          </w:p>
        </w:tc>
        <w:tc>
          <w:tcPr>
            <w:tcW w:w="314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Центр математическо-сенсорного развития:  познавательной деятельности: </w:t>
            </w:r>
            <w:r w:rsidRPr="009550F5">
              <w:rPr>
                <w:rFonts w:ascii="Times New Roman" w:eastAsia="Times New Roman" w:hAnsi="Times New Roman" w:cs="Times New Roman"/>
                <w:bCs/>
                <w:sz w:val="24"/>
                <w:szCs w:val="24"/>
                <w:lang w:eastAsia="ru-RU"/>
              </w:rPr>
              <w:t xml:space="preserve">материалами, пособиями, </w:t>
            </w:r>
            <w:r>
              <w:rPr>
                <w:rFonts w:ascii="Times New Roman" w:eastAsia="Times New Roman" w:hAnsi="Times New Roman" w:cs="Times New Roman"/>
                <w:bCs/>
                <w:sz w:val="24"/>
                <w:szCs w:val="24"/>
                <w:lang w:eastAsia="ru-RU"/>
              </w:rPr>
              <w:t>наборами</w:t>
            </w:r>
            <w:r w:rsidRPr="009550F5">
              <w:rPr>
                <w:rFonts w:ascii="Times New Roman" w:eastAsia="Times New Roman" w:hAnsi="Times New Roman" w:cs="Times New Roman"/>
                <w:bCs/>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right="-143" w:firstLine="30"/>
              <w:rPr>
                <w:rFonts w:ascii="Times New Roman" w:eastAsia="Times New Roman" w:hAnsi="Times New Roman" w:cs="Times New Roman"/>
                <w:bCs/>
                <w:sz w:val="24"/>
                <w:szCs w:val="24"/>
                <w:lang w:eastAsia="ru-RU"/>
              </w:rPr>
            </w:pPr>
            <w:r w:rsidRPr="00491677">
              <w:rPr>
                <w:rFonts w:ascii="Times New Roman" w:eastAsia="Times New Roman" w:hAnsi="Times New Roman" w:cs="Times New Roman"/>
                <w:bCs/>
                <w:sz w:val="24"/>
                <w:szCs w:val="24"/>
                <w:lang w:eastAsia="ru-RU"/>
              </w:rPr>
              <w:t>Совместные игры,</w:t>
            </w:r>
            <w:r>
              <w:rPr>
                <w:rFonts w:ascii="Times New Roman" w:eastAsia="Times New Roman" w:hAnsi="Times New Roman" w:cs="Times New Roman"/>
                <w:bCs/>
                <w:sz w:val="24"/>
                <w:szCs w:val="24"/>
                <w:lang w:eastAsia="ru-RU"/>
              </w:rPr>
              <w:t xml:space="preserve"> изучение сериаций по различным формам и видам раздаточного материала (головоломки, логические, арифметические задачи).</w:t>
            </w:r>
          </w:p>
        </w:tc>
        <w:tc>
          <w:tcPr>
            <w:tcW w:w="4820"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pStyle w:val="a5"/>
              <w:spacing w:line="256" w:lineRule="auto"/>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Самостоятельные познавательные действия и предъявление результатов исследований другим детям, воспитателю, родителям.</w:t>
            </w:r>
          </w:p>
        </w:tc>
      </w:tr>
      <w:tr w:rsidR="009A0D34" w:rsidRPr="009550F5" w:rsidTr="009944D0">
        <w:tc>
          <w:tcPr>
            <w:tcW w:w="2581" w:type="dxa"/>
            <w:vMerge/>
            <w:tcBorders>
              <w:left w:val="single" w:sz="4" w:space="0" w:color="auto"/>
              <w:right w:val="single" w:sz="4" w:space="0" w:color="auto"/>
            </w:tcBorders>
            <w:shd w:val="clear" w:color="auto" w:fill="auto"/>
          </w:tcPr>
          <w:p w:rsidR="009A0D34" w:rsidRPr="009550F5" w:rsidRDefault="009A0D34" w:rsidP="009944D0">
            <w:pPr>
              <w:ind w:firstLine="30"/>
              <w:rPr>
                <w:rFonts w:ascii="Times New Roman" w:eastAsia="Times New Roman" w:hAnsi="Times New Roman" w:cs="Times New Roman"/>
                <w:b/>
                <w:bCs/>
                <w:sz w:val="24"/>
                <w:szCs w:val="24"/>
                <w:lang w:eastAsia="ru-RU"/>
              </w:rPr>
            </w:pPr>
          </w:p>
        </w:tc>
        <w:tc>
          <w:tcPr>
            <w:tcW w:w="3147" w:type="dxa"/>
            <w:tcBorders>
              <w:top w:val="single" w:sz="4" w:space="0" w:color="auto"/>
              <w:left w:val="single" w:sz="4" w:space="0" w:color="auto"/>
              <w:bottom w:val="single" w:sz="4" w:space="0" w:color="auto"/>
              <w:right w:val="single" w:sz="4" w:space="0" w:color="auto"/>
            </w:tcBorders>
          </w:tcPr>
          <w:p w:rsidR="009A0D34" w:rsidRDefault="009A0D34"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Центр конструирования: игры, наборы и атрибуты</w:t>
            </w:r>
          </w:p>
        </w:tc>
        <w:tc>
          <w:tcPr>
            <w:tcW w:w="3827" w:type="dxa"/>
            <w:tcBorders>
              <w:top w:val="single" w:sz="4" w:space="0" w:color="auto"/>
              <w:left w:val="single" w:sz="4" w:space="0" w:color="auto"/>
              <w:bottom w:val="single" w:sz="4" w:space="0" w:color="auto"/>
              <w:right w:val="single" w:sz="4" w:space="0" w:color="auto"/>
            </w:tcBorders>
          </w:tcPr>
          <w:p w:rsidR="009A0D34" w:rsidRDefault="009A0D34"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Совместные игры,  проекты,</w:t>
            </w:r>
            <w:r>
              <w:rPr>
                <w:rFonts w:ascii="Times New Roman" w:eastAsia="Times New Roman" w:hAnsi="Times New Roman" w:cs="Times New Roman"/>
                <w:bCs/>
                <w:sz w:val="24"/>
                <w:szCs w:val="24"/>
                <w:lang w:eastAsia="ru-RU"/>
              </w:rPr>
              <w:t xml:space="preserve"> моделирование и трансформация.</w:t>
            </w:r>
          </w:p>
        </w:tc>
        <w:tc>
          <w:tcPr>
            <w:tcW w:w="4820"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pStyle w:val="a5"/>
              <w:spacing w:line="256" w:lineRule="auto"/>
              <w:ind w:right="-143"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Самостоятельные</w:t>
            </w:r>
            <w:r w:rsidRPr="009550F5">
              <w:rPr>
                <w:rFonts w:ascii="Times New Roman" w:eastAsia="Times New Roman" w:hAnsi="Times New Roman" w:cs="Times New Roman"/>
                <w:bCs/>
                <w:sz w:val="24"/>
                <w:szCs w:val="24"/>
                <w:lang w:eastAsia="ru-RU"/>
              </w:rPr>
              <w:t xml:space="preserve"> действия и предъявление результатов исследований другим детям, воспитателю, родителям.</w:t>
            </w:r>
          </w:p>
        </w:tc>
      </w:tr>
      <w:tr w:rsidR="009A0D34" w:rsidRPr="009550F5" w:rsidTr="009944D0">
        <w:tc>
          <w:tcPr>
            <w:tcW w:w="2581" w:type="dxa"/>
            <w:vMerge/>
            <w:tcBorders>
              <w:left w:val="single" w:sz="4" w:space="0" w:color="auto"/>
              <w:bottom w:val="single" w:sz="4" w:space="0" w:color="auto"/>
              <w:right w:val="single" w:sz="4" w:space="0" w:color="auto"/>
            </w:tcBorders>
            <w:shd w:val="clear" w:color="auto" w:fill="auto"/>
          </w:tcPr>
          <w:p w:rsidR="009A0D34" w:rsidRPr="009550F5" w:rsidRDefault="009A0D34" w:rsidP="009944D0">
            <w:pPr>
              <w:ind w:firstLine="30"/>
              <w:rPr>
                <w:rFonts w:ascii="Times New Roman" w:eastAsia="Times New Roman" w:hAnsi="Times New Roman" w:cs="Times New Roman"/>
                <w:b/>
                <w:bCs/>
                <w:sz w:val="24"/>
                <w:szCs w:val="24"/>
                <w:lang w:eastAsia="ru-RU"/>
              </w:rPr>
            </w:pPr>
          </w:p>
        </w:tc>
        <w:tc>
          <w:tcPr>
            <w:tcW w:w="314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Центр безопасности: пособия, игры, наборы и атрибуты </w:t>
            </w:r>
          </w:p>
        </w:tc>
        <w:tc>
          <w:tcPr>
            <w:tcW w:w="3827"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ind w:right="-143" w:firstLine="3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Встреча с сотрудниками МЧС и ГИБДД,  </w:t>
            </w:r>
            <w:r w:rsidRPr="009550F5">
              <w:rPr>
                <w:rFonts w:ascii="Times New Roman" w:eastAsia="Times New Roman" w:hAnsi="Times New Roman" w:cs="Times New Roman"/>
                <w:bCs/>
                <w:sz w:val="24"/>
                <w:szCs w:val="24"/>
                <w:lang w:eastAsia="ru-RU"/>
              </w:rPr>
              <w:t>познавательно-исследовательская деятельность,</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lastRenderedPageBreak/>
              <w:t>игровые ситуации, утренники</w:t>
            </w:r>
          </w:p>
        </w:tc>
        <w:tc>
          <w:tcPr>
            <w:tcW w:w="4820" w:type="dxa"/>
            <w:tcBorders>
              <w:top w:val="single" w:sz="4" w:space="0" w:color="auto"/>
              <w:left w:val="single" w:sz="4" w:space="0" w:color="auto"/>
              <w:bottom w:val="single" w:sz="4" w:space="0" w:color="auto"/>
              <w:right w:val="single" w:sz="4" w:space="0" w:color="auto"/>
            </w:tcBorders>
          </w:tcPr>
          <w:p w:rsidR="009A0D34" w:rsidRPr="009550F5" w:rsidRDefault="009A0D34" w:rsidP="009944D0">
            <w:pPr>
              <w:pStyle w:val="a5"/>
              <w:spacing w:line="256" w:lineRule="auto"/>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lastRenderedPageBreak/>
              <w:t>Самостоятельные познавательные действия и предъявление результатов исследований другим детям, воспитателю, родителям. (Тв</w:t>
            </w:r>
            <w:r>
              <w:rPr>
                <w:rFonts w:ascii="Times New Roman" w:eastAsia="Times New Roman" w:hAnsi="Times New Roman" w:cs="Times New Roman"/>
                <w:bCs/>
                <w:sz w:val="24"/>
                <w:szCs w:val="24"/>
                <w:lang w:eastAsia="ru-RU"/>
              </w:rPr>
              <w:t>орческая выставка детских работ)</w:t>
            </w:r>
          </w:p>
        </w:tc>
      </w:tr>
      <w:tr w:rsidR="00FF5BCC" w:rsidRPr="009550F5" w:rsidTr="009944D0">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FF5BCC" w:rsidRPr="009550F5" w:rsidRDefault="00FF5BCC"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lastRenderedPageBreak/>
              <w:t>Трудовое</w:t>
            </w:r>
          </w:p>
        </w:tc>
        <w:tc>
          <w:tcPr>
            <w:tcW w:w="3147"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 xml:space="preserve">Пополнение </w:t>
            </w:r>
            <w:r w:rsidR="00FF3491">
              <w:rPr>
                <w:rFonts w:ascii="Times New Roman" w:eastAsia="Times New Roman" w:hAnsi="Times New Roman" w:cs="Times New Roman"/>
                <w:bCs/>
                <w:sz w:val="24"/>
                <w:szCs w:val="24"/>
                <w:lang w:eastAsia="ru-RU"/>
              </w:rPr>
              <w:t xml:space="preserve">Центр труда, </w:t>
            </w:r>
            <w:r w:rsidRPr="009550F5">
              <w:rPr>
                <w:rFonts w:ascii="Times New Roman" w:eastAsia="Times New Roman" w:hAnsi="Times New Roman" w:cs="Times New Roman"/>
                <w:bCs/>
                <w:sz w:val="24"/>
                <w:szCs w:val="24"/>
                <w:lang w:eastAsia="ru-RU"/>
              </w:rPr>
              <w:t>уголка</w:t>
            </w:r>
            <w:r w:rsidR="00FF3491">
              <w:rPr>
                <w:rFonts w:ascii="Times New Roman" w:eastAsia="Times New Roman" w:hAnsi="Times New Roman" w:cs="Times New Roman"/>
                <w:bCs/>
                <w:sz w:val="24"/>
                <w:szCs w:val="24"/>
                <w:lang w:eastAsia="ru-RU"/>
              </w:rPr>
              <w:t xml:space="preserve"> дежурного:</w:t>
            </w:r>
            <w:r w:rsidRPr="009550F5">
              <w:rPr>
                <w:rFonts w:ascii="Times New Roman" w:eastAsia="Times New Roman" w:hAnsi="Times New Roman" w:cs="Times New Roman"/>
                <w:bCs/>
                <w:sz w:val="24"/>
                <w:szCs w:val="24"/>
                <w:lang w:eastAsia="ru-RU"/>
              </w:rPr>
              <w:t xml:space="preserve"> орудиями для труда (лопатки, метелки). Предметы одежды для дежурства (фартук, колпак).</w:t>
            </w:r>
          </w:p>
        </w:tc>
        <w:tc>
          <w:tcPr>
            <w:tcW w:w="3827"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Совместная трудовая деятельность в группе, спортивном зале (уборка оборудования), на прогулке.</w:t>
            </w:r>
          </w:p>
        </w:tc>
        <w:tc>
          <w:tcPr>
            <w:tcW w:w="4820" w:type="dxa"/>
            <w:tcBorders>
              <w:top w:val="single" w:sz="4" w:space="0" w:color="auto"/>
              <w:left w:val="single" w:sz="4" w:space="0" w:color="auto"/>
              <w:bottom w:val="single" w:sz="4" w:space="0" w:color="auto"/>
              <w:right w:val="single" w:sz="4" w:space="0" w:color="auto"/>
            </w:tcBorders>
          </w:tcPr>
          <w:p w:rsidR="00FF5BCC" w:rsidRPr="009550F5" w:rsidRDefault="00FF5BCC" w:rsidP="009944D0">
            <w:pPr>
              <w:ind w:right="-143" w:firstLine="30"/>
              <w:rPr>
                <w:rFonts w:ascii="Times New Roman" w:hAnsi="Times New Roman" w:cs="Times New Roman"/>
                <w:sz w:val="24"/>
                <w:szCs w:val="24"/>
              </w:rPr>
            </w:pPr>
            <w:r w:rsidRPr="009550F5">
              <w:rPr>
                <w:rFonts w:ascii="Times New Roman" w:hAnsi="Times New Roman" w:cs="Times New Roman"/>
                <w:sz w:val="24"/>
                <w:szCs w:val="24"/>
              </w:rPr>
              <w:t>Самостоятельное речевое высказывание по фото и видео материалам группы «Наши достижения и трудовые успехи».</w:t>
            </w:r>
          </w:p>
          <w:p w:rsidR="00FF5BCC" w:rsidRPr="009550F5" w:rsidRDefault="00FF5BCC" w:rsidP="009944D0">
            <w:pPr>
              <w:ind w:right="-143" w:firstLine="30"/>
              <w:rPr>
                <w:rFonts w:ascii="Times New Roman" w:eastAsia="Times New Roman" w:hAnsi="Times New Roman" w:cs="Times New Roman"/>
                <w:bCs/>
                <w:sz w:val="24"/>
                <w:szCs w:val="24"/>
                <w:lang w:eastAsia="ru-RU"/>
              </w:rPr>
            </w:pPr>
          </w:p>
        </w:tc>
      </w:tr>
      <w:tr w:rsidR="00FF5BCC" w:rsidRPr="009550F5" w:rsidTr="009944D0">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FF5BCC" w:rsidRPr="009550F5" w:rsidRDefault="00FF5BCC"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Физическое</w:t>
            </w:r>
          </w:p>
        </w:tc>
        <w:tc>
          <w:tcPr>
            <w:tcW w:w="3147"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Наполнение спортивным оборуд</w:t>
            </w:r>
            <w:r w:rsidR="00342C90">
              <w:rPr>
                <w:rFonts w:ascii="Times New Roman" w:eastAsia="Times New Roman" w:hAnsi="Times New Roman" w:cs="Times New Roman"/>
                <w:bCs/>
                <w:sz w:val="24"/>
                <w:szCs w:val="24"/>
                <w:lang w:eastAsia="ru-RU"/>
              </w:rPr>
              <w:t>ованием и игрушками «</w:t>
            </w:r>
            <w:r w:rsidRPr="009550F5">
              <w:rPr>
                <w:rFonts w:ascii="Times New Roman" w:eastAsia="Times New Roman" w:hAnsi="Times New Roman" w:cs="Times New Roman"/>
                <w:bCs/>
                <w:sz w:val="24"/>
                <w:szCs w:val="24"/>
                <w:lang w:eastAsia="ru-RU"/>
              </w:rPr>
              <w:t>Центра</w:t>
            </w:r>
            <w:r w:rsidR="00342C90">
              <w:rPr>
                <w:rFonts w:ascii="Times New Roman" w:eastAsia="Times New Roman" w:hAnsi="Times New Roman" w:cs="Times New Roman"/>
                <w:bCs/>
                <w:sz w:val="24"/>
                <w:szCs w:val="24"/>
                <w:lang w:eastAsia="ru-RU"/>
              </w:rPr>
              <w:t xml:space="preserve"> здоровья</w:t>
            </w:r>
            <w:r w:rsidRPr="009550F5">
              <w:rPr>
                <w:rFonts w:ascii="Times New Roman" w:eastAsia="Times New Roman" w:hAnsi="Times New Roman" w:cs="Times New Roman"/>
                <w:bCs/>
                <w:sz w:val="24"/>
                <w:szCs w:val="24"/>
                <w:lang w:eastAsia="ru-RU"/>
              </w:rPr>
              <w:t>» (уголка).</w:t>
            </w:r>
          </w:p>
        </w:tc>
        <w:tc>
          <w:tcPr>
            <w:tcW w:w="3827" w:type="dxa"/>
            <w:tcBorders>
              <w:top w:val="single" w:sz="4" w:space="0" w:color="auto"/>
              <w:left w:val="single" w:sz="4" w:space="0" w:color="auto"/>
              <w:bottom w:val="single" w:sz="4" w:space="0" w:color="auto"/>
              <w:right w:val="single" w:sz="4" w:space="0" w:color="auto"/>
            </w:tcBorders>
          </w:tcPr>
          <w:p w:rsidR="00FF5BCC" w:rsidRPr="009550F5" w:rsidRDefault="00FF5BCC" w:rsidP="007B20AB">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Совместные подвижные игры, эста</w:t>
            </w:r>
            <w:r w:rsidR="007B20AB">
              <w:rPr>
                <w:rFonts w:ascii="Times New Roman" w:eastAsia="Times New Roman" w:hAnsi="Times New Roman" w:cs="Times New Roman"/>
                <w:bCs/>
                <w:sz w:val="24"/>
                <w:szCs w:val="24"/>
                <w:lang w:eastAsia="ru-RU"/>
              </w:rPr>
              <w:t>феты. События спортивной жизни.</w:t>
            </w:r>
          </w:p>
        </w:tc>
        <w:tc>
          <w:tcPr>
            <w:tcW w:w="4820"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right="-143" w:firstLine="30"/>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Самостоятельное речевое высказывание по  видео материалам группы «Ловкие, сильные, смелые».</w:t>
            </w:r>
          </w:p>
        </w:tc>
      </w:tr>
      <w:tr w:rsidR="00FF5BCC" w:rsidRPr="009550F5" w:rsidTr="009944D0">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FF5BCC" w:rsidRPr="009550F5" w:rsidRDefault="00FF5BCC" w:rsidP="009944D0">
            <w:pPr>
              <w:ind w:firstLine="30"/>
              <w:rPr>
                <w:rFonts w:ascii="Times New Roman" w:eastAsia="Times New Roman" w:hAnsi="Times New Roman" w:cs="Times New Roman"/>
                <w:b/>
                <w:bCs/>
                <w:sz w:val="24"/>
                <w:szCs w:val="24"/>
                <w:lang w:eastAsia="ru-RU"/>
              </w:rPr>
            </w:pPr>
            <w:r w:rsidRPr="009550F5">
              <w:rPr>
                <w:rFonts w:ascii="Times New Roman" w:eastAsia="Times New Roman" w:hAnsi="Times New Roman" w:cs="Times New Roman"/>
                <w:b/>
                <w:bCs/>
                <w:sz w:val="24"/>
                <w:szCs w:val="24"/>
                <w:lang w:eastAsia="ru-RU"/>
              </w:rPr>
              <w:t>Художественно-эстетическое</w:t>
            </w:r>
          </w:p>
        </w:tc>
        <w:tc>
          <w:tcPr>
            <w:tcW w:w="3147"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Напол</w:t>
            </w:r>
            <w:r w:rsidR="00342C90">
              <w:rPr>
                <w:rFonts w:ascii="Times New Roman" w:eastAsia="Times New Roman" w:hAnsi="Times New Roman" w:cs="Times New Roman"/>
                <w:bCs/>
                <w:sz w:val="24"/>
                <w:szCs w:val="24"/>
                <w:lang w:eastAsia="ru-RU"/>
              </w:rPr>
              <w:t xml:space="preserve">нение Центра (уголка) детского творчества и Центра музыкальной и театрализованной деятельности, уголок ряженья: </w:t>
            </w:r>
            <w:r w:rsidRPr="009550F5">
              <w:rPr>
                <w:rFonts w:ascii="Times New Roman" w:eastAsia="Times New Roman" w:hAnsi="Times New Roman" w:cs="Times New Roman"/>
                <w:bCs/>
                <w:sz w:val="24"/>
                <w:szCs w:val="24"/>
                <w:lang w:eastAsia="ru-RU"/>
              </w:rPr>
              <w:t>материалами для рисования, лепки, для поделок и аппликации; игрушками, материалами для музицирования.</w:t>
            </w:r>
          </w:p>
        </w:tc>
        <w:tc>
          <w:tcPr>
            <w:tcW w:w="3827"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Совместная  художественно-игровая, творческая деятельность.</w:t>
            </w:r>
          </w:p>
        </w:tc>
        <w:tc>
          <w:tcPr>
            <w:tcW w:w="4820" w:type="dxa"/>
            <w:tcBorders>
              <w:top w:val="single" w:sz="4" w:space="0" w:color="auto"/>
              <w:left w:val="single" w:sz="4" w:space="0" w:color="auto"/>
              <w:bottom w:val="single" w:sz="4" w:space="0" w:color="auto"/>
              <w:right w:val="single" w:sz="4" w:space="0" w:color="auto"/>
            </w:tcBorders>
            <w:hideMark/>
          </w:tcPr>
          <w:p w:rsidR="00FF5BCC" w:rsidRPr="009550F5" w:rsidRDefault="00FF5BCC" w:rsidP="009944D0">
            <w:pPr>
              <w:ind w:right="-143" w:firstLine="30"/>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Самостоятельная продуктивная художественная деятельность.</w:t>
            </w:r>
          </w:p>
        </w:tc>
      </w:tr>
      <w:tr w:rsidR="00FF5BCC" w:rsidRPr="009550F5" w:rsidTr="009944D0">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BCC" w:rsidRPr="009550F5" w:rsidRDefault="00FF5BCC" w:rsidP="009944D0">
            <w:pPr>
              <w:ind w:firstLine="30"/>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Результат</w:t>
            </w:r>
          </w:p>
        </w:tc>
        <w:tc>
          <w:tcPr>
            <w:tcW w:w="314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BCC" w:rsidRPr="009550F5" w:rsidRDefault="00FF5BCC" w:rsidP="009944D0">
            <w:pPr>
              <w:ind w:firstLine="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Формирование </w:t>
            </w:r>
            <w:r w:rsidRPr="009550F5">
              <w:rPr>
                <w:rFonts w:ascii="Times New Roman" w:eastAsia="Times New Roman" w:hAnsi="Times New Roman" w:cs="Times New Roman"/>
                <w:sz w:val="24"/>
                <w:szCs w:val="24"/>
                <w:lang w:eastAsia="ru-RU"/>
              </w:rPr>
              <w:t>готовности к совместной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BCC" w:rsidRPr="009550F5" w:rsidRDefault="00FF5BCC" w:rsidP="009944D0">
            <w:pPr>
              <w:ind w:right="-143" w:firstLine="30"/>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Развитие и поддержка детской инициативы</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F5BCC" w:rsidRPr="009550F5" w:rsidRDefault="00FF5BCC" w:rsidP="009944D0">
            <w:pPr>
              <w:ind w:right="-143" w:firstLine="30"/>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Самооценка (яркое проявление самостоятельности, </w:t>
            </w:r>
            <w:r w:rsidRPr="009550F5">
              <w:rPr>
                <w:rFonts w:ascii="Times New Roman" w:eastAsia="Times New Roman" w:hAnsi="Times New Roman" w:cs="Times New Roman"/>
                <w:b/>
                <w:sz w:val="24"/>
                <w:szCs w:val="24"/>
                <w:lang w:eastAsia="ru-RU"/>
              </w:rPr>
              <w:t xml:space="preserve">становление </w:t>
            </w:r>
            <w:r w:rsidRPr="009550F5">
              <w:rPr>
                <w:rFonts w:ascii="Times New Roman" w:eastAsia="Times New Roman" w:hAnsi="Times New Roman" w:cs="Times New Roman"/>
                <w:sz w:val="24"/>
                <w:szCs w:val="24"/>
                <w:lang w:eastAsia="ru-RU"/>
              </w:rPr>
              <w:t>самосознания).</w:t>
            </w:r>
          </w:p>
          <w:p w:rsidR="00FF5BCC" w:rsidRPr="009550F5" w:rsidRDefault="00FF5BCC" w:rsidP="009944D0">
            <w:pPr>
              <w:ind w:right="-143" w:firstLine="30"/>
              <w:rPr>
                <w:rFonts w:ascii="Times New Roman" w:hAnsi="Times New Roman" w:cs="Times New Roman"/>
                <w:sz w:val="24"/>
                <w:szCs w:val="24"/>
              </w:rPr>
            </w:pPr>
            <w:r w:rsidRPr="009550F5">
              <w:rPr>
                <w:rFonts w:ascii="Times New Roman" w:hAnsi="Times New Roman" w:cs="Times New Roman"/>
                <w:sz w:val="24"/>
                <w:szCs w:val="24"/>
              </w:rPr>
              <w:t>Реализация проектов уклада жизни группы.</w:t>
            </w:r>
          </w:p>
          <w:p w:rsidR="00FF5BCC" w:rsidRPr="009550F5" w:rsidRDefault="00FF5BCC" w:rsidP="009944D0">
            <w:pPr>
              <w:ind w:right="-143" w:firstLine="3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Представление продуктов деятельности ребенка.</w:t>
            </w:r>
          </w:p>
        </w:tc>
      </w:tr>
    </w:tbl>
    <w:p w:rsidR="00FF5BCC" w:rsidRPr="00DB615B" w:rsidRDefault="00FF5BCC" w:rsidP="00DB615B">
      <w:pPr>
        <w:spacing w:after="0" w:line="240" w:lineRule="auto"/>
        <w:ind w:left="284" w:firstLine="709"/>
        <w:rPr>
          <w:rFonts w:ascii="Times New Roman" w:hAnsi="Times New Roman" w:cs="Times New Roman"/>
          <w:sz w:val="24"/>
          <w:szCs w:val="24"/>
          <w:highlight w:val="green"/>
        </w:rPr>
      </w:pPr>
    </w:p>
    <w:p w:rsidR="00C558F8" w:rsidRDefault="00C558F8" w:rsidP="00C558F8">
      <w:pPr>
        <w:ind w:left="284" w:right="-143" w:firstLine="709"/>
        <w:rPr>
          <w:rFonts w:ascii="Times New Roman" w:hAnsi="Times New Roman" w:cs="Times New Roman"/>
          <w:sz w:val="24"/>
          <w:szCs w:val="24"/>
        </w:rPr>
      </w:pPr>
      <w:r w:rsidRPr="00C558F8">
        <w:rPr>
          <w:rFonts w:ascii="Times New Roman" w:hAnsi="Times New Roman" w:cs="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w:t>
      </w:r>
    </w:p>
    <w:p w:rsidR="00DB615B" w:rsidRPr="00C558F8" w:rsidRDefault="00BE41E5" w:rsidP="00C558F8">
      <w:pPr>
        <w:ind w:left="284" w:firstLine="709"/>
        <w:rPr>
          <w:rFonts w:ascii="Times New Roman" w:hAnsi="Times New Roman" w:cs="Times New Roman"/>
          <w:sz w:val="24"/>
          <w:szCs w:val="24"/>
        </w:rPr>
      </w:pPr>
      <w:r>
        <w:rPr>
          <w:rFonts w:ascii="Times New Roman" w:hAnsi="Times New Roman" w:cs="Times New Roman"/>
          <w:sz w:val="24"/>
          <w:szCs w:val="24"/>
        </w:rPr>
        <w:t xml:space="preserve">Коллектив  дошкольной группы </w:t>
      </w:r>
      <w:r w:rsidR="00C558F8" w:rsidRPr="00FF5BCC">
        <w:rPr>
          <w:rFonts w:ascii="Times New Roman" w:hAnsi="Times New Roman" w:cs="Times New Roman"/>
          <w:sz w:val="24"/>
          <w:szCs w:val="24"/>
        </w:rPr>
        <w:t>ОО при</w:t>
      </w:r>
      <w:r>
        <w:rPr>
          <w:rFonts w:ascii="Times New Roman" w:hAnsi="Times New Roman" w:cs="Times New Roman"/>
          <w:sz w:val="24"/>
          <w:szCs w:val="24"/>
        </w:rPr>
        <w:t>лагает усилия, чтобы группа</w:t>
      </w:r>
      <w:r w:rsidR="00C558F8" w:rsidRPr="00FF5BCC">
        <w:rPr>
          <w:rFonts w:ascii="Times New Roman" w:hAnsi="Times New Roman" w:cs="Times New Roman"/>
          <w:sz w:val="24"/>
          <w:szCs w:val="24"/>
        </w:rPr>
        <w:t xml:space="preserve"> представлял</w:t>
      </w:r>
      <w:r>
        <w:rPr>
          <w:rFonts w:ascii="Times New Roman" w:hAnsi="Times New Roman" w:cs="Times New Roman"/>
          <w:sz w:val="24"/>
          <w:szCs w:val="24"/>
        </w:rPr>
        <w:t>а</w:t>
      </w:r>
      <w:r w:rsidR="00C558F8" w:rsidRPr="00FF5BCC">
        <w:rPr>
          <w:rFonts w:ascii="Times New Roman" w:hAnsi="Times New Roman" w:cs="Times New Roman"/>
          <w:sz w:val="24"/>
          <w:szCs w:val="24"/>
        </w:rPr>
        <w:t xml:space="preserve"> для детей среду, в которой</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будет возможным приблизить учебно-воспитательные ситуации к реалиям детской жизни, научит</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ребенка действовать</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и</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общаться</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в</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ситуациях,</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приближенных</w:t>
      </w:r>
      <w:r w:rsidR="00C558F8">
        <w:rPr>
          <w:rFonts w:ascii="Times New Roman" w:hAnsi="Times New Roman" w:cs="Times New Roman"/>
          <w:sz w:val="24"/>
          <w:szCs w:val="24"/>
        </w:rPr>
        <w:t xml:space="preserve"> </w:t>
      </w:r>
      <w:r w:rsidR="00C558F8" w:rsidRPr="00FF5BCC">
        <w:rPr>
          <w:rFonts w:ascii="Times New Roman" w:hAnsi="Times New Roman" w:cs="Times New Roman"/>
          <w:sz w:val="24"/>
          <w:szCs w:val="24"/>
        </w:rPr>
        <w:t>к жизни.</w:t>
      </w:r>
    </w:p>
    <w:p w:rsidR="00DB615B" w:rsidRPr="009A0D34" w:rsidRDefault="00BE41E5" w:rsidP="009944D0">
      <w:pPr>
        <w:spacing w:after="0" w:line="240" w:lineRule="auto"/>
        <w:ind w:left="284" w:firstLine="709"/>
        <w:rPr>
          <w:rFonts w:ascii="Times New Roman" w:hAnsi="Times New Roman" w:cs="Times New Roman"/>
          <w:sz w:val="24"/>
          <w:szCs w:val="24"/>
          <w:u w:val="single"/>
        </w:rPr>
      </w:pPr>
      <w:r>
        <w:rPr>
          <w:rFonts w:ascii="Times New Roman" w:eastAsia="Calibri" w:hAnsi="Times New Roman" w:cs="Times New Roman"/>
          <w:b/>
          <w:bCs/>
          <w:sz w:val="24"/>
          <w:szCs w:val="24"/>
          <w:u w:val="single"/>
        </w:rPr>
        <w:t xml:space="preserve">Общности (сообщества) дошкольной группы </w:t>
      </w:r>
      <w:r w:rsidR="00DB615B" w:rsidRPr="009A0D34">
        <w:rPr>
          <w:rFonts w:ascii="Times New Roman" w:eastAsia="Calibri" w:hAnsi="Times New Roman" w:cs="Times New Roman"/>
          <w:b/>
          <w:bCs/>
          <w:sz w:val="24"/>
          <w:szCs w:val="24"/>
          <w:u w:val="single"/>
        </w:rPr>
        <w:t>ОО</w:t>
      </w:r>
    </w:p>
    <w:p w:rsidR="00DB615B" w:rsidRPr="000F582E" w:rsidRDefault="00DB615B" w:rsidP="009944D0">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Основой эффективности такой общности является рефлексия собственной профессиональной деятельности.</w:t>
      </w:r>
    </w:p>
    <w:p w:rsidR="00DB615B" w:rsidRPr="000F582E" w:rsidRDefault="00DB615B" w:rsidP="009944D0">
      <w:pPr>
        <w:spacing w:after="0" w:line="240" w:lineRule="auto"/>
        <w:ind w:left="284" w:firstLine="709"/>
        <w:rPr>
          <w:rFonts w:ascii="Times New Roman" w:hAnsi="Times New Roman" w:cs="Times New Roman"/>
          <w:sz w:val="24"/>
          <w:szCs w:val="24"/>
          <w:u w:val="single"/>
        </w:rPr>
      </w:pPr>
      <w:r w:rsidRPr="000F582E">
        <w:rPr>
          <w:rFonts w:ascii="Times New Roman" w:eastAsia="Calibri" w:hAnsi="Times New Roman" w:cs="Times New Roman"/>
          <w:sz w:val="24"/>
          <w:szCs w:val="24"/>
          <w:u w:val="single"/>
        </w:rPr>
        <w:t>Сотрудники должны:</w:t>
      </w:r>
    </w:p>
    <w:p w:rsidR="00DB615B" w:rsidRPr="000F582E" w:rsidRDefault="00DB615B" w:rsidP="009944D0">
      <w:p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быть примером в формировании полноценных и сформированных ценностных ориентиров,</w:t>
      </w:r>
      <w:r w:rsidRPr="000F582E">
        <w:rPr>
          <w:rFonts w:ascii="Times New Roman" w:eastAsia="Calibri" w:hAnsi="Times New Roman" w:cs="Times New Roman"/>
          <w:sz w:val="24"/>
          <w:szCs w:val="24"/>
          <w:lang w:val="en-US"/>
        </w:rPr>
        <w:t> </w:t>
      </w:r>
      <w:r w:rsidRPr="000F582E">
        <w:rPr>
          <w:rFonts w:ascii="Times New Roman" w:eastAsia="Calibri" w:hAnsi="Times New Roman" w:cs="Times New Roman"/>
          <w:sz w:val="24"/>
          <w:szCs w:val="24"/>
        </w:rPr>
        <w:t>норм</w:t>
      </w:r>
      <w:r w:rsidRPr="000F582E">
        <w:rPr>
          <w:rFonts w:ascii="Times New Roman" w:eastAsia="Calibri" w:hAnsi="Times New Roman" w:cs="Times New Roman"/>
          <w:sz w:val="24"/>
          <w:szCs w:val="24"/>
          <w:lang w:val="en-US"/>
        </w:rPr>
        <w:t> </w:t>
      </w:r>
      <w:r w:rsidRPr="000F582E">
        <w:rPr>
          <w:rFonts w:ascii="Times New Roman" w:eastAsia="Calibri" w:hAnsi="Times New Roman" w:cs="Times New Roman"/>
          <w:sz w:val="24"/>
          <w:szCs w:val="24"/>
        </w:rPr>
        <w:t>общения и поведения;</w:t>
      </w:r>
    </w:p>
    <w:p w:rsidR="00DB615B" w:rsidRPr="000F582E" w:rsidRDefault="00DB615B" w:rsidP="009944D0">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DB615B" w:rsidRPr="000F582E" w:rsidRDefault="00DB615B" w:rsidP="009944D0">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DB615B" w:rsidRPr="000F582E" w:rsidRDefault="00DB615B" w:rsidP="009944D0">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заботиться о том, чтобы дети непрерывно приобретали опыт общения на основе чувства доброжелательности;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F582E">
        <w:rPr>
          <w:rFonts w:ascii="Times New Roman" w:eastAsia="Calibri" w:hAnsi="Times New Roman" w:cs="Times New Roman"/>
          <w:sz w:val="24"/>
          <w:szCs w:val="24"/>
        </w:rPr>
        <w:br/>
        <w:t>к заболевшему товарищу;</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F582E">
        <w:rPr>
          <w:rFonts w:ascii="Times New Roman" w:eastAsia="Calibri" w:hAnsi="Times New Roman" w:cs="Times New Roman"/>
          <w:sz w:val="24"/>
          <w:szCs w:val="24"/>
        </w:rPr>
        <w:br/>
        <w:t>и пр.);</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 xml:space="preserve">учить детей совместной деятельности, насыщать их жизнь событиями, </w:t>
      </w:r>
      <w:r w:rsidRPr="000F582E">
        <w:rPr>
          <w:rFonts w:ascii="Times New Roman" w:eastAsia="Calibri" w:hAnsi="Times New Roman" w:cs="Times New Roman"/>
          <w:sz w:val="24"/>
          <w:szCs w:val="24"/>
        </w:rPr>
        <w:br/>
        <w:t>которые сплачивали бы и объединяли ребят;</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воспитывать в детях чувство ответственности перед группой за свое поведение.</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b/>
          <w:bCs/>
          <w:i/>
          <w:sz w:val="24"/>
          <w:szCs w:val="24"/>
        </w:rPr>
        <w:t>Профессионально-родительская общность</w:t>
      </w:r>
      <w:r w:rsidR="00BE41E5">
        <w:rPr>
          <w:rFonts w:ascii="Times New Roman" w:eastAsia="Calibri" w:hAnsi="Times New Roman" w:cs="Times New Roman"/>
          <w:sz w:val="24"/>
          <w:szCs w:val="24"/>
        </w:rPr>
        <w:t xml:space="preserve"> включает сотрудников дошкольной группы </w:t>
      </w:r>
      <w:r w:rsidRPr="000F582E">
        <w:rPr>
          <w:rFonts w:ascii="Times New Roman" w:eastAsia="Calibri" w:hAnsi="Times New Roman" w:cs="Times New Roman"/>
          <w:sz w:val="24"/>
          <w:szCs w:val="24"/>
        </w:rPr>
        <w:t xml:space="preserve">ОО и всех взрослых членов семей воспитанников, которых связывают не только общие ценности, цели развития </w:t>
      </w:r>
      <w:r w:rsidRPr="000F582E">
        <w:rPr>
          <w:rFonts w:ascii="Times New Roman" w:eastAsia="Calibri" w:hAnsi="Times New Roman" w:cs="Times New Roman"/>
          <w:sz w:val="24"/>
          <w:szCs w:val="24"/>
        </w:rPr>
        <w:br/>
        <w:t xml:space="preserve">и воспитания детей, но и уважение друг к другу. Основная задача – объединение усилий </w:t>
      </w:r>
      <w:r w:rsidRPr="000F582E">
        <w:rPr>
          <w:rFonts w:ascii="Times New Roman" w:eastAsia="Calibri" w:hAnsi="Times New Roman" w:cs="Times New Roman"/>
          <w:sz w:val="24"/>
          <w:szCs w:val="24"/>
        </w:rPr>
        <w:br/>
        <w:t xml:space="preserve">по </w:t>
      </w:r>
      <w:r w:rsidR="00BE41E5">
        <w:rPr>
          <w:rFonts w:ascii="Times New Roman" w:eastAsia="Calibri" w:hAnsi="Times New Roman" w:cs="Times New Roman"/>
          <w:sz w:val="24"/>
          <w:szCs w:val="24"/>
        </w:rPr>
        <w:t xml:space="preserve">воспитанию ребенка в семье и в дошкольной группе </w:t>
      </w:r>
      <w:r w:rsidRPr="000F582E">
        <w:rPr>
          <w:rFonts w:ascii="Times New Roman" w:eastAsia="Calibri" w:hAnsi="Times New Roman" w:cs="Times New Roman"/>
          <w:sz w:val="24"/>
          <w:szCs w:val="24"/>
        </w:rPr>
        <w:t xml:space="preserve">ОО. Зачастую поведение ребенка сильно </w:t>
      </w:r>
      <w:r w:rsidR="00BE41E5">
        <w:rPr>
          <w:rFonts w:ascii="Times New Roman" w:eastAsia="Calibri" w:hAnsi="Times New Roman" w:cs="Times New Roman"/>
          <w:sz w:val="24"/>
          <w:szCs w:val="24"/>
        </w:rPr>
        <w:t>различается</w:t>
      </w:r>
      <w:r w:rsidR="00BE41E5">
        <w:rPr>
          <w:rFonts w:ascii="Times New Roman" w:eastAsia="Calibri" w:hAnsi="Times New Roman" w:cs="Times New Roman"/>
          <w:sz w:val="24"/>
          <w:szCs w:val="24"/>
        </w:rPr>
        <w:br/>
        <w:t xml:space="preserve">дома и в дошкольной группе </w:t>
      </w:r>
      <w:r w:rsidRPr="000F582E">
        <w:rPr>
          <w:rFonts w:ascii="Times New Roman" w:eastAsia="Calibri" w:hAnsi="Times New Roman" w:cs="Times New Roman"/>
          <w:sz w:val="24"/>
          <w:szCs w:val="24"/>
        </w:rPr>
        <w:t>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b/>
          <w:bCs/>
          <w:i/>
          <w:sz w:val="24"/>
          <w:szCs w:val="24"/>
        </w:rPr>
        <w:t>Детско-взрослая общность</w:t>
      </w:r>
      <w:r w:rsidRPr="000F582E">
        <w:rPr>
          <w:rFonts w:ascii="Times New Roman" w:eastAsia="Calibri" w:hAnsi="Times New Roman" w:cs="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lastRenderedPageBreak/>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 xml:space="preserve">Общность строится и задается системой связей и отношений ее участников. </w:t>
      </w:r>
      <w:r w:rsidRPr="000F582E">
        <w:rPr>
          <w:rFonts w:ascii="Times New Roman" w:eastAsia="Calibri" w:hAnsi="Times New Roman" w:cs="Times New Roman"/>
          <w:sz w:val="24"/>
          <w:szCs w:val="24"/>
        </w:rPr>
        <w:br/>
        <w:t xml:space="preserve">В каждом возрасте и каждом случае она будет обладать своей спецификой в зависимости </w:t>
      </w:r>
      <w:r w:rsidRPr="000F582E">
        <w:rPr>
          <w:rFonts w:ascii="Times New Roman" w:eastAsia="Calibri" w:hAnsi="Times New Roman" w:cs="Times New Roman"/>
          <w:sz w:val="24"/>
          <w:szCs w:val="24"/>
        </w:rPr>
        <w:br/>
        <w:t>от решаемых воспитательных задач.</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b/>
          <w:bCs/>
          <w:i/>
          <w:sz w:val="24"/>
          <w:szCs w:val="24"/>
        </w:rPr>
        <w:t>Детская общность</w:t>
      </w:r>
      <w:r w:rsidRPr="000F582E">
        <w:rPr>
          <w:rFonts w:ascii="Times New Roman" w:eastAsia="Calibri" w:hAnsi="Times New Roman" w:cs="Times New Roman"/>
          <w:b/>
          <w:bCs/>
          <w:sz w:val="24"/>
          <w:szCs w:val="24"/>
        </w:rPr>
        <w:t xml:space="preserve">. </w:t>
      </w:r>
      <w:r w:rsidRPr="000F582E">
        <w:rPr>
          <w:rFonts w:ascii="Times New Roman" w:eastAsia="Calibri" w:hAnsi="Times New Roman" w:cs="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F582E">
        <w:rPr>
          <w:rFonts w:ascii="Times New Roman" w:eastAsia="Calibri" w:hAnsi="Times New Roman" w:cs="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 xml:space="preserve">Одним из видов детских общностей являются разновозрастные детские общности. </w:t>
      </w:r>
      <w:r w:rsidRPr="000F582E">
        <w:rPr>
          <w:rFonts w:ascii="Times New Roman" w:eastAsia="Calibri" w:hAnsi="Times New Roman" w:cs="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F582E">
        <w:rPr>
          <w:rFonts w:ascii="Times New Roman" w:eastAsia="Calibri" w:hAnsi="Times New Roman" w:cs="Times New Roman"/>
          <w:sz w:val="24"/>
          <w:szCs w:val="24"/>
        </w:rPr>
        <w:br/>
        <w:t>и ответственности.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b/>
          <w:sz w:val="24"/>
          <w:szCs w:val="24"/>
        </w:rPr>
        <w:t xml:space="preserve">Культура поведения воспитателя в общностях как значимая составляющая уклада. </w:t>
      </w:r>
      <w:r w:rsidRPr="000F582E">
        <w:rPr>
          <w:rFonts w:ascii="Times New Roman" w:eastAsia="Calibri" w:hAnsi="Times New Roman" w:cs="Times New Roman"/>
          <w:sz w:val="24"/>
          <w:szCs w:val="24"/>
        </w:rPr>
        <w:t xml:space="preserve">Культура поведения взрослых в детском саду направлена на создание воспитывающей среды </w:t>
      </w:r>
      <w:r w:rsidRPr="000F582E">
        <w:rPr>
          <w:rFonts w:ascii="Times New Roman" w:eastAsia="Calibri" w:hAnsi="Times New Roman" w:cs="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eastAsia="Calibri" w:hAnsi="Times New Roman" w:cs="Times New Roman"/>
          <w:sz w:val="24"/>
          <w:szCs w:val="24"/>
        </w:rPr>
        <w:t>Воспитатель должен соблюдать кодекс нормы профессиональной этики и поведения:</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педагог всегда выходит навстречу родителям и приветствует родителей и детей первым;</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улыбка – всегда обязательная часть приветствия;</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педагог описывает события и ситуации, но не даёт им оценки;</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педагог не обвиняет родителей и не возлагает на них ответственность за поведение детей в детском саду;</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тон общения ровный и дружелюбный, исключается повышение голоса;</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уважительное отношение к личности воспитанника;</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lastRenderedPageBreak/>
        <w:t>умение заинтересованно слушать собеседника и сопереживать ему;</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умение видеть и слышать воспитанника, сопереживать ему;</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уравновешенность и самообладание, выдержка в отношениях с детьми;</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 xml:space="preserve">умение быстро и правильно оценивать сложившуюся обстановку и в то же время </w:t>
      </w:r>
      <w:r w:rsidRPr="000F582E">
        <w:rPr>
          <w:sz w:val="24"/>
          <w:szCs w:val="24"/>
        </w:rPr>
        <w:br/>
      </w:r>
      <w:r w:rsidRPr="000F582E">
        <w:rPr>
          <w:rFonts w:eastAsia="Calibri"/>
          <w:sz w:val="24"/>
          <w:szCs w:val="24"/>
          <w:lang w:eastAsia="en-US"/>
        </w:rPr>
        <w:t>не торопиться с выводами о поведении и способностях воспитанников;</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умение сочетать мягкий эмоциональный и деловой тон в отношениях с детьми;</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умение сочетать требовательность с чутким отношением к воспитанникам;</w:t>
      </w:r>
    </w:p>
    <w:p w:rsidR="00DB615B" w:rsidRPr="000F582E" w:rsidRDefault="00DB615B" w:rsidP="00E362D7">
      <w:pPr>
        <w:pStyle w:val="18"/>
        <w:tabs>
          <w:tab w:val="right" w:pos="426"/>
          <w:tab w:val="left" w:pos="1134"/>
        </w:tabs>
        <w:ind w:left="284"/>
        <w:rPr>
          <w:sz w:val="24"/>
          <w:szCs w:val="24"/>
        </w:rPr>
      </w:pPr>
      <w:r w:rsidRPr="000F582E">
        <w:rPr>
          <w:rFonts w:eastAsia="Calibri"/>
          <w:sz w:val="24"/>
          <w:szCs w:val="24"/>
          <w:lang w:eastAsia="en-US"/>
        </w:rPr>
        <w:t>знание возрастных и индивидуальных особенностей воспитанников;</w:t>
      </w:r>
    </w:p>
    <w:p w:rsidR="00DB615B" w:rsidRPr="000F582E" w:rsidRDefault="00DB615B" w:rsidP="00E362D7">
      <w:pPr>
        <w:pStyle w:val="18"/>
        <w:tabs>
          <w:tab w:val="right" w:pos="426"/>
          <w:tab w:val="left" w:pos="1134"/>
        </w:tabs>
        <w:ind w:left="284"/>
        <w:rPr>
          <w:rFonts w:eastAsia="Calibri"/>
          <w:sz w:val="24"/>
          <w:szCs w:val="24"/>
          <w:lang w:eastAsia="en-US"/>
        </w:rPr>
      </w:pPr>
      <w:r w:rsidRPr="000F582E">
        <w:rPr>
          <w:rFonts w:eastAsia="Calibri"/>
          <w:sz w:val="24"/>
          <w:szCs w:val="24"/>
          <w:lang w:eastAsia="en-US"/>
        </w:rPr>
        <w:t>соответствие внешнего вида с</w:t>
      </w:r>
      <w:r w:rsidR="00BE41E5">
        <w:rPr>
          <w:rFonts w:eastAsia="Calibri"/>
          <w:sz w:val="24"/>
          <w:szCs w:val="24"/>
          <w:lang w:eastAsia="en-US"/>
        </w:rPr>
        <w:t>татусу воспитателя дошкольной группы</w:t>
      </w:r>
      <w:r w:rsidRPr="000F582E">
        <w:rPr>
          <w:rFonts w:eastAsia="Calibri"/>
          <w:sz w:val="24"/>
          <w:szCs w:val="24"/>
          <w:lang w:eastAsia="en-US"/>
        </w:rPr>
        <w:t>.</w:t>
      </w:r>
    </w:p>
    <w:p w:rsidR="00E362D7" w:rsidRDefault="00E362D7" w:rsidP="00E362D7">
      <w:pPr>
        <w:spacing w:after="0" w:line="240" w:lineRule="auto"/>
        <w:ind w:left="284" w:right="-143" w:firstLine="709"/>
        <w:jc w:val="both"/>
        <w:rPr>
          <w:rFonts w:ascii="Times New Roman" w:eastAsia="Times New Roman" w:hAnsi="Times New Roman" w:cs="Times New Roman"/>
          <w:sz w:val="24"/>
          <w:szCs w:val="24"/>
          <w:lang w:eastAsia="ru-RU"/>
        </w:rPr>
      </w:pPr>
    </w:p>
    <w:p w:rsidR="00E362D7" w:rsidRPr="009550F5" w:rsidRDefault="00E362D7" w:rsidP="00E362D7">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E362D7" w:rsidRPr="009550F5" w:rsidRDefault="00BE41E5" w:rsidP="00E362D7">
      <w:pPr>
        <w:spacing w:after="0" w:line="240" w:lineRule="auto"/>
        <w:ind w:left="284"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дошкольной группе </w:t>
      </w:r>
      <w:r w:rsidR="00E362D7" w:rsidRPr="009550F5">
        <w:rPr>
          <w:rFonts w:ascii="Times New Roman" w:eastAsia="Times New Roman" w:hAnsi="Times New Roman" w:cs="Times New Roman"/>
          <w:sz w:val="24"/>
          <w:szCs w:val="24"/>
          <w:lang w:eastAsia="ru-RU"/>
        </w:rPr>
        <w:t xml:space="preserve"> присутствуют </w:t>
      </w:r>
      <w:r w:rsidR="00047102">
        <w:rPr>
          <w:rFonts w:ascii="Times New Roman" w:eastAsia="Times New Roman" w:hAnsi="Times New Roman" w:cs="Times New Roman"/>
          <w:b/>
          <w:sz w:val="24"/>
          <w:szCs w:val="24"/>
          <w:lang w:eastAsia="ru-RU"/>
        </w:rPr>
        <w:t>четыре</w:t>
      </w:r>
      <w:r w:rsidR="00E362D7" w:rsidRPr="009550F5">
        <w:rPr>
          <w:rFonts w:ascii="Times New Roman" w:eastAsia="Times New Roman" w:hAnsi="Times New Roman" w:cs="Times New Roman"/>
          <w:b/>
          <w:sz w:val="24"/>
          <w:szCs w:val="24"/>
          <w:lang w:eastAsia="ru-RU"/>
        </w:rPr>
        <w:t xml:space="preserve"> общности:</w:t>
      </w:r>
    </w:p>
    <w:p w:rsidR="00E362D7" w:rsidRPr="009550F5" w:rsidRDefault="00E362D7" w:rsidP="00E362D7">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педагог - дети;</w:t>
      </w:r>
    </w:p>
    <w:p w:rsidR="00E362D7" w:rsidRPr="009550F5" w:rsidRDefault="00E362D7" w:rsidP="00E362D7">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 родители </w:t>
      </w:r>
      <w:r w:rsidRPr="009550F5">
        <w:rPr>
          <w:rFonts w:ascii="Times New Roman" w:eastAsia="Times New Roman" w:hAnsi="Times New Roman" w:cs="Times New Roman"/>
          <w:sz w:val="24"/>
          <w:szCs w:val="24"/>
          <w:lang w:eastAsia="ru-RU"/>
        </w:rPr>
        <w:t>(законные представители</w:t>
      </w:r>
      <w:r w:rsidRPr="009550F5">
        <w:rPr>
          <w:rFonts w:ascii="Times New Roman" w:eastAsia="Times New Roman" w:hAnsi="Times New Roman" w:cs="Times New Roman"/>
          <w:b/>
          <w:sz w:val="24"/>
          <w:szCs w:val="24"/>
          <w:lang w:eastAsia="ru-RU"/>
        </w:rPr>
        <w:t>) - дети;</w:t>
      </w:r>
    </w:p>
    <w:p w:rsidR="00E362D7" w:rsidRDefault="00E362D7" w:rsidP="00E362D7">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 педагог - родители </w:t>
      </w:r>
      <w:r w:rsidRPr="009550F5">
        <w:rPr>
          <w:rFonts w:ascii="Times New Roman" w:eastAsia="Times New Roman" w:hAnsi="Times New Roman" w:cs="Times New Roman"/>
          <w:sz w:val="24"/>
          <w:szCs w:val="24"/>
          <w:lang w:eastAsia="ru-RU"/>
        </w:rPr>
        <w:t>(законные представители).</w:t>
      </w:r>
    </w:p>
    <w:p w:rsidR="00A76570" w:rsidRPr="009550F5" w:rsidRDefault="00A76570" w:rsidP="00E362D7">
      <w:pPr>
        <w:spacing w:after="0" w:line="240" w:lineRule="auto"/>
        <w:ind w:left="284" w:right="-143"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дети – дети</w:t>
      </w:r>
    </w:p>
    <w:p w:rsidR="00E362D7" w:rsidRPr="009550F5" w:rsidRDefault="00E362D7" w:rsidP="00E362D7">
      <w:pPr>
        <w:spacing w:after="0" w:line="240" w:lineRule="auto"/>
        <w:ind w:left="284" w:right="-143" w:firstLine="709"/>
        <w:rPr>
          <w:rFonts w:ascii="Times New Roman" w:eastAsia="Times New Roman" w:hAnsi="Times New Roman" w:cs="Times New Roman"/>
          <w:b/>
          <w:sz w:val="24"/>
          <w:szCs w:val="24"/>
          <w:lang w:eastAsia="ru-RU"/>
        </w:rPr>
      </w:pPr>
    </w:p>
    <w:p w:rsidR="00E362D7" w:rsidRPr="009550F5" w:rsidRDefault="00E362D7" w:rsidP="00E362D7">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общности «педагог - дети»: </w:t>
      </w:r>
      <w:r w:rsidRPr="009550F5">
        <w:rPr>
          <w:rFonts w:ascii="Times New Roman" w:eastAsia="Times New Roman" w:hAnsi="Times New Roman" w:cs="Times New Roman"/>
          <w:sz w:val="24"/>
          <w:szCs w:val="24"/>
          <w:lang w:eastAsia="ru-RU"/>
        </w:rPr>
        <w:t>создание условий для формирования гуманистических ценностей и открытых отношений</w:t>
      </w:r>
      <w:r w:rsidRPr="009550F5">
        <w:rPr>
          <w:rFonts w:ascii="Times New Roman" w:eastAsia="Times New Roman" w:hAnsi="Times New Roman" w:cs="Times New Roman"/>
          <w:b/>
          <w:sz w:val="24"/>
          <w:szCs w:val="24"/>
          <w:lang w:eastAsia="ru-RU"/>
        </w:rPr>
        <w:t xml:space="preserve"> </w:t>
      </w:r>
      <w:r w:rsidRPr="009550F5">
        <w:rPr>
          <w:rFonts w:ascii="Times New Roman" w:eastAsia="Times New Roman" w:hAnsi="Times New Roman" w:cs="Times New Roman"/>
          <w:sz w:val="24"/>
          <w:szCs w:val="24"/>
          <w:lang w:eastAsia="ru-RU"/>
        </w:rPr>
        <w:t>между сверстниками и педагогом.</w:t>
      </w:r>
    </w:p>
    <w:p w:rsidR="00E362D7" w:rsidRPr="009550F5" w:rsidRDefault="00E362D7" w:rsidP="00E362D7">
      <w:pPr>
        <w:spacing w:after="0" w:line="240" w:lineRule="auto"/>
        <w:ind w:left="-567" w:right="-143" w:firstLine="709"/>
        <w:rPr>
          <w:rFonts w:ascii="Times New Roman" w:eastAsia="Times New Roman" w:hAnsi="Times New Roman" w:cs="Times New Roman"/>
          <w:sz w:val="24"/>
          <w:szCs w:val="24"/>
          <w:lang w:eastAsia="ru-RU"/>
        </w:rPr>
      </w:pPr>
    </w:p>
    <w:tbl>
      <w:tblPr>
        <w:tblW w:w="14375" w:type="dxa"/>
        <w:tblInd w:w="392" w:type="dxa"/>
        <w:tblLook w:val="04A0" w:firstRow="1" w:lastRow="0" w:firstColumn="1" w:lastColumn="0" w:noHBand="0" w:noVBand="1"/>
      </w:tblPr>
      <w:tblGrid>
        <w:gridCol w:w="3006"/>
        <w:gridCol w:w="11369"/>
      </w:tblGrid>
      <w:tr w:rsidR="00E362D7" w:rsidRPr="009550F5" w:rsidTr="009944D0">
        <w:tc>
          <w:tcPr>
            <w:tcW w:w="143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362D7" w:rsidRPr="009550F5" w:rsidRDefault="00E362D7" w:rsidP="009944D0">
            <w:pPr>
              <w:ind w:left="30" w:right="-143" w:firstLine="112"/>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Общность «педагог - дети»</w:t>
            </w:r>
          </w:p>
        </w:tc>
      </w:tr>
      <w:tr w:rsidR="00E362D7" w:rsidRPr="009550F5" w:rsidTr="009944D0">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62D7" w:rsidRPr="009550F5" w:rsidRDefault="00E362D7" w:rsidP="009944D0">
            <w:pPr>
              <w:pStyle w:val="a5"/>
              <w:ind w:left="30" w:right="-143" w:firstLine="11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Особенности организации общности «педагог - дети»</w:t>
            </w:r>
          </w:p>
        </w:tc>
        <w:tc>
          <w:tcPr>
            <w:tcW w:w="11369" w:type="dxa"/>
            <w:tcBorders>
              <w:top w:val="single" w:sz="4" w:space="0" w:color="auto"/>
              <w:left w:val="single" w:sz="4" w:space="0" w:color="auto"/>
              <w:bottom w:val="single" w:sz="4" w:space="0" w:color="auto"/>
              <w:right w:val="single" w:sz="4" w:space="0" w:color="auto"/>
            </w:tcBorders>
            <w:hideMark/>
          </w:tcPr>
          <w:p w:rsidR="00E362D7" w:rsidRPr="009550F5" w:rsidRDefault="00E362D7"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Общность «педагог - дети» организована по принципу «События» и проектируются в соответствии с логикой и тематикой календарного плана.</w:t>
            </w:r>
          </w:p>
        </w:tc>
      </w:tr>
      <w:tr w:rsidR="00E362D7" w:rsidRPr="009550F5" w:rsidTr="009944D0">
        <w:trPr>
          <w:trHeight w:val="218"/>
        </w:trPr>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62D7" w:rsidRPr="009550F5" w:rsidRDefault="00E362D7" w:rsidP="009944D0">
            <w:pPr>
              <w:pStyle w:val="a5"/>
              <w:ind w:left="30" w:right="-143" w:firstLine="11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Значение  общности в процессе воспитания детей</w:t>
            </w:r>
          </w:p>
        </w:tc>
        <w:tc>
          <w:tcPr>
            <w:tcW w:w="11369" w:type="dxa"/>
            <w:tcBorders>
              <w:top w:val="single" w:sz="4" w:space="0" w:color="auto"/>
              <w:left w:val="single" w:sz="4" w:space="0" w:color="auto"/>
              <w:bottom w:val="single" w:sz="4" w:space="0" w:color="auto"/>
              <w:right w:val="single" w:sz="4" w:space="0" w:color="auto"/>
            </w:tcBorders>
            <w:hideMark/>
          </w:tcPr>
          <w:p w:rsidR="00E362D7" w:rsidRPr="009550F5" w:rsidRDefault="00E362D7"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Значение:</w:t>
            </w:r>
          </w:p>
          <w:p w:rsidR="00E362D7" w:rsidRPr="009550F5" w:rsidRDefault="00E362D7"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общие интересы, объединяющие педагога и детей;</w:t>
            </w:r>
          </w:p>
          <w:p w:rsidR="00E362D7" w:rsidRPr="009550F5" w:rsidRDefault="00E362D7"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обсуждение проблемных ситуаций, совместный поиск решений;</w:t>
            </w:r>
          </w:p>
          <w:p w:rsidR="00E362D7" w:rsidRPr="009550F5" w:rsidRDefault="00E362D7"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совместное проживание событий.</w:t>
            </w:r>
          </w:p>
        </w:tc>
      </w:tr>
    </w:tbl>
    <w:p w:rsidR="00E362D7" w:rsidRPr="009550F5" w:rsidRDefault="00E362D7" w:rsidP="00E362D7">
      <w:pPr>
        <w:spacing w:after="0" w:line="240" w:lineRule="auto"/>
        <w:ind w:left="-567" w:right="-143" w:firstLine="709"/>
        <w:jc w:val="both"/>
        <w:rPr>
          <w:rFonts w:ascii="Times New Roman" w:eastAsia="Times New Roman" w:hAnsi="Times New Roman" w:cs="Times New Roman"/>
          <w:sz w:val="24"/>
          <w:szCs w:val="24"/>
          <w:lang w:eastAsia="ru-RU"/>
        </w:rPr>
      </w:pPr>
    </w:p>
    <w:p w:rsidR="00E362D7" w:rsidRPr="009550F5" w:rsidRDefault="00E362D7" w:rsidP="00E362D7">
      <w:pPr>
        <w:spacing w:after="0" w:line="240" w:lineRule="auto"/>
        <w:ind w:left="-567"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Содержание воспитательной работы общности «Педагог - дети» представлено в </w:t>
      </w:r>
      <w:r w:rsidRPr="009550F5">
        <w:rPr>
          <w:rFonts w:ascii="Times New Roman" w:eastAsia="Times New Roman" w:hAnsi="Times New Roman" w:cs="Times New Roman"/>
          <w:bCs/>
          <w:sz w:val="24"/>
          <w:szCs w:val="24"/>
          <w:lang w:eastAsia="ru-RU"/>
        </w:rPr>
        <w:t>разделе «Рабочая программа воспитания».</w:t>
      </w:r>
      <w:r w:rsidRPr="009550F5">
        <w:rPr>
          <w:rFonts w:ascii="Times New Roman" w:eastAsia="Times New Roman" w:hAnsi="Times New Roman" w:cs="Times New Roman"/>
          <w:sz w:val="24"/>
          <w:szCs w:val="24"/>
          <w:lang w:eastAsia="ru-RU"/>
        </w:rPr>
        <w:t xml:space="preserve"> </w:t>
      </w:r>
    </w:p>
    <w:p w:rsidR="00E362D7" w:rsidRPr="009550F5" w:rsidRDefault="00E362D7" w:rsidP="00E362D7">
      <w:pPr>
        <w:spacing w:after="0" w:line="240" w:lineRule="auto"/>
        <w:ind w:left="-567" w:right="-143" w:firstLine="709"/>
        <w:jc w:val="both"/>
        <w:rPr>
          <w:rFonts w:ascii="Times New Roman" w:eastAsia="Times New Roman" w:hAnsi="Times New Roman" w:cs="Times New Roman"/>
          <w:sz w:val="24"/>
          <w:szCs w:val="24"/>
          <w:lang w:eastAsia="ru-RU"/>
        </w:rPr>
      </w:pPr>
    </w:p>
    <w:p w:rsidR="00E362D7" w:rsidRPr="009550F5" w:rsidRDefault="00E362D7" w:rsidP="00FA17AF">
      <w:pPr>
        <w:spacing w:after="0" w:line="240" w:lineRule="auto"/>
        <w:ind w:left="284" w:right="-143" w:firstLine="709"/>
        <w:rPr>
          <w:rFonts w:ascii="Times New Roman" w:eastAsia="Calibri" w:hAnsi="Times New Roman" w:cs="Times New Roman"/>
        </w:rPr>
      </w:pPr>
      <w:r w:rsidRPr="009550F5">
        <w:rPr>
          <w:rFonts w:ascii="Times New Roman" w:eastAsia="Times New Roman" w:hAnsi="Times New Roman" w:cs="Times New Roman"/>
          <w:b/>
          <w:sz w:val="24"/>
          <w:szCs w:val="24"/>
          <w:lang w:eastAsia="ru-RU"/>
        </w:rPr>
        <w:lastRenderedPageBreak/>
        <w:t>Цель общности</w:t>
      </w: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 xml:space="preserve">родители </w:t>
      </w:r>
      <w:r w:rsidRPr="009550F5">
        <w:rPr>
          <w:rFonts w:ascii="Times New Roman" w:eastAsia="Times New Roman" w:hAnsi="Times New Roman" w:cs="Times New Roman"/>
          <w:sz w:val="24"/>
          <w:szCs w:val="24"/>
          <w:lang w:eastAsia="ru-RU"/>
        </w:rPr>
        <w:t>(законные представители</w:t>
      </w:r>
      <w:r w:rsidRPr="009550F5">
        <w:rPr>
          <w:rFonts w:ascii="Times New Roman" w:eastAsia="Times New Roman" w:hAnsi="Times New Roman" w:cs="Times New Roman"/>
          <w:b/>
          <w:sz w:val="24"/>
          <w:szCs w:val="24"/>
          <w:lang w:eastAsia="ru-RU"/>
        </w:rPr>
        <w:t>) - дети»:</w:t>
      </w:r>
      <w:r w:rsidRPr="009550F5">
        <w:rPr>
          <w:rFonts w:ascii="Times New Roman" w:eastAsia="Times New Roman" w:hAnsi="Times New Roman" w:cs="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p w:rsidR="00E362D7" w:rsidRPr="009550F5" w:rsidRDefault="00E362D7" w:rsidP="00E362D7">
      <w:pPr>
        <w:spacing w:after="0" w:line="240" w:lineRule="auto"/>
        <w:ind w:left="-567" w:right="-143" w:firstLine="709"/>
        <w:jc w:val="both"/>
        <w:rPr>
          <w:rFonts w:ascii="Times New Roman" w:hAnsi="Times New Roman" w:cs="Times New Roman"/>
        </w:rPr>
      </w:pPr>
    </w:p>
    <w:tbl>
      <w:tblPr>
        <w:tblW w:w="13637" w:type="dxa"/>
        <w:tblInd w:w="392" w:type="dxa"/>
        <w:tblLook w:val="04A0" w:firstRow="1" w:lastRow="0" w:firstColumn="1" w:lastColumn="0" w:noHBand="0" w:noVBand="1"/>
      </w:tblPr>
      <w:tblGrid>
        <w:gridCol w:w="3118"/>
        <w:gridCol w:w="10519"/>
      </w:tblGrid>
      <w:tr w:rsidR="00E362D7" w:rsidRPr="009550F5" w:rsidTr="009944D0">
        <w:tc>
          <w:tcPr>
            <w:tcW w:w="1363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362D7" w:rsidRPr="009550F5" w:rsidRDefault="00E362D7" w:rsidP="009944D0">
            <w:pPr>
              <w:ind w:right="-143" w:firstLine="142"/>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Общность «родители </w:t>
            </w:r>
            <w:r w:rsidRPr="009550F5">
              <w:rPr>
                <w:rFonts w:ascii="Times New Roman" w:eastAsia="Times New Roman" w:hAnsi="Times New Roman" w:cs="Times New Roman"/>
                <w:sz w:val="24"/>
                <w:szCs w:val="24"/>
                <w:lang w:eastAsia="ru-RU"/>
              </w:rPr>
              <w:t>(законные представители</w:t>
            </w:r>
            <w:r w:rsidRPr="009550F5">
              <w:rPr>
                <w:rFonts w:ascii="Times New Roman" w:eastAsia="Times New Roman" w:hAnsi="Times New Roman" w:cs="Times New Roman"/>
                <w:b/>
                <w:sz w:val="24"/>
                <w:szCs w:val="24"/>
                <w:lang w:eastAsia="ru-RU"/>
              </w:rPr>
              <w:t>) - дети</w:t>
            </w:r>
          </w:p>
        </w:tc>
      </w:tr>
      <w:tr w:rsidR="00E362D7" w:rsidRPr="009550F5" w:rsidTr="009944D0">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62D7" w:rsidRPr="009550F5" w:rsidRDefault="00E362D7" w:rsidP="009944D0">
            <w:pPr>
              <w:pStyle w:val="a5"/>
              <w:ind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Особенности организации общности «родители -  дети»</w:t>
            </w:r>
          </w:p>
        </w:tc>
        <w:tc>
          <w:tcPr>
            <w:tcW w:w="10519" w:type="dxa"/>
            <w:tcBorders>
              <w:top w:val="single" w:sz="4" w:space="0" w:color="auto"/>
              <w:left w:val="single" w:sz="4" w:space="0" w:color="auto"/>
              <w:bottom w:val="single" w:sz="4" w:space="0" w:color="auto"/>
              <w:right w:val="single" w:sz="4" w:space="0" w:color="auto"/>
            </w:tcBorders>
            <w:hideMark/>
          </w:tcPr>
          <w:p w:rsidR="00E362D7" w:rsidRPr="009550F5" w:rsidRDefault="00E362D7" w:rsidP="009944D0">
            <w:pPr>
              <w:pStyle w:val="a5"/>
              <w:ind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E362D7" w:rsidRPr="009550F5" w:rsidTr="009944D0">
        <w:trPr>
          <w:trHeight w:val="218"/>
        </w:trPr>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62D7" w:rsidRPr="009550F5" w:rsidRDefault="00E362D7" w:rsidP="009944D0">
            <w:pPr>
              <w:pStyle w:val="a5"/>
              <w:ind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Значение  общности в процессе воспитания детей</w:t>
            </w:r>
          </w:p>
        </w:tc>
        <w:tc>
          <w:tcPr>
            <w:tcW w:w="10519" w:type="dxa"/>
            <w:tcBorders>
              <w:top w:val="single" w:sz="4" w:space="0" w:color="auto"/>
              <w:left w:val="single" w:sz="4" w:space="0" w:color="auto"/>
              <w:bottom w:val="single" w:sz="4" w:space="0" w:color="auto"/>
              <w:right w:val="single" w:sz="4" w:space="0" w:color="auto"/>
            </w:tcBorders>
            <w:hideMark/>
          </w:tcPr>
          <w:p w:rsidR="00E362D7" w:rsidRPr="009550F5" w:rsidRDefault="00E362D7" w:rsidP="009944D0">
            <w:pPr>
              <w:pStyle w:val="a5"/>
              <w:ind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Значение:</w:t>
            </w:r>
          </w:p>
          <w:p w:rsidR="00E362D7" w:rsidRPr="009550F5" w:rsidRDefault="00E362D7" w:rsidP="009944D0">
            <w:pPr>
              <w:pStyle w:val="a5"/>
              <w:ind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общие интересы родителей и детей;</w:t>
            </w:r>
          </w:p>
          <w:p w:rsidR="00E362D7" w:rsidRPr="009550F5" w:rsidRDefault="00E362D7" w:rsidP="009944D0">
            <w:pPr>
              <w:pStyle w:val="a5"/>
              <w:ind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обеспечение максимального участия родителей и детей в жизни дошкольной организации;</w:t>
            </w:r>
          </w:p>
          <w:p w:rsidR="00E362D7" w:rsidRPr="009550F5" w:rsidRDefault="00E362D7" w:rsidP="009944D0">
            <w:pPr>
              <w:pStyle w:val="a5"/>
              <w:ind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совместное проживание событий.</w:t>
            </w:r>
          </w:p>
        </w:tc>
      </w:tr>
    </w:tbl>
    <w:p w:rsidR="00E362D7" w:rsidRPr="009550F5" w:rsidRDefault="00E362D7" w:rsidP="009944D0">
      <w:pPr>
        <w:spacing w:after="0" w:line="240" w:lineRule="auto"/>
        <w:ind w:right="-143" w:firstLine="142"/>
        <w:jc w:val="both"/>
        <w:rPr>
          <w:rFonts w:ascii="Times New Roman" w:eastAsia="Calibri" w:hAnsi="Times New Roman" w:cs="Times New Roman"/>
        </w:rPr>
      </w:pPr>
    </w:p>
    <w:p w:rsidR="00E362D7" w:rsidRPr="009550F5" w:rsidRDefault="00E362D7" w:rsidP="00FA17AF">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Содержание воспитательной работы общности «Родители (законные представители) - дети» представлено в </w:t>
      </w:r>
      <w:r w:rsidRPr="009550F5">
        <w:rPr>
          <w:rFonts w:ascii="Times New Roman" w:eastAsia="Times New Roman" w:hAnsi="Times New Roman" w:cs="Times New Roman"/>
          <w:bCs/>
          <w:sz w:val="24"/>
          <w:szCs w:val="24"/>
          <w:lang w:eastAsia="ru-RU"/>
        </w:rPr>
        <w:t>разделе «Рабочая программа воспитания».</w:t>
      </w:r>
      <w:r w:rsidRPr="009550F5">
        <w:rPr>
          <w:rFonts w:ascii="Times New Roman" w:eastAsia="Times New Roman" w:hAnsi="Times New Roman" w:cs="Times New Roman"/>
          <w:sz w:val="24"/>
          <w:szCs w:val="24"/>
          <w:lang w:eastAsia="ru-RU"/>
        </w:rPr>
        <w:t xml:space="preserve"> </w:t>
      </w:r>
    </w:p>
    <w:p w:rsidR="00E362D7" w:rsidRPr="009550F5" w:rsidRDefault="00E362D7" w:rsidP="00FA17AF">
      <w:pPr>
        <w:spacing w:after="0" w:line="240" w:lineRule="auto"/>
        <w:ind w:left="284" w:right="-143" w:firstLine="709"/>
        <w:jc w:val="both"/>
        <w:rPr>
          <w:rFonts w:ascii="Times New Roman" w:eastAsia="Calibri" w:hAnsi="Times New Roman" w:cs="Times New Roman"/>
        </w:rPr>
      </w:pPr>
    </w:p>
    <w:p w:rsidR="00E362D7" w:rsidRPr="009550F5" w:rsidRDefault="00E362D7" w:rsidP="00FA17A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 общности</w:t>
      </w: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 xml:space="preserve">педагог - родители» </w:t>
      </w:r>
      <w:r w:rsidRPr="009550F5">
        <w:rPr>
          <w:rFonts w:ascii="Times New Roman" w:eastAsia="Times New Roman" w:hAnsi="Times New Roman" w:cs="Times New Roman"/>
          <w:sz w:val="24"/>
          <w:szCs w:val="24"/>
          <w:lang w:eastAsia="ru-RU"/>
        </w:rPr>
        <w:t>(законные представители</w:t>
      </w:r>
      <w:r w:rsidRPr="009550F5">
        <w:rPr>
          <w:rFonts w:ascii="Times New Roman" w:eastAsia="Times New Roman" w:hAnsi="Times New Roman" w:cs="Times New Roman"/>
          <w:b/>
          <w:sz w:val="24"/>
          <w:szCs w:val="24"/>
          <w:lang w:eastAsia="ru-RU"/>
        </w:rPr>
        <w:t xml:space="preserve">): </w:t>
      </w:r>
      <w:r w:rsidRPr="009550F5">
        <w:rPr>
          <w:rFonts w:ascii="Times New Roman" w:eastAsia="Times New Roman" w:hAnsi="Times New Roman" w:cs="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p w:rsidR="00E362D7" w:rsidRPr="009550F5" w:rsidRDefault="00E362D7" w:rsidP="00FA17AF">
      <w:pPr>
        <w:spacing w:after="0" w:line="240" w:lineRule="auto"/>
        <w:ind w:left="284" w:right="-143" w:firstLine="709"/>
        <w:jc w:val="both"/>
        <w:rPr>
          <w:rFonts w:ascii="Times New Roman" w:eastAsia="Times New Roman" w:hAnsi="Times New Roman" w:cs="Times New Roman"/>
          <w:sz w:val="24"/>
          <w:szCs w:val="24"/>
          <w:lang w:eastAsia="ru-RU"/>
        </w:rPr>
      </w:pPr>
    </w:p>
    <w:tbl>
      <w:tblPr>
        <w:tblW w:w="14233" w:type="dxa"/>
        <w:tblInd w:w="392" w:type="dxa"/>
        <w:tblLook w:val="04A0" w:firstRow="1" w:lastRow="0" w:firstColumn="1" w:lastColumn="0" w:noHBand="0" w:noVBand="1"/>
      </w:tblPr>
      <w:tblGrid>
        <w:gridCol w:w="3035"/>
        <w:gridCol w:w="11198"/>
      </w:tblGrid>
      <w:tr w:rsidR="00E362D7" w:rsidRPr="009550F5" w:rsidTr="009944D0">
        <w:tc>
          <w:tcPr>
            <w:tcW w:w="1423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362D7" w:rsidRPr="009550F5" w:rsidRDefault="00E362D7" w:rsidP="009944D0">
            <w:pPr>
              <w:ind w:right="-143" w:firstLine="30"/>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Общность «педагог - родители </w:t>
            </w:r>
            <w:r w:rsidRPr="009550F5">
              <w:rPr>
                <w:rFonts w:ascii="Times New Roman" w:eastAsia="Times New Roman" w:hAnsi="Times New Roman" w:cs="Times New Roman"/>
                <w:sz w:val="24"/>
                <w:szCs w:val="24"/>
                <w:lang w:eastAsia="ru-RU"/>
              </w:rPr>
              <w:t>(законные представители</w:t>
            </w:r>
            <w:r w:rsidRPr="009550F5">
              <w:rPr>
                <w:rFonts w:ascii="Times New Roman" w:eastAsia="Times New Roman" w:hAnsi="Times New Roman" w:cs="Times New Roman"/>
                <w:b/>
                <w:sz w:val="24"/>
                <w:szCs w:val="24"/>
                <w:lang w:eastAsia="ru-RU"/>
              </w:rPr>
              <w:t>)»</w:t>
            </w:r>
          </w:p>
        </w:tc>
      </w:tr>
      <w:tr w:rsidR="00E362D7" w:rsidRPr="009550F5" w:rsidTr="009944D0">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62D7" w:rsidRPr="009550F5" w:rsidRDefault="00E362D7" w:rsidP="009944D0">
            <w:pPr>
              <w:pStyle w:val="a5"/>
              <w:ind w:right="-143" w:firstLine="30"/>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Особенности организации общности «педагог -  родитель»</w:t>
            </w:r>
          </w:p>
        </w:tc>
        <w:tc>
          <w:tcPr>
            <w:tcW w:w="11198" w:type="dxa"/>
            <w:tcBorders>
              <w:top w:val="single" w:sz="4" w:space="0" w:color="auto"/>
              <w:left w:val="single" w:sz="4" w:space="0" w:color="auto"/>
              <w:bottom w:val="single" w:sz="4" w:space="0" w:color="auto"/>
              <w:right w:val="single" w:sz="4" w:space="0" w:color="auto"/>
            </w:tcBorders>
            <w:hideMark/>
          </w:tcPr>
          <w:p w:rsidR="00E362D7" w:rsidRPr="009550F5" w:rsidRDefault="00E362D7" w:rsidP="009944D0">
            <w:pPr>
              <w:pStyle w:val="a5"/>
              <w:ind w:firstLine="30"/>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Общность «педагог - родители» организована для общения и сотрудничества с родителями.</w:t>
            </w:r>
          </w:p>
        </w:tc>
      </w:tr>
      <w:tr w:rsidR="00E362D7" w:rsidRPr="009550F5" w:rsidTr="009944D0">
        <w:trPr>
          <w:trHeight w:val="218"/>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E362D7" w:rsidRPr="009550F5" w:rsidRDefault="00E362D7" w:rsidP="009944D0">
            <w:pPr>
              <w:pStyle w:val="a5"/>
              <w:ind w:right="-143" w:firstLine="30"/>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Значение  общности в процессе воспитания детей</w:t>
            </w:r>
          </w:p>
        </w:tc>
        <w:tc>
          <w:tcPr>
            <w:tcW w:w="11198" w:type="dxa"/>
            <w:tcBorders>
              <w:top w:val="single" w:sz="4" w:space="0" w:color="auto"/>
              <w:left w:val="single" w:sz="4" w:space="0" w:color="auto"/>
              <w:bottom w:val="single" w:sz="4" w:space="0" w:color="auto"/>
              <w:right w:val="single" w:sz="4" w:space="0" w:color="auto"/>
            </w:tcBorders>
            <w:hideMark/>
          </w:tcPr>
          <w:p w:rsidR="00E362D7" w:rsidRPr="009550F5" w:rsidRDefault="00E362D7" w:rsidP="009944D0">
            <w:pPr>
              <w:pStyle w:val="a5"/>
              <w:ind w:firstLine="30"/>
              <w:rPr>
                <w:rFonts w:ascii="Times New Roman" w:hAnsi="Times New Roman" w:cs="Times New Roman"/>
                <w:sz w:val="24"/>
                <w:szCs w:val="24"/>
                <w:lang w:eastAsia="ru-RU"/>
              </w:rPr>
            </w:pPr>
            <w:r w:rsidRPr="009550F5">
              <w:rPr>
                <w:rFonts w:ascii="Times New Roman" w:hAnsi="Times New Roman" w:cs="Times New Roman"/>
                <w:sz w:val="24"/>
                <w:szCs w:val="24"/>
                <w:lang w:eastAsia="ru-RU"/>
              </w:rPr>
              <w:t>Значение:</w:t>
            </w:r>
          </w:p>
          <w:p w:rsidR="00E362D7" w:rsidRPr="009550F5" w:rsidRDefault="00E362D7" w:rsidP="009944D0">
            <w:pPr>
              <w:pStyle w:val="a5"/>
              <w:ind w:firstLine="30"/>
              <w:rPr>
                <w:rFonts w:ascii="Times New Roman" w:hAnsi="Times New Roman" w:cs="Times New Roman"/>
                <w:sz w:val="24"/>
                <w:szCs w:val="24"/>
                <w:lang w:eastAsia="ru-RU"/>
              </w:rPr>
            </w:pPr>
            <w:r w:rsidRPr="009550F5">
              <w:rPr>
                <w:rFonts w:ascii="Times New Roman" w:hAnsi="Times New Roman" w:cs="Times New Roman"/>
                <w:sz w:val="24"/>
                <w:szCs w:val="24"/>
                <w:lang w:eastAsia="ru-RU"/>
              </w:rPr>
              <w:t>- совместное осознание происходящих событий;</w:t>
            </w:r>
          </w:p>
          <w:p w:rsidR="00E362D7" w:rsidRPr="009550F5" w:rsidRDefault="00E362D7" w:rsidP="009944D0">
            <w:pPr>
              <w:pStyle w:val="a5"/>
              <w:ind w:firstLine="30"/>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выход в единое ценностно-смысловое пространство;</w:t>
            </w:r>
          </w:p>
          <w:p w:rsidR="00E362D7" w:rsidRPr="009550F5" w:rsidRDefault="00E362D7" w:rsidP="009944D0">
            <w:pPr>
              <w:pStyle w:val="a5"/>
              <w:ind w:firstLine="30"/>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поддержка отношения равенства, взаимного интереса, взаимоуважения.</w:t>
            </w:r>
          </w:p>
        </w:tc>
      </w:tr>
    </w:tbl>
    <w:p w:rsidR="00E362D7" w:rsidRPr="009550F5" w:rsidRDefault="00E362D7" w:rsidP="00E362D7">
      <w:pPr>
        <w:spacing w:after="0" w:line="240" w:lineRule="auto"/>
        <w:ind w:left="-567" w:right="-143" w:firstLine="709"/>
        <w:jc w:val="both"/>
        <w:rPr>
          <w:rFonts w:ascii="Times New Roman" w:eastAsia="Times New Roman" w:hAnsi="Times New Roman" w:cs="Times New Roman"/>
          <w:sz w:val="24"/>
          <w:szCs w:val="24"/>
          <w:lang w:eastAsia="ru-RU"/>
        </w:rPr>
      </w:pPr>
    </w:p>
    <w:p w:rsidR="00E362D7" w:rsidRDefault="00E362D7" w:rsidP="00E362D7">
      <w:pPr>
        <w:spacing w:after="0" w:line="240" w:lineRule="auto"/>
        <w:ind w:left="-567"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Содержание воспитательной работы общности «Педагог - родители» представлено в </w:t>
      </w:r>
      <w:r w:rsidRPr="009550F5">
        <w:rPr>
          <w:rFonts w:ascii="Times New Roman" w:eastAsia="Times New Roman" w:hAnsi="Times New Roman" w:cs="Times New Roman"/>
          <w:bCs/>
          <w:sz w:val="24"/>
          <w:szCs w:val="24"/>
          <w:lang w:eastAsia="ru-RU"/>
        </w:rPr>
        <w:t>разделе «Рабочая программа воспитания».</w:t>
      </w:r>
      <w:r w:rsidRPr="009550F5">
        <w:rPr>
          <w:rFonts w:ascii="Times New Roman" w:eastAsia="Times New Roman" w:hAnsi="Times New Roman" w:cs="Times New Roman"/>
          <w:sz w:val="24"/>
          <w:szCs w:val="24"/>
          <w:lang w:eastAsia="ru-RU"/>
        </w:rPr>
        <w:t xml:space="preserve"> </w:t>
      </w:r>
    </w:p>
    <w:p w:rsidR="00A76570" w:rsidRDefault="00A76570" w:rsidP="00A76570">
      <w:pPr>
        <w:spacing w:after="0" w:line="240" w:lineRule="auto"/>
        <w:ind w:left="284" w:right="-143" w:firstLine="709"/>
        <w:rPr>
          <w:rFonts w:ascii="Times New Roman" w:eastAsia="Times New Roman" w:hAnsi="Times New Roman" w:cs="Times New Roman"/>
          <w:b/>
          <w:sz w:val="24"/>
          <w:szCs w:val="24"/>
          <w:lang w:eastAsia="ru-RU"/>
        </w:rPr>
      </w:pPr>
    </w:p>
    <w:p w:rsidR="00A76570" w:rsidRPr="009550F5" w:rsidRDefault="00A76570" w:rsidP="00A76570">
      <w:pPr>
        <w:spacing w:after="0" w:line="240" w:lineRule="auto"/>
        <w:ind w:left="284"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 общности «дети</w:t>
      </w:r>
      <w:r w:rsidRPr="009550F5">
        <w:rPr>
          <w:rFonts w:ascii="Times New Roman" w:eastAsia="Times New Roman" w:hAnsi="Times New Roman" w:cs="Times New Roman"/>
          <w:b/>
          <w:sz w:val="24"/>
          <w:szCs w:val="24"/>
          <w:lang w:eastAsia="ru-RU"/>
        </w:rPr>
        <w:t xml:space="preserve"> - дети»: </w:t>
      </w:r>
      <w:r w:rsidRPr="009550F5">
        <w:rPr>
          <w:rFonts w:ascii="Times New Roman" w:eastAsia="Times New Roman" w:hAnsi="Times New Roman" w:cs="Times New Roman"/>
          <w:sz w:val="24"/>
          <w:szCs w:val="24"/>
          <w:lang w:eastAsia="ru-RU"/>
        </w:rPr>
        <w:t>создание условий для формирования гуманистических ценностей и открытых отношений</w:t>
      </w:r>
      <w:r w:rsidRPr="009550F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между сверстниками</w:t>
      </w:r>
      <w:r w:rsidRPr="009550F5">
        <w:rPr>
          <w:rFonts w:ascii="Times New Roman" w:eastAsia="Times New Roman" w:hAnsi="Times New Roman" w:cs="Times New Roman"/>
          <w:sz w:val="24"/>
          <w:szCs w:val="24"/>
          <w:lang w:eastAsia="ru-RU"/>
        </w:rPr>
        <w:t>.</w:t>
      </w:r>
    </w:p>
    <w:p w:rsidR="00A76570" w:rsidRPr="009550F5" w:rsidRDefault="00A76570" w:rsidP="00A76570">
      <w:pPr>
        <w:spacing w:after="0" w:line="240" w:lineRule="auto"/>
        <w:ind w:left="-567" w:right="-143" w:firstLine="709"/>
        <w:rPr>
          <w:rFonts w:ascii="Times New Roman" w:eastAsia="Times New Roman" w:hAnsi="Times New Roman" w:cs="Times New Roman"/>
          <w:sz w:val="24"/>
          <w:szCs w:val="24"/>
          <w:lang w:eastAsia="ru-RU"/>
        </w:rPr>
      </w:pPr>
    </w:p>
    <w:tbl>
      <w:tblPr>
        <w:tblW w:w="14375" w:type="dxa"/>
        <w:tblInd w:w="392" w:type="dxa"/>
        <w:tblLook w:val="04A0" w:firstRow="1" w:lastRow="0" w:firstColumn="1" w:lastColumn="0" w:noHBand="0" w:noVBand="1"/>
      </w:tblPr>
      <w:tblGrid>
        <w:gridCol w:w="3006"/>
        <w:gridCol w:w="11369"/>
      </w:tblGrid>
      <w:tr w:rsidR="00A76570" w:rsidRPr="009550F5" w:rsidTr="009944D0">
        <w:tc>
          <w:tcPr>
            <w:tcW w:w="143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A76570" w:rsidRPr="009550F5" w:rsidRDefault="00A76570" w:rsidP="009944D0">
            <w:pPr>
              <w:ind w:left="30" w:right="-143" w:firstLine="11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Общность «дети</w:t>
            </w:r>
            <w:r w:rsidRPr="009550F5">
              <w:rPr>
                <w:rFonts w:ascii="Times New Roman" w:eastAsia="Times New Roman" w:hAnsi="Times New Roman" w:cs="Times New Roman"/>
                <w:b/>
                <w:sz w:val="24"/>
                <w:szCs w:val="24"/>
                <w:lang w:eastAsia="ru-RU"/>
              </w:rPr>
              <w:t xml:space="preserve"> - дети»</w:t>
            </w:r>
          </w:p>
        </w:tc>
      </w:tr>
      <w:tr w:rsidR="00A76570" w:rsidRPr="009550F5" w:rsidTr="009944D0">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76570" w:rsidRPr="009550F5" w:rsidRDefault="00A76570" w:rsidP="009944D0">
            <w:pPr>
              <w:pStyle w:val="a5"/>
              <w:ind w:left="30" w:right="-143" w:firstLine="11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Особеннос</w:t>
            </w:r>
            <w:r>
              <w:rPr>
                <w:rFonts w:ascii="Times New Roman" w:hAnsi="Times New Roman" w:cs="Times New Roman"/>
                <w:b/>
                <w:sz w:val="24"/>
                <w:szCs w:val="24"/>
                <w:lang w:eastAsia="ru-RU"/>
              </w:rPr>
              <w:t>ти организации общности «дети</w:t>
            </w:r>
            <w:r w:rsidRPr="009550F5">
              <w:rPr>
                <w:rFonts w:ascii="Times New Roman" w:hAnsi="Times New Roman" w:cs="Times New Roman"/>
                <w:b/>
                <w:sz w:val="24"/>
                <w:szCs w:val="24"/>
                <w:lang w:eastAsia="ru-RU"/>
              </w:rPr>
              <w:t xml:space="preserve"> - дети»</w:t>
            </w:r>
          </w:p>
        </w:tc>
        <w:tc>
          <w:tcPr>
            <w:tcW w:w="11369" w:type="dxa"/>
            <w:tcBorders>
              <w:top w:val="single" w:sz="4" w:space="0" w:color="auto"/>
              <w:left w:val="single" w:sz="4" w:space="0" w:color="auto"/>
              <w:bottom w:val="single" w:sz="4" w:space="0" w:color="auto"/>
              <w:right w:val="single" w:sz="4" w:space="0" w:color="auto"/>
            </w:tcBorders>
            <w:hideMark/>
          </w:tcPr>
          <w:p w:rsidR="00A76570" w:rsidRPr="009550F5" w:rsidRDefault="00A76570" w:rsidP="009944D0">
            <w:pPr>
              <w:pStyle w:val="a5"/>
              <w:ind w:left="30" w:right="-143" w:firstLine="112"/>
              <w:rPr>
                <w:rFonts w:ascii="Times New Roman" w:hAnsi="Times New Roman" w:cs="Times New Roman"/>
                <w:sz w:val="24"/>
                <w:szCs w:val="24"/>
                <w:lang w:eastAsia="ru-RU"/>
              </w:rPr>
            </w:pPr>
            <w:r>
              <w:rPr>
                <w:rFonts w:ascii="Times New Roman" w:hAnsi="Times New Roman" w:cs="Times New Roman"/>
                <w:sz w:val="24"/>
                <w:szCs w:val="24"/>
                <w:lang w:eastAsia="ru-RU"/>
              </w:rPr>
              <w:t>Общность «дети</w:t>
            </w:r>
            <w:r w:rsidRPr="009550F5">
              <w:rPr>
                <w:rFonts w:ascii="Times New Roman" w:hAnsi="Times New Roman" w:cs="Times New Roman"/>
                <w:sz w:val="24"/>
                <w:szCs w:val="24"/>
                <w:lang w:eastAsia="ru-RU"/>
              </w:rPr>
              <w:t xml:space="preserve"> - дети» ор</w:t>
            </w:r>
            <w:r>
              <w:rPr>
                <w:rFonts w:ascii="Times New Roman" w:hAnsi="Times New Roman" w:cs="Times New Roman"/>
                <w:sz w:val="24"/>
                <w:szCs w:val="24"/>
                <w:lang w:eastAsia="ru-RU"/>
              </w:rPr>
              <w:t>ганизована по принципу общения, сотрудничества.</w:t>
            </w:r>
          </w:p>
        </w:tc>
      </w:tr>
      <w:tr w:rsidR="00A76570" w:rsidRPr="009550F5" w:rsidTr="009944D0">
        <w:trPr>
          <w:trHeight w:val="218"/>
        </w:trPr>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76570" w:rsidRPr="009550F5" w:rsidRDefault="00A76570" w:rsidP="009944D0">
            <w:pPr>
              <w:pStyle w:val="a5"/>
              <w:ind w:left="30" w:right="-143" w:firstLine="11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Значение  общности в процессе воспитания детей</w:t>
            </w:r>
          </w:p>
        </w:tc>
        <w:tc>
          <w:tcPr>
            <w:tcW w:w="11369" w:type="dxa"/>
            <w:tcBorders>
              <w:top w:val="single" w:sz="4" w:space="0" w:color="auto"/>
              <w:left w:val="single" w:sz="4" w:space="0" w:color="auto"/>
              <w:bottom w:val="single" w:sz="4" w:space="0" w:color="auto"/>
              <w:right w:val="single" w:sz="4" w:space="0" w:color="auto"/>
            </w:tcBorders>
            <w:hideMark/>
          </w:tcPr>
          <w:p w:rsidR="00A76570" w:rsidRPr="009550F5" w:rsidRDefault="00A76570"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Значение:</w:t>
            </w:r>
          </w:p>
          <w:p w:rsidR="00A76570" w:rsidRPr="009550F5" w:rsidRDefault="00A76570"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общие ин</w:t>
            </w:r>
            <w:r>
              <w:rPr>
                <w:rFonts w:ascii="Times New Roman" w:hAnsi="Times New Roman" w:cs="Times New Roman"/>
                <w:sz w:val="24"/>
                <w:szCs w:val="24"/>
                <w:lang w:eastAsia="ru-RU"/>
              </w:rPr>
              <w:t xml:space="preserve">тересы, объединяющие </w:t>
            </w:r>
            <w:r w:rsidRPr="009550F5">
              <w:rPr>
                <w:rFonts w:ascii="Times New Roman" w:hAnsi="Times New Roman" w:cs="Times New Roman"/>
                <w:sz w:val="24"/>
                <w:szCs w:val="24"/>
                <w:lang w:eastAsia="ru-RU"/>
              </w:rPr>
              <w:t>детей;</w:t>
            </w:r>
          </w:p>
          <w:p w:rsidR="00A76570" w:rsidRPr="009550F5" w:rsidRDefault="00A76570"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обсуждение проблемных ситуаций, совместный поиск решений;</w:t>
            </w:r>
          </w:p>
          <w:p w:rsidR="00A76570" w:rsidRPr="009550F5" w:rsidRDefault="00A76570" w:rsidP="009944D0">
            <w:pPr>
              <w:pStyle w:val="a5"/>
              <w:ind w:left="30" w:right="-143" w:firstLine="11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совместное проживание событий.</w:t>
            </w:r>
          </w:p>
        </w:tc>
      </w:tr>
    </w:tbl>
    <w:p w:rsidR="007B20AB" w:rsidRDefault="007B20AB" w:rsidP="00DB615B">
      <w:pPr>
        <w:keepNext/>
        <w:spacing w:after="0" w:line="240" w:lineRule="auto"/>
        <w:ind w:left="284" w:firstLine="709"/>
        <w:rPr>
          <w:rFonts w:ascii="Times New Roman" w:eastAsia="Calibri" w:hAnsi="Times New Roman" w:cs="Times New Roman"/>
          <w:b/>
          <w:bCs/>
          <w:sz w:val="24"/>
          <w:szCs w:val="24"/>
        </w:rPr>
      </w:pPr>
    </w:p>
    <w:p w:rsidR="00DB615B" w:rsidRPr="009A0D34" w:rsidRDefault="00DB615B" w:rsidP="00DB615B">
      <w:pPr>
        <w:keepNext/>
        <w:spacing w:after="0" w:line="240" w:lineRule="auto"/>
        <w:ind w:left="284" w:firstLine="709"/>
        <w:rPr>
          <w:rFonts w:ascii="Times New Roman" w:eastAsia="Calibri" w:hAnsi="Times New Roman" w:cs="Times New Roman"/>
          <w:b/>
          <w:bCs/>
          <w:sz w:val="24"/>
          <w:szCs w:val="24"/>
          <w:u w:val="single"/>
        </w:rPr>
      </w:pPr>
      <w:r w:rsidRPr="009A0D34">
        <w:rPr>
          <w:rFonts w:ascii="Times New Roman" w:eastAsia="Calibri" w:hAnsi="Times New Roman" w:cs="Times New Roman"/>
          <w:b/>
          <w:bCs/>
          <w:sz w:val="24"/>
          <w:szCs w:val="24"/>
          <w:u w:val="single"/>
        </w:rPr>
        <w:t>Социокультурный контекст</w:t>
      </w:r>
    </w:p>
    <w:p w:rsidR="00DB615B" w:rsidRPr="009A0D34" w:rsidRDefault="00DB615B" w:rsidP="00DB615B">
      <w:pPr>
        <w:keepNext/>
        <w:spacing w:after="0" w:line="240" w:lineRule="auto"/>
        <w:ind w:left="284" w:firstLine="709"/>
        <w:rPr>
          <w:rFonts w:ascii="Times New Roman" w:hAnsi="Times New Roman" w:cs="Times New Roman"/>
          <w:sz w:val="24"/>
          <w:szCs w:val="24"/>
          <w:u w:val="single"/>
        </w:rPr>
      </w:pPr>
    </w:p>
    <w:p w:rsidR="00DB615B" w:rsidRPr="003E4725" w:rsidRDefault="00DB615B" w:rsidP="00DB615B">
      <w:pPr>
        <w:spacing w:after="0" w:line="240" w:lineRule="auto"/>
        <w:ind w:left="284" w:firstLine="709"/>
        <w:rPr>
          <w:rFonts w:ascii="Times New Roman" w:hAnsi="Times New Roman" w:cs="Times New Roman"/>
          <w:sz w:val="24"/>
          <w:szCs w:val="24"/>
        </w:rPr>
      </w:pPr>
      <w:r w:rsidRPr="003E4725">
        <w:rPr>
          <w:rFonts w:ascii="Times New Roman" w:eastAsia="Calibri" w:hAnsi="Times New Roman" w:cs="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B615B" w:rsidRPr="003E4725" w:rsidRDefault="00DB615B" w:rsidP="00DB615B">
      <w:pPr>
        <w:spacing w:after="0" w:line="240" w:lineRule="auto"/>
        <w:ind w:left="284" w:firstLine="709"/>
        <w:rPr>
          <w:rFonts w:ascii="Times New Roman" w:hAnsi="Times New Roman" w:cs="Times New Roman"/>
          <w:sz w:val="24"/>
          <w:szCs w:val="24"/>
        </w:rPr>
      </w:pPr>
      <w:r w:rsidRPr="003E4725">
        <w:rPr>
          <w:rFonts w:ascii="Times New Roman" w:eastAsia="Calibri" w:hAnsi="Times New Roman" w:cs="Times New Roman"/>
          <w:bCs/>
          <w:sz w:val="24"/>
          <w:szCs w:val="24"/>
        </w:rPr>
        <w:t>Социокультурные ценности являются определяющими в структурно-содержательной основе Программы воспитания.</w:t>
      </w:r>
    </w:p>
    <w:p w:rsidR="00DB615B" w:rsidRPr="003E4725" w:rsidRDefault="00DB615B" w:rsidP="00DB615B">
      <w:pPr>
        <w:spacing w:after="0" w:line="240" w:lineRule="auto"/>
        <w:ind w:left="284" w:firstLine="709"/>
        <w:rPr>
          <w:rFonts w:ascii="Times New Roman" w:hAnsi="Times New Roman" w:cs="Times New Roman"/>
          <w:sz w:val="24"/>
          <w:szCs w:val="24"/>
        </w:rPr>
      </w:pPr>
      <w:r w:rsidRPr="003E4725">
        <w:rPr>
          <w:rFonts w:ascii="Times New Roman" w:eastAsia="Calibri" w:hAnsi="Times New Roman" w:cs="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3E4725" w:rsidRPr="003E4725" w:rsidRDefault="003E4725" w:rsidP="00E75A9E">
      <w:pPr>
        <w:spacing w:after="0"/>
        <w:ind w:left="284" w:firstLine="709"/>
        <w:rPr>
          <w:rFonts w:ascii="Times New Roman" w:hAnsi="Times New Roman" w:cs="Times New Roman"/>
          <w:sz w:val="24"/>
          <w:szCs w:val="24"/>
        </w:rPr>
      </w:pPr>
      <w:r w:rsidRPr="003E4725">
        <w:rPr>
          <w:rFonts w:ascii="Times New Roman" w:hAnsi="Times New Roman" w:cs="Times New Roman"/>
          <w:iCs/>
          <w:sz w:val="24"/>
          <w:szCs w:val="24"/>
        </w:rPr>
        <w:t>Учет регионального (территориального) компонента воспитательной работы в ДОО</w:t>
      </w:r>
      <w:r w:rsidRPr="003E4725">
        <w:rPr>
          <w:rFonts w:ascii="Times New Roman" w:hAnsi="Times New Roman" w:cs="Times New Roman"/>
          <w:i/>
          <w:iCs/>
          <w:sz w:val="24"/>
          <w:szCs w:val="24"/>
        </w:rPr>
        <w:t xml:space="preserve">, </w:t>
      </w:r>
      <w:r w:rsidRPr="003E4725">
        <w:rPr>
          <w:rFonts w:ascii="Times New Roman" w:hAnsi="Times New Roman" w:cs="Times New Roman"/>
          <w:sz w:val="24"/>
          <w:szCs w:val="24"/>
        </w:rPr>
        <w:t xml:space="preserve">анализ осуществления образовательного процесса в ДОО показал, что педагоги понимают всю важность работы по возрождению духовности и патриотизма, начал нравственного сознания воспитанников на основе культурно-исторических региональных традиций Донского края, с учетом национально-регионального содержания. Представление о Родине начинается у детей с картинки, слышимой ребенком музыки, окружающей его природы, жизни знакомых улиц. Год от года оно расширяется, обогащается, совершенствуется. </w:t>
      </w:r>
    </w:p>
    <w:p w:rsidR="003E4725" w:rsidRPr="003E4725" w:rsidRDefault="003E4725" w:rsidP="00E75A9E">
      <w:pPr>
        <w:spacing w:after="0"/>
        <w:ind w:left="284" w:firstLine="709"/>
        <w:rPr>
          <w:rFonts w:ascii="Times New Roman" w:hAnsi="Times New Roman" w:cs="Times New Roman"/>
          <w:sz w:val="24"/>
          <w:szCs w:val="24"/>
        </w:rPr>
      </w:pPr>
      <w:r w:rsidRPr="003E4725">
        <w:rPr>
          <w:rFonts w:ascii="Times New Roman" w:hAnsi="Times New Roman" w:cs="Times New Roman"/>
          <w:sz w:val="24"/>
          <w:szCs w:val="24"/>
        </w:rPr>
        <w:t xml:space="preserve">Неуклонно растёт интерес к казачьему образованию, позволяющему сохранять и умножать исторически сложившиеся ценности Донской культуры, развивать богатое историческое наследие, традиции и обряды Донских казаков. </w:t>
      </w:r>
    </w:p>
    <w:p w:rsidR="00E75A9E" w:rsidRDefault="003E4725" w:rsidP="00E75A9E">
      <w:pPr>
        <w:spacing w:after="0"/>
        <w:ind w:left="284" w:firstLine="709"/>
        <w:rPr>
          <w:rFonts w:ascii="Times New Roman" w:hAnsi="Times New Roman" w:cs="Times New Roman"/>
          <w:sz w:val="24"/>
          <w:szCs w:val="24"/>
        </w:rPr>
      </w:pPr>
      <w:r w:rsidRPr="003E4725">
        <w:rPr>
          <w:rFonts w:ascii="Times New Roman" w:hAnsi="Times New Roman" w:cs="Times New Roman"/>
          <w:sz w:val="24"/>
          <w:szCs w:val="24"/>
        </w:rPr>
        <w:t>Большое значения для формирования, расширения и углубления представлений о родном крае, патриотических чувств, воспитания любви к родному краю имеет применение в учебно-воспитательном процессе местного краеведческого материала. Дошкольников полезно знакомить с успехами родного края, так как сведения краеведческого характера им более близки и понятны и вызывают познавательный интерес. Национально-региональный компонент, представленный историей и культурой Донского казачества, реализуется на занятиях по развитию речи, ознакомлению с художественной литературой (включение пословиц, поговорок, литературы и других форм детского фольклора), ознакомлению с окружающим миром (мир природы, объекты и достопримечательности хутора), музыкальному воспитанию как совместные праздники и народные гуляния и физической культ</w:t>
      </w:r>
      <w:r w:rsidR="00E75A9E">
        <w:rPr>
          <w:rFonts w:ascii="Times New Roman" w:hAnsi="Times New Roman" w:cs="Times New Roman"/>
          <w:sz w:val="24"/>
          <w:szCs w:val="24"/>
        </w:rPr>
        <w:t>уре (казачьи подвижные игры).</w:t>
      </w:r>
    </w:p>
    <w:p w:rsidR="00E75A9E" w:rsidRDefault="00E75A9E" w:rsidP="00E75A9E">
      <w:pPr>
        <w:spacing w:after="0"/>
        <w:ind w:left="284" w:firstLine="709"/>
        <w:rPr>
          <w:rFonts w:ascii="Times New Roman" w:hAnsi="Times New Roman" w:cs="Times New Roman"/>
          <w:sz w:val="24"/>
          <w:szCs w:val="24"/>
        </w:rPr>
      </w:pPr>
      <w:r w:rsidRPr="003E4725">
        <w:rPr>
          <w:rFonts w:ascii="Times New Roman" w:eastAsia="Calibri" w:hAnsi="Times New Roman" w:cs="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E75A9E" w:rsidRPr="00E75A9E" w:rsidRDefault="00E75A9E" w:rsidP="00E75A9E">
      <w:pPr>
        <w:spacing w:after="0"/>
        <w:ind w:left="284" w:firstLine="709"/>
        <w:rPr>
          <w:rFonts w:ascii="Times New Roman" w:hAnsi="Times New Roman" w:cs="Times New Roman"/>
          <w:sz w:val="24"/>
          <w:szCs w:val="24"/>
        </w:rPr>
      </w:pPr>
      <w:r w:rsidRPr="003E4725">
        <w:rPr>
          <w:rFonts w:ascii="Times New Roman" w:eastAsia="Calibri" w:hAnsi="Times New Roman" w:cs="Times New Roman"/>
          <w:bCs/>
          <w:sz w:val="24"/>
          <w:szCs w:val="24"/>
        </w:rPr>
        <w:lastRenderedPageBreak/>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DB615B" w:rsidRPr="00E957B6" w:rsidRDefault="00DB615B" w:rsidP="009A0D34">
      <w:pPr>
        <w:spacing w:after="0" w:line="240" w:lineRule="auto"/>
        <w:rPr>
          <w:rFonts w:ascii="Times New Roman" w:hAnsi="Times New Roman" w:cs="Times New Roman"/>
          <w:b/>
          <w:sz w:val="24"/>
          <w:szCs w:val="24"/>
          <w:highlight w:val="green"/>
        </w:rPr>
      </w:pPr>
    </w:p>
    <w:p w:rsidR="00DB615B" w:rsidRPr="00C51F65" w:rsidRDefault="00DB615B" w:rsidP="00DB615B">
      <w:pPr>
        <w:spacing w:after="0" w:line="240" w:lineRule="auto"/>
        <w:ind w:left="284" w:firstLine="709"/>
        <w:rPr>
          <w:rFonts w:ascii="Times New Roman" w:hAnsi="Times New Roman" w:cs="Times New Roman"/>
          <w:b/>
          <w:sz w:val="24"/>
          <w:szCs w:val="24"/>
          <w:u w:val="single"/>
        </w:rPr>
      </w:pPr>
      <w:r w:rsidRPr="00C51F65">
        <w:rPr>
          <w:rFonts w:ascii="Times New Roman" w:hAnsi="Times New Roman" w:cs="Times New Roman"/>
          <w:b/>
          <w:sz w:val="24"/>
          <w:szCs w:val="24"/>
          <w:u w:val="single"/>
        </w:rPr>
        <w:t>Деятел</w:t>
      </w:r>
      <w:r w:rsidR="00BE41E5">
        <w:rPr>
          <w:rFonts w:ascii="Times New Roman" w:hAnsi="Times New Roman" w:cs="Times New Roman"/>
          <w:b/>
          <w:sz w:val="24"/>
          <w:szCs w:val="24"/>
          <w:u w:val="single"/>
        </w:rPr>
        <w:t xml:space="preserve">ьности и культурные практики в дошкольной группе </w:t>
      </w:r>
      <w:r w:rsidRPr="00C51F65">
        <w:rPr>
          <w:rFonts w:ascii="Times New Roman" w:hAnsi="Times New Roman" w:cs="Times New Roman"/>
          <w:b/>
          <w:sz w:val="24"/>
          <w:szCs w:val="24"/>
          <w:u w:val="single"/>
        </w:rPr>
        <w:t>ОО</w:t>
      </w:r>
    </w:p>
    <w:p w:rsidR="00DB615B" w:rsidRPr="009A0D34" w:rsidRDefault="00DB615B" w:rsidP="00DB615B">
      <w:pPr>
        <w:spacing w:after="0" w:line="240" w:lineRule="auto"/>
        <w:ind w:left="284" w:firstLine="709"/>
        <w:rPr>
          <w:rFonts w:ascii="Times New Roman" w:hAnsi="Times New Roman" w:cs="Times New Roman"/>
          <w:sz w:val="24"/>
          <w:szCs w:val="24"/>
          <w:highlight w:val="green"/>
          <w:u w:val="single"/>
        </w:rPr>
      </w:pPr>
    </w:p>
    <w:p w:rsidR="00DB615B" w:rsidRPr="00C51F65" w:rsidRDefault="00DB615B" w:rsidP="00DB615B">
      <w:pPr>
        <w:spacing w:after="0" w:line="240" w:lineRule="auto"/>
        <w:ind w:left="284" w:firstLine="709"/>
        <w:rPr>
          <w:rFonts w:ascii="Times New Roman" w:hAnsi="Times New Roman" w:cs="Times New Roman"/>
          <w:sz w:val="24"/>
          <w:szCs w:val="24"/>
        </w:rPr>
      </w:pPr>
      <w:r w:rsidRPr="00C51F65">
        <w:rPr>
          <w:rFonts w:ascii="Times New Roman" w:hAnsi="Times New Roman" w:cs="Times New Roman"/>
          <w:sz w:val="24"/>
          <w:szCs w:val="24"/>
        </w:rPr>
        <w:t xml:space="preserve">Цели и задачи воспитания реализуются </w:t>
      </w:r>
      <w:r w:rsidRPr="00C51F65">
        <w:rPr>
          <w:rFonts w:ascii="Times New Roman" w:hAnsi="Times New Roman" w:cs="Times New Roman"/>
          <w:i/>
          <w:iCs/>
          <w:sz w:val="24"/>
          <w:szCs w:val="24"/>
        </w:rPr>
        <w:t>во всех видах деятельности</w:t>
      </w:r>
      <w:r w:rsidRPr="00C51F65">
        <w:rPr>
          <w:rFonts w:ascii="Times New Roman" w:hAnsi="Times New Roman" w:cs="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DB615B" w:rsidRPr="00C51F65" w:rsidRDefault="00DB615B" w:rsidP="00DB615B">
      <w:pPr>
        <w:pStyle w:val="18"/>
        <w:tabs>
          <w:tab w:val="right" w:pos="993"/>
        </w:tabs>
        <w:ind w:left="284" w:firstLine="709"/>
        <w:rPr>
          <w:sz w:val="24"/>
          <w:szCs w:val="24"/>
        </w:rPr>
      </w:pPr>
      <w:r w:rsidRPr="00C51F65">
        <w:rPr>
          <w:sz w:val="24"/>
          <w:szCs w:val="24"/>
        </w:rPr>
        <w:t xml:space="preserve">предметно-целевая (виды деятельности, организуемые взрослым, в которых </w:t>
      </w:r>
      <w:r w:rsidRPr="00C51F65">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DB615B" w:rsidRPr="00C51F65" w:rsidRDefault="00DB615B" w:rsidP="00DB615B">
      <w:pPr>
        <w:pStyle w:val="18"/>
        <w:tabs>
          <w:tab w:val="right" w:pos="993"/>
        </w:tabs>
        <w:ind w:left="284" w:firstLine="709"/>
        <w:rPr>
          <w:sz w:val="24"/>
          <w:szCs w:val="24"/>
        </w:rPr>
      </w:pPr>
      <w:r w:rsidRPr="00C51F65">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C51F65">
        <w:rPr>
          <w:sz w:val="24"/>
          <w:szCs w:val="24"/>
        </w:rPr>
        <w:br/>
        <w:t>их реализации в различных видах деятельности через личный опыт);</w:t>
      </w:r>
    </w:p>
    <w:p w:rsidR="00DB615B" w:rsidRPr="00C51F65" w:rsidRDefault="00DB615B" w:rsidP="00DB615B">
      <w:pPr>
        <w:pStyle w:val="18"/>
        <w:tabs>
          <w:tab w:val="right" w:pos="993"/>
        </w:tabs>
        <w:ind w:left="284" w:firstLine="709"/>
        <w:rPr>
          <w:sz w:val="24"/>
          <w:szCs w:val="24"/>
        </w:rPr>
      </w:pPr>
      <w:r w:rsidRPr="00C51F65">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B615B" w:rsidRDefault="00DB615B" w:rsidP="00DB615B">
      <w:pPr>
        <w:pStyle w:val="s27"/>
        <w:spacing w:before="0" w:after="0"/>
        <w:ind w:left="284" w:firstLine="709"/>
        <w:rPr>
          <w:rStyle w:val="s6"/>
          <w:b/>
          <w:bCs/>
          <w:highlight w:val="green"/>
        </w:rPr>
      </w:pPr>
    </w:p>
    <w:p w:rsidR="00C51F65" w:rsidRPr="00C51F65" w:rsidRDefault="00C51F65" w:rsidP="00C51F65">
      <w:pPr>
        <w:shd w:val="clear" w:color="auto" w:fill="FFFFFF"/>
        <w:spacing w:after="0" w:line="240" w:lineRule="auto"/>
        <w:ind w:left="284" w:firstLine="993"/>
        <w:jc w:val="both"/>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bCs/>
          <w:color w:val="000000"/>
          <w:sz w:val="24"/>
          <w:szCs w:val="24"/>
          <w:u w:val="single"/>
          <w:lang w:eastAsia="ru-RU"/>
        </w:rPr>
        <w:t>Цель культурных практик:</w:t>
      </w:r>
      <w:r w:rsidRPr="00C51F65">
        <w:rPr>
          <w:rFonts w:ascii="Times New Roman" w:eastAsia="Times New Roman" w:hAnsi="Times New Roman" w:cs="Times New Roman"/>
          <w:b/>
          <w:bCs/>
          <w:color w:val="000000"/>
          <w:sz w:val="24"/>
          <w:szCs w:val="24"/>
          <w:lang w:eastAsia="ru-RU"/>
        </w:rPr>
        <w:t> </w:t>
      </w:r>
      <w:r w:rsidRPr="00C51F65">
        <w:rPr>
          <w:rFonts w:ascii="Times New Roman" w:eastAsia="Times New Roman" w:hAnsi="Times New Roman" w:cs="Times New Roman"/>
          <w:color w:val="000000"/>
          <w:sz w:val="24"/>
          <w:szCs w:val="24"/>
          <w:lang w:eastAsia="ru-RU"/>
        </w:rPr>
        <w:t>формирование общей культуры личности дошкольника, развитие социальных, нравственных, эстетических, интеллектуальных качеств, инициативности, самостоятельности и ответственности, а также формирование предпосылок к учебной деятельности.</w:t>
      </w:r>
    </w:p>
    <w:p w:rsidR="00C51F65" w:rsidRPr="00C51F65" w:rsidRDefault="00C51F65" w:rsidP="00C51F65">
      <w:pPr>
        <w:shd w:val="clear" w:color="auto" w:fill="FFFFFF"/>
        <w:spacing w:after="0" w:line="240" w:lineRule="auto"/>
        <w:ind w:left="284" w:firstLine="993"/>
        <w:jc w:val="both"/>
        <w:rPr>
          <w:rFonts w:ascii="Times New Roman" w:eastAsia="Times New Roman" w:hAnsi="Times New Roman" w:cs="Times New Roman"/>
          <w:color w:val="000000"/>
          <w:sz w:val="24"/>
          <w:szCs w:val="24"/>
          <w:lang w:eastAsia="ru-RU"/>
        </w:rPr>
      </w:pPr>
    </w:p>
    <w:tbl>
      <w:tblPr>
        <w:tblStyle w:val="a9"/>
        <w:tblW w:w="14317" w:type="dxa"/>
        <w:tblInd w:w="392" w:type="dxa"/>
        <w:tblLook w:val="04A0" w:firstRow="1" w:lastRow="0" w:firstColumn="1" w:lastColumn="0" w:noHBand="0" w:noVBand="1"/>
      </w:tblPr>
      <w:tblGrid>
        <w:gridCol w:w="2892"/>
        <w:gridCol w:w="11425"/>
      </w:tblGrid>
      <w:tr w:rsidR="00C51F65" w:rsidRPr="00C51F65" w:rsidTr="00C51F65">
        <w:tc>
          <w:tcPr>
            <w:tcW w:w="14317" w:type="dxa"/>
            <w:gridSpan w:val="2"/>
          </w:tcPr>
          <w:p w:rsidR="00C51F65" w:rsidRPr="00C51F65" w:rsidRDefault="00C51F65" w:rsidP="00C51F65">
            <w:pPr>
              <w:ind w:left="171"/>
              <w:jc w:val="cente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shd w:val="clear" w:color="auto" w:fill="FFFFFF"/>
              </w:rPr>
              <w:t>Р</w:t>
            </w:r>
            <w:r w:rsidRPr="00C51F65">
              <w:rPr>
                <w:rFonts w:ascii="Times New Roman" w:hAnsi="Times New Roman" w:cs="Times New Roman"/>
                <w:b/>
                <w:color w:val="000000"/>
                <w:sz w:val="24"/>
                <w:szCs w:val="24"/>
                <w:shd w:val="clear" w:color="auto" w:fill="FFFFFF"/>
              </w:rPr>
              <w:t>еализация культурной практики</w:t>
            </w:r>
          </w:p>
        </w:tc>
      </w:tr>
      <w:tr w:rsidR="00C51F65" w:rsidRPr="00C51F65" w:rsidTr="00C51F65">
        <w:tc>
          <w:tcPr>
            <w:tcW w:w="2892" w:type="dxa"/>
          </w:tcPr>
          <w:p w:rsidR="00C51F65" w:rsidRPr="00C51F65" w:rsidRDefault="00C51F65" w:rsidP="00C51F65">
            <w:pPr>
              <w:ind w:left="171"/>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w:t>
            </w:r>
            <w:r w:rsidRPr="00C51F65">
              <w:rPr>
                <w:rFonts w:ascii="Times New Roman" w:eastAsia="Times New Roman" w:hAnsi="Times New Roman" w:cs="Times New Roman"/>
                <w:b/>
                <w:color w:val="000000"/>
                <w:sz w:val="24"/>
                <w:szCs w:val="24"/>
                <w:lang w:eastAsia="ru-RU"/>
              </w:rPr>
              <w:t xml:space="preserve">аправления </w:t>
            </w:r>
          </w:p>
        </w:tc>
        <w:tc>
          <w:tcPr>
            <w:tcW w:w="11425" w:type="dxa"/>
          </w:tcPr>
          <w:p w:rsidR="00C51F65" w:rsidRPr="00C51F65" w:rsidRDefault="00C51F65" w:rsidP="00C51F65">
            <w:pPr>
              <w:ind w:left="17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w:t>
            </w:r>
            <w:r w:rsidRPr="00C51F65">
              <w:rPr>
                <w:rFonts w:ascii="Times New Roman" w:eastAsia="Times New Roman" w:hAnsi="Times New Roman" w:cs="Times New Roman"/>
                <w:b/>
                <w:bCs/>
                <w:color w:val="000000"/>
                <w:sz w:val="24"/>
                <w:szCs w:val="24"/>
                <w:lang w:eastAsia="ru-RU"/>
              </w:rPr>
              <w:t>адачи</w:t>
            </w:r>
          </w:p>
        </w:tc>
      </w:tr>
      <w:tr w:rsidR="00C51F65" w:rsidRPr="00C51F65" w:rsidTr="00C51F65">
        <w:tc>
          <w:tcPr>
            <w:tcW w:w="2892" w:type="dxa"/>
          </w:tcPr>
          <w:p w:rsidR="00C51F65" w:rsidRPr="00C51F65" w:rsidRDefault="00C51F65" w:rsidP="00C51F65">
            <w:pPr>
              <w:ind w:left="171"/>
              <w:jc w:val="both"/>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b/>
                <w:bCs/>
                <w:i/>
                <w:iCs/>
                <w:color w:val="000000"/>
                <w:sz w:val="24"/>
                <w:szCs w:val="24"/>
                <w:lang w:eastAsia="ru-RU"/>
              </w:rPr>
              <w:t>Социально-коммуникативное развитие</w:t>
            </w:r>
          </w:p>
        </w:tc>
        <w:tc>
          <w:tcPr>
            <w:tcW w:w="11425" w:type="dxa"/>
          </w:tcPr>
          <w:p w:rsidR="00C51F65" w:rsidRPr="00C51F65" w:rsidRDefault="00C51F65" w:rsidP="00C51F65">
            <w:pPr>
              <w:shd w:val="clear" w:color="auto" w:fill="FFFFFF"/>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позитивных установок к различным видам труда и творчества.</w:t>
            </w:r>
          </w:p>
        </w:tc>
      </w:tr>
      <w:tr w:rsidR="00C51F65" w:rsidRPr="00C51F65" w:rsidTr="00C51F65">
        <w:tc>
          <w:tcPr>
            <w:tcW w:w="2892" w:type="dxa"/>
          </w:tcPr>
          <w:p w:rsidR="00C51F65" w:rsidRPr="00C51F65" w:rsidRDefault="00C51F65" w:rsidP="00C51F65">
            <w:pPr>
              <w:ind w:left="171"/>
              <w:jc w:val="both"/>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b/>
                <w:bCs/>
                <w:i/>
                <w:iCs/>
                <w:color w:val="000000"/>
                <w:sz w:val="24"/>
                <w:szCs w:val="24"/>
                <w:lang w:eastAsia="ru-RU"/>
              </w:rPr>
              <w:t>Познавательное развитие</w:t>
            </w:r>
          </w:p>
        </w:tc>
        <w:tc>
          <w:tcPr>
            <w:tcW w:w="11425" w:type="dxa"/>
          </w:tcPr>
          <w:p w:rsidR="00C51F65" w:rsidRPr="00C51F65" w:rsidRDefault="00C51F65" w:rsidP="00C51F65">
            <w:pPr>
              <w:shd w:val="clear" w:color="auto" w:fill="FFFFFF"/>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развитие интересов детей, любознательности и познавательной мотивации; развитие воображения и творческой активности.</w:t>
            </w:r>
          </w:p>
        </w:tc>
      </w:tr>
      <w:tr w:rsidR="00C51F65" w:rsidRPr="00C51F65" w:rsidTr="00C51F65">
        <w:tc>
          <w:tcPr>
            <w:tcW w:w="2892" w:type="dxa"/>
          </w:tcPr>
          <w:p w:rsidR="00C51F65" w:rsidRPr="00C51F65" w:rsidRDefault="00C51F65" w:rsidP="00C51F65">
            <w:pPr>
              <w:ind w:left="171"/>
              <w:jc w:val="both"/>
              <w:rPr>
                <w:rFonts w:ascii="Times New Roman" w:eastAsia="Times New Roman" w:hAnsi="Times New Roman" w:cs="Times New Roman"/>
                <w:b/>
                <w:bCs/>
                <w:i/>
                <w:iCs/>
                <w:color w:val="000000"/>
                <w:sz w:val="24"/>
                <w:szCs w:val="24"/>
                <w:lang w:eastAsia="ru-RU"/>
              </w:rPr>
            </w:pPr>
            <w:r w:rsidRPr="00C51F65">
              <w:rPr>
                <w:rFonts w:ascii="Times New Roman" w:eastAsia="Times New Roman" w:hAnsi="Times New Roman" w:cs="Times New Roman"/>
                <w:b/>
                <w:bCs/>
                <w:i/>
                <w:iCs/>
                <w:color w:val="000000"/>
                <w:sz w:val="24"/>
                <w:szCs w:val="24"/>
                <w:lang w:eastAsia="ru-RU"/>
              </w:rPr>
              <w:t>Речевое развитие</w:t>
            </w:r>
          </w:p>
        </w:tc>
        <w:tc>
          <w:tcPr>
            <w:tcW w:w="11425" w:type="dxa"/>
          </w:tcPr>
          <w:p w:rsidR="00C51F65" w:rsidRPr="00C51F65" w:rsidRDefault="00C51F65" w:rsidP="00C51F65">
            <w:pPr>
              <w:shd w:val="clear" w:color="auto" w:fill="FFFFFF"/>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владение речью как средством общения и культуры; знакомство с книжной культурой, детской литературой.</w:t>
            </w:r>
          </w:p>
        </w:tc>
      </w:tr>
      <w:tr w:rsidR="00C51F65" w:rsidRPr="00C51F65" w:rsidTr="00C51F65">
        <w:tc>
          <w:tcPr>
            <w:tcW w:w="2892" w:type="dxa"/>
          </w:tcPr>
          <w:p w:rsidR="00C51F65" w:rsidRPr="00C51F65" w:rsidRDefault="00C51F65" w:rsidP="00C51F65">
            <w:pPr>
              <w:ind w:left="171"/>
              <w:jc w:val="both"/>
              <w:rPr>
                <w:rFonts w:ascii="Times New Roman" w:eastAsia="Times New Roman" w:hAnsi="Times New Roman" w:cs="Times New Roman"/>
                <w:b/>
                <w:bCs/>
                <w:i/>
                <w:iCs/>
                <w:color w:val="000000"/>
                <w:sz w:val="24"/>
                <w:szCs w:val="24"/>
                <w:lang w:eastAsia="ru-RU"/>
              </w:rPr>
            </w:pPr>
            <w:r w:rsidRPr="00C51F65">
              <w:rPr>
                <w:rFonts w:ascii="Times New Roman" w:eastAsia="Times New Roman" w:hAnsi="Times New Roman" w:cs="Times New Roman"/>
                <w:b/>
                <w:bCs/>
                <w:i/>
                <w:iCs/>
                <w:color w:val="000000"/>
                <w:sz w:val="24"/>
                <w:szCs w:val="24"/>
                <w:lang w:eastAsia="ru-RU"/>
              </w:rPr>
              <w:t xml:space="preserve">Художественно-эстетическое </w:t>
            </w:r>
            <w:r w:rsidRPr="00C51F65">
              <w:rPr>
                <w:rFonts w:ascii="Times New Roman" w:eastAsia="Times New Roman" w:hAnsi="Times New Roman" w:cs="Times New Roman"/>
                <w:b/>
                <w:bCs/>
                <w:i/>
                <w:iCs/>
                <w:color w:val="000000"/>
                <w:sz w:val="24"/>
                <w:szCs w:val="24"/>
                <w:lang w:eastAsia="ru-RU"/>
              </w:rPr>
              <w:lastRenderedPageBreak/>
              <w:t>развитие</w:t>
            </w:r>
          </w:p>
        </w:tc>
        <w:tc>
          <w:tcPr>
            <w:tcW w:w="11425" w:type="dxa"/>
          </w:tcPr>
          <w:p w:rsidR="00C51F65" w:rsidRPr="00C51F65" w:rsidRDefault="00C51F65" w:rsidP="00C51F65">
            <w:pPr>
              <w:shd w:val="clear" w:color="auto" w:fill="FFFFFF"/>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lastRenderedPageBreak/>
              <w:t xml:space="preserve">развитие предпосылок ценностно-смыслового восприятия и понимания произведений искусства (словесного, музыкального, изобразительного); становление эстетического отношения к окружающему </w:t>
            </w:r>
            <w:r w:rsidRPr="00C51F65">
              <w:rPr>
                <w:rFonts w:ascii="Times New Roman" w:eastAsia="Times New Roman" w:hAnsi="Times New Roman" w:cs="Times New Roman"/>
                <w:color w:val="000000"/>
                <w:sz w:val="24"/>
                <w:szCs w:val="24"/>
                <w:lang w:eastAsia="ru-RU"/>
              </w:rPr>
              <w:lastRenderedPageBreak/>
              <w:t>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tc>
      </w:tr>
      <w:tr w:rsidR="00C51F65" w:rsidRPr="00C51F65" w:rsidTr="00C51F65">
        <w:tc>
          <w:tcPr>
            <w:tcW w:w="2892" w:type="dxa"/>
          </w:tcPr>
          <w:p w:rsidR="00C51F65" w:rsidRPr="00C51F65" w:rsidRDefault="00C51F65" w:rsidP="00C51F65">
            <w:pPr>
              <w:ind w:left="171"/>
              <w:jc w:val="both"/>
              <w:rPr>
                <w:rFonts w:ascii="Times New Roman" w:eastAsia="Times New Roman" w:hAnsi="Times New Roman" w:cs="Times New Roman"/>
                <w:b/>
                <w:bCs/>
                <w:i/>
                <w:iCs/>
                <w:color w:val="000000"/>
                <w:sz w:val="24"/>
                <w:szCs w:val="24"/>
                <w:lang w:eastAsia="ru-RU"/>
              </w:rPr>
            </w:pPr>
            <w:r w:rsidRPr="00C51F65">
              <w:rPr>
                <w:rFonts w:ascii="Times New Roman" w:eastAsia="Times New Roman" w:hAnsi="Times New Roman" w:cs="Times New Roman"/>
                <w:b/>
                <w:bCs/>
                <w:i/>
                <w:iCs/>
                <w:color w:val="000000"/>
                <w:sz w:val="24"/>
                <w:szCs w:val="24"/>
                <w:lang w:eastAsia="ru-RU"/>
              </w:rPr>
              <w:lastRenderedPageBreak/>
              <w:t>Физическое развитие</w:t>
            </w:r>
          </w:p>
        </w:tc>
        <w:tc>
          <w:tcPr>
            <w:tcW w:w="11425" w:type="dxa"/>
          </w:tcPr>
          <w:p w:rsidR="00C51F65" w:rsidRPr="00C51F65" w:rsidRDefault="00C51F65" w:rsidP="00C51F65">
            <w:pPr>
              <w:shd w:val="clear" w:color="auto" w:fill="FFFFFF"/>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C51F65" w:rsidRPr="00C51F65" w:rsidRDefault="00C51F65" w:rsidP="00C51F65">
      <w:pPr>
        <w:shd w:val="clear" w:color="auto" w:fill="FFFFFF"/>
        <w:spacing w:after="0" w:line="240" w:lineRule="auto"/>
        <w:ind w:left="284" w:firstLine="993"/>
        <w:jc w:val="both"/>
        <w:rPr>
          <w:rFonts w:ascii="Times New Roman" w:eastAsia="Times New Roman" w:hAnsi="Times New Roman" w:cs="Times New Roman"/>
          <w:color w:val="000000"/>
          <w:sz w:val="24"/>
          <w:szCs w:val="24"/>
          <w:lang w:eastAsia="ru-RU"/>
        </w:rPr>
      </w:pPr>
    </w:p>
    <w:p w:rsidR="00C51F65" w:rsidRPr="00C51F65" w:rsidRDefault="00C51F65" w:rsidP="00C51F65">
      <w:pPr>
        <w:spacing w:after="0" w:line="240" w:lineRule="auto"/>
        <w:ind w:left="284" w:firstLine="709"/>
        <w:rPr>
          <w:rFonts w:ascii="Times New Roman" w:hAnsi="Times New Roman" w:cs="Times New Roman"/>
          <w:sz w:val="24"/>
          <w:szCs w:val="24"/>
        </w:rPr>
      </w:pPr>
      <w:r w:rsidRPr="00C51F65">
        <w:rPr>
          <w:rFonts w:ascii="Times New Roman" w:hAnsi="Times New Roman" w:cs="Times New Roman"/>
          <w:sz w:val="24"/>
          <w:szCs w:val="24"/>
        </w:rPr>
        <w:t xml:space="preserve">Основные формы и направления детской инициативы: </w:t>
      </w:r>
    </w:p>
    <w:p w:rsidR="00C51F65" w:rsidRPr="00C51F65" w:rsidRDefault="00C51F65" w:rsidP="00C51F65">
      <w:pPr>
        <w:spacing w:after="0" w:line="240" w:lineRule="auto"/>
        <w:ind w:left="284" w:firstLine="709"/>
        <w:rPr>
          <w:rFonts w:ascii="Times New Roman" w:hAnsi="Times New Roman" w:cs="Times New Roman"/>
          <w:sz w:val="24"/>
          <w:szCs w:val="24"/>
        </w:rPr>
      </w:pPr>
      <w:r w:rsidRPr="00C51F65">
        <w:rPr>
          <w:rFonts w:ascii="Times New Roman" w:hAnsi="Times New Roman" w:cs="Times New Roman"/>
          <w:sz w:val="24"/>
          <w:szCs w:val="24"/>
        </w:rPr>
        <w:t>- Обогащённые игры в центрах активности</w:t>
      </w:r>
    </w:p>
    <w:p w:rsidR="00C51F65" w:rsidRPr="00C51F65" w:rsidRDefault="00C51F65" w:rsidP="00C51F65">
      <w:pPr>
        <w:spacing w:after="0" w:line="240" w:lineRule="auto"/>
        <w:ind w:left="284" w:firstLine="709"/>
        <w:rPr>
          <w:rFonts w:ascii="Times New Roman" w:hAnsi="Times New Roman" w:cs="Times New Roman"/>
          <w:sz w:val="24"/>
          <w:szCs w:val="24"/>
        </w:rPr>
      </w:pPr>
      <w:r w:rsidRPr="00C51F65">
        <w:rPr>
          <w:rFonts w:ascii="Times New Roman" w:hAnsi="Times New Roman" w:cs="Times New Roman"/>
          <w:sz w:val="24"/>
          <w:szCs w:val="24"/>
        </w:rPr>
        <w:t>- Проектная деятельность</w:t>
      </w:r>
    </w:p>
    <w:p w:rsidR="00C51F65" w:rsidRPr="00C51F65" w:rsidRDefault="00C51F65" w:rsidP="00C51F65">
      <w:pPr>
        <w:spacing w:after="0" w:line="240" w:lineRule="auto"/>
        <w:ind w:left="284" w:firstLine="709"/>
        <w:rPr>
          <w:rFonts w:ascii="Times New Roman" w:hAnsi="Times New Roman" w:cs="Times New Roman"/>
          <w:sz w:val="24"/>
          <w:szCs w:val="24"/>
        </w:rPr>
      </w:pPr>
      <w:r w:rsidRPr="00C51F65">
        <w:rPr>
          <w:rFonts w:ascii="Times New Roman" w:hAnsi="Times New Roman" w:cs="Times New Roman"/>
          <w:sz w:val="24"/>
          <w:szCs w:val="24"/>
        </w:rPr>
        <w:t>- Образовательное событие</w:t>
      </w:r>
    </w:p>
    <w:p w:rsidR="00C51F65" w:rsidRDefault="00C51F65" w:rsidP="00C51F65">
      <w:pPr>
        <w:spacing w:after="0" w:line="240" w:lineRule="auto"/>
        <w:ind w:left="284" w:firstLine="709"/>
        <w:rPr>
          <w:rFonts w:ascii="Times New Roman" w:hAnsi="Times New Roman" w:cs="Times New Roman"/>
          <w:sz w:val="24"/>
          <w:szCs w:val="24"/>
        </w:rPr>
      </w:pPr>
      <w:r w:rsidRPr="00C51F65">
        <w:rPr>
          <w:rFonts w:ascii="Times New Roman" w:hAnsi="Times New Roman" w:cs="Times New Roman"/>
          <w:sz w:val="24"/>
          <w:szCs w:val="24"/>
        </w:rPr>
        <w:t>- Свободная игра</w:t>
      </w:r>
    </w:p>
    <w:p w:rsidR="00C51F65" w:rsidRPr="00C51F65" w:rsidRDefault="00C51F65" w:rsidP="00C51F65">
      <w:pPr>
        <w:spacing w:after="0" w:line="240" w:lineRule="auto"/>
        <w:ind w:left="284" w:firstLine="709"/>
        <w:rPr>
          <w:rFonts w:ascii="Times New Roman" w:hAnsi="Times New Roman" w:cs="Times New Roman"/>
          <w:sz w:val="24"/>
          <w:szCs w:val="24"/>
        </w:rPr>
      </w:pPr>
    </w:p>
    <w:tbl>
      <w:tblPr>
        <w:tblStyle w:val="a9"/>
        <w:tblW w:w="14317" w:type="dxa"/>
        <w:tblInd w:w="392" w:type="dxa"/>
        <w:tblLook w:val="04A0" w:firstRow="1" w:lastRow="0" w:firstColumn="1" w:lastColumn="0" w:noHBand="0" w:noVBand="1"/>
      </w:tblPr>
      <w:tblGrid>
        <w:gridCol w:w="2977"/>
        <w:gridCol w:w="11340"/>
      </w:tblGrid>
      <w:tr w:rsidR="00C51F65" w:rsidRPr="00C51F65" w:rsidTr="00C51F65">
        <w:tc>
          <w:tcPr>
            <w:tcW w:w="14317" w:type="dxa"/>
            <w:gridSpan w:val="2"/>
          </w:tcPr>
          <w:p w:rsidR="00C51F65" w:rsidRDefault="00C51F65" w:rsidP="00C51F65">
            <w:pPr>
              <w:shd w:val="clear" w:color="auto" w:fill="FFFFFF"/>
              <w:ind w:left="284" w:firstLine="993"/>
              <w:jc w:val="center"/>
              <w:rPr>
                <w:rFonts w:ascii="Times New Roman" w:eastAsia="Times New Roman" w:hAnsi="Times New Roman" w:cs="Times New Roman"/>
                <w:b/>
                <w:bCs/>
                <w:color w:val="000000"/>
                <w:sz w:val="24"/>
                <w:szCs w:val="24"/>
                <w:lang w:eastAsia="ru-RU"/>
              </w:rPr>
            </w:pPr>
          </w:p>
          <w:p w:rsidR="00C51F65" w:rsidRDefault="00C51F65" w:rsidP="00C51F65">
            <w:pPr>
              <w:shd w:val="clear" w:color="auto" w:fill="FFFFFF"/>
              <w:ind w:left="284" w:firstLine="993"/>
              <w:jc w:val="center"/>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Виды и формы культурных практик</w:t>
            </w:r>
          </w:p>
          <w:p w:rsidR="00C51F65" w:rsidRPr="00C51F65" w:rsidRDefault="00C51F65" w:rsidP="00C51F65">
            <w:pPr>
              <w:shd w:val="clear" w:color="auto" w:fill="FFFFFF"/>
              <w:ind w:left="284" w:firstLine="993"/>
              <w:jc w:val="center"/>
              <w:rPr>
                <w:rFonts w:ascii="Times New Roman" w:eastAsia="Times New Roman" w:hAnsi="Times New Roman" w:cs="Times New Roman"/>
                <w:color w:val="000000"/>
                <w:sz w:val="24"/>
                <w:szCs w:val="24"/>
                <w:lang w:eastAsia="ru-RU"/>
              </w:rPr>
            </w:pP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b/>
                <w:bCs/>
                <w:color w:val="000000"/>
                <w:sz w:val="24"/>
                <w:szCs w:val="24"/>
                <w:lang w:eastAsia="ru-RU"/>
              </w:rPr>
              <w:t>Совместная игра воспитателя и детей, самодеятельная детская игра</w:t>
            </w:r>
          </w:p>
        </w:tc>
        <w:tc>
          <w:tcPr>
            <w:tcW w:w="11340" w:type="dxa"/>
          </w:tcPr>
          <w:p w:rsidR="00C51F65" w:rsidRPr="00C51F65" w:rsidRDefault="00C51F65" w:rsidP="00C51F65">
            <w:pPr>
              <w:spacing w:before="100" w:beforeAutospacing="1" w:after="100" w:afterAutospacing="1"/>
              <w:ind w:left="171"/>
              <w:jc w:val="both"/>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(сюжетно-ролевая, режиссерская, игра-драматизация, строительно-конструктивные игры). Является ведущей культурной практикой для детей дошкольного возраста.</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Ситуации общения и накопления положительного социально- эмоционального опыта</w:t>
            </w:r>
            <w:r w:rsidRPr="00C51F65">
              <w:rPr>
                <w:rFonts w:ascii="Times New Roman" w:eastAsia="Times New Roman" w:hAnsi="Times New Roman" w:cs="Times New Roman"/>
                <w:color w:val="000000"/>
                <w:sz w:val="24"/>
                <w:szCs w:val="24"/>
                <w:lang w:eastAsia="ru-RU"/>
              </w:rPr>
              <w:t> </w:t>
            </w:r>
          </w:p>
        </w:tc>
        <w:tc>
          <w:tcPr>
            <w:tcW w:w="11340" w:type="dxa"/>
          </w:tcPr>
          <w:p w:rsidR="00C51F65" w:rsidRPr="00C51F65" w:rsidRDefault="00C51F65" w:rsidP="00C51F65">
            <w:pPr>
              <w:spacing w:before="100" w:beforeAutospacing="1" w:after="100" w:afterAutospacing="1"/>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Сенсорный и интеллектуальный тренинг</w:t>
            </w:r>
            <w:r w:rsidRPr="00C51F65">
              <w:rPr>
                <w:rFonts w:ascii="Times New Roman" w:eastAsia="Times New Roman" w:hAnsi="Times New Roman" w:cs="Times New Roman"/>
                <w:color w:val="000000"/>
                <w:sz w:val="24"/>
                <w:szCs w:val="24"/>
                <w:lang w:eastAsia="ru-RU"/>
              </w:rPr>
              <w:t> </w:t>
            </w:r>
          </w:p>
        </w:tc>
        <w:tc>
          <w:tcPr>
            <w:tcW w:w="11340" w:type="dxa"/>
          </w:tcPr>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Коллективная и индивидуальная трудовая деятельность</w:t>
            </w:r>
            <w:r w:rsidRPr="00C51F65">
              <w:rPr>
                <w:rFonts w:ascii="Times New Roman" w:eastAsia="Times New Roman" w:hAnsi="Times New Roman" w:cs="Times New Roman"/>
                <w:color w:val="000000"/>
                <w:sz w:val="24"/>
                <w:szCs w:val="24"/>
                <w:lang w:eastAsia="ru-RU"/>
              </w:rPr>
              <w:t> </w:t>
            </w:r>
          </w:p>
        </w:tc>
        <w:tc>
          <w:tcPr>
            <w:tcW w:w="11340" w:type="dxa"/>
          </w:tcPr>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носит общественно полезный характер и организуется как хозяйственно-бытовой труд и труд в природе.</w:t>
            </w:r>
          </w:p>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Творческая мастерская</w:t>
            </w:r>
            <w:r w:rsidRPr="00C51F65">
              <w:rPr>
                <w:rFonts w:ascii="Times New Roman" w:eastAsia="Times New Roman" w:hAnsi="Times New Roman" w:cs="Times New Roman"/>
                <w:color w:val="000000"/>
                <w:sz w:val="24"/>
                <w:szCs w:val="24"/>
                <w:lang w:eastAsia="ru-RU"/>
              </w:rPr>
              <w:t> </w:t>
            </w:r>
          </w:p>
        </w:tc>
        <w:tc>
          <w:tcPr>
            <w:tcW w:w="11340" w:type="dxa"/>
          </w:tcPr>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w:t>
            </w:r>
            <w:r w:rsidRPr="00C51F65">
              <w:rPr>
                <w:rFonts w:ascii="Times New Roman" w:eastAsia="Times New Roman" w:hAnsi="Times New Roman" w:cs="Times New Roman"/>
                <w:color w:val="000000"/>
                <w:sz w:val="24"/>
                <w:szCs w:val="24"/>
                <w:lang w:eastAsia="ru-RU"/>
              </w:rPr>
              <w:lastRenderedPageBreak/>
              <w:t>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lastRenderedPageBreak/>
              <w:t>Музыкально-театральная и литературная гостиная</w:t>
            </w:r>
            <w:r w:rsidRPr="00C51F65">
              <w:rPr>
                <w:rFonts w:ascii="Times New Roman" w:eastAsia="Times New Roman" w:hAnsi="Times New Roman" w:cs="Times New Roman"/>
                <w:color w:val="000000"/>
                <w:sz w:val="24"/>
                <w:szCs w:val="24"/>
                <w:lang w:eastAsia="ru-RU"/>
              </w:rPr>
              <w:t> </w:t>
            </w:r>
            <w:r w:rsidRPr="00C51F65">
              <w:rPr>
                <w:rFonts w:ascii="Times New Roman" w:eastAsia="Times New Roman" w:hAnsi="Times New Roman" w:cs="Times New Roman"/>
                <w:b/>
                <w:color w:val="000000"/>
                <w:sz w:val="24"/>
                <w:szCs w:val="24"/>
                <w:lang w:eastAsia="ru-RU"/>
              </w:rPr>
              <w:t>(детская студия)</w:t>
            </w:r>
          </w:p>
        </w:tc>
        <w:tc>
          <w:tcPr>
            <w:tcW w:w="11340" w:type="dxa"/>
          </w:tcPr>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Детский досуг</w:t>
            </w:r>
            <w:r w:rsidRPr="00C51F65">
              <w:rPr>
                <w:rFonts w:ascii="Times New Roman" w:eastAsia="Times New Roman" w:hAnsi="Times New Roman" w:cs="Times New Roman"/>
                <w:color w:val="000000"/>
                <w:sz w:val="24"/>
                <w:szCs w:val="24"/>
                <w:lang w:eastAsia="ru-RU"/>
              </w:rPr>
              <w:t> </w:t>
            </w:r>
          </w:p>
        </w:tc>
        <w:tc>
          <w:tcPr>
            <w:tcW w:w="11340" w:type="dxa"/>
          </w:tcPr>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вид деятельности, целенаправленно организуемый взрослыми для игры, отдыха (например, для занятий рукоделием, художественным трудом и пр.).</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Развлечения</w:t>
            </w:r>
          </w:p>
        </w:tc>
        <w:tc>
          <w:tcPr>
            <w:tcW w:w="11340" w:type="dxa"/>
          </w:tcPr>
          <w:p w:rsidR="00C51F65" w:rsidRPr="00C51F65" w:rsidRDefault="00C51F65" w:rsidP="00C51F65">
            <w:pPr>
              <w:shd w:val="clear" w:color="auto" w:fill="FFFFFF"/>
              <w:ind w:left="171"/>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 (театрализованные (кукольный и теневой театры, театр игрушки, плоскостной театр, фланелеграф и др.); познавательные: КВНы и викторины на темы жизни и творчества композиторов, художников, обычаев и традиций родной страны, экологические; спортивные: спортивные игры, аттракционы, подвижные игры, соревнования и эстафеты; музыкально-литературные, музыкальные концерты)</w:t>
            </w:r>
          </w:p>
        </w:tc>
      </w:tr>
      <w:tr w:rsidR="00C51F65" w:rsidRPr="00C51F65" w:rsidTr="00C51F65">
        <w:tc>
          <w:tcPr>
            <w:tcW w:w="2977" w:type="dxa"/>
          </w:tcPr>
          <w:p w:rsidR="00C51F65" w:rsidRPr="00C51F65" w:rsidRDefault="00C51F65" w:rsidP="00C51F65">
            <w:pPr>
              <w:spacing w:before="100" w:beforeAutospacing="1" w:after="100" w:afterAutospacing="1"/>
              <w:ind w:left="171"/>
              <w:rPr>
                <w:rFonts w:ascii="Times New Roman" w:eastAsia="Times New Roman" w:hAnsi="Times New Roman" w:cs="Times New Roman"/>
                <w:b/>
                <w:bCs/>
                <w:color w:val="000000"/>
                <w:sz w:val="24"/>
                <w:szCs w:val="24"/>
                <w:lang w:eastAsia="ru-RU"/>
              </w:rPr>
            </w:pPr>
            <w:r w:rsidRPr="00C51F65">
              <w:rPr>
                <w:rFonts w:ascii="Times New Roman" w:eastAsia="Times New Roman" w:hAnsi="Times New Roman" w:cs="Times New Roman"/>
                <w:b/>
                <w:bCs/>
                <w:color w:val="000000"/>
                <w:sz w:val="24"/>
                <w:szCs w:val="24"/>
                <w:lang w:eastAsia="ru-RU"/>
              </w:rPr>
              <w:t>Проектная деятельность</w:t>
            </w:r>
            <w:r w:rsidRPr="00C51F65">
              <w:rPr>
                <w:rFonts w:ascii="Times New Roman" w:eastAsia="Times New Roman" w:hAnsi="Times New Roman" w:cs="Times New Roman"/>
                <w:color w:val="000000"/>
                <w:sz w:val="24"/>
                <w:szCs w:val="24"/>
                <w:lang w:eastAsia="ru-RU"/>
              </w:rPr>
              <w:t> </w:t>
            </w:r>
          </w:p>
        </w:tc>
        <w:tc>
          <w:tcPr>
            <w:tcW w:w="11340" w:type="dxa"/>
          </w:tcPr>
          <w:p w:rsidR="00C51F65" w:rsidRPr="00C51F65" w:rsidRDefault="00C51F65" w:rsidP="00C51F65">
            <w:pPr>
              <w:shd w:val="clear" w:color="auto" w:fill="FFFFFF"/>
              <w:ind w:left="171"/>
              <w:jc w:val="both"/>
              <w:rPr>
                <w:rFonts w:ascii="Times New Roman" w:eastAsia="Times New Roman" w:hAnsi="Times New Roman" w:cs="Times New Roman"/>
                <w:color w:val="000000"/>
                <w:sz w:val="24"/>
                <w:szCs w:val="24"/>
                <w:lang w:eastAsia="ru-RU"/>
              </w:rPr>
            </w:pPr>
            <w:r w:rsidRPr="00C51F65">
              <w:rPr>
                <w:rFonts w:ascii="Times New Roman" w:eastAsia="Times New Roman" w:hAnsi="Times New Roman" w:cs="Times New Roman"/>
                <w:color w:val="000000"/>
                <w:sz w:val="24"/>
                <w:szCs w:val="24"/>
                <w:lang w:eastAsia="ru-RU"/>
              </w:rPr>
              <w:t>является одной из привлекательных и результативных форм совместной партнёрской деятельности дошкольников, и взрослых. (задание для детей, сформулированное в виде проблемы; целенаправленную детскую деятельность; формы организации взаимодействия детей с воспитателем и друг с другом; результат деятельности как найденный детьми способ решения проблемы проекта.</w:t>
            </w:r>
          </w:p>
        </w:tc>
      </w:tr>
    </w:tbl>
    <w:p w:rsidR="00C51F65" w:rsidRPr="00707838" w:rsidRDefault="00C51F65" w:rsidP="00C51F65">
      <w:pPr>
        <w:shd w:val="clear" w:color="auto" w:fill="FFFFFF"/>
        <w:spacing w:after="0" w:line="240" w:lineRule="auto"/>
        <w:ind w:left="284" w:firstLine="993"/>
        <w:jc w:val="both"/>
        <w:rPr>
          <w:rFonts w:ascii="Times New Roman" w:eastAsia="Times New Roman" w:hAnsi="Times New Roman" w:cs="Times New Roman"/>
          <w:b/>
          <w:bCs/>
          <w:color w:val="000000"/>
          <w:sz w:val="28"/>
          <w:lang w:eastAsia="ru-RU"/>
        </w:rPr>
      </w:pPr>
    </w:p>
    <w:p w:rsidR="00C51F65" w:rsidRPr="00DB615B" w:rsidRDefault="00C51F65" w:rsidP="00DB615B">
      <w:pPr>
        <w:pStyle w:val="s27"/>
        <w:spacing w:before="0" w:after="0"/>
        <w:ind w:left="284" w:firstLine="709"/>
        <w:rPr>
          <w:rStyle w:val="s6"/>
          <w:b/>
          <w:bCs/>
          <w:highlight w:val="green"/>
        </w:rPr>
      </w:pPr>
    </w:p>
    <w:p w:rsidR="00DB615B" w:rsidRPr="00E75A9E" w:rsidRDefault="00DB615B" w:rsidP="00DB615B">
      <w:pPr>
        <w:pStyle w:val="s27"/>
        <w:spacing w:before="0" w:after="0"/>
        <w:ind w:left="284" w:firstLine="709"/>
        <w:rPr>
          <w:rStyle w:val="s6"/>
          <w:b/>
          <w:bCs/>
          <w:u w:val="single"/>
        </w:rPr>
      </w:pPr>
      <w:r w:rsidRPr="00E75A9E">
        <w:rPr>
          <w:rStyle w:val="s6"/>
          <w:b/>
          <w:bCs/>
          <w:u w:val="single"/>
        </w:rPr>
        <w:t>Требования к планируемым результатам</w:t>
      </w:r>
      <w:bookmarkStart w:id="16" w:name="_Hlk72078915"/>
      <w:bookmarkEnd w:id="16"/>
      <w:r w:rsidRPr="00E75A9E">
        <w:rPr>
          <w:rStyle w:val="apple-converted-space"/>
          <w:b/>
          <w:bCs/>
          <w:u w:val="single"/>
        </w:rPr>
        <w:t xml:space="preserve"> </w:t>
      </w:r>
      <w:r w:rsidR="001C461F" w:rsidRPr="00E75A9E">
        <w:rPr>
          <w:rStyle w:val="s6"/>
          <w:b/>
          <w:bCs/>
          <w:u w:val="single"/>
        </w:rPr>
        <w:t>освоения П</w:t>
      </w:r>
      <w:r w:rsidRPr="00E75A9E">
        <w:rPr>
          <w:rStyle w:val="s6"/>
          <w:b/>
          <w:bCs/>
          <w:u w:val="single"/>
        </w:rPr>
        <w:t>рограммы воспитания</w:t>
      </w:r>
    </w:p>
    <w:p w:rsidR="00DB615B" w:rsidRPr="000F582E" w:rsidRDefault="00DB615B" w:rsidP="00DB615B">
      <w:pPr>
        <w:pStyle w:val="s27"/>
        <w:spacing w:before="0" w:after="0"/>
        <w:ind w:left="284" w:firstLine="709"/>
      </w:pPr>
    </w:p>
    <w:p w:rsidR="00DB615B" w:rsidRPr="000F582E" w:rsidRDefault="00DB615B" w:rsidP="00DB615B">
      <w:pPr>
        <w:pStyle w:val="s33"/>
        <w:spacing w:before="0" w:after="0"/>
        <w:ind w:left="284" w:firstLine="709"/>
      </w:pPr>
      <w:r w:rsidRPr="000F582E">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F582E">
        <w:rPr>
          <w:rStyle w:val="s16"/>
        </w:rPr>
        <w:br/>
        <w:t>Поэтому результаты достижения цели воспитания</w:t>
      </w:r>
      <w:r w:rsidRPr="000F582E">
        <w:rPr>
          <w:rStyle w:val="apple-converted-space"/>
        </w:rPr>
        <w:t xml:space="preserve"> </w:t>
      </w:r>
      <w:r w:rsidRPr="000F582E">
        <w:rPr>
          <w:rStyle w:val="s16"/>
        </w:rPr>
        <w:t>даны</w:t>
      </w:r>
      <w:r w:rsidRPr="000F582E">
        <w:rPr>
          <w:rStyle w:val="apple-converted-space"/>
        </w:rPr>
        <w:t xml:space="preserve"> </w:t>
      </w:r>
      <w:r w:rsidRPr="000F582E">
        <w:rPr>
          <w:rStyle w:val="s16"/>
        </w:rPr>
        <w:t>в виде</w:t>
      </w:r>
      <w:r w:rsidRPr="000F582E">
        <w:rPr>
          <w:rStyle w:val="apple-converted-space"/>
        </w:rPr>
        <w:t xml:space="preserve"> </w:t>
      </w:r>
      <w:r w:rsidRPr="000F582E">
        <w:rPr>
          <w:rStyle w:val="s16"/>
        </w:rPr>
        <w:t>целевых ориентиров, представленных в виде обобщенных портретов ребенка к концу раннего и дошкольного возрастов.</w:t>
      </w:r>
      <w:r w:rsidRPr="000F582E">
        <w:rPr>
          <w:rStyle w:val="apple-converted-space"/>
        </w:rPr>
        <w:t xml:space="preserve"> </w:t>
      </w:r>
      <w:r w:rsidRPr="000F582E">
        <w:rPr>
          <w:rStyle w:val="s16"/>
        </w:rPr>
        <w:t>Основы личности</w:t>
      </w:r>
      <w:r w:rsidRPr="000F582E">
        <w:rPr>
          <w:rStyle w:val="apple-converted-space"/>
        </w:rPr>
        <w:t xml:space="preserve"> </w:t>
      </w:r>
      <w:r w:rsidRPr="000F582E">
        <w:rPr>
          <w:rStyle w:val="s16"/>
        </w:rPr>
        <w:t>закладываются</w:t>
      </w:r>
      <w:r w:rsidRPr="000F582E">
        <w:rPr>
          <w:rStyle w:val="apple-converted-space"/>
        </w:rPr>
        <w:t xml:space="preserve"> </w:t>
      </w:r>
      <w:r w:rsidRPr="000F582E">
        <w:rPr>
          <w:rStyle w:val="s16"/>
        </w:rPr>
        <w:t>в дошкольном детстве, и, если какие-либо линии развития не</w:t>
      </w:r>
      <w:r w:rsidRPr="000F582E">
        <w:rPr>
          <w:rStyle w:val="apple-converted-space"/>
        </w:rPr>
        <w:t xml:space="preserve"> </w:t>
      </w:r>
      <w:r w:rsidRPr="000F582E">
        <w:rPr>
          <w:rStyle w:val="s16"/>
        </w:rPr>
        <w:t>получат своего становления</w:t>
      </w:r>
      <w:r w:rsidRPr="000F582E">
        <w:rPr>
          <w:rStyle w:val="apple-converted-space"/>
        </w:rPr>
        <w:t xml:space="preserve"> </w:t>
      </w:r>
      <w:r w:rsidRPr="000F582E">
        <w:rPr>
          <w:rStyle w:val="s16"/>
        </w:rPr>
        <w:t>в детстве, это может отрицательно сказаться на гармоничном развитии человека в будущем.</w:t>
      </w:r>
    </w:p>
    <w:p w:rsidR="00DB615B" w:rsidRPr="000F582E" w:rsidRDefault="00BE41E5" w:rsidP="00DB615B">
      <w:pPr>
        <w:pStyle w:val="19"/>
        <w:shd w:val="clear" w:color="auto" w:fill="FFFFFF"/>
        <w:spacing w:before="0" w:after="0"/>
        <w:ind w:left="284" w:firstLine="709"/>
      </w:pPr>
      <w:r>
        <w:rPr>
          <w:rFonts w:eastAsia="Calibri"/>
          <w:lang w:eastAsia="en-US"/>
        </w:rPr>
        <w:t>На уровне дошкольной группы</w:t>
      </w:r>
      <w:r w:rsidR="00DB615B" w:rsidRPr="000F582E">
        <w:rPr>
          <w:rFonts w:eastAsia="Calibri"/>
          <w:lang w:eastAsia="en-US"/>
        </w:rPr>
        <w:t xml:space="preserve"> не осуществляется оценка результатов воспитательной работы </w:t>
      </w:r>
      <w:r w:rsidR="00DB615B" w:rsidRPr="000F582E">
        <w:rPr>
          <w:rFonts w:eastAsia="Calibri"/>
          <w:lang w:eastAsia="en-US"/>
        </w:rPr>
        <w:br/>
        <w:t xml:space="preserve">в соответствии с ФГОС ДО, так как «целевые ориентиры основной образовательной программы дошкольного образования не подлежат </w:t>
      </w:r>
      <w:r w:rsidR="00DB615B" w:rsidRPr="000F582E">
        <w:rPr>
          <w:rFonts w:eastAsia="Calibri"/>
          <w:lang w:eastAsia="en-US"/>
        </w:rPr>
        <w:lastRenderedPageBreak/>
        <w:t>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B615B" w:rsidRPr="000F582E" w:rsidRDefault="00DB615B" w:rsidP="00DB615B">
      <w:pPr>
        <w:pStyle w:val="18"/>
        <w:widowControl w:val="0"/>
        <w:ind w:left="284" w:firstLine="709"/>
        <w:rPr>
          <w:b/>
          <w:sz w:val="24"/>
          <w:szCs w:val="24"/>
        </w:rPr>
      </w:pPr>
    </w:p>
    <w:p w:rsidR="00DB615B" w:rsidRPr="000F582E" w:rsidRDefault="00DB615B" w:rsidP="00DB615B">
      <w:pPr>
        <w:pStyle w:val="18"/>
        <w:widowControl w:val="0"/>
        <w:ind w:left="284" w:firstLine="709"/>
        <w:rPr>
          <w:b/>
          <w:sz w:val="24"/>
          <w:szCs w:val="24"/>
        </w:rPr>
      </w:pPr>
      <w:r w:rsidRPr="000F582E">
        <w:rPr>
          <w:b/>
          <w:sz w:val="24"/>
          <w:szCs w:val="24"/>
        </w:rPr>
        <w:t>Целевые ориентиры воспитательной работы для детей младенческого и раннего возраста (до 3 лет)</w:t>
      </w:r>
    </w:p>
    <w:p w:rsidR="00DB615B" w:rsidRPr="000F582E" w:rsidRDefault="00DB615B" w:rsidP="00DB615B">
      <w:pPr>
        <w:pStyle w:val="18"/>
        <w:widowControl w:val="0"/>
        <w:ind w:left="284" w:firstLine="709"/>
        <w:rPr>
          <w:sz w:val="24"/>
          <w:szCs w:val="24"/>
        </w:rPr>
      </w:pPr>
    </w:p>
    <w:p w:rsidR="00DB615B" w:rsidRPr="000F582E" w:rsidRDefault="00DB615B" w:rsidP="00DB615B">
      <w:pPr>
        <w:pStyle w:val="s38"/>
        <w:spacing w:before="0" w:after="0"/>
        <w:ind w:left="284" w:firstLine="709"/>
        <w:rPr>
          <w:b/>
          <w:bCs/>
        </w:rPr>
      </w:pPr>
      <w:r w:rsidRPr="000F582E">
        <w:rPr>
          <w:b/>
          <w:bCs/>
        </w:rPr>
        <w:t>Портрет ребенка младенческого и раннего возраста (к 3-м годам)</w:t>
      </w:r>
    </w:p>
    <w:p w:rsidR="00DB615B" w:rsidRPr="000F582E" w:rsidRDefault="00DB615B" w:rsidP="00DB615B">
      <w:pPr>
        <w:pStyle w:val="s38"/>
        <w:spacing w:before="0" w:after="0"/>
        <w:ind w:left="284" w:firstLine="709"/>
      </w:pPr>
    </w:p>
    <w:tbl>
      <w:tblPr>
        <w:tblW w:w="0" w:type="auto"/>
        <w:tblInd w:w="279" w:type="dxa"/>
        <w:tblLook w:val="0000" w:firstRow="0" w:lastRow="0" w:firstColumn="0" w:lastColumn="0" w:noHBand="0" w:noVBand="0"/>
      </w:tblPr>
      <w:tblGrid>
        <w:gridCol w:w="2995"/>
        <w:gridCol w:w="2206"/>
        <w:gridCol w:w="8974"/>
      </w:tblGrid>
      <w:tr w:rsidR="00DB615B" w:rsidRPr="000F582E" w:rsidTr="00DB615B">
        <w:trPr>
          <w:trHeight w:val="554"/>
        </w:trPr>
        <w:tc>
          <w:tcPr>
            <w:tcW w:w="2995" w:type="dxa"/>
            <w:tcBorders>
              <w:top w:val="single" w:sz="4" w:space="0" w:color="000000"/>
              <w:left w:val="single" w:sz="4" w:space="0" w:color="000000"/>
              <w:bottom w:val="single" w:sz="4" w:space="0" w:color="000000"/>
            </w:tcBorders>
            <w:shd w:val="clear" w:color="auto" w:fill="auto"/>
            <w:vAlign w:val="center"/>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Направление воспитания</w:t>
            </w:r>
          </w:p>
        </w:tc>
        <w:tc>
          <w:tcPr>
            <w:tcW w:w="2206" w:type="dxa"/>
            <w:tcBorders>
              <w:top w:val="single" w:sz="4" w:space="0" w:color="000000"/>
              <w:left w:val="single" w:sz="4" w:space="0" w:color="000000"/>
              <w:bottom w:val="single" w:sz="4" w:space="0" w:color="000000"/>
            </w:tcBorders>
            <w:shd w:val="clear" w:color="auto" w:fill="auto"/>
            <w:vAlign w:val="center"/>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Ценности</w:t>
            </w:r>
          </w:p>
        </w:tc>
        <w:tc>
          <w:tcPr>
            <w:tcW w:w="8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Показатели</w:t>
            </w:r>
          </w:p>
        </w:tc>
      </w:tr>
      <w:tr w:rsidR="00DB615B" w:rsidRPr="000F582E" w:rsidTr="00DB615B">
        <w:trPr>
          <w:trHeight w:val="554"/>
        </w:trPr>
        <w:tc>
          <w:tcPr>
            <w:tcW w:w="2995"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Патриотическое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Родина, природа</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Проявляющий привязанность, любовь к семье, близким, окружающему миру</w:t>
            </w:r>
          </w:p>
        </w:tc>
      </w:tr>
      <w:tr w:rsidR="00DB615B" w:rsidRPr="000F582E" w:rsidTr="000F582E">
        <w:trPr>
          <w:trHeight w:val="3462"/>
        </w:trPr>
        <w:tc>
          <w:tcPr>
            <w:tcW w:w="2995"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Социальное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Человек, семья, дружба, сотрудничество</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 xml:space="preserve">Способный понять и принять, что такое «хорошо» </w:t>
            </w:r>
            <w:r w:rsidRPr="000F582E">
              <w:rPr>
                <w:rFonts w:ascii="Times New Roman" w:hAnsi="Times New Roman" w:cs="Times New Roman"/>
                <w:sz w:val="24"/>
                <w:szCs w:val="24"/>
              </w:rPr>
              <w:br/>
              <w:t>и «плохо».</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Проявляющий интерес к другим детям и способный бесконфликтно играть рядом с ними.</w:t>
            </w:r>
          </w:p>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Проявляющий позицию «Я сам!».</w:t>
            </w:r>
          </w:p>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Доброжелательный, проявляющий сочувствие, доброту.</w:t>
            </w:r>
          </w:p>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Испытывающий чувство удовольствия в</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случае одобрения и чувство огорчения в</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 xml:space="preserve">случае неодобрения </w:t>
            </w:r>
            <w:r w:rsidRPr="000F582E">
              <w:rPr>
                <w:rFonts w:ascii="Times New Roman" w:hAnsi="Times New Roman" w:cs="Times New Roman"/>
                <w:sz w:val="24"/>
                <w:szCs w:val="24"/>
              </w:rPr>
              <w:br/>
              <w:t>со стороны взрослых.</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B615B" w:rsidRPr="000F582E" w:rsidTr="00DB615B">
        <w:trPr>
          <w:trHeight w:val="541"/>
        </w:trPr>
        <w:tc>
          <w:tcPr>
            <w:tcW w:w="2995"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Познавательное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Знание</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hd w:val="clear" w:color="auto" w:fill="FFFFFF"/>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 xml:space="preserve">Проявляющий интерес к окружающему миру </w:t>
            </w:r>
            <w:r w:rsidRPr="000F582E">
              <w:rPr>
                <w:rFonts w:ascii="Times New Roman" w:hAnsi="Times New Roman" w:cs="Times New Roman"/>
                <w:sz w:val="24"/>
                <w:szCs w:val="24"/>
              </w:rPr>
              <w:br/>
              <w:t>и активность в поведении и деятельности.</w:t>
            </w:r>
          </w:p>
        </w:tc>
      </w:tr>
      <w:tr w:rsidR="00DB615B" w:rsidRPr="000F582E" w:rsidTr="00DB615B">
        <w:trPr>
          <w:trHeight w:val="345"/>
        </w:trPr>
        <w:tc>
          <w:tcPr>
            <w:tcW w:w="2995"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Физическое и</w:t>
            </w:r>
            <w:r w:rsidRPr="000F582E">
              <w:rPr>
                <w:rFonts w:ascii="Times New Roman" w:hAnsi="Times New Roman" w:cs="Times New Roman"/>
                <w:b/>
                <w:sz w:val="24"/>
                <w:szCs w:val="24"/>
                <w:lang w:val="en-US"/>
              </w:rPr>
              <w:t> </w:t>
            </w:r>
            <w:r w:rsidRPr="000F582E">
              <w:rPr>
                <w:rFonts w:ascii="Times New Roman" w:hAnsi="Times New Roman" w:cs="Times New Roman"/>
                <w:b/>
                <w:sz w:val="24"/>
                <w:szCs w:val="24"/>
              </w:rPr>
              <w:t>оздоровительное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 xml:space="preserve">Здоровье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 xml:space="preserve">Выполняющий действия по самообслуживанию: моет руки, самостоятельно ест, ложится спать </w:t>
            </w:r>
            <w:r w:rsidRPr="000F582E">
              <w:rPr>
                <w:rFonts w:ascii="Times New Roman" w:hAnsi="Times New Roman" w:cs="Times New Roman"/>
                <w:sz w:val="24"/>
                <w:szCs w:val="24"/>
              </w:rPr>
              <w:br/>
              <w:t>и т.</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д.</w:t>
            </w:r>
          </w:p>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Стремящийся быть опрятным.</w:t>
            </w:r>
          </w:p>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Проявляющий интерес к физической активности.</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 xml:space="preserve">Соблюдающий элементарные правила безопасности </w:t>
            </w:r>
            <w:r w:rsidRPr="000F582E">
              <w:rPr>
                <w:rFonts w:ascii="Times New Roman" w:hAnsi="Times New Roman" w:cs="Times New Roman"/>
                <w:sz w:val="24"/>
                <w:szCs w:val="24"/>
              </w:rPr>
              <w:br/>
              <w:t>в быту, в ОО, на природе.</w:t>
            </w:r>
          </w:p>
        </w:tc>
      </w:tr>
      <w:tr w:rsidR="00DB615B" w:rsidRPr="000F582E" w:rsidTr="00DB615B">
        <w:trPr>
          <w:trHeight w:val="145"/>
        </w:trPr>
        <w:tc>
          <w:tcPr>
            <w:tcW w:w="2995"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Трудовое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 xml:space="preserve">Труд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t>Поддерживающий элементарный порядок в</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окружающей обстановке.</w:t>
            </w:r>
          </w:p>
          <w:p w:rsidR="00DB615B" w:rsidRPr="000F582E" w:rsidRDefault="00DB615B" w:rsidP="000F582E">
            <w:pPr>
              <w:spacing w:after="0" w:line="240" w:lineRule="auto"/>
              <w:ind w:left="171" w:firstLine="142"/>
              <w:contextualSpacing/>
              <w:rPr>
                <w:rFonts w:ascii="Times New Roman" w:hAnsi="Times New Roman" w:cs="Times New Roman"/>
                <w:sz w:val="24"/>
                <w:szCs w:val="24"/>
              </w:rPr>
            </w:pPr>
            <w:r w:rsidRPr="000F582E">
              <w:rPr>
                <w:rFonts w:ascii="Times New Roman" w:hAnsi="Times New Roman" w:cs="Times New Roman"/>
                <w:sz w:val="24"/>
                <w:szCs w:val="24"/>
              </w:rPr>
              <w:lastRenderedPageBreak/>
              <w:t>Стремящийся помогать взрослому в</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доступных действиях.</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Стремящийся к самостоятельности в</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самообслуживании, в быту, в игре, в</w:t>
            </w:r>
            <w:r w:rsidRPr="000F582E">
              <w:rPr>
                <w:rFonts w:ascii="Times New Roman" w:hAnsi="Times New Roman" w:cs="Times New Roman"/>
                <w:sz w:val="24"/>
                <w:szCs w:val="24"/>
                <w:lang w:val="en-US"/>
              </w:rPr>
              <w:t> </w:t>
            </w:r>
            <w:r w:rsidRPr="000F582E">
              <w:rPr>
                <w:rFonts w:ascii="Times New Roman" w:hAnsi="Times New Roman" w:cs="Times New Roman"/>
                <w:sz w:val="24"/>
                <w:szCs w:val="24"/>
              </w:rPr>
              <w:t>продуктивных видах деятельности.</w:t>
            </w:r>
          </w:p>
        </w:tc>
      </w:tr>
      <w:tr w:rsidR="00DB615B" w:rsidRPr="000F582E" w:rsidTr="00DB615B">
        <w:trPr>
          <w:trHeight w:val="145"/>
        </w:trPr>
        <w:tc>
          <w:tcPr>
            <w:tcW w:w="2995"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lastRenderedPageBreak/>
              <w:t>Этико-эстетическое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Культура и красота</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hd w:val="clear" w:color="auto" w:fill="FFFFFF"/>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Эмоционально отзывчивый к красоте.</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Проявляющий интерес и желание заниматься продуктивными видами деятельности.</w:t>
            </w:r>
          </w:p>
        </w:tc>
      </w:tr>
    </w:tbl>
    <w:p w:rsidR="00DB615B" w:rsidRPr="000F582E" w:rsidRDefault="00DB615B" w:rsidP="00DB615B">
      <w:pPr>
        <w:pStyle w:val="18"/>
        <w:widowControl w:val="0"/>
        <w:ind w:left="284" w:firstLine="709"/>
        <w:rPr>
          <w:b/>
          <w:sz w:val="24"/>
          <w:szCs w:val="24"/>
        </w:rPr>
      </w:pPr>
    </w:p>
    <w:p w:rsidR="00DB615B" w:rsidRPr="000F582E" w:rsidRDefault="00DB615B" w:rsidP="00DB615B">
      <w:pPr>
        <w:pStyle w:val="18"/>
        <w:widowControl w:val="0"/>
        <w:ind w:left="284" w:firstLine="709"/>
        <w:rPr>
          <w:b/>
          <w:sz w:val="24"/>
          <w:szCs w:val="24"/>
        </w:rPr>
      </w:pPr>
      <w:r w:rsidRPr="000F582E">
        <w:rPr>
          <w:b/>
          <w:sz w:val="24"/>
          <w:szCs w:val="24"/>
        </w:rPr>
        <w:t>Целевые ориентиры воспитательной работы для</w:t>
      </w:r>
      <w:r w:rsidRPr="000F582E">
        <w:rPr>
          <w:b/>
          <w:sz w:val="24"/>
          <w:szCs w:val="24"/>
          <w:lang w:val="en-US"/>
        </w:rPr>
        <w:t> </w:t>
      </w:r>
      <w:r w:rsidRPr="000F582E">
        <w:rPr>
          <w:b/>
          <w:sz w:val="24"/>
          <w:szCs w:val="24"/>
        </w:rPr>
        <w:t>детей</w:t>
      </w:r>
      <w:r w:rsidRPr="000F582E">
        <w:rPr>
          <w:b/>
          <w:sz w:val="24"/>
          <w:szCs w:val="24"/>
          <w:lang w:val="en-US"/>
        </w:rPr>
        <w:t> </w:t>
      </w:r>
      <w:r w:rsidRPr="000F582E">
        <w:rPr>
          <w:b/>
          <w:sz w:val="24"/>
          <w:szCs w:val="24"/>
        </w:rPr>
        <w:t>дошкольного</w:t>
      </w:r>
      <w:r w:rsidRPr="000F582E">
        <w:rPr>
          <w:b/>
          <w:sz w:val="24"/>
          <w:szCs w:val="24"/>
          <w:lang w:val="en-US"/>
        </w:rPr>
        <w:t> </w:t>
      </w:r>
      <w:r w:rsidRPr="000F582E">
        <w:rPr>
          <w:b/>
          <w:sz w:val="24"/>
          <w:szCs w:val="24"/>
        </w:rPr>
        <w:t>возраста</w:t>
      </w:r>
      <w:r w:rsidRPr="000F582E">
        <w:rPr>
          <w:b/>
          <w:sz w:val="24"/>
          <w:szCs w:val="24"/>
          <w:lang w:val="en-US"/>
        </w:rPr>
        <w:t> </w:t>
      </w:r>
    </w:p>
    <w:p w:rsidR="00DB615B" w:rsidRPr="000F582E" w:rsidRDefault="00DB615B" w:rsidP="00DB615B">
      <w:pPr>
        <w:pStyle w:val="18"/>
        <w:widowControl w:val="0"/>
        <w:ind w:left="284" w:firstLine="709"/>
        <w:rPr>
          <w:b/>
          <w:sz w:val="24"/>
          <w:szCs w:val="24"/>
        </w:rPr>
      </w:pPr>
      <w:r w:rsidRPr="000F582E">
        <w:rPr>
          <w:b/>
          <w:sz w:val="24"/>
          <w:szCs w:val="24"/>
        </w:rPr>
        <w:t>(до 8 лет)</w:t>
      </w:r>
    </w:p>
    <w:p w:rsidR="00DB615B" w:rsidRPr="000F582E" w:rsidRDefault="00DB615B" w:rsidP="00DB615B">
      <w:pPr>
        <w:pStyle w:val="18"/>
        <w:widowControl w:val="0"/>
        <w:ind w:left="284" w:firstLine="709"/>
        <w:rPr>
          <w:sz w:val="24"/>
          <w:szCs w:val="24"/>
        </w:rPr>
      </w:pPr>
    </w:p>
    <w:p w:rsidR="00DB615B" w:rsidRPr="000F582E" w:rsidRDefault="00DB615B" w:rsidP="00DB615B">
      <w:pPr>
        <w:spacing w:after="0" w:line="240" w:lineRule="auto"/>
        <w:ind w:left="284" w:firstLine="709"/>
        <w:rPr>
          <w:rFonts w:ascii="Times New Roman" w:hAnsi="Times New Roman" w:cs="Times New Roman"/>
          <w:b/>
          <w:sz w:val="24"/>
          <w:szCs w:val="24"/>
        </w:rPr>
      </w:pPr>
      <w:r w:rsidRPr="000F582E">
        <w:rPr>
          <w:rFonts w:ascii="Times New Roman" w:hAnsi="Times New Roman" w:cs="Times New Roman"/>
          <w:b/>
          <w:sz w:val="24"/>
          <w:szCs w:val="24"/>
        </w:rPr>
        <w:t>Портрет ребенка дошкольного возраста (к 8-ми годам)</w:t>
      </w:r>
    </w:p>
    <w:p w:rsidR="00DB615B" w:rsidRPr="000F582E" w:rsidRDefault="00DB615B" w:rsidP="00DB615B">
      <w:pPr>
        <w:spacing w:after="0" w:line="240" w:lineRule="auto"/>
        <w:ind w:left="284" w:firstLine="709"/>
        <w:rPr>
          <w:rFonts w:ascii="Times New Roman" w:eastAsia="Calibri" w:hAnsi="Times New Roman" w:cs="Times New Roman"/>
          <w:b/>
          <w:sz w:val="24"/>
          <w:szCs w:val="24"/>
        </w:rPr>
      </w:pPr>
    </w:p>
    <w:tbl>
      <w:tblPr>
        <w:tblW w:w="0" w:type="auto"/>
        <w:tblInd w:w="279" w:type="dxa"/>
        <w:tblLook w:val="0000" w:firstRow="0" w:lastRow="0" w:firstColumn="0" w:lastColumn="0" w:noHBand="0" w:noVBand="0"/>
      </w:tblPr>
      <w:tblGrid>
        <w:gridCol w:w="2716"/>
        <w:gridCol w:w="2206"/>
        <w:gridCol w:w="9253"/>
      </w:tblGrid>
      <w:tr w:rsidR="00DB615B" w:rsidRPr="000F582E" w:rsidTr="00DB615B">
        <w:trPr>
          <w:trHeight w:val="549"/>
        </w:trPr>
        <w:tc>
          <w:tcPr>
            <w:tcW w:w="2716" w:type="dxa"/>
            <w:tcBorders>
              <w:top w:val="single" w:sz="4" w:space="0" w:color="000000"/>
              <w:left w:val="single" w:sz="4" w:space="0" w:color="000000"/>
              <w:bottom w:val="single" w:sz="4" w:space="0" w:color="000000"/>
            </w:tcBorders>
            <w:shd w:val="clear" w:color="auto" w:fill="auto"/>
            <w:vAlign w:val="center"/>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Направления воспитания</w:t>
            </w:r>
          </w:p>
        </w:tc>
        <w:tc>
          <w:tcPr>
            <w:tcW w:w="2206" w:type="dxa"/>
            <w:tcBorders>
              <w:top w:val="single" w:sz="4" w:space="0" w:color="000000"/>
              <w:left w:val="single" w:sz="4" w:space="0" w:color="000000"/>
              <w:bottom w:val="single" w:sz="4" w:space="0" w:color="000000"/>
            </w:tcBorders>
            <w:shd w:val="clear" w:color="auto" w:fill="auto"/>
            <w:vAlign w:val="center"/>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Ценности</w:t>
            </w:r>
          </w:p>
        </w:tc>
        <w:tc>
          <w:tcPr>
            <w:tcW w:w="9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Показатели</w:t>
            </w:r>
          </w:p>
        </w:tc>
      </w:tr>
      <w:tr w:rsidR="00DB615B" w:rsidRPr="000F582E" w:rsidTr="003E4725">
        <w:trPr>
          <w:trHeight w:val="788"/>
        </w:trPr>
        <w:tc>
          <w:tcPr>
            <w:tcW w:w="271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Патриотическое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Родина, природа</w:t>
            </w:r>
          </w:p>
        </w:tc>
        <w:tc>
          <w:tcPr>
            <w:tcW w:w="9253"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DB615B" w:rsidRPr="000F582E" w:rsidTr="000F582E">
        <w:trPr>
          <w:trHeight w:val="2533"/>
        </w:trPr>
        <w:tc>
          <w:tcPr>
            <w:tcW w:w="271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Социальное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Человек, семья, дружба, сотрудничество</w:t>
            </w:r>
          </w:p>
        </w:tc>
        <w:tc>
          <w:tcPr>
            <w:tcW w:w="9253"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 xml:space="preserve">Различающий основные проявления добра и зла, </w:t>
            </w:r>
            <w:r w:rsidRPr="000F582E">
              <w:rPr>
                <w:rFonts w:ascii="Times New Roman" w:hAnsi="Times New Roman" w:cs="Times New Roman"/>
                <w:bCs/>
                <w:iCs/>
                <w:sz w:val="24"/>
                <w:szCs w:val="24"/>
              </w:rPr>
              <w:t>принимающий и уважающий ценности семьи и общества,</w:t>
            </w:r>
            <w:r w:rsidRPr="000F582E">
              <w:rPr>
                <w:rFonts w:ascii="Times New Roman" w:hAnsi="Times New Roman" w:cs="Times New Roman"/>
                <w:bCs/>
                <w:kern w:val="2"/>
                <w:sz w:val="24"/>
                <w:szCs w:val="24"/>
              </w:rPr>
              <w:t xml:space="preserve"> </w:t>
            </w:r>
            <w:r w:rsidRPr="000F582E">
              <w:rPr>
                <w:rFonts w:ascii="Times New Roman" w:hAnsi="Times New Roman" w:cs="Times New Roman"/>
                <w:bCs/>
                <w:iCs/>
                <w:sz w:val="24"/>
                <w:szCs w:val="24"/>
              </w:rPr>
              <w:t xml:space="preserve">правдивый, искренний, способный к сочувствию </w:t>
            </w:r>
            <w:r w:rsidRPr="000F582E">
              <w:rPr>
                <w:rFonts w:ascii="Times New Roman" w:hAnsi="Times New Roman" w:cs="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Освоивший основы речевой культуры.</w:t>
            </w:r>
          </w:p>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B615B" w:rsidRPr="000F582E" w:rsidTr="000F582E">
        <w:trPr>
          <w:trHeight w:val="1467"/>
        </w:trPr>
        <w:tc>
          <w:tcPr>
            <w:tcW w:w="271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Познавательное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Знания</w:t>
            </w:r>
          </w:p>
        </w:tc>
        <w:tc>
          <w:tcPr>
            <w:tcW w:w="9253"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B615B" w:rsidRPr="000F582E" w:rsidTr="00DB615B">
        <w:trPr>
          <w:trHeight w:val="1098"/>
        </w:trPr>
        <w:tc>
          <w:tcPr>
            <w:tcW w:w="271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lastRenderedPageBreak/>
              <w:t>Физическое и оздоровительное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Здоровье</w:t>
            </w:r>
          </w:p>
        </w:tc>
        <w:tc>
          <w:tcPr>
            <w:tcW w:w="9253"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 xml:space="preserve">Владеющий основными навыками личной </w:t>
            </w:r>
            <w:r w:rsidRPr="000F582E">
              <w:rPr>
                <w:rFonts w:ascii="Times New Roman" w:hAnsi="Times New Roman" w:cs="Times New Roman"/>
                <w:bCs/>
                <w:sz w:val="24"/>
                <w:szCs w:val="24"/>
              </w:rPr>
              <w:br/>
              <w:t xml:space="preserve">и общественной гигиены, стремящийся соблюдать правила безопасного поведения в быту, социуме </w:t>
            </w:r>
            <w:r w:rsidRPr="000F582E">
              <w:rPr>
                <w:rFonts w:ascii="Times New Roman" w:hAnsi="Times New Roman" w:cs="Times New Roman"/>
                <w:bCs/>
                <w:sz w:val="24"/>
                <w:szCs w:val="24"/>
              </w:rPr>
              <w:br/>
              <w:t>(в том числе в цифровой среде), природе.</w:t>
            </w:r>
          </w:p>
        </w:tc>
      </w:tr>
      <w:tr w:rsidR="00DB615B" w:rsidRPr="000F582E" w:rsidTr="00DB615B">
        <w:trPr>
          <w:trHeight w:val="345"/>
        </w:trPr>
        <w:tc>
          <w:tcPr>
            <w:tcW w:w="271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Трудовое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 xml:space="preserve">Труд </w:t>
            </w:r>
          </w:p>
        </w:tc>
        <w:tc>
          <w:tcPr>
            <w:tcW w:w="9253"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 xml:space="preserve">Понимающий ценность труда в семье и в обществе </w:t>
            </w:r>
            <w:r w:rsidRPr="000F582E">
              <w:rPr>
                <w:rFonts w:ascii="Times New Roman" w:hAnsi="Times New Roman" w:cs="Times New Roman"/>
                <w:bCs/>
                <w:sz w:val="24"/>
                <w:szCs w:val="24"/>
              </w:rPr>
              <w:br/>
              <w:t xml:space="preserve">на основе уважения к людям труда, результатам </w:t>
            </w:r>
            <w:r w:rsidRPr="000F582E">
              <w:rPr>
                <w:rFonts w:ascii="Times New Roman" w:hAnsi="Times New Roman" w:cs="Times New Roman"/>
                <w:bCs/>
                <w:sz w:val="24"/>
                <w:szCs w:val="24"/>
              </w:rPr>
              <w:br/>
              <w:t xml:space="preserve">их деятельности, проявляющий трудолюбие </w:t>
            </w:r>
            <w:r w:rsidRPr="000F582E">
              <w:rPr>
                <w:rFonts w:ascii="Times New Roman" w:hAnsi="Times New Roman" w:cs="Times New Roman"/>
                <w:bCs/>
                <w:sz w:val="24"/>
                <w:szCs w:val="24"/>
              </w:rPr>
              <w:br/>
              <w:t>при выполнении поручений и в самостоятельной деятельности.</w:t>
            </w:r>
          </w:p>
        </w:tc>
      </w:tr>
      <w:tr w:rsidR="00DB615B" w:rsidRPr="000F582E" w:rsidTr="00DB615B">
        <w:trPr>
          <w:trHeight w:val="143"/>
        </w:trPr>
        <w:tc>
          <w:tcPr>
            <w:tcW w:w="271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
                <w:sz w:val="24"/>
                <w:szCs w:val="24"/>
              </w:rPr>
              <w:t>Этико-эстетическое</w:t>
            </w:r>
          </w:p>
        </w:tc>
        <w:tc>
          <w:tcPr>
            <w:tcW w:w="2206" w:type="dxa"/>
            <w:tcBorders>
              <w:top w:val="single" w:sz="4" w:space="0" w:color="000000"/>
              <w:left w:val="single" w:sz="4" w:space="0" w:color="000000"/>
              <w:bottom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sz w:val="24"/>
                <w:szCs w:val="24"/>
              </w:rPr>
              <w:t>Культура и красота</w:t>
            </w:r>
          </w:p>
        </w:tc>
        <w:tc>
          <w:tcPr>
            <w:tcW w:w="9253" w:type="dxa"/>
            <w:tcBorders>
              <w:top w:val="single" w:sz="4" w:space="0" w:color="000000"/>
              <w:left w:val="single" w:sz="4" w:space="0" w:color="000000"/>
              <w:bottom w:val="single" w:sz="4" w:space="0" w:color="000000"/>
              <w:right w:val="single" w:sz="4" w:space="0" w:color="000000"/>
            </w:tcBorders>
            <w:shd w:val="clear" w:color="auto" w:fill="auto"/>
          </w:tcPr>
          <w:p w:rsidR="00DB615B" w:rsidRPr="000F582E" w:rsidRDefault="00DB615B" w:rsidP="000F582E">
            <w:pPr>
              <w:spacing w:after="0" w:line="240" w:lineRule="auto"/>
              <w:ind w:left="171" w:firstLine="142"/>
              <w:rPr>
                <w:rFonts w:ascii="Times New Roman" w:hAnsi="Times New Roman" w:cs="Times New Roman"/>
                <w:sz w:val="24"/>
                <w:szCs w:val="24"/>
              </w:rPr>
            </w:pPr>
            <w:r w:rsidRPr="000F582E">
              <w:rPr>
                <w:rFonts w:ascii="Times New Roman" w:hAnsi="Times New Roman" w:cs="Times New Roman"/>
                <w:bCs/>
                <w:sz w:val="24"/>
                <w:szCs w:val="24"/>
              </w:rPr>
              <w:t xml:space="preserve">Способный воспринимать и чувствовать прекрасное </w:t>
            </w:r>
            <w:r w:rsidRPr="000F582E">
              <w:rPr>
                <w:rFonts w:ascii="Times New Roman" w:hAnsi="Times New Roman" w:cs="Times New Roman"/>
                <w:bCs/>
                <w:sz w:val="24"/>
                <w:szCs w:val="24"/>
              </w:rPr>
              <w:br/>
              <w:t xml:space="preserve">в быту, природе, поступках, искусстве, стремящийся </w:t>
            </w:r>
            <w:r w:rsidRPr="000F582E">
              <w:rPr>
                <w:rFonts w:ascii="Times New Roman" w:hAnsi="Times New Roman" w:cs="Times New Roman"/>
                <w:bCs/>
                <w:sz w:val="24"/>
                <w:szCs w:val="24"/>
              </w:rPr>
              <w:br/>
              <w:t xml:space="preserve">к отображению прекрасного в продуктивных видах деятельности, обладающий зачатками </w:t>
            </w:r>
            <w:r w:rsidRPr="000F582E">
              <w:rPr>
                <w:rFonts w:ascii="Times New Roman" w:hAnsi="Times New Roman" w:cs="Times New Roman"/>
                <w:bCs/>
                <w:sz w:val="24"/>
                <w:szCs w:val="24"/>
              </w:rPr>
              <w:br/>
              <w:t>художественно-эстетического вкуса.</w:t>
            </w:r>
          </w:p>
        </w:tc>
      </w:tr>
    </w:tbl>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b/>
          <w:sz w:val="24"/>
          <w:szCs w:val="24"/>
        </w:rPr>
      </w:pPr>
      <w:r w:rsidRPr="000F582E">
        <w:rPr>
          <w:rFonts w:ascii="Times New Roman" w:hAnsi="Times New Roman" w:cs="Times New Roman"/>
          <w:b/>
          <w:sz w:val="24"/>
          <w:szCs w:val="24"/>
        </w:rPr>
        <w:t>2.3.3. Содержательный раздел</w:t>
      </w:r>
    </w:p>
    <w:p w:rsidR="00DB615B" w:rsidRPr="000F582E" w:rsidRDefault="00DB615B" w:rsidP="00DB615B">
      <w:pPr>
        <w:spacing w:after="0" w:line="240" w:lineRule="auto"/>
        <w:ind w:left="284" w:firstLine="709"/>
        <w:rPr>
          <w:rFonts w:ascii="Times New Roman" w:hAnsi="Times New Roman" w:cs="Times New Roman"/>
          <w:b/>
          <w:bCs/>
          <w:sz w:val="24"/>
          <w:szCs w:val="24"/>
        </w:rPr>
      </w:pPr>
    </w:p>
    <w:p w:rsidR="00DB615B" w:rsidRPr="000F582E" w:rsidRDefault="00DB615B" w:rsidP="00DB615B">
      <w:pPr>
        <w:spacing w:after="0" w:line="240" w:lineRule="auto"/>
        <w:ind w:left="284" w:firstLine="709"/>
        <w:rPr>
          <w:rFonts w:ascii="Times New Roman" w:hAnsi="Times New Roman" w:cs="Times New Roman"/>
          <w:b/>
          <w:bCs/>
          <w:sz w:val="24"/>
          <w:szCs w:val="24"/>
        </w:rPr>
      </w:pPr>
      <w:r w:rsidRPr="000F582E">
        <w:rPr>
          <w:rFonts w:ascii="Times New Roman" w:hAnsi="Times New Roman" w:cs="Times New Roman"/>
          <w:b/>
          <w:bCs/>
          <w:sz w:val="24"/>
          <w:szCs w:val="24"/>
        </w:rPr>
        <w:t>Содержание воспитательной работы по направлениям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B615B" w:rsidRPr="000F582E" w:rsidRDefault="00DB615B" w:rsidP="00DB615B">
      <w:pPr>
        <w:pStyle w:val="18"/>
        <w:tabs>
          <w:tab w:val="right" w:pos="426"/>
          <w:tab w:val="right" w:pos="993"/>
        </w:tabs>
        <w:ind w:left="284" w:firstLine="709"/>
        <w:rPr>
          <w:sz w:val="24"/>
          <w:szCs w:val="24"/>
        </w:rPr>
      </w:pPr>
      <w:r w:rsidRPr="000F582E">
        <w:rPr>
          <w:sz w:val="24"/>
          <w:szCs w:val="24"/>
        </w:rPr>
        <w:t>социально-коммуникативное развитие;</w:t>
      </w:r>
    </w:p>
    <w:p w:rsidR="00DB615B" w:rsidRPr="000F582E" w:rsidRDefault="00DB615B" w:rsidP="00DB615B">
      <w:pPr>
        <w:pStyle w:val="18"/>
        <w:tabs>
          <w:tab w:val="right" w:pos="426"/>
          <w:tab w:val="right" w:pos="993"/>
        </w:tabs>
        <w:ind w:left="284" w:firstLine="709"/>
        <w:rPr>
          <w:sz w:val="24"/>
          <w:szCs w:val="24"/>
        </w:rPr>
      </w:pPr>
      <w:r w:rsidRPr="000F582E">
        <w:rPr>
          <w:sz w:val="24"/>
          <w:szCs w:val="24"/>
        </w:rPr>
        <w:t>познавательное развитие;</w:t>
      </w:r>
    </w:p>
    <w:p w:rsidR="00DB615B" w:rsidRPr="000F582E" w:rsidRDefault="00DB615B" w:rsidP="00DB615B">
      <w:pPr>
        <w:pStyle w:val="18"/>
        <w:tabs>
          <w:tab w:val="right" w:pos="426"/>
          <w:tab w:val="right" w:pos="993"/>
        </w:tabs>
        <w:ind w:left="284" w:firstLine="709"/>
        <w:rPr>
          <w:sz w:val="24"/>
          <w:szCs w:val="24"/>
        </w:rPr>
      </w:pPr>
      <w:r w:rsidRPr="000F582E">
        <w:rPr>
          <w:sz w:val="24"/>
          <w:szCs w:val="24"/>
        </w:rPr>
        <w:t>речевое развитие;</w:t>
      </w:r>
    </w:p>
    <w:p w:rsidR="00DB615B" w:rsidRPr="000F582E" w:rsidRDefault="00DB615B" w:rsidP="00DB615B">
      <w:pPr>
        <w:pStyle w:val="18"/>
        <w:tabs>
          <w:tab w:val="right" w:pos="426"/>
          <w:tab w:val="right" w:pos="993"/>
        </w:tabs>
        <w:ind w:left="284" w:firstLine="709"/>
        <w:rPr>
          <w:sz w:val="24"/>
          <w:szCs w:val="24"/>
        </w:rPr>
      </w:pPr>
      <w:r w:rsidRPr="000F582E">
        <w:rPr>
          <w:sz w:val="24"/>
          <w:szCs w:val="24"/>
        </w:rPr>
        <w:t>художественно-эстетическое развитие;</w:t>
      </w:r>
    </w:p>
    <w:p w:rsidR="00DB615B" w:rsidRPr="000F582E" w:rsidRDefault="00DB615B" w:rsidP="00DB615B">
      <w:pPr>
        <w:pStyle w:val="18"/>
        <w:tabs>
          <w:tab w:val="right" w:pos="426"/>
          <w:tab w:val="right" w:pos="993"/>
        </w:tabs>
        <w:ind w:left="284" w:firstLine="709"/>
        <w:rPr>
          <w:sz w:val="24"/>
          <w:szCs w:val="24"/>
        </w:rPr>
      </w:pPr>
      <w:r w:rsidRPr="000F582E">
        <w:rPr>
          <w:sz w:val="24"/>
          <w:szCs w:val="24"/>
        </w:rPr>
        <w:t>физическое развитие.</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DB615B" w:rsidRPr="000F582E" w:rsidRDefault="00DB615B" w:rsidP="00DB615B">
      <w:pPr>
        <w:spacing w:after="0" w:line="240" w:lineRule="auto"/>
        <w:ind w:left="284" w:firstLine="709"/>
        <w:rPr>
          <w:rFonts w:ascii="Times New Roman" w:hAnsi="Times New Roman" w:cs="Times New Roman"/>
          <w:b/>
          <w:bCs/>
          <w:sz w:val="24"/>
          <w:szCs w:val="24"/>
        </w:rPr>
      </w:pPr>
    </w:p>
    <w:p w:rsidR="00DB615B" w:rsidRPr="000F582E" w:rsidRDefault="00DB615B" w:rsidP="00DB615B">
      <w:pPr>
        <w:spacing w:after="0" w:line="240" w:lineRule="auto"/>
        <w:ind w:left="284" w:firstLine="709"/>
        <w:rPr>
          <w:rFonts w:ascii="Times New Roman" w:hAnsi="Times New Roman" w:cs="Times New Roman"/>
          <w:b/>
          <w:bCs/>
          <w:sz w:val="24"/>
          <w:szCs w:val="24"/>
        </w:rPr>
      </w:pPr>
      <w:r w:rsidRPr="000F582E">
        <w:rPr>
          <w:rFonts w:ascii="Times New Roman" w:hAnsi="Times New Roman" w:cs="Times New Roman"/>
          <w:b/>
          <w:bCs/>
          <w:sz w:val="24"/>
          <w:szCs w:val="24"/>
        </w:rPr>
        <w:t>Патриотическое направление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lastRenderedPageBreak/>
        <w:t xml:space="preserve">Ценности </w:t>
      </w:r>
      <w:r w:rsidRPr="000F582E">
        <w:rPr>
          <w:rFonts w:ascii="Times New Roman" w:hAnsi="Times New Roman" w:cs="Times New Roman"/>
          <w:b/>
          <w:bCs/>
          <w:sz w:val="24"/>
          <w:szCs w:val="24"/>
        </w:rPr>
        <w:t xml:space="preserve">Родина </w:t>
      </w:r>
      <w:r w:rsidRPr="000F582E">
        <w:rPr>
          <w:rFonts w:ascii="Times New Roman" w:hAnsi="Times New Roman" w:cs="Times New Roman"/>
          <w:sz w:val="24"/>
          <w:szCs w:val="24"/>
        </w:rPr>
        <w:t xml:space="preserve">и </w:t>
      </w:r>
      <w:r w:rsidRPr="000F582E">
        <w:rPr>
          <w:rFonts w:ascii="Times New Roman" w:hAnsi="Times New Roman" w:cs="Times New Roman"/>
          <w:b/>
          <w:bCs/>
          <w:sz w:val="24"/>
          <w:szCs w:val="24"/>
        </w:rPr>
        <w:t>природа</w:t>
      </w:r>
      <w:r w:rsidRPr="000F582E">
        <w:rPr>
          <w:rFonts w:ascii="Times New Roman" w:hAnsi="Times New Roman" w:cs="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F582E">
        <w:rPr>
          <w:rFonts w:ascii="Times New Roman" w:hAnsi="Times New Roman" w:cs="Times New Roman"/>
          <w:sz w:val="24"/>
          <w:szCs w:val="24"/>
        </w:rPr>
        <w:br/>
        <w:t>и ее уклада, народных и семейных традиций.</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Задачи патриотического воспитания:</w:t>
      </w:r>
    </w:p>
    <w:p w:rsidR="00DB615B" w:rsidRPr="000F582E" w:rsidRDefault="00DB615B" w:rsidP="001F47E0">
      <w:pPr>
        <w:numPr>
          <w:ilvl w:val="0"/>
          <w:numId w:val="13"/>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любви к родному краю, родной природе, родному языку, культурному наследию своего народа;</w:t>
      </w:r>
    </w:p>
    <w:p w:rsidR="00DB615B" w:rsidRPr="000F582E" w:rsidRDefault="00DB615B" w:rsidP="001F47E0">
      <w:pPr>
        <w:numPr>
          <w:ilvl w:val="0"/>
          <w:numId w:val="13"/>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DB615B" w:rsidRPr="000F582E" w:rsidRDefault="00DB615B" w:rsidP="001F47E0">
      <w:pPr>
        <w:numPr>
          <w:ilvl w:val="0"/>
          <w:numId w:val="13"/>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DB615B" w:rsidRPr="000F582E" w:rsidRDefault="00DB615B" w:rsidP="001F47E0">
      <w:pPr>
        <w:numPr>
          <w:ilvl w:val="0"/>
          <w:numId w:val="13"/>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ознакомлении детей с историей, героями, культурой, традициями России и своего народа;</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организации коллективных творческих проектов, направленных на приобщение детей </w:t>
      </w:r>
      <w:r w:rsidRPr="000F582E">
        <w:rPr>
          <w:rFonts w:ascii="Times New Roman" w:hAnsi="Times New Roman" w:cs="Times New Roman"/>
          <w:sz w:val="24"/>
          <w:szCs w:val="24"/>
        </w:rPr>
        <w:br/>
        <w:t>к российским общенациональным традициям;</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DB615B" w:rsidRPr="000F582E" w:rsidRDefault="00DB615B" w:rsidP="00DB615B">
      <w:pPr>
        <w:spacing w:after="0" w:line="240" w:lineRule="auto"/>
        <w:ind w:left="284" w:firstLine="709"/>
        <w:rPr>
          <w:rFonts w:ascii="Times New Roman" w:hAnsi="Times New Roman" w:cs="Times New Roman"/>
          <w:b/>
          <w:sz w:val="24"/>
          <w:szCs w:val="24"/>
        </w:rPr>
      </w:pPr>
    </w:p>
    <w:p w:rsidR="00DB615B" w:rsidRPr="000F582E" w:rsidRDefault="00DB615B" w:rsidP="00DB615B">
      <w:pPr>
        <w:spacing w:after="0" w:line="240" w:lineRule="auto"/>
        <w:ind w:left="284" w:firstLine="709"/>
        <w:rPr>
          <w:rFonts w:ascii="Times New Roman" w:hAnsi="Times New Roman" w:cs="Times New Roman"/>
          <w:b/>
          <w:sz w:val="24"/>
          <w:szCs w:val="24"/>
        </w:rPr>
      </w:pPr>
      <w:r w:rsidRPr="000F582E">
        <w:rPr>
          <w:rFonts w:ascii="Times New Roman" w:hAnsi="Times New Roman" w:cs="Times New Roman"/>
          <w:b/>
          <w:sz w:val="24"/>
          <w:szCs w:val="24"/>
        </w:rPr>
        <w:t>Социальное направление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Ценности </w:t>
      </w:r>
      <w:r w:rsidRPr="000F582E">
        <w:rPr>
          <w:rFonts w:ascii="Times New Roman" w:hAnsi="Times New Roman" w:cs="Times New Roman"/>
          <w:b/>
          <w:bCs/>
          <w:sz w:val="24"/>
          <w:szCs w:val="24"/>
        </w:rPr>
        <w:t xml:space="preserve">семья, дружба, человек </w:t>
      </w:r>
      <w:r w:rsidRPr="000F582E">
        <w:rPr>
          <w:rFonts w:ascii="Times New Roman" w:hAnsi="Times New Roman" w:cs="Times New Roman"/>
          <w:bCs/>
          <w:sz w:val="24"/>
          <w:szCs w:val="24"/>
        </w:rPr>
        <w:t>и</w:t>
      </w:r>
      <w:r w:rsidRPr="000F582E">
        <w:rPr>
          <w:rFonts w:ascii="Times New Roman" w:hAnsi="Times New Roman" w:cs="Times New Roman"/>
          <w:b/>
          <w:bCs/>
          <w:sz w:val="24"/>
          <w:szCs w:val="24"/>
        </w:rPr>
        <w:t xml:space="preserve"> сотрудничество</w:t>
      </w:r>
      <w:r w:rsidRPr="000F582E">
        <w:rPr>
          <w:rFonts w:ascii="Times New Roman" w:hAnsi="Times New Roman" w:cs="Times New Roman"/>
          <w:sz w:val="24"/>
          <w:szCs w:val="24"/>
        </w:rPr>
        <w:t xml:space="preserve"> лежат в основе социального направления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lastRenderedPageBreak/>
        <w:t xml:space="preserve">В дошкольном детстве ребенок открывает Личность другого человека и его значение </w:t>
      </w:r>
      <w:r w:rsidRPr="000F582E">
        <w:rPr>
          <w:rFonts w:ascii="Times New Roman" w:hAnsi="Times New Roman" w:cs="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F582E">
        <w:rPr>
          <w:rFonts w:ascii="Times New Roman" w:hAnsi="Times New Roman" w:cs="Times New Roman"/>
          <w:sz w:val="24"/>
          <w:szCs w:val="24"/>
        </w:rPr>
        <w:br/>
        <w:t>к моменту подготовки к школе положительной установки к обучению в школе как важному шагу взросления.</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Основная цель социального направления воспитания дошкольника заключается </w:t>
      </w:r>
      <w:r w:rsidRPr="000F582E">
        <w:rPr>
          <w:rFonts w:ascii="Times New Roman" w:hAnsi="Times New Roman" w:cs="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Выделяются основные задачи социального направления воспитания.</w:t>
      </w:r>
    </w:p>
    <w:p w:rsidR="00DB615B" w:rsidRPr="000F582E" w:rsidRDefault="00DB615B" w:rsidP="001F47E0">
      <w:pPr>
        <w:numPr>
          <w:ilvl w:val="0"/>
          <w:numId w:val="12"/>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Формирование у ребенка представлений о добре и зле, позитивного образа семьи </w:t>
      </w:r>
      <w:r w:rsidRPr="000F582E">
        <w:rPr>
          <w:rFonts w:ascii="Times New Roman" w:hAnsi="Times New Roman" w:cs="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F582E">
        <w:rPr>
          <w:rFonts w:ascii="Times New Roman" w:hAnsi="Times New Roman" w:cs="Times New Roman"/>
          <w:sz w:val="24"/>
          <w:szCs w:val="24"/>
        </w:rPr>
        <w:br/>
        <w:t>в группе в различных ситуациях.</w:t>
      </w:r>
    </w:p>
    <w:p w:rsidR="00DB615B" w:rsidRPr="000F582E" w:rsidRDefault="00DB615B" w:rsidP="001F47E0">
      <w:pPr>
        <w:numPr>
          <w:ilvl w:val="0"/>
          <w:numId w:val="12"/>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DB615B" w:rsidRPr="000F582E" w:rsidRDefault="00DB615B" w:rsidP="001F47E0">
      <w:pPr>
        <w:numPr>
          <w:ilvl w:val="0"/>
          <w:numId w:val="12"/>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При реализации данных задач воспитатель ДОО должен сосредоточить свое внимание </w:t>
      </w:r>
      <w:r w:rsidRPr="000F582E">
        <w:rPr>
          <w:rFonts w:ascii="Times New Roman" w:hAnsi="Times New Roman" w:cs="Times New Roman"/>
          <w:sz w:val="24"/>
          <w:szCs w:val="24"/>
        </w:rPr>
        <w:br/>
        <w:t>на нескольких основных направлениях воспитательной работы:</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организовывать сюжетно-ролевые игры (в семью, в команду и т. п.), игры с правилами, традиционные народные игры и пр.;</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воспитывать у детей навыки поведения в обществе;</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учить детей сотрудничать, организуя групповые формы в продуктивных видах деятельности;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учить детей анализировать поступки и чувства – свои и других людей;</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организовывать коллективные проекты заботы и помощи;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создавать доброжелательный психологический климат в группе.</w:t>
      </w:r>
    </w:p>
    <w:p w:rsidR="00DB615B" w:rsidRPr="000F582E" w:rsidRDefault="00DB615B" w:rsidP="00DB615B">
      <w:pPr>
        <w:spacing w:after="0" w:line="240" w:lineRule="auto"/>
        <w:ind w:left="284" w:firstLine="709"/>
        <w:rPr>
          <w:rFonts w:ascii="Times New Roman" w:hAnsi="Times New Roman" w:cs="Times New Roman"/>
          <w:b/>
          <w:bCs/>
          <w:sz w:val="24"/>
          <w:szCs w:val="24"/>
        </w:rPr>
      </w:pPr>
    </w:p>
    <w:p w:rsidR="00DB615B" w:rsidRPr="000F582E" w:rsidRDefault="00DB615B" w:rsidP="00DB615B">
      <w:pPr>
        <w:spacing w:after="0" w:line="240" w:lineRule="auto"/>
        <w:ind w:left="284" w:firstLine="709"/>
        <w:rPr>
          <w:rFonts w:ascii="Times New Roman" w:hAnsi="Times New Roman" w:cs="Times New Roman"/>
          <w:b/>
          <w:bCs/>
          <w:sz w:val="24"/>
          <w:szCs w:val="24"/>
        </w:rPr>
      </w:pPr>
      <w:r w:rsidRPr="000F582E">
        <w:rPr>
          <w:rFonts w:ascii="Times New Roman" w:hAnsi="Times New Roman" w:cs="Times New Roman"/>
          <w:b/>
          <w:bCs/>
          <w:sz w:val="24"/>
          <w:szCs w:val="24"/>
        </w:rPr>
        <w:t>Познавательное направление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Ценность – </w:t>
      </w:r>
      <w:r w:rsidRPr="000F582E">
        <w:rPr>
          <w:rFonts w:ascii="Times New Roman" w:hAnsi="Times New Roman" w:cs="Times New Roman"/>
          <w:b/>
          <w:bCs/>
          <w:sz w:val="24"/>
          <w:szCs w:val="24"/>
        </w:rPr>
        <w:t>знания</w:t>
      </w:r>
      <w:r w:rsidRPr="000F582E">
        <w:rPr>
          <w:rFonts w:ascii="Times New Roman" w:hAnsi="Times New Roman" w:cs="Times New Roman"/>
          <w:sz w:val="24"/>
          <w:szCs w:val="24"/>
        </w:rPr>
        <w:t>. Цель познавательного направления воспитания – формирование ценности познания.</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lastRenderedPageBreak/>
        <w:t xml:space="preserve">Значимым для воспитания ребенка является формирование целостной картины мира, </w:t>
      </w:r>
      <w:r w:rsidRPr="000F582E">
        <w:rPr>
          <w:rFonts w:ascii="Times New Roman" w:hAnsi="Times New Roman" w:cs="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Задачи познавательного направления воспитания:</w:t>
      </w:r>
    </w:p>
    <w:p w:rsidR="00DB615B" w:rsidRPr="000F582E" w:rsidRDefault="00DB615B" w:rsidP="001F47E0">
      <w:pPr>
        <w:numPr>
          <w:ilvl w:val="0"/>
          <w:numId w:val="10"/>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развитие любознательности, формирование опыта познавательной инициативы;</w:t>
      </w:r>
    </w:p>
    <w:p w:rsidR="00DB615B" w:rsidRPr="000F582E" w:rsidRDefault="00DB615B" w:rsidP="001F47E0">
      <w:pPr>
        <w:numPr>
          <w:ilvl w:val="0"/>
          <w:numId w:val="10"/>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ценностного отношения к взрослому как источнику знаний;</w:t>
      </w:r>
    </w:p>
    <w:p w:rsidR="00DB615B" w:rsidRPr="000F582E" w:rsidRDefault="00DB615B" w:rsidP="001F47E0">
      <w:pPr>
        <w:numPr>
          <w:ilvl w:val="0"/>
          <w:numId w:val="10"/>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приобщение ребенка к культурным способам познания (книги, интернет-источники, дискуссии и др.).</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Направления деятельности воспитателя:</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организация конструкторской и продуктивной творческой деятельности, проектной </w:t>
      </w:r>
      <w:r w:rsidRPr="000F582E">
        <w:rPr>
          <w:rFonts w:ascii="Times New Roman" w:hAnsi="Times New Roman" w:cs="Times New Roman"/>
          <w:sz w:val="24"/>
          <w:szCs w:val="24"/>
        </w:rPr>
        <w:br/>
        <w:t>и исследовательской деятельности детей совместно со взрослыми;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B615B" w:rsidRPr="000F582E" w:rsidRDefault="00DB615B" w:rsidP="00DB615B">
      <w:pPr>
        <w:spacing w:after="0" w:line="240" w:lineRule="auto"/>
        <w:ind w:left="284" w:firstLine="709"/>
        <w:rPr>
          <w:rFonts w:ascii="Times New Roman" w:hAnsi="Times New Roman" w:cs="Times New Roman"/>
          <w:b/>
          <w:bCs/>
          <w:sz w:val="24"/>
          <w:szCs w:val="24"/>
        </w:rPr>
      </w:pPr>
    </w:p>
    <w:p w:rsidR="00DB615B" w:rsidRPr="000F582E" w:rsidRDefault="00DB615B" w:rsidP="00DB615B">
      <w:pPr>
        <w:spacing w:after="0" w:line="240" w:lineRule="auto"/>
        <w:ind w:left="284" w:firstLine="709"/>
        <w:rPr>
          <w:rFonts w:ascii="Times New Roman" w:hAnsi="Times New Roman" w:cs="Times New Roman"/>
          <w:b/>
          <w:bCs/>
          <w:sz w:val="24"/>
          <w:szCs w:val="24"/>
        </w:rPr>
      </w:pPr>
      <w:r w:rsidRPr="000F582E">
        <w:rPr>
          <w:rFonts w:ascii="Times New Roman" w:hAnsi="Times New Roman" w:cs="Times New Roman"/>
          <w:b/>
          <w:bCs/>
          <w:sz w:val="24"/>
          <w:szCs w:val="24"/>
        </w:rPr>
        <w:t>Физическое и оздоровительное направление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Ценность – </w:t>
      </w:r>
      <w:r w:rsidRPr="000F582E">
        <w:rPr>
          <w:rFonts w:ascii="Times New Roman" w:hAnsi="Times New Roman" w:cs="Times New Roman"/>
          <w:b/>
          <w:bCs/>
          <w:sz w:val="24"/>
          <w:szCs w:val="24"/>
        </w:rPr>
        <w:t>здоровье. </w:t>
      </w:r>
      <w:r w:rsidRPr="000F582E">
        <w:rPr>
          <w:rFonts w:ascii="Times New Roman" w:hAnsi="Times New Roman" w:cs="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F582E">
        <w:rPr>
          <w:rFonts w:ascii="Times New Roman" w:hAnsi="Times New Roman" w:cs="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Задачи по формированию здорового образа жизни: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закаливание, повышение сопротивляемости к воздействию условий внешней среды; </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организация сна, здорового питания, выстраивание правильного режима дня;</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воспитание экологической культуры, обучение безопасности жизнедеятельности.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Направления деятельности воспитателя:</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создание детско-взрослых проектов по здоровому образу жизни;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введение оздоровительных традиций в ДОО.</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lastRenderedPageBreak/>
        <w:t xml:space="preserve">Формирование у дошкольников </w:t>
      </w:r>
      <w:r w:rsidRPr="000F582E">
        <w:rPr>
          <w:rFonts w:ascii="Times New Roman" w:hAnsi="Times New Roman" w:cs="Times New Roman"/>
          <w:b/>
          <w:bCs/>
          <w:i/>
          <w:sz w:val="24"/>
          <w:szCs w:val="24"/>
        </w:rPr>
        <w:t>культурно-гигиенических навыков</w:t>
      </w:r>
      <w:r w:rsidRPr="000F582E">
        <w:rPr>
          <w:rFonts w:ascii="Times New Roman" w:hAnsi="Times New Roman" w:cs="Times New Roman"/>
          <w:b/>
          <w:bCs/>
          <w:sz w:val="24"/>
          <w:szCs w:val="24"/>
        </w:rPr>
        <w:t xml:space="preserve"> </w:t>
      </w:r>
      <w:r w:rsidRPr="000F582E">
        <w:rPr>
          <w:rFonts w:ascii="Times New Roman" w:hAnsi="Times New Roman" w:cs="Times New Roman"/>
          <w:sz w:val="24"/>
          <w:szCs w:val="24"/>
        </w:rPr>
        <w:t xml:space="preserve">является важной частью воспитания </w:t>
      </w:r>
      <w:r w:rsidRPr="000F582E">
        <w:rPr>
          <w:rFonts w:ascii="Times New Roman" w:hAnsi="Times New Roman" w:cs="Times New Roman"/>
          <w:b/>
          <w:i/>
          <w:sz w:val="24"/>
          <w:szCs w:val="24"/>
        </w:rPr>
        <w:t>культуры</w:t>
      </w:r>
      <w:r w:rsidRPr="000F582E">
        <w:rPr>
          <w:rFonts w:ascii="Times New Roman" w:hAnsi="Times New Roman" w:cs="Times New Roman"/>
          <w:i/>
          <w:sz w:val="24"/>
          <w:szCs w:val="24"/>
        </w:rPr>
        <w:t xml:space="preserve"> </w:t>
      </w:r>
      <w:r w:rsidRPr="000F582E">
        <w:rPr>
          <w:rFonts w:ascii="Times New Roman" w:hAnsi="Times New Roman" w:cs="Times New Roman"/>
          <w:b/>
          <w:bCs/>
          <w:i/>
          <w:sz w:val="24"/>
          <w:szCs w:val="24"/>
        </w:rPr>
        <w:t>здоровья</w:t>
      </w:r>
      <w:r w:rsidRPr="000F582E">
        <w:rPr>
          <w:rFonts w:ascii="Times New Roman" w:hAnsi="Times New Roman" w:cs="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F582E">
        <w:rPr>
          <w:rFonts w:ascii="Times New Roman" w:hAnsi="Times New Roman" w:cs="Times New Roman"/>
          <w:sz w:val="24"/>
          <w:szCs w:val="24"/>
        </w:rPr>
        <w:br/>
        <w:t>и здоровью человека, но и социальным ожиданиям окружающих людей.</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формировать у ребенка навыки поведения во время приема пищи;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формировать у ребенка представления о ценности здоровья, красоте </w:t>
      </w:r>
      <w:r w:rsidRPr="000F582E">
        <w:rPr>
          <w:rFonts w:ascii="Times New Roman" w:hAnsi="Times New Roman" w:cs="Times New Roman"/>
          <w:sz w:val="24"/>
          <w:szCs w:val="24"/>
        </w:rPr>
        <w:br/>
        <w:t>и чистоте тела;</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формировать у ребенка привычку следить за своим внешним видом;</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включать информацию о гигиене в повседневную жизнь ребенка, в игру.</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Работа по формированию у ребенка культурно-гигиенических навыков должна вестись в тесном контакте с семьей.</w:t>
      </w:r>
    </w:p>
    <w:p w:rsidR="00DB615B" w:rsidRPr="000F582E" w:rsidRDefault="00DB615B" w:rsidP="00DB615B">
      <w:pPr>
        <w:spacing w:after="0" w:line="240" w:lineRule="auto"/>
        <w:ind w:left="284" w:firstLine="709"/>
        <w:rPr>
          <w:rFonts w:ascii="Times New Roman" w:hAnsi="Times New Roman" w:cs="Times New Roman"/>
          <w:b/>
          <w:bCs/>
          <w:sz w:val="24"/>
          <w:szCs w:val="24"/>
        </w:rPr>
      </w:pPr>
    </w:p>
    <w:p w:rsidR="00DB615B" w:rsidRPr="000F582E" w:rsidRDefault="00DB615B" w:rsidP="00DB615B">
      <w:pPr>
        <w:spacing w:after="0" w:line="240" w:lineRule="auto"/>
        <w:ind w:left="284" w:firstLine="709"/>
        <w:rPr>
          <w:rFonts w:ascii="Times New Roman" w:hAnsi="Times New Roman" w:cs="Times New Roman"/>
          <w:b/>
          <w:bCs/>
          <w:sz w:val="24"/>
          <w:szCs w:val="24"/>
        </w:rPr>
      </w:pPr>
      <w:r w:rsidRPr="000F582E">
        <w:rPr>
          <w:rFonts w:ascii="Times New Roman" w:hAnsi="Times New Roman" w:cs="Times New Roman"/>
          <w:b/>
          <w:bCs/>
          <w:sz w:val="24"/>
          <w:szCs w:val="24"/>
        </w:rPr>
        <w:t>Трудовое направление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Ценность – </w:t>
      </w:r>
      <w:r w:rsidRPr="000F582E">
        <w:rPr>
          <w:rFonts w:ascii="Times New Roman" w:hAnsi="Times New Roman" w:cs="Times New Roman"/>
          <w:b/>
          <w:bCs/>
          <w:sz w:val="24"/>
          <w:szCs w:val="24"/>
        </w:rPr>
        <w:t xml:space="preserve">труд. </w:t>
      </w:r>
      <w:r w:rsidRPr="000F582E">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F582E">
        <w:rPr>
          <w:rFonts w:ascii="Times New Roman" w:hAnsi="Times New Roman" w:cs="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0F582E">
        <w:rPr>
          <w:rFonts w:ascii="Times New Roman" w:hAnsi="Times New Roman" w:cs="Times New Roman"/>
          <w:sz w:val="24"/>
          <w:szCs w:val="24"/>
        </w:rPr>
        <w:br/>
        <w:t>их к осознанию его нравственной стороны.</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DB615B" w:rsidRPr="000F582E" w:rsidRDefault="00DB615B" w:rsidP="001F47E0">
      <w:pPr>
        <w:numPr>
          <w:ilvl w:val="0"/>
          <w:numId w:val="14"/>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DB615B" w:rsidRPr="000F582E" w:rsidRDefault="00DB615B" w:rsidP="001F47E0">
      <w:pPr>
        <w:numPr>
          <w:ilvl w:val="0"/>
          <w:numId w:val="14"/>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DB615B" w:rsidRPr="000F582E" w:rsidRDefault="00DB615B" w:rsidP="001F47E0">
      <w:pPr>
        <w:numPr>
          <w:ilvl w:val="0"/>
          <w:numId w:val="14"/>
        </w:numPr>
        <w:tabs>
          <w:tab w:val="left" w:pos="1134"/>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lastRenderedPageBreak/>
        <w:t>При реализации данных задач воспитатель ДОО должен сосредоточить свое внимание на нескольких направлениях воспитательной работы:</w:t>
      </w:r>
    </w:p>
    <w:p w:rsidR="00DB615B" w:rsidRPr="000F582E" w:rsidRDefault="00DB615B" w:rsidP="00DB615B">
      <w:pPr>
        <w:tabs>
          <w:tab w:val="left" w:pos="0"/>
          <w:tab w:val="left" w:pos="142"/>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DB615B" w:rsidRPr="000F582E" w:rsidRDefault="00DB615B" w:rsidP="00DB615B">
      <w:pPr>
        <w:tabs>
          <w:tab w:val="left" w:pos="0"/>
          <w:tab w:val="left" w:pos="142"/>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F582E">
        <w:rPr>
          <w:rFonts w:ascii="Times New Roman" w:hAnsi="Times New Roman" w:cs="Times New Roman"/>
          <w:sz w:val="24"/>
          <w:szCs w:val="24"/>
        </w:rPr>
        <w:br/>
        <w:t>с трудолюбием;</w:t>
      </w:r>
    </w:p>
    <w:p w:rsidR="00DB615B" w:rsidRPr="000F582E" w:rsidRDefault="00DB615B" w:rsidP="00DB615B">
      <w:pPr>
        <w:tabs>
          <w:tab w:val="left" w:pos="0"/>
          <w:tab w:val="left" w:pos="142"/>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DB615B" w:rsidRPr="000F582E" w:rsidRDefault="00DB615B" w:rsidP="00DB615B">
      <w:pPr>
        <w:tabs>
          <w:tab w:val="left" w:pos="0"/>
          <w:tab w:val="left" w:pos="142"/>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DB615B" w:rsidRPr="000F582E" w:rsidRDefault="00DB615B" w:rsidP="00DB615B">
      <w:pPr>
        <w:tabs>
          <w:tab w:val="left" w:pos="0"/>
          <w:tab w:val="left" w:pos="142"/>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связывать развитие трудолюбия с формированием общественных мотивов труда, желанием приносить пользу людям.</w:t>
      </w:r>
    </w:p>
    <w:p w:rsidR="00DB615B" w:rsidRPr="000F582E" w:rsidRDefault="00DB615B" w:rsidP="00DB615B">
      <w:pPr>
        <w:spacing w:after="0" w:line="240" w:lineRule="auto"/>
        <w:ind w:left="284" w:firstLine="709"/>
        <w:rPr>
          <w:rFonts w:ascii="Times New Roman" w:hAnsi="Times New Roman" w:cs="Times New Roman"/>
          <w:b/>
          <w:bCs/>
          <w:sz w:val="24"/>
          <w:szCs w:val="24"/>
        </w:rPr>
      </w:pPr>
    </w:p>
    <w:p w:rsidR="00DB615B" w:rsidRPr="000F582E" w:rsidRDefault="00DB615B" w:rsidP="00DB615B">
      <w:pPr>
        <w:spacing w:after="0" w:line="240" w:lineRule="auto"/>
        <w:ind w:left="284" w:firstLine="709"/>
        <w:rPr>
          <w:rFonts w:ascii="Times New Roman" w:hAnsi="Times New Roman" w:cs="Times New Roman"/>
          <w:b/>
          <w:bCs/>
          <w:sz w:val="24"/>
          <w:szCs w:val="24"/>
        </w:rPr>
      </w:pPr>
      <w:r w:rsidRPr="000F582E">
        <w:rPr>
          <w:rFonts w:ascii="Times New Roman" w:hAnsi="Times New Roman" w:cs="Times New Roman"/>
          <w:b/>
          <w:bCs/>
          <w:sz w:val="24"/>
          <w:szCs w:val="24"/>
        </w:rPr>
        <w:t>Этико-эстетическое направление воспитания</w:t>
      </w:r>
    </w:p>
    <w:p w:rsidR="00DB615B" w:rsidRPr="000F582E" w:rsidRDefault="00DB615B" w:rsidP="00DB615B">
      <w:pPr>
        <w:spacing w:after="0" w:line="240" w:lineRule="auto"/>
        <w:ind w:left="284" w:firstLine="709"/>
        <w:rPr>
          <w:rFonts w:ascii="Times New Roman" w:hAnsi="Times New Roman" w:cs="Times New Roman"/>
          <w:sz w:val="24"/>
          <w:szCs w:val="24"/>
        </w:rPr>
      </w:pP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Ценности – </w:t>
      </w:r>
      <w:r w:rsidRPr="000F582E">
        <w:rPr>
          <w:rFonts w:ascii="Times New Roman" w:hAnsi="Times New Roman" w:cs="Times New Roman"/>
          <w:b/>
          <w:bCs/>
          <w:i/>
          <w:sz w:val="24"/>
          <w:szCs w:val="24"/>
        </w:rPr>
        <w:t>культура и</w:t>
      </w:r>
      <w:r w:rsidRPr="000F582E">
        <w:rPr>
          <w:rFonts w:ascii="Times New Roman" w:hAnsi="Times New Roman" w:cs="Times New Roman"/>
          <w:i/>
          <w:sz w:val="24"/>
          <w:szCs w:val="24"/>
        </w:rPr>
        <w:t xml:space="preserve"> </w:t>
      </w:r>
      <w:r w:rsidRPr="000F582E">
        <w:rPr>
          <w:rFonts w:ascii="Times New Roman" w:hAnsi="Times New Roman" w:cs="Times New Roman"/>
          <w:b/>
          <w:bCs/>
          <w:i/>
          <w:sz w:val="24"/>
          <w:szCs w:val="24"/>
        </w:rPr>
        <w:t>красота</w:t>
      </w:r>
      <w:r w:rsidRPr="000F582E">
        <w:rPr>
          <w:rFonts w:ascii="Times New Roman" w:hAnsi="Times New Roman" w:cs="Times New Roman"/>
          <w:i/>
          <w:sz w:val="24"/>
          <w:szCs w:val="24"/>
        </w:rPr>
        <w:t xml:space="preserve">. </w:t>
      </w:r>
      <w:r w:rsidRPr="000F582E">
        <w:rPr>
          <w:rFonts w:ascii="Times New Roman" w:hAnsi="Times New Roman" w:cs="Times New Roman"/>
          <w:b/>
          <w:bCs/>
          <w:i/>
          <w:sz w:val="24"/>
          <w:szCs w:val="24"/>
        </w:rPr>
        <w:t>Культура поведения</w:t>
      </w:r>
      <w:r w:rsidRPr="000F582E">
        <w:rPr>
          <w:rFonts w:ascii="Times New Roman" w:hAnsi="Times New Roman" w:cs="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0F582E">
        <w:rPr>
          <w:rFonts w:ascii="Times New Roman" w:hAnsi="Times New Roman" w:cs="Times New Roman"/>
          <w:sz w:val="24"/>
          <w:szCs w:val="24"/>
        </w:rPr>
        <w:br/>
        <w:t>с накоплением нравственных представлений.</w:t>
      </w:r>
    </w:p>
    <w:p w:rsidR="00DB615B" w:rsidRPr="000F582E" w:rsidRDefault="00DB615B" w:rsidP="00DB615B">
      <w:pPr>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Можно выделить основные задачи этико-эстетического воспитания:</w:t>
      </w:r>
    </w:p>
    <w:p w:rsidR="00DB615B" w:rsidRPr="000F582E" w:rsidRDefault="00DB615B" w:rsidP="001F47E0">
      <w:pPr>
        <w:numPr>
          <w:ilvl w:val="0"/>
          <w:numId w:val="11"/>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культуры общения, поведения, этических представлений;</w:t>
      </w:r>
    </w:p>
    <w:p w:rsidR="00DB615B" w:rsidRPr="000F582E" w:rsidRDefault="00DB615B" w:rsidP="001F47E0">
      <w:pPr>
        <w:numPr>
          <w:ilvl w:val="0"/>
          <w:numId w:val="11"/>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воспитание представлений о значении опрятности и красоты внешней, ее влиянии </w:t>
      </w:r>
      <w:r w:rsidRPr="000F582E">
        <w:rPr>
          <w:rFonts w:ascii="Times New Roman" w:hAnsi="Times New Roman" w:cs="Times New Roman"/>
          <w:sz w:val="24"/>
          <w:szCs w:val="24"/>
        </w:rPr>
        <w:br/>
        <w:t>на внутренний мир человека;</w:t>
      </w:r>
    </w:p>
    <w:p w:rsidR="00DB615B" w:rsidRPr="000F582E" w:rsidRDefault="00DB615B" w:rsidP="001F47E0">
      <w:pPr>
        <w:numPr>
          <w:ilvl w:val="0"/>
          <w:numId w:val="11"/>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DB615B" w:rsidRPr="000F582E" w:rsidRDefault="00DB615B" w:rsidP="001F47E0">
      <w:pPr>
        <w:numPr>
          <w:ilvl w:val="0"/>
          <w:numId w:val="11"/>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воспитание любви к прекрасному, уважения к традициям и культуре родной страны </w:t>
      </w:r>
      <w:r w:rsidRPr="000F582E">
        <w:rPr>
          <w:rFonts w:ascii="Times New Roman" w:hAnsi="Times New Roman" w:cs="Times New Roman"/>
          <w:sz w:val="24"/>
          <w:szCs w:val="24"/>
        </w:rPr>
        <w:br/>
        <w:t>и других народов;</w:t>
      </w:r>
    </w:p>
    <w:p w:rsidR="00DB615B" w:rsidRPr="000F582E" w:rsidRDefault="00DB615B" w:rsidP="001F47E0">
      <w:pPr>
        <w:numPr>
          <w:ilvl w:val="0"/>
          <w:numId w:val="11"/>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развитие творческого отношения к миру, природе, быту и к окружающей ребенка действительности;</w:t>
      </w:r>
    </w:p>
    <w:p w:rsidR="00DB615B" w:rsidRPr="000F582E" w:rsidRDefault="00DB615B" w:rsidP="001F47E0">
      <w:pPr>
        <w:numPr>
          <w:ilvl w:val="0"/>
          <w:numId w:val="11"/>
        </w:num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формирование у детей эстетического вкуса, стремления окружать себя прекрасным, создавать его.</w:t>
      </w:r>
    </w:p>
    <w:p w:rsidR="00DB615B" w:rsidRPr="000F582E" w:rsidRDefault="00DB615B" w:rsidP="00DB615B">
      <w:pPr>
        <w:tabs>
          <w:tab w:val="left" w:pos="993"/>
        </w:tab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учить детей уважительно относиться к окружающим людям, считаться с их делами, интересами, удобствами;</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lastRenderedPageBreak/>
        <w:t xml:space="preserve">воспитывать культуру речи: называть взрослых на «вы» и по имени и отчеству; </w:t>
      </w:r>
      <w:r w:rsidRPr="000F582E">
        <w:rPr>
          <w:rFonts w:ascii="Times New Roman" w:hAnsi="Times New Roman" w:cs="Times New Roman"/>
          <w:sz w:val="24"/>
          <w:szCs w:val="24"/>
        </w:rPr>
        <w:br/>
        <w:t>не перебивать говорящих и выслушивать других; говорить четко, разборчиво, владеть голосом;</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воспитывать культуру деятельности, что подразумевает умение обращаться </w:t>
      </w:r>
      <w:r w:rsidRPr="000F582E">
        <w:rPr>
          <w:rFonts w:ascii="Times New Roman" w:hAnsi="Times New Roman" w:cs="Times New Roman"/>
          <w:sz w:val="24"/>
          <w:szCs w:val="24"/>
        </w:rPr>
        <w:br/>
        <w:t xml:space="preserve">с игрушками, книгами, личными вещами, имуществом ДОО; умение подготовиться </w:t>
      </w:r>
      <w:r w:rsidRPr="000F582E">
        <w:rPr>
          <w:rFonts w:ascii="Times New Roman" w:hAnsi="Times New Roman" w:cs="Times New Roman"/>
          <w:sz w:val="24"/>
          <w:szCs w:val="24"/>
        </w:rPr>
        <w:br/>
        <w:t xml:space="preserve">к предстоящей деятельности, четко и последовательно выполнять и заканчивать ее, </w:t>
      </w:r>
      <w:r w:rsidRPr="000F582E">
        <w:rPr>
          <w:rFonts w:ascii="Times New Roman" w:hAnsi="Times New Roman" w:cs="Times New Roman"/>
          <w:sz w:val="24"/>
          <w:szCs w:val="24"/>
        </w:rPr>
        <w:br/>
        <w:t>после завершения привести в порядок рабочее место, аккуратно убрать все за собой; привести в порядок свою одежду.</w:t>
      </w:r>
    </w:p>
    <w:p w:rsidR="00DB615B" w:rsidRPr="000F582E" w:rsidRDefault="00DB615B" w:rsidP="00DB615B">
      <w:pPr>
        <w:tabs>
          <w:tab w:val="left" w:pos="993"/>
        </w:tab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shd w:val="clear" w:color="auto" w:fill="FFFFFF"/>
        </w:rPr>
        <w:t xml:space="preserve">Цель </w:t>
      </w:r>
      <w:r w:rsidRPr="000F582E">
        <w:rPr>
          <w:rFonts w:ascii="Times New Roman" w:hAnsi="Times New Roman" w:cs="Times New Roman"/>
          <w:b/>
          <w:bCs/>
          <w:i/>
          <w:sz w:val="24"/>
          <w:szCs w:val="24"/>
          <w:shd w:val="clear" w:color="auto" w:fill="FFFFFF"/>
        </w:rPr>
        <w:t>эстетического</w:t>
      </w:r>
      <w:r w:rsidRPr="000F582E">
        <w:rPr>
          <w:rFonts w:ascii="Times New Roman" w:hAnsi="Times New Roman" w:cs="Times New Roman"/>
          <w:sz w:val="24"/>
          <w:szCs w:val="24"/>
          <w:shd w:val="clear" w:color="auto" w:fill="FFFFFF"/>
        </w:rPr>
        <w:t xml:space="preserve"> воспитания – становление у ребенка ценностного отношения </w:t>
      </w:r>
      <w:r w:rsidRPr="000F582E">
        <w:rPr>
          <w:rFonts w:ascii="Times New Roman" w:hAnsi="Times New Roman" w:cs="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DB615B" w:rsidRPr="000F582E" w:rsidRDefault="00DB615B" w:rsidP="00DB615B">
      <w:pPr>
        <w:tabs>
          <w:tab w:val="left" w:pos="993"/>
        </w:tab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Направления деятельности воспитателя по эстетическому воспитанию предполагают следующее:</w:t>
      </w:r>
    </w:p>
    <w:p w:rsidR="00DB615B" w:rsidRPr="000F582E" w:rsidRDefault="00DB615B" w:rsidP="00DB615B">
      <w:pPr>
        <w:tabs>
          <w:tab w:val="left" w:pos="709"/>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shd w:val="clear" w:color="auto" w:fill="FFFFFF"/>
        </w:rPr>
        <w:t xml:space="preserve">выстраивание взаимосвязи художественно-творческой деятельности самих детей </w:t>
      </w:r>
      <w:r w:rsidRPr="000F582E">
        <w:rPr>
          <w:rFonts w:ascii="Times New Roman" w:hAnsi="Times New Roman" w:cs="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F582E">
        <w:rPr>
          <w:rFonts w:ascii="Times New Roman" w:hAnsi="Times New Roman" w:cs="Times New Roman"/>
          <w:sz w:val="24"/>
          <w:szCs w:val="24"/>
          <w:shd w:val="clear" w:color="auto" w:fill="FFFFFF"/>
        </w:rPr>
        <w:br/>
        <w:t>и творчества;</w:t>
      </w:r>
    </w:p>
    <w:p w:rsidR="00DB615B" w:rsidRPr="000F582E" w:rsidRDefault="00DB615B" w:rsidP="00DB615B">
      <w:pPr>
        <w:tabs>
          <w:tab w:val="left" w:pos="709"/>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shd w:val="clear" w:color="auto" w:fill="FFFFFF"/>
        </w:rPr>
        <w:t xml:space="preserve">уважительное отношение к результатам творчества детей, широкое включение </w:t>
      </w:r>
      <w:r w:rsidRPr="000F582E">
        <w:rPr>
          <w:rFonts w:ascii="Times New Roman" w:hAnsi="Times New Roman" w:cs="Times New Roman"/>
          <w:sz w:val="24"/>
          <w:szCs w:val="24"/>
          <w:shd w:val="clear" w:color="auto" w:fill="FFFFFF"/>
        </w:rPr>
        <w:br/>
        <w:t>их произведений в жизнь ДОО;</w:t>
      </w:r>
    </w:p>
    <w:p w:rsidR="00DB615B" w:rsidRPr="000F582E" w:rsidRDefault="00DB615B" w:rsidP="00DB615B">
      <w:pPr>
        <w:tabs>
          <w:tab w:val="left" w:pos="709"/>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pacing w:val="-4"/>
          <w:sz w:val="24"/>
          <w:szCs w:val="24"/>
        </w:rPr>
        <w:t>организацию выставок, концертов, создание эстетической развивающей среды и др.;</w:t>
      </w:r>
    </w:p>
    <w:p w:rsidR="00DB615B" w:rsidRPr="000F582E"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0F582E">
        <w:rPr>
          <w:rFonts w:ascii="Times New Roman" w:hAnsi="Times New Roman" w:cs="Times New Roman"/>
          <w:sz w:val="24"/>
          <w:szCs w:val="24"/>
        </w:rPr>
        <w:t xml:space="preserve">формирование чувства прекрасного на основе восприятия художественного слова </w:t>
      </w:r>
      <w:r w:rsidRPr="000F582E">
        <w:rPr>
          <w:rFonts w:ascii="Times New Roman" w:hAnsi="Times New Roman" w:cs="Times New Roman"/>
          <w:sz w:val="24"/>
          <w:szCs w:val="24"/>
        </w:rPr>
        <w:br/>
        <w:t>на русском и родном языке;</w:t>
      </w:r>
    </w:p>
    <w:p w:rsidR="00DB615B" w:rsidRPr="00DB615B" w:rsidRDefault="00DB615B" w:rsidP="00DB615B">
      <w:pPr>
        <w:tabs>
          <w:tab w:val="left" w:pos="993"/>
        </w:tabs>
        <w:suppressAutoHyphens/>
        <w:spacing w:after="0" w:line="240" w:lineRule="auto"/>
        <w:ind w:left="284" w:firstLine="709"/>
        <w:rPr>
          <w:rFonts w:ascii="Times New Roman" w:hAnsi="Times New Roman" w:cs="Times New Roman"/>
          <w:sz w:val="24"/>
          <w:szCs w:val="24"/>
          <w:highlight w:val="green"/>
        </w:rPr>
      </w:pPr>
      <w:r w:rsidRPr="000F582E">
        <w:rPr>
          <w:rFonts w:ascii="Times New Roman" w:hAnsi="Times New Roman" w:cs="Times New Roman"/>
          <w:sz w:val="24"/>
          <w:szCs w:val="24"/>
        </w:rPr>
        <w:t>реализация вариативности содержания, форм и методов работы с детьми по разным направлениям эстетического воспитания.</w:t>
      </w:r>
    </w:p>
    <w:p w:rsidR="00DB615B" w:rsidRPr="00DB615B" w:rsidRDefault="00DB615B" w:rsidP="00DB615B">
      <w:pPr>
        <w:spacing w:after="0" w:line="240" w:lineRule="auto"/>
        <w:ind w:left="284" w:firstLine="709"/>
        <w:rPr>
          <w:rFonts w:ascii="Times New Roman" w:hAnsi="Times New Roman" w:cs="Times New Roman"/>
          <w:b/>
          <w:bCs/>
          <w:sz w:val="24"/>
          <w:szCs w:val="24"/>
          <w:highlight w:val="green"/>
        </w:rPr>
      </w:pPr>
    </w:p>
    <w:p w:rsidR="00DB615B" w:rsidRPr="00657D41" w:rsidRDefault="00DB615B" w:rsidP="00DB615B">
      <w:pPr>
        <w:spacing w:after="0" w:line="240" w:lineRule="auto"/>
        <w:ind w:left="284" w:firstLine="709"/>
        <w:rPr>
          <w:rFonts w:ascii="Times New Roman" w:hAnsi="Times New Roman" w:cs="Times New Roman"/>
          <w:b/>
          <w:bCs/>
          <w:sz w:val="24"/>
          <w:szCs w:val="24"/>
          <w:u w:val="single"/>
        </w:rPr>
      </w:pPr>
      <w:r w:rsidRPr="00657D41">
        <w:rPr>
          <w:rFonts w:ascii="Times New Roman" w:hAnsi="Times New Roman" w:cs="Times New Roman"/>
          <w:b/>
          <w:bCs/>
          <w:sz w:val="24"/>
          <w:szCs w:val="24"/>
          <w:u w:val="single"/>
        </w:rPr>
        <w:t>Особенности реализации воспитательного процесса</w:t>
      </w:r>
    </w:p>
    <w:p w:rsidR="00DB615B" w:rsidRPr="00DB615B" w:rsidRDefault="00DB615B" w:rsidP="00DB615B">
      <w:pPr>
        <w:spacing w:after="0" w:line="240" w:lineRule="auto"/>
        <w:ind w:left="284" w:firstLine="709"/>
        <w:rPr>
          <w:rFonts w:ascii="Times New Roman" w:hAnsi="Times New Roman" w:cs="Times New Roman"/>
          <w:sz w:val="24"/>
          <w:szCs w:val="24"/>
          <w:highlight w:val="green"/>
        </w:rPr>
      </w:pPr>
    </w:p>
    <w:p w:rsidR="00DB615B" w:rsidRPr="00FD60F2" w:rsidRDefault="009944D0" w:rsidP="00DB615B">
      <w:pPr>
        <w:spacing w:after="0" w:line="240" w:lineRule="auto"/>
        <w:ind w:left="284" w:firstLine="709"/>
        <w:rPr>
          <w:rFonts w:ascii="Times New Roman" w:hAnsi="Times New Roman" w:cs="Times New Roman"/>
          <w:sz w:val="24"/>
          <w:szCs w:val="24"/>
        </w:rPr>
      </w:pPr>
      <w:r w:rsidRPr="00FD60F2">
        <w:rPr>
          <w:rFonts w:ascii="Times New Roman" w:hAnsi="Times New Roman" w:cs="Times New Roman"/>
          <w:sz w:val="24"/>
          <w:szCs w:val="24"/>
        </w:rPr>
        <w:t>Особенности организации</w:t>
      </w:r>
      <w:r w:rsidR="00DB615B" w:rsidRPr="00FD60F2">
        <w:rPr>
          <w:rFonts w:ascii="Times New Roman" w:hAnsi="Times New Roman" w:cs="Times New Roman"/>
          <w:sz w:val="24"/>
          <w:szCs w:val="24"/>
        </w:rPr>
        <w:t xml:space="preserve"> воспитательного процесс</w:t>
      </w:r>
      <w:r w:rsidR="00BE41E5">
        <w:rPr>
          <w:rFonts w:ascii="Times New Roman" w:hAnsi="Times New Roman" w:cs="Times New Roman"/>
          <w:sz w:val="24"/>
          <w:szCs w:val="24"/>
        </w:rPr>
        <w:t xml:space="preserve">а в дошкольной группе </w:t>
      </w:r>
      <w:r w:rsidRPr="00FD60F2">
        <w:rPr>
          <w:rFonts w:ascii="Times New Roman" w:hAnsi="Times New Roman" w:cs="Times New Roman"/>
          <w:sz w:val="24"/>
          <w:szCs w:val="24"/>
        </w:rPr>
        <w:t>ОО</w:t>
      </w:r>
      <w:r w:rsidR="00DB615B" w:rsidRPr="00FD60F2">
        <w:rPr>
          <w:rFonts w:ascii="Times New Roman" w:hAnsi="Times New Roman" w:cs="Times New Roman"/>
          <w:sz w:val="24"/>
          <w:szCs w:val="24"/>
        </w:rPr>
        <w:t>:</w:t>
      </w:r>
    </w:p>
    <w:p w:rsidR="009944D0" w:rsidRPr="00FD60F2" w:rsidRDefault="00DB615B" w:rsidP="009944D0">
      <w:pPr>
        <w:tabs>
          <w:tab w:val="left" w:pos="993"/>
        </w:tabs>
        <w:suppressAutoHyphens/>
        <w:spacing w:after="0" w:line="240" w:lineRule="auto"/>
        <w:ind w:left="284" w:firstLine="709"/>
        <w:rPr>
          <w:rFonts w:ascii="Times New Roman" w:hAnsi="Times New Roman" w:cs="Times New Roman"/>
          <w:sz w:val="24"/>
          <w:szCs w:val="24"/>
        </w:rPr>
      </w:pPr>
      <w:r w:rsidRPr="00FD60F2">
        <w:rPr>
          <w:rFonts w:ascii="Times New Roman" w:hAnsi="Times New Roman" w:cs="Times New Roman"/>
          <w:spacing w:val="-2"/>
          <w:sz w:val="24"/>
          <w:szCs w:val="24"/>
        </w:rPr>
        <w:t>региональные и муниципальные особенности социокультурного окружения ОО;</w:t>
      </w:r>
      <w:r w:rsidR="009944D0" w:rsidRPr="00FD60F2">
        <w:rPr>
          <w:rFonts w:ascii="Times New Roman" w:hAnsi="Times New Roman" w:cs="Times New Roman"/>
          <w:sz w:val="24"/>
          <w:szCs w:val="24"/>
        </w:rPr>
        <w:t xml:space="preserve"> </w:t>
      </w:r>
    </w:p>
    <w:p w:rsidR="00DB615B" w:rsidRPr="00FD60F2" w:rsidRDefault="009944D0" w:rsidP="009944D0">
      <w:pPr>
        <w:tabs>
          <w:tab w:val="left" w:pos="993"/>
        </w:tabs>
        <w:suppressAutoHyphens/>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воспитательно значимые проекты;</w:t>
      </w:r>
    </w:p>
    <w:p w:rsidR="00DB615B" w:rsidRPr="00FD60F2"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FD60F2">
        <w:rPr>
          <w:rFonts w:ascii="Times New Roman" w:hAnsi="Times New Roman" w:cs="Times New Roman"/>
          <w:sz w:val="24"/>
          <w:szCs w:val="24"/>
        </w:rPr>
        <w:t>ключевые элементы уклада ОО;</w:t>
      </w:r>
    </w:p>
    <w:p w:rsidR="00DB615B" w:rsidRPr="006C43DB" w:rsidRDefault="00FD60F2" w:rsidP="00DB615B">
      <w:pPr>
        <w:tabs>
          <w:tab w:val="left" w:pos="993"/>
        </w:tabs>
        <w:suppressAutoHyphens/>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 xml:space="preserve">наличие инновационных, перспективных технологий </w:t>
      </w:r>
      <w:r w:rsidR="00DB615B" w:rsidRPr="006C43DB">
        <w:rPr>
          <w:rFonts w:ascii="Times New Roman" w:hAnsi="Times New Roman" w:cs="Times New Roman"/>
          <w:sz w:val="24"/>
          <w:szCs w:val="24"/>
        </w:rPr>
        <w:t>воспитательно значимой деятельно</w:t>
      </w:r>
      <w:r w:rsidRPr="006C43DB">
        <w:rPr>
          <w:rFonts w:ascii="Times New Roman" w:hAnsi="Times New Roman" w:cs="Times New Roman"/>
          <w:sz w:val="24"/>
          <w:szCs w:val="24"/>
        </w:rPr>
        <w:t>сти</w:t>
      </w:r>
      <w:r w:rsidR="00DB615B" w:rsidRPr="006C43DB">
        <w:rPr>
          <w:rFonts w:ascii="Times New Roman" w:hAnsi="Times New Roman" w:cs="Times New Roman"/>
          <w:sz w:val="24"/>
          <w:szCs w:val="24"/>
        </w:rPr>
        <w:t>;</w:t>
      </w:r>
    </w:p>
    <w:p w:rsidR="00DB615B" w:rsidRPr="00FD60F2"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A212B8">
        <w:rPr>
          <w:rFonts w:ascii="Times New Roman" w:hAnsi="Times New Roman" w:cs="Times New Roman"/>
          <w:sz w:val="24"/>
          <w:szCs w:val="24"/>
        </w:rPr>
        <w:t>особенности воспитательно значимого взаимодействия с социаль</w:t>
      </w:r>
      <w:r w:rsidR="00FD60F2" w:rsidRPr="00A212B8">
        <w:rPr>
          <w:rFonts w:ascii="Times New Roman" w:hAnsi="Times New Roman" w:cs="Times New Roman"/>
          <w:sz w:val="24"/>
          <w:szCs w:val="24"/>
        </w:rPr>
        <w:t xml:space="preserve">ными </w:t>
      </w:r>
      <w:r w:rsidRPr="00A212B8">
        <w:rPr>
          <w:rFonts w:ascii="Times New Roman" w:hAnsi="Times New Roman" w:cs="Times New Roman"/>
          <w:sz w:val="24"/>
          <w:szCs w:val="24"/>
        </w:rPr>
        <w:t>партнерами ОО;</w:t>
      </w:r>
    </w:p>
    <w:p w:rsidR="00DB615B" w:rsidRPr="00FD60F2"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FD60F2">
        <w:rPr>
          <w:rFonts w:ascii="Times New Roman" w:hAnsi="Times New Roman" w:cs="Times New Roman"/>
          <w:sz w:val="24"/>
          <w:szCs w:val="24"/>
        </w:rPr>
        <w:t>особенности ОО, связанные с работой с детьми с ограниченными возможностями здоровья, в том числе с инвалидностью.</w:t>
      </w:r>
    </w:p>
    <w:p w:rsidR="00F7742E" w:rsidRDefault="00F7742E" w:rsidP="00DB615B">
      <w:pPr>
        <w:tabs>
          <w:tab w:val="left" w:pos="993"/>
        </w:tabs>
        <w:suppressAutoHyphens/>
        <w:spacing w:after="0" w:line="240" w:lineRule="auto"/>
        <w:ind w:left="284" w:firstLine="709"/>
        <w:rPr>
          <w:rFonts w:ascii="Times New Roman" w:hAnsi="Times New Roman" w:cs="Times New Roman"/>
          <w:sz w:val="24"/>
          <w:szCs w:val="24"/>
          <w:highlight w:val="green"/>
        </w:rPr>
      </w:pPr>
    </w:p>
    <w:p w:rsidR="00F7742E" w:rsidRDefault="00BE41E5" w:rsidP="00DB615B">
      <w:pPr>
        <w:tabs>
          <w:tab w:val="left" w:pos="993"/>
        </w:tabs>
        <w:suppressAutoHyphens/>
        <w:spacing w:after="0" w:line="240" w:lineRule="auto"/>
        <w:ind w:left="284" w:firstLine="709"/>
        <w:rPr>
          <w:rFonts w:ascii="Times New Roman" w:hAnsi="Times New Roman" w:cs="Times New Roman"/>
          <w:sz w:val="24"/>
          <w:szCs w:val="24"/>
          <w:highlight w:val="green"/>
        </w:rPr>
      </w:pPr>
      <w:r>
        <w:rPr>
          <w:rFonts w:ascii="Times New Roman" w:hAnsi="Times New Roman" w:cs="Times New Roman"/>
          <w:sz w:val="24"/>
          <w:szCs w:val="24"/>
        </w:rPr>
        <w:t xml:space="preserve">Группа полного дня для детей дошкольного возраста является составной частью МБОУ «Генеральская ООШ» и </w:t>
      </w:r>
      <w:r w:rsidR="00F7742E" w:rsidRPr="00DC1A7A">
        <w:rPr>
          <w:rFonts w:ascii="Times New Roman" w:hAnsi="Times New Roman" w:cs="Times New Roman"/>
          <w:sz w:val="24"/>
          <w:szCs w:val="24"/>
        </w:rPr>
        <w:t xml:space="preserve"> расположен</w:t>
      </w:r>
      <w:r>
        <w:rPr>
          <w:rFonts w:ascii="Times New Roman" w:hAnsi="Times New Roman" w:cs="Times New Roman"/>
          <w:sz w:val="24"/>
          <w:szCs w:val="24"/>
        </w:rPr>
        <w:t>а</w:t>
      </w:r>
      <w:r w:rsidR="001A6BA1">
        <w:rPr>
          <w:rFonts w:ascii="Times New Roman" w:hAnsi="Times New Roman" w:cs="Times New Roman"/>
          <w:sz w:val="24"/>
          <w:szCs w:val="24"/>
        </w:rPr>
        <w:t xml:space="preserve"> в селе Генеральское</w:t>
      </w:r>
      <w:r w:rsidR="00F7742E" w:rsidRPr="00DC1A7A">
        <w:rPr>
          <w:rFonts w:ascii="Times New Roman" w:hAnsi="Times New Roman" w:cs="Times New Roman"/>
          <w:sz w:val="24"/>
          <w:szCs w:val="24"/>
        </w:rPr>
        <w:t>, жилые массивы сос</w:t>
      </w:r>
      <w:r w:rsidR="001A6BA1">
        <w:rPr>
          <w:rFonts w:ascii="Times New Roman" w:hAnsi="Times New Roman" w:cs="Times New Roman"/>
          <w:sz w:val="24"/>
          <w:szCs w:val="24"/>
        </w:rPr>
        <w:t>тоят из частных домов. Школа</w:t>
      </w:r>
      <w:r w:rsidR="00F7742E" w:rsidRPr="00DC1A7A">
        <w:rPr>
          <w:rFonts w:ascii="Times New Roman" w:hAnsi="Times New Roman" w:cs="Times New Roman"/>
          <w:sz w:val="24"/>
          <w:szCs w:val="24"/>
        </w:rPr>
        <w:t xml:space="preserve"> расположен</w:t>
      </w:r>
      <w:r w:rsidR="001A6BA1">
        <w:rPr>
          <w:rFonts w:ascii="Times New Roman" w:hAnsi="Times New Roman" w:cs="Times New Roman"/>
          <w:sz w:val="24"/>
          <w:szCs w:val="24"/>
        </w:rPr>
        <w:t>а</w:t>
      </w:r>
      <w:r w:rsidR="00F7742E" w:rsidRPr="00DC1A7A">
        <w:rPr>
          <w:rFonts w:ascii="Times New Roman" w:hAnsi="Times New Roman" w:cs="Times New Roman"/>
          <w:sz w:val="24"/>
          <w:szCs w:val="24"/>
        </w:rPr>
        <w:t xml:space="preserve"> вд</w:t>
      </w:r>
      <w:r w:rsidR="001A6BA1">
        <w:rPr>
          <w:rFonts w:ascii="Times New Roman" w:hAnsi="Times New Roman" w:cs="Times New Roman"/>
          <w:sz w:val="24"/>
          <w:szCs w:val="24"/>
        </w:rPr>
        <w:t xml:space="preserve">али от промышленной зоны. В дошкольной группе осуществляется тесное сотрудничество со школой </w:t>
      </w:r>
      <w:r w:rsidR="00F7742E" w:rsidRPr="00DC1A7A">
        <w:rPr>
          <w:rFonts w:ascii="Times New Roman" w:hAnsi="Times New Roman" w:cs="Times New Roman"/>
          <w:sz w:val="24"/>
          <w:szCs w:val="24"/>
        </w:rPr>
        <w:t xml:space="preserve"> в рамках социально-педагогического партнёрства по различным направлениям воспитания и социализации обучающихся.  </w:t>
      </w:r>
    </w:p>
    <w:p w:rsidR="00635DFC" w:rsidRDefault="00635DFC" w:rsidP="00DB615B">
      <w:pPr>
        <w:tabs>
          <w:tab w:val="left" w:pos="993"/>
        </w:tabs>
        <w:suppressAutoHyphens/>
        <w:spacing w:after="0" w:line="240" w:lineRule="auto"/>
        <w:ind w:left="284" w:firstLine="709"/>
        <w:rPr>
          <w:rFonts w:ascii="Times New Roman" w:hAnsi="Times New Roman" w:cs="Times New Roman"/>
          <w:sz w:val="24"/>
          <w:szCs w:val="24"/>
          <w:highlight w:val="green"/>
        </w:rPr>
      </w:pPr>
    </w:p>
    <w:p w:rsidR="00635DFC" w:rsidRDefault="00635DFC" w:rsidP="00635DFC">
      <w:pPr>
        <w:ind w:left="284" w:firstLine="709"/>
        <w:rPr>
          <w:rFonts w:ascii="Times New Roman" w:hAnsi="Times New Roman" w:cs="Times New Roman"/>
          <w:sz w:val="24"/>
          <w:szCs w:val="24"/>
        </w:rPr>
      </w:pPr>
      <w:r w:rsidRPr="003E4725">
        <w:rPr>
          <w:rFonts w:ascii="Times New Roman" w:hAnsi="Times New Roman" w:cs="Times New Roman"/>
          <w:sz w:val="24"/>
          <w:szCs w:val="24"/>
        </w:rPr>
        <w:t>Региональный компонент учитывает климатические условия родного края, демографические особенности, спрос населения на услуги дошкольных образовательных учреждений. Географическое расположение нашего южного, теплого региона страны ставит педагогов перед необходимостью корректировки программного содержания методических пособий.</w:t>
      </w:r>
    </w:p>
    <w:p w:rsidR="00635DFC" w:rsidRPr="003E4725" w:rsidRDefault="00635DFC" w:rsidP="00635DFC">
      <w:pPr>
        <w:ind w:left="284" w:firstLine="709"/>
        <w:rPr>
          <w:rFonts w:ascii="Times New Roman" w:hAnsi="Times New Roman" w:cs="Times New Roman"/>
          <w:sz w:val="24"/>
          <w:szCs w:val="24"/>
        </w:rPr>
      </w:pPr>
      <w:r w:rsidRPr="003E4725">
        <w:rPr>
          <w:rFonts w:ascii="Times New Roman" w:hAnsi="Times New Roman" w:cs="Times New Roman"/>
          <w:iCs/>
          <w:sz w:val="24"/>
          <w:szCs w:val="24"/>
        </w:rPr>
        <w:t>Учет регионального (территориального) комп</w:t>
      </w:r>
      <w:r w:rsidR="001A6BA1">
        <w:rPr>
          <w:rFonts w:ascii="Times New Roman" w:hAnsi="Times New Roman" w:cs="Times New Roman"/>
          <w:iCs/>
          <w:sz w:val="24"/>
          <w:szCs w:val="24"/>
        </w:rPr>
        <w:t xml:space="preserve">онента воспитательной работы в дошкольной группе </w:t>
      </w:r>
      <w:r w:rsidRPr="003E4725">
        <w:rPr>
          <w:rFonts w:ascii="Times New Roman" w:hAnsi="Times New Roman" w:cs="Times New Roman"/>
          <w:iCs/>
          <w:sz w:val="24"/>
          <w:szCs w:val="24"/>
        </w:rPr>
        <w:t>ОО</w:t>
      </w:r>
      <w:r w:rsidRPr="003E4725">
        <w:rPr>
          <w:rFonts w:ascii="Times New Roman" w:hAnsi="Times New Roman" w:cs="Times New Roman"/>
          <w:i/>
          <w:iCs/>
          <w:sz w:val="24"/>
          <w:szCs w:val="24"/>
        </w:rPr>
        <w:t xml:space="preserve">, </w:t>
      </w:r>
      <w:r w:rsidRPr="003E4725">
        <w:rPr>
          <w:rFonts w:ascii="Times New Roman" w:hAnsi="Times New Roman" w:cs="Times New Roman"/>
          <w:sz w:val="24"/>
          <w:szCs w:val="24"/>
        </w:rPr>
        <w:t>анализ осуществлен</w:t>
      </w:r>
      <w:r w:rsidR="001A6BA1">
        <w:rPr>
          <w:rFonts w:ascii="Times New Roman" w:hAnsi="Times New Roman" w:cs="Times New Roman"/>
          <w:sz w:val="24"/>
          <w:szCs w:val="24"/>
        </w:rPr>
        <w:t xml:space="preserve">ия образовательного процесса в дошкольной группе </w:t>
      </w:r>
      <w:r w:rsidRPr="003E4725">
        <w:rPr>
          <w:rFonts w:ascii="Times New Roman" w:hAnsi="Times New Roman" w:cs="Times New Roman"/>
          <w:sz w:val="24"/>
          <w:szCs w:val="24"/>
        </w:rPr>
        <w:t xml:space="preserve">ОО показал, что педагоги понимают всю важность работы по возрождению духовности и патриотизма, начал нравственного сознания воспитанников на основе культурно-исторических региональных традиций Донского края, с учетом национально-регионального содержания. Представление о Родине начинается у детей с картинки, слышимой ребенком музыки, окружающей его природы, жизни знакомых улиц. Год от года оно расширяется, обогащается, совершенствуется. </w:t>
      </w:r>
    </w:p>
    <w:p w:rsidR="00635DFC" w:rsidRPr="00E957B6" w:rsidRDefault="00635DFC" w:rsidP="00200729">
      <w:pPr>
        <w:ind w:left="284" w:firstLine="709"/>
        <w:rPr>
          <w:rFonts w:ascii="Times New Roman" w:hAnsi="Times New Roman" w:cs="Times New Roman"/>
          <w:sz w:val="24"/>
          <w:szCs w:val="24"/>
        </w:rPr>
      </w:pPr>
      <w:r w:rsidRPr="003E4725">
        <w:rPr>
          <w:rFonts w:ascii="Times New Roman" w:hAnsi="Times New Roman" w:cs="Times New Roman"/>
          <w:sz w:val="24"/>
          <w:szCs w:val="24"/>
        </w:rPr>
        <w:t xml:space="preserve">Неуклонно растёт интерес к казачьему образованию, позволяющему сохранять и умножать исторически сложившиеся ценности Донской культуры, развивать богатое историческое наследие, традиции и обряды Донских казаков. </w:t>
      </w:r>
    </w:p>
    <w:p w:rsidR="00B43471" w:rsidRPr="00DC1A7A" w:rsidRDefault="00B43471" w:rsidP="00B43471">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ОО). </w:t>
      </w:r>
    </w:p>
    <w:p w:rsidR="001C461F" w:rsidRDefault="00B43471" w:rsidP="00B43471">
      <w:pPr>
        <w:spacing w:line="240" w:lineRule="auto"/>
        <w:ind w:left="284" w:firstLine="709"/>
        <w:rPr>
          <w:rFonts w:ascii="Times New Roman" w:hAnsi="Times New Roman" w:cs="Times New Roman"/>
          <w:sz w:val="24"/>
          <w:szCs w:val="24"/>
        </w:rPr>
      </w:pPr>
      <w:r w:rsidRPr="00DC1A7A">
        <w:rPr>
          <w:rFonts w:ascii="Times New Roman" w:hAnsi="Times New Roman" w:cs="Times New Roman"/>
          <w:sz w:val="24"/>
          <w:szCs w:val="24"/>
        </w:rPr>
        <w:t>Программа учитывает условия, суще</w:t>
      </w:r>
      <w:r w:rsidR="001A6BA1">
        <w:rPr>
          <w:rFonts w:ascii="Times New Roman" w:hAnsi="Times New Roman" w:cs="Times New Roman"/>
          <w:sz w:val="24"/>
          <w:szCs w:val="24"/>
        </w:rPr>
        <w:t>ствующие в дошкольной группе</w:t>
      </w:r>
      <w:r w:rsidRPr="00DC1A7A">
        <w:rPr>
          <w:rFonts w:ascii="Times New Roman" w:hAnsi="Times New Roman" w:cs="Times New Roman"/>
          <w:sz w:val="24"/>
          <w:szCs w:val="24"/>
        </w:rPr>
        <w:t>, индивидуальные особенности, интересы, потребности воспитанников и их родителей.</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b/>
          <w:color w:val="1A1A1A"/>
          <w:sz w:val="24"/>
          <w:szCs w:val="24"/>
          <w:lang w:eastAsia="ru-RU"/>
        </w:rPr>
      </w:pPr>
      <w:r w:rsidRPr="00594287">
        <w:rPr>
          <w:rFonts w:ascii="Times New Roman" w:eastAsia="Times New Roman" w:hAnsi="Times New Roman" w:cs="Times New Roman"/>
          <w:b/>
          <w:color w:val="1A1A1A"/>
          <w:sz w:val="24"/>
          <w:szCs w:val="24"/>
          <w:lang w:eastAsia="ru-RU"/>
        </w:rPr>
        <w:t>Особенности воспитательно значимого взаимодействия с социальными партнерами ОО:</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p>
    <w:p w:rsidR="00594287" w:rsidRPr="00594287" w:rsidRDefault="00594287" w:rsidP="001A6BA1">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Содержание образовательного процесса</w:t>
      </w:r>
      <w:r w:rsidR="001A6BA1">
        <w:rPr>
          <w:rFonts w:ascii="Times New Roman" w:eastAsia="Times New Roman" w:hAnsi="Times New Roman" w:cs="Times New Roman"/>
          <w:color w:val="1A1A1A"/>
          <w:sz w:val="24"/>
          <w:szCs w:val="24"/>
          <w:lang w:eastAsia="ru-RU"/>
        </w:rPr>
        <w:t xml:space="preserve"> дошкольной группы МБОУ «Генеральская ООШ»</w:t>
      </w:r>
      <w:r w:rsidRPr="00594287">
        <w:rPr>
          <w:rFonts w:ascii="Times New Roman" w:eastAsia="Times New Roman" w:hAnsi="Times New Roman" w:cs="Times New Roman"/>
          <w:color w:val="1A1A1A"/>
          <w:sz w:val="24"/>
          <w:szCs w:val="24"/>
          <w:lang w:eastAsia="ru-RU"/>
        </w:rPr>
        <w:t xml:space="preserve"> строится с учетом активного взаимодейс</w:t>
      </w:r>
      <w:r w:rsidR="001A6BA1">
        <w:rPr>
          <w:rFonts w:ascii="Times New Roman" w:eastAsia="Times New Roman" w:hAnsi="Times New Roman" w:cs="Times New Roman"/>
          <w:color w:val="1A1A1A"/>
          <w:sz w:val="24"/>
          <w:szCs w:val="24"/>
          <w:lang w:eastAsia="ru-RU"/>
        </w:rPr>
        <w:t xml:space="preserve">твия с социумом и поиском новых </w:t>
      </w:r>
      <w:r w:rsidRPr="00594287">
        <w:rPr>
          <w:rFonts w:ascii="Times New Roman" w:eastAsia="Times New Roman" w:hAnsi="Times New Roman" w:cs="Times New Roman"/>
          <w:color w:val="1A1A1A"/>
          <w:sz w:val="24"/>
          <w:szCs w:val="24"/>
          <w:lang w:eastAsia="ru-RU"/>
        </w:rPr>
        <w:t>форм социального партнерства. Планируется проводить беседы в форме деловой игры, квесты, круглый стол, игры-путешествия и т.д.</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Установление социального партнерства позволяет успешно осуществлять</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задачи, связанные с качественной реализацией Программы.</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1. Формировать основы общей культуры детей в процессе экскурсий,</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взаимно</w:t>
      </w:r>
      <w:r w:rsidRPr="00594287">
        <w:rPr>
          <w:rFonts w:ascii="Times New Roman" w:eastAsia="Times New Roman" w:hAnsi="Times New Roman" w:cs="Times New Roman"/>
          <w:color w:val="1A1A1A"/>
          <w:sz w:val="24"/>
          <w:szCs w:val="24"/>
          <w:lang w:eastAsia="ru-RU"/>
        </w:rPr>
        <w:t>посещений музеев, библиотек.</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2. Обеспечивать интегративный характер образовательного процесса</w:t>
      </w:r>
    </w:p>
    <w:p w:rsidR="00594287" w:rsidRPr="00594287" w:rsidRDefault="00594287" w:rsidP="00594287">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через проведение интегрированных занятий, совм</w:t>
      </w:r>
      <w:r w:rsidR="001A6BA1">
        <w:rPr>
          <w:rFonts w:ascii="Times New Roman" w:eastAsia="Times New Roman" w:hAnsi="Times New Roman" w:cs="Times New Roman"/>
          <w:color w:val="1A1A1A"/>
          <w:sz w:val="24"/>
          <w:szCs w:val="24"/>
          <w:lang w:eastAsia="ru-RU"/>
        </w:rPr>
        <w:t>естных мероприятий как на базе дошкольной группы ОУ, так и МБОУ «Генеральская О</w:t>
      </w:r>
      <w:r w:rsidRPr="00594287">
        <w:rPr>
          <w:rFonts w:ascii="Times New Roman" w:eastAsia="Times New Roman" w:hAnsi="Times New Roman" w:cs="Times New Roman"/>
          <w:color w:val="1A1A1A"/>
          <w:sz w:val="24"/>
          <w:szCs w:val="24"/>
          <w:lang w:eastAsia="ru-RU"/>
        </w:rPr>
        <w:t>ОШ».</w:t>
      </w:r>
    </w:p>
    <w:p w:rsidR="00594287" w:rsidRPr="00594287" w:rsidRDefault="00594287" w:rsidP="001A6BA1">
      <w:pPr>
        <w:shd w:val="clear" w:color="auto" w:fill="FFFFFF"/>
        <w:spacing w:after="0" w:line="240" w:lineRule="auto"/>
        <w:ind w:left="426" w:firstLine="567"/>
        <w:rPr>
          <w:rFonts w:ascii="Times New Roman" w:eastAsia="Times New Roman" w:hAnsi="Times New Roman" w:cs="Times New Roman"/>
          <w:color w:val="1A1A1A"/>
          <w:sz w:val="24"/>
          <w:szCs w:val="24"/>
          <w:lang w:eastAsia="ru-RU"/>
        </w:rPr>
      </w:pPr>
      <w:r w:rsidRPr="00594287">
        <w:rPr>
          <w:rFonts w:ascii="Times New Roman" w:eastAsia="Times New Roman" w:hAnsi="Times New Roman" w:cs="Times New Roman"/>
          <w:color w:val="1A1A1A"/>
          <w:sz w:val="24"/>
          <w:szCs w:val="24"/>
          <w:lang w:eastAsia="ru-RU"/>
        </w:rPr>
        <w:t>3. Решать задачи художественно-эстетич</w:t>
      </w:r>
      <w:r w:rsidR="001A6BA1">
        <w:rPr>
          <w:rFonts w:ascii="Times New Roman" w:eastAsia="Times New Roman" w:hAnsi="Times New Roman" w:cs="Times New Roman"/>
          <w:color w:val="1A1A1A"/>
          <w:sz w:val="24"/>
          <w:szCs w:val="24"/>
          <w:lang w:eastAsia="ru-RU"/>
        </w:rPr>
        <w:t>еского развития воспитанников с п</w:t>
      </w:r>
      <w:r>
        <w:rPr>
          <w:rFonts w:ascii="Times New Roman" w:eastAsia="Times New Roman" w:hAnsi="Times New Roman" w:cs="Times New Roman"/>
          <w:color w:val="1A1A1A"/>
          <w:sz w:val="24"/>
          <w:szCs w:val="24"/>
          <w:lang w:eastAsia="ru-RU"/>
        </w:rPr>
        <w:t>омощь</w:t>
      </w:r>
      <w:r w:rsidR="001A6BA1">
        <w:rPr>
          <w:rFonts w:ascii="Times New Roman" w:eastAsia="Times New Roman" w:hAnsi="Times New Roman" w:cs="Times New Roman"/>
          <w:color w:val="1A1A1A"/>
          <w:sz w:val="24"/>
          <w:szCs w:val="24"/>
          <w:lang w:eastAsia="ru-RU"/>
        </w:rPr>
        <w:t>ю</w:t>
      </w:r>
      <w:r>
        <w:rPr>
          <w:rFonts w:ascii="Times New Roman" w:eastAsia="Times New Roman" w:hAnsi="Times New Roman" w:cs="Times New Roman"/>
          <w:color w:val="1A1A1A"/>
          <w:sz w:val="24"/>
          <w:szCs w:val="24"/>
          <w:lang w:eastAsia="ru-RU"/>
        </w:rPr>
        <w:t xml:space="preserve"> </w:t>
      </w:r>
      <w:r w:rsidRPr="00594287">
        <w:rPr>
          <w:rFonts w:ascii="Times New Roman" w:eastAsia="Times New Roman" w:hAnsi="Times New Roman" w:cs="Times New Roman"/>
          <w:color w:val="1A1A1A"/>
          <w:sz w:val="24"/>
          <w:szCs w:val="24"/>
          <w:lang w:eastAsia="ru-RU"/>
        </w:rPr>
        <w:t>участия</w:t>
      </w:r>
      <w:r>
        <w:rPr>
          <w:rFonts w:ascii="Times New Roman" w:eastAsia="Times New Roman" w:hAnsi="Times New Roman" w:cs="Times New Roman"/>
          <w:color w:val="1A1A1A"/>
          <w:sz w:val="24"/>
          <w:szCs w:val="24"/>
          <w:lang w:eastAsia="ru-RU"/>
        </w:rPr>
        <w:t xml:space="preserve"> </w:t>
      </w:r>
      <w:r w:rsidRPr="00594287">
        <w:rPr>
          <w:rFonts w:ascii="Times New Roman" w:eastAsia="Times New Roman" w:hAnsi="Times New Roman" w:cs="Times New Roman"/>
          <w:color w:val="1A1A1A"/>
          <w:sz w:val="24"/>
          <w:szCs w:val="24"/>
          <w:lang w:eastAsia="ru-RU"/>
        </w:rPr>
        <w:t>в районных</w:t>
      </w:r>
      <w:r>
        <w:rPr>
          <w:rFonts w:ascii="Times New Roman" w:eastAsia="Times New Roman" w:hAnsi="Times New Roman" w:cs="Times New Roman"/>
          <w:color w:val="1A1A1A"/>
          <w:sz w:val="24"/>
          <w:szCs w:val="24"/>
          <w:lang w:eastAsia="ru-RU"/>
        </w:rPr>
        <w:t xml:space="preserve"> </w:t>
      </w:r>
      <w:r w:rsidRPr="00594287">
        <w:rPr>
          <w:rFonts w:ascii="Times New Roman" w:eastAsia="Times New Roman" w:hAnsi="Times New Roman" w:cs="Times New Roman"/>
          <w:color w:val="1A1A1A"/>
          <w:sz w:val="24"/>
          <w:szCs w:val="24"/>
          <w:lang w:eastAsia="ru-RU"/>
        </w:rPr>
        <w:t>детских</w:t>
      </w:r>
      <w:r>
        <w:rPr>
          <w:rFonts w:ascii="Times New Roman" w:eastAsia="Times New Roman" w:hAnsi="Times New Roman" w:cs="Times New Roman"/>
          <w:color w:val="1A1A1A"/>
          <w:sz w:val="24"/>
          <w:szCs w:val="24"/>
          <w:lang w:eastAsia="ru-RU"/>
        </w:rPr>
        <w:t xml:space="preserve"> </w:t>
      </w:r>
      <w:r w:rsidRPr="00594287">
        <w:rPr>
          <w:rFonts w:ascii="Times New Roman" w:eastAsia="Times New Roman" w:hAnsi="Times New Roman" w:cs="Times New Roman"/>
          <w:color w:val="1A1A1A"/>
          <w:sz w:val="24"/>
          <w:szCs w:val="24"/>
          <w:lang w:eastAsia="ru-RU"/>
        </w:rPr>
        <w:t>творческих</w:t>
      </w:r>
      <w:r>
        <w:rPr>
          <w:rFonts w:ascii="Times New Roman" w:eastAsia="Times New Roman" w:hAnsi="Times New Roman" w:cs="Times New Roman"/>
          <w:color w:val="1A1A1A"/>
          <w:sz w:val="24"/>
          <w:szCs w:val="24"/>
          <w:lang w:eastAsia="ru-RU"/>
        </w:rPr>
        <w:t xml:space="preserve"> </w:t>
      </w:r>
      <w:r w:rsidRPr="00594287">
        <w:rPr>
          <w:rFonts w:ascii="Times New Roman" w:eastAsia="Times New Roman" w:hAnsi="Times New Roman" w:cs="Times New Roman"/>
          <w:color w:val="1A1A1A"/>
          <w:sz w:val="24"/>
          <w:szCs w:val="24"/>
          <w:lang w:eastAsia="ru-RU"/>
        </w:rPr>
        <w:t>конкурсах,</w:t>
      </w:r>
      <w:r>
        <w:rPr>
          <w:rFonts w:ascii="Times New Roman" w:eastAsia="Times New Roman" w:hAnsi="Times New Roman" w:cs="Times New Roman"/>
          <w:color w:val="1A1A1A"/>
          <w:sz w:val="24"/>
          <w:szCs w:val="24"/>
          <w:lang w:eastAsia="ru-RU"/>
        </w:rPr>
        <w:t xml:space="preserve"> </w:t>
      </w:r>
      <w:r w:rsidRPr="00594287">
        <w:rPr>
          <w:rFonts w:ascii="Times New Roman" w:eastAsia="Times New Roman" w:hAnsi="Times New Roman" w:cs="Times New Roman"/>
          <w:color w:val="1A1A1A"/>
          <w:sz w:val="24"/>
          <w:szCs w:val="24"/>
          <w:lang w:eastAsia="ru-RU"/>
        </w:rPr>
        <w:t>выставках.</w:t>
      </w:r>
    </w:p>
    <w:p w:rsidR="00594287" w:rsidRPr="00E957B6" w:rsidRDefault="00594287" w:rsidP="00594287">
      <w:pPr>
        <w:spacing w:line="240" w:lineRule="auto"/>
        <w:rPr>
          <w:rFonts w:ascii="Times New Roman" w:hAnsi="Times New Roman" w:cs="Times New Roman"/>
          <w:sz w:val="24"/>
          <w:szCs w:val="24"/>
        </w:rPr>
      </w:pPr>
    </w:p>
    <w:p w:rsidR="001C461F" w:rsidRPr="00B81AB3" w:rsidRDefault="001C461F" w:rsidP="001C461F">
      <w:pPr>
        <w:spacing w:after="0" w:line="240" w:lineRule="auto"/>
        <w:ind w:left="284" w:right="-143" w:firstLine="709"/>
        <w:rPr>
          <w:rFonts w:ascii="Times New Roman" w:eastAsia="Times New Roman" w:hAnsi="Times New Roman" w:cs="Times New Roman"/>
          <w:b/>
          <w:sz w:val="24"/>
          <w:szCs w:val="24"/>
          <w:u w:val="single"/>
          <w:lang w:eastAsia="ru-RU"/>
        </w:rPr>
      </w:pPr>
      <w:r w:rsidRPr="00B81AB3">
        <w:rPr>
          <w:rFonts w:ascii="Times New Roman" w:eastAsia="Times New Roman" w:hAnsi="Times New Roman" w:cs="Times New Roman"/>
          <w:b/>
          <w:sz w:val="24"/>
          <w:szCs w:val="24"/>
          <w:u w:val="single"/>
          <w:lang w:eastAsia="ru-RU"/>
        </w:rPr>
        <w:lastRenderedPageBreak/>
        <w:t>Задачи воспитания в образовательных областях</w:t>
      </w:r>
    </w:p>
    <w:p w:rsidR="001C461F" w:rsidRPr="009550F5" w:rsidRDefault="001C461F" w:rsidP="001C461F">
      <w:pPr>
        <w:spacing w:after="0" w:line="240" w:lineRule="auto"/>
        <w:ind w:left="284" w:right="-143" w:firstLine="709"/>
        <w:rPr>
          <w:rFonts w:ascii="Times New Roman" w:eastAsia="Times New Roman" w:hAnsi="Times New Roman" w:cs="Times New Roman"/>
          <w:sz w:val="24"/>
          <w:szCs w:val="24"/>
          <w:lang w:eastAsia="ru-RU"/>
        </w:rPr>
      </w:pPr>
    </w:p>
    <w:p w:rsidR="001C461F" w:rsidRPr="009550F5" w:rsidRDefault="001C461F" w:rsidP="001C461F">
      <w:pPr>
        <w:spacing w:after="0" w:line="240" w:lineRule="auto"/>
        <w:ind w:left="284"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Социально-коммуникативное развитие</w:t>
      </w:r>
    </w:p>
    <w:p w:rsidR="001C461F" w:rsidRPr="009550F5" w:rsidRDefault="001C461F" w:rsidP="001C461F">
      <w:pPr>
        <w:spacing w:after="0" w:line="240" w:lineRule="auto"/>
        <w:ind w:left="284"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любви к своей семье, своему населенному пункту, родному краю, своей стране;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1C461F" w:rsidRPr="009550F5" w:rsidRDefault="001C461F" w:rsidP="001C461F">
      <w:pPr>
        <w:spacing w:after="0" w:line="240" w:lineRule="auto"/>
        <w:ind w:left="284" w:right="-143" w:firstLine="709"/>
        <w:jc w:val="center"/>
        <w:rPr>
          <w:rFonts w:ascii="Times New Roman" w:eastAsia="Times New Roman" w:hAnsi="Times New Roman" w:cs="Times New Roman"/>
          <w:sz w:val="24"/>
          <w:szCs w:val="24"/>
          <w:lang w:eastAsia="ru-RU"/>
        </w:rPr>
      </w:pP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Социально-коммуникативное развитие направлено на приобщение детей к ценностям:</w:t>
      </w:r>
      <w:r w:rsidRPr="009550F5">
        <w:rPr>
          <w:rFonts w:ascii="Times New Roman" w:eastAsia="Times New Roman" w:hAnsi="Times New Roman" w:cs="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Познавательное развитие</w:t>
      </w: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1C461F" w:rsidRPr="009550F5" w:rsidRDefault="001C461F" w:rsidP="001C461F">
      <w:pPr>
        <w:spacing w:after="0" w:line="240" w:lineRule="auto"/>
        <w:ind w:left="284" w:right="-143" w:firstLine="709"/>
        <w:jc w:val="center"/>
        <w:rPr>
          <w:rFonts w:ascii="Times New Roman" w:eastAsia="Times New Roman" w:hAnsi="Times New Roman" w:cs="Times New Roman"/>
          <w:sz w:val="24"/>
          <w:szCs w:val="24"/>
          <w:lang w:eastAsia="ru-RU"/>
        </w:rPr>
      </w:pPr>
    </w:p>
    <w:p w:rsidR="001C461F" w:rsidRDefault="001C461F" w:rsidP="001C461F">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Познавательное развитие направлено на приобщение детей к ценностям</w:t>
      </w:r>
      <w:r w:rsidRPr="009550F5">
        <w:rPr>
          <w:rFonts w:ascii="Times New Roman" w:eastAsia="Times New Roman" w:hAnsi="Times New Roman" w:cs="Times New Roman"/>
          <w:sz w:val="24"/>
          <w:szCs w:val="24"/>
          <w:lang w:eastAsia="ru-RU"/>
        </w:rPr>
        <w:t xml:space="preserve"> "Человек", "Семья", "П</w:t>
      </w:r>
      <w:r>
        <w:rPr>
          <w:rFonts w:ascii="Times New Roman" w:eastAsia="Times New Roman" w:hAnsi="Times New Roman" w:cs="Times New Roman"/>
          <w:sz w:val="24"/>
          <w:szCs w:val="24"/>
          <w:lang w:eastAsia="ru-RU"/>
        </w:rPr>
        <w:t>ознание", "Родина" и "Природа".</w:t>
      </w:r>
    </w:p>
    <w:p w:rsidR="001C461F" w:rsidRDefault="001C461F" w:rsidP="001C461F">
      <w:pPr>
        <w:spacing w:after="0" w:line="240" w:lineRule="auto"/>
        <w:ind w:left="284" w:right="-143" w:firstLine="709"/>
        <w:rPr>
          <w:rFonts w:ascii="Times New Roman" w:eastAsia="Times New Roman" w:hAnsi="Times New Roman" w:cs="Times New Roman"/>
          <w:b/>
          <w:sz w:val="24"/>
          <w:szCs w:val="24"/>
          <w:lang w:eastAsia="ru-RU"/>
        </w:rPr>
      </w:pPr>
    </w:p>
    <w:p w:rsidR="001C461F" w:rsidRPr="000A7D07" w:rsidRDefault="001C461F" w:rsidP="001C461F">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Речевое развитие</w:t>
      </w: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Решение задач воспитания в рамках образовательной области "Речевое развитие" </w:t>
      </w:r>
      <w:r w:rsidRPr="009550F5">
        <w:rPr>
          <w:rFonts w:ascii="Times New Roman" w:eastAsia="Times New Roman" w:hAnsi="Times New Roman" w:cs="Times New Roman"/>
          <w:sz w:val="24"/>
          <w:szCs w:val="24"/>
          <w:lang w:eastAsia="ru-RU"/>
        </w:rPr>
        <w:t>направлено на приобщение детей к ценностям "Культура", "Красота».</w:t>
      </w: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Художественно-эстетическое развитие</w:t>
      </w: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w:t>
      </w:r>
      <w:r w:rsidRPr="009550F5">
        <w:rPr>
          <w:rFonts w:ascii="Times New Roman" w:eastAsia="Times New Roman" w:hAnsi="Times New Roman" w:cs="Times New Roman"/>
          <w:b/>
          <w:sz w:val="24"/>
          <w:szCs w:val="24"/>
          <w:lang w:eastAsia="ru-RU"/>
        </w:rPr>
        <w:t>Решение задач воспитания в рамках образовательной области "Художественно-эстетическое развитие" направлено</w:t>
      </w:r>
      <w:r w:rsidRPr="009550F5">
        <w:rPr>
          <w:rFonts w:ascii="Times New Roman" w:eastAsia="Times New Roman" w:hAnsi="Times New Roman" w:cs="Times New Roman"/>
          <w:sz w:val="24"/>
          <w:szCs w:val="24"/>
          <w:lang w:eastAsia="ru-RU"/>
        </w:rPr>
        <w:t xml:space="preserve"> на приобщение детей к ценностям "Красота", "Культура", "Человек", "Природа".</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Физическое развитие</w:t>
      </w:r>
    </w:p>
    <w:p w:rsidR="001C461F" w:rsidRPr="009550F5" w:rsidRDefault="001C461F" w:rsidP="001C461F">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Задачи:</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 </w:t>
      </w:r>
      <w:r w:rsidRPr="009550F5">
        <w:rPr>
          <w:rFonts w:ascii="Times New Roman" w:eastAsia="Times New Roman" w:hAnsi="Times New Roman" w:cs="Times New Roman"/>
          <w:sz w:val="24"/>
          <w:szCs w:val="24"/>
          <w:lang w:eastAsia="ru-RU"/>
        </w:rPr>
        <w:t xml:space="preserve">формирование у ребенка возрастосообразных представлений о жизни, здоровье и физической культуре;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1C461F" w:rsidRPr="009550F5"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воспитание активности, самостоятельности, уверенности, нравственных и волевых качеств. </w:t>
      </w:r>
    </w:p>
    <w:p w:rsidR="001C461F" w:rsidRDefault="001C461F" w:rsidP="001C461F">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Решение задач воспитания в рамках образовательной области "Физическое развитие" направлено </w:t>
      </w:r>
      <w:r w:rsidRPr="009550F5">
        <w:rPr>
          <w:rFonts w:ascii="Times New Roman" w:eastAsia="Times New Roman" w:hAnsi="Times New Roman" w:cs="Times New Roman"/>
          <w:sz w:val="24"/>
          <w:szCs w:val="24"/>
          <w:lang w:eastAsia="ru-RU"/>
        </w:rPr>
        <w:t>на приобщение детей к ценностям "Жизнь", "Здоровье",</w:t>
      </w:r>
    </w:p>
    <w:p w:rsidR="00116346" w:rsidRDefault="00116346" w:rsidP="001C461F">
      <w:pPr>
        <w:spacing w:after="0" w:line="240" w:lineRule="auto"/>
        <w:ind w:left="284" w:right="-143" w:firstLine="709"/>
        <w:jc w:val="both"/>
        <w:rPr>
          <w:rFonts w:ascii="Times New Roman" w:eastAsia="Times New Roman" w:hAnsi="Times New Roman" w:cs="Times New Roman"/>
          <w:b/>
          <w:sz w:val="24"/>
          <w:szCs w:val="24"/>
          <w:lang w:eastAsia="ru-RU"/>
        </w:rPr>
      </w:pPr>
    </w:p>
    <w:p w:rsidR="001C461F" w:rsidRPr="009550F5" w:rsidRDefault="00116346" w:rsidP="00116346">
      <w:pPr>
        <w:ind w:left="284"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воспитательной работы в дошколь</w:t>
      </w:r>
      <w:r>
        <w:rPr>
          <w:rFonts w:ascii="Times New Roman" w:eastAsia="Times New Roman" w:hAnsi="Times New Roman" w:cs="Times New Roman"/>
          <w:b/>
          <w:sz w:val="24"/>
          <w:szCs w:val="24"/>
          <w:lang w:eastAsia="ru-RU"/>
        </w:rPr>
        <w:t xml:space="preserve">ной </w:t>
      </w:r>
      <w:r w:rsidR="001A6BA1">
        <w:rPr>
          <w:rFonts w:ascii="Times New Roman" w:eastAsia="Times New Roman" w:hAnsi="Times New Roman" w:cs="Times New Roman"/>
          <w:b/>
          <w:sz w:val="24"/>
          <w:szCs w:val="24"/>
          <w:lang w:eastAsia="ru-RU"/>
        </w:rPr>
        <w:t xml:space="preserve">группе </w:t>
      </w:r>
      <w:r>
        <w:rPr>
          <w:rFonts w:ascii="Times New Roman" w:eastAsia="Times New Roman" w:hAnsi="Times New Roman" w:cs="Times New Roman"/>
          <w:b/>
          <w:sz w:val="24"/>
          <w:szCs w:val="24"/>
          <w:lang w:eastAsia="ru-RU"/>
        </w:rPr>
        <w:t>образовательной организации</w:t>
      </w:r>
    </w:p>
    <w:p w:rsidR="001C461F" w:rsidRPr="00036B16" w:rsidRDefault="001C461F" w:rsidP="001C461F">
      <w:pPr>
        <w:ind w:left="284" w:right="-143" w:firstLine="709"/>
        <w:rPr>
          <w:rFonts w:ascii="Times New Roman" w:eastAsia="Times New Roman" w:hAnsi="Times New Roman" w:cs="Times New Roman"/>
          <w:b/>
          <w:sz w:val="24"/>
          <w:szCs w:val="24"/>
          <w:u w:val="single"/>
          <w:lang w:eastAsia="ru-RU"/>
        </w:rPr>
      </w:pPr>
      <w:r w:rsidRPr="00036B16">
        <w:rPr>
          <w:rFonts w:ascii="Times New Roman" w:eastAsia="Times New Roman" w:hAnsi="Times New Roman" w:cs="Times New Roman"/>
          <w:b/>
          <w:sz w:val="24"/>
          <w:szCs w:val="24"/>
          <w:u w:val="single"/>
          <w:lang w:eastAsia="ru-RU"/>
        </w:rPr>
        <w:t>От 2 лет до 3 лет</w:t>
      </w:r>
    </w:p>
    <w:p w:rsidR="001C461F" w:rsidRPr="009550F5" w:rsidRDefault="001C461F" w:rsidP="001C461F">
      <w:pPr>
        <w:ind w:left="284" w:right="-143" w:firstLine="709"/>
        <w:jc w:val="center"/>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Группа детей раннего возраста (2 - 3 года)</w:t>
      </w:r>
    </w:p>
    <w:p w:rsidR="001C461F" w:rsidRPr="009550F5" w:rsidRDefault="001C461F" w:rsidP="001C461F">
      <w:pPr>
        <w:pStyle w:val="a5"/>
        <w:ind w:left="284" w:right="-143" w:firstLine="709"/>
        <w:rPr>
          <w:rFonts w:ascii="Times New Roman" w:hAnsi="Times New Roman" w:cs="Times New Roman"/>
          <w:b/>
          <w:sz w:val="24"/>
          <w:szCs w:val="24"/>
          <w:lang w:eastAsia="ru-RU"/>
        </w:rPr>
      </w:pPr>
      <w:r w:rsidRPr="009550F5">
        <w:rPr>
          <w:rFonts w:ascii="Times New Roman" w:hAnsi="Times New Roman" w:cs="Times New Roman"/>
          <w:sz w:val="24"/>
          <w:szCs w:val="24"/>
          <w:lang w:eastAsia="ru-RU"/>
        </w:rPr>
        <w:t xml:space="preserve">Вся система ценностей находит отражение в </w:t>
      </w:r>
      <w:r w:rsidRPr="009550F5">
        <w:rPr>
          <w:rFonts w:ascii="Times New Roman" w:hAnsi="Times New Roman" w:cs="Times New Roman"/>
          <w:b/>
          <w:sz w:val="24"/>
          <w:szCs w:val="24"/>
          <w:lang w:eastAsia="ru-RU"/>
        </w:rPr>
        <w:t>содержании воспитательной работы</w:t>
      </w:r>
      <w:r w:rsidRPr="009550F5">
        <w:rPr>
          <w:rFonts w:ascii="Times New Roman" w:hAnsi="Times New Roman" w:cs="Times New Roman"/>
          <w:sz w:val="24"/>
          <w:szCs w:val="24"/>
          <w:lang w:eastAsia="ru-RU"/>
        </w:rPr>
        <w:t xml:space="preserve"> в соответствии с возрастными особенностями детей </w:t>
      </w:r>
      <w:r w:rsidRPr="009550F5">
        <w:rPr>
          <w:rFonts w:ascii="Times New Roman" w:hAnsi="Times New Roman" w:cs="Times New Roman"/>
          <w:b/>
          <w:sz w:val="24"/>
          <w:szCs w:val="24"/>
          <w:lang w:eastAsia="ru-RU"/>
        </w:rPr>
        <w:t>раннего возраста.</w:t>
      </w:r>
    </w:p>
    <w:p w:rsidR="001C461F" w:rsidRPr="009550F5" w:rsidRDefault="001C461F" w:rsidP="001C461F">
      <w:pPr>
        <w:pStyle w:val="a5"/>
        <w:ind w:left="284" w:right="-143" w:firstLine="709"/>
        <w:rPr>
          <w:rFonts w:ascii="Times New Roman" w:hAnsi="Times New Roman" w:cs="Times New Roman"/>
          <w:b/>
          <w:sz w:val="24"/>
          <w:szCs w:val="24"/>
          <w:lang w:eastAsia="ru-RU"/>
        </w:rPr>
      </w:pPr>
    </w:p>
    <w:p w:rsidR="001C461F" w:rsidRPr="009550F5" w:rsidRDefault="001C461F" w:rsidP="001C461F">
      <w:pPr>
        <w:pStyle w:val="a5"/>
        <w:ind w:left="284" w:right="-143" w:firstLine="709"/>
        <w:rPr>
          <w:rFonts w:ascii="Times New Roman" w:hAnsi="Times New Roman" w:cs="Times New Roman"/>
          <w:sz w:val="24"/>
          <w:szCs w:val="24"/>
          <w:lang w:eastAsia="ru-RU"/>
        </w:rPr>
      </w:pPr>
      <w:r w:rsidRPr="009550F5">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1C461F" w:rsidRPr="009550F5" w:rsidRDefault="001C461F" w:rsidP="001C461F">
      <w:pPr>
        <w:spacing w:after="0" w:line="240" w:lineRule="auto"/>
        <w:ind w:left="284" w:right="-143" w:firstLine="709"/>
        <w:rPr>
          <w:rFonts w:ascii="Times New Roman" w:hAnsi="Times New Roman" w:cs="Times New Roman"/>
          <w:b/>
          <w:sz w:val="28"/>
          <w:szCs w:val="28"/>
        </w:rPr>
      </w:pPr>
    </w:p>
    <w:tbl>
      <w:tblPr>
        <w:tblW w:w="14233" w:type="dxa"/>
        <w:tblInd w:w="392" w:type="dxa"/>
        <w:tblLook w:val="04A0" w:firstRow="1" w:lastRow="0" w:firstColumn="1" w:lastColumn="0" w:noHBand="0" w:noVBand="1"/>
      </w:tblPr>
      <w:tblGrid>
        <w:gridCol w:w="3341"/>
        <w:gridCol w:w="2956"/>
        <w:gridCol w:w="7936"/>
      </w:tblGrid>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461F" w:rsidRPr="009550F5" w:rsidRDefault="001C461F" w:rsidP="00B81AB3">
            <w:pPr>
              <w:ind w:left="34" w:firstLine="250"/>
              <w:jc w:val="center"/>
              <w:rPr>
                <w:rFonts w:ascii="Times New Roman" w:hAnsi="Times New Roman" w:cs="Times New Roman"/>
                <w:b/>
                <w:bCs/>
                <w:sz w:val="24"/>
                <w:szCs w:val="24"/>
              </w:rPr>
            </w:pPr>
          </w:p>
          <w:p w:rsidR="001C461F" w:rsidRPr="009550F5" w:rsidRDefault="001C461F" w:rsidP="00B81AB3">
            <w:pPr>
              <w:ind w:left="34" w:firstLine="250"/>
              <w:jc w:val="center"/>
              <w:rPr>
                <w:rFonts w:ascii="Times New Roman" w:hAnsi="Times New Roman" w:cs="Times New Roman"/>
                <w:b/>
                <w:bCs/>
                <w:sz w:val="24"/>
                <w:szCs w:val="24"/>
              </w:rPr>
            </w:pPr>
            <w:r w:rsidRPr="009550F5">
              <w:rPr>
                <w:rFonts w:ascii="Times New Roman" w:hAnsi="Times New Roman" w:cs="Times New Roman"/>
                <w:b/>
                <w:bCs/>
                <w:sz w:val="24"/>
                <w:szCs w:val="24"/>
              </w:rPr>
              <w:t>Направления воспитания.</w:t>
            </w:r>
          </w:p>
          <w:p w:rsidR="001C461F" w:rsidRPr="009550F5" w:rsidRDefault="001C461F" w:rsidP="00B81AB3">
            <w:pPr>
              <w:ind w:left="34" w:firstLine="250"/>
              <w:jc w:val="center"/>
              <w:rPr>
                <w:rFonts w:ascii="Times New Roman" w:hAnsi="Times New Roman" w:cs="Times New Roman"/>
                <w:b/>
                <w:bCs/>
                <w:sz w:val="24"/>
                <w:szCs w:val="24"/>
              </w:rPr>
            </w:pPr>
            <w:r w:rsidRPr="009550F5">
              <w:rPr>
                <w:rFonts w:ascii="Times New Roman" w:hAnsi="Times New Roman" w:cs="Times New Roman"/>
                <w:b/>
                <w:bCs/>
                <w:sz w:val="24"/>
                <w:szCs w:val="24"/>
              </w:rPr>
              <w:t>Ценности</w:t>
            </w:r>
          </w:p>
        </w:tc>
        <w:tc>
          <w:tcPr>
            <w:tcW w:w="2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B81AB3">
            <w:pPr>
              <w:ind w:firstLine="250"/>
              <w:jc w:val="center"/>
              <w:rPr>
                <w:rFonts w:ascii="Times New Roman" w:hAnsi="Times New Roman" w:cs="Times New Roman"/>
                <w:b/>
                <w:sz w:val="24"/>
                <w:szCs w:val="24"/>
              </w:rPr>
            </w:pPr>
            <w:r w:rsidRPr="009550F5">
              <w:rPr>
                <w:rFonts w:ascii="Times New Roman" w:hAnsi="Times New Roman" w:cs="Times New Roman"/>
                <w:b/>
                <w:sz w:val="24"/>
                <w:szCs w:val="24"/>
              </w:rPr>
              <w:t>Цель, задачи</w:t>
            </w:r>
          </w:p>
        </w:tc>
        <w:tc>
          <w:tcPr>
            <w:tcW w:w="79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B81AB3">
            <w:pPr>
              <w:ind w:firstLine="250"/>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 руководителя ДОО</w:t>
            </w: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b/>
                <w:sz w:val="24"/>
                <w:szCs w:val="24"/>
              </w:rPr>
              <w:t>Патриотическое Ценности</w:t>
            </w:r>
            <w:r w:rsidRPr="009550F5">
              <w:rPr>
                <w:rFonts w:ascii="Times New Roman" w:hAnsi="Times New Roman" w:cs="Times New Roman"/>
                <w:sz w:val="24"/>
                <w:szCs w:val="24"/>
              </w:rPr>
              <w:t>: Родина, природа</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b/>
                <w:sz w:val="24"/>
                <w:szCs w:val="24"/>
              </w:rPr>
              <w:t>Цель:</w:t>
            </w:r>
            <w:r w:rsidRPr="009550F5">
              <w:rPr>
                <w:rFonts w:ascii="Times New Roman" w:hAnsi="Times New Roman" w:cs="Times New Roman"/>
                <w:sz w:val="24"/>
                <w:szCs w:val="24"/>
              </w:rPr>
              <w:t xml:space="preserve"> 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xml:space="preserve">- обеспечить условия для воспитания нравственных качеств в процессе освоения общепринятых правил и </w:t>
            </w:r>
            <w:r w:rsidRPr="009550F5">
              <w:rPr>
                <w:rFonts w:ascii="Times New Roman" w:hAnsi="Times New Roman" w:cs="Times New Roman"/>
                <w:sz w:val="24"/>
                <w:szCs w:val="24"/>
              </w:rPr>
              <w:lastRenderedPageBreak/>
              <w:t>норм общения со взрослыми, родителями, сверстниками;</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формировать бережное отношение к окружающему миру</w:t>
            </w:r>
          </w:p>
          <w:p w:rsidR="001C461F" w:rsidRPr="009550F5" w:rsidRDefault="001C461F" w:rsidP="00B81AB3">
            <w:pPr>
              <w:pStyle w:val="a5"/>
              <w:ind w:firstLine="250"/>
              <w:rPr>
                <w:rFonts w:ascii="Times New Roman" w:hAnsi="Times New Roman" w:cs="Times New Roman"/>
                <w:sz w:val="24"/>
                <w:szCs w:val="24"/>
              </w:rPr>
            </w:pP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воспитательной работы по формированию любви к семье, близким людям.</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ознакомлению с окружающим миром:</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предметное окружение;</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природное окружение.</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Подготовка и реализация проекта «Наша дружная семья».</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Подготовке и реализация проекта «Наш любимый и красивый детский сад».</w:t>
            </w:r>
          </w:p>
          <w:p w:rsidR="001C461F" w:rsidRPr="009550F5" w:rsidRDefault="001C461F" w:rsidP="00B81AB3">
            <w:pPr>
              <w:pStyle w:val="a5"/>
              <w:ind w:firstLine="25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3. Педагогическая диагностика, </w:t>
            </w:r>
            <w:r w:rsidRPr="009550F5">
              <w:rPr>
                <w:rFonts w:ascii="Times New Roman" w:eastAsia="Times New Roman" w:hAnsi="Times New Roman" w:cs="Times New Roman"/>
                <w:sz w:val="24"/>
                <w:szCs w:val="24"/>
                <w:lang w:eastAsia="ru-RU"/>
              </w:rPr>
              <w:t xml:space="preserve">индивидуальная динамика развития ребенка. </w:t>
            </w:r>
          </w:p>
          <w:p w:rsidR="001C461F" w:rsidRPr="009550F5" w:rsidRDefault="001C461F" w:rsidP="00B81AB3">
            <w:pPr>
              <w:pStyle w:val="a5"/>
              <w:ind w:firstLine="250"/>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Определение эффективности педагогических действий, анализ результатов.</w:t>
            </w:r>
          </w:p>
          <w:p w:rsidR="001C461F" w:rsidRPr="009550F5" w:rsidRDefault="001C461F" w:rsidP="00B81AB3">
            <w:pPr>
              <w:pStyle w:val="a5"/>
              <w:ind w:firstLine="250"/>
              <w:rPr>
                <w:rFonts w:ascii="Times New Roman" w:hAnsi="Times New Roman" w:cs="Times New Roman"/>
                <w:color w:val="C00000"/>
                <w:sz w:val="24"/>
                <w:szCs w:val="24"/>
              </w:rPr>
            </w:pPr>
          </w:p>
          <w:p w:rsidR="001C461F" w:rsidRPr="009550F5" w:rsidRDefault="001C461F" w:rsidP="00B81AB3">
            <w:pPr>
              <w:pStyle w:val="a5"/>
              <w:ind w:firstLine="250"/>
              <w:rPr>
                <w:rFonts w:ascii="Times New Roman" w:hAnsi="Times New Roman" w:cs="Times New Roman"/>
                <w:sz w:val="24"/>
                <w:szCs w:val="24"/>
              </w:rPr>
            </w:pPr>
          </w:p>
          <w:p w:rsidR="001C461F" w:rsidRPr="009550F5" w:rsidRDefault="001C461F" w:rsidP="00B81AB3">
            <w:pPr>
              <w:pStyle w:val="a5"/>
              <w:ind w:firstLine="250"/>
              <w:rPr>
                <w:rFonts w:ascii="Times New Roman" w:hAnsi="Times New Roman" w:cs="Times New Roman"/>
                <w:sz w:val="24"/>
                <w:szCs w:val="24"/>
              </w:rPr>
            </w:pP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lastRenderedPageBreak/>
              <w:t>Духовно-нравственное</w:t>
            </w:r>
          </w:p>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 xml:space="preserve">Ценности: </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sz w:val="24"/>
                <w:szCs w:val="24"/>
              </w:rPr>
              <w:t>милосердие, жизнь, добро</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создание условий для усвоения детьми общепринятых морально-нравственных норм и ценностей.</w:t>
            </w:r>
          </w:p>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Задачи:</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обеспечить условия для усвоения детьми общепринятых морально-нравственных норм и ценностей;</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воспитывать эмоциональную отзывчивость на состояние близких людей;</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формировать элементарные представления о том, что хорошо и что плохо.</w:t>
            </w: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1. Организация работы по воспитанию духовно-нравственных ценностей в процессе взросло-детской партнерской деятельности.</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2. Планирование и реализация игровых ситуаций по темам «Добрые поступки», «Вежливость».</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3. Подготовка и реализация мини-проекта «Добрые слова».</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4. Подготовка и реализация мини-проекта «Спешите делать добро».</w:t>
            </w:r>
          </w:p>
          <w:p w:rsidR="001C461F" w:rsidRPr="009550F5" w:rsidRDefault="001C461F" w:rsidP="00B81AB3">
            <w:pPr>
              <w:pStyle w:val="a5"/>
              <w:ind w:firstLine="250"/>
              <w:rPr>
                <w:rFonts w:ascii="Times New Roman" w:hAnsi="Times New Roman" w:cs="Times New Roman"/>
                <w:sz w:val="24"/>
                <w:szCs w:val="24"/>
              </w:rPr>
            </w:pP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Социальное</w:t>
            </w:r>
          </w:p>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sz w:val="24"/>
                <w:szCs w:val="24"/>
              </w:rPr>
              <w:t>человек, дружба,</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первичных ценностных представлений.</w:t>
            </w:r>
          </w:p>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xml:space="preserve">обеспечить построение </w:t>
            </w:r>
            <w:r w:rsidRPr="009550F5">
              <w:rPr>
                <w:rFonts w:ascii="Times New Roman" w:hAnsi="Times New Roman" w:cs="Times New Roman"/>
                <w:sz w:val="24"/>
                <w:szCs w:val="24"/>
              </w:rPr>
              <w:lastRenderedPageBreak/>
              <w:t>воспитательного процесса для формирования ценностно-смыслового отношения ребенка к социальному окружению.</w:t>
            </w: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lastRenderedPageBreak/>
              <w:t>1. Создание игрового Центра активности.</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2. Организация игровой деятельности для развития общения, готовности к сотрудничеству.</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3. Организация и проведение игровых ситуаций, проявляющих позицию «Я сам!».</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4. Подготовка и проведение выставки продуктивных работ, созданных в результате совместной деятельности.</w:t>
            </w:r>
          </w:p>
          <w:p w:rsidR="001C461F" w:rsidRPr="009550F5" w:rsidRDefault="001C461F" w:rsidP="00B81AB3">
            <w:pPr>
              <w:pStyle w:val="a5"/>
              <w:ind w:firstLine="250"/>
              <w:rPr>
                <w:rFonts w:ascii="Times New Roman" w:hAnsi="Times New Roman" w:cs="Times New Roman"/>
                <w:sz w:val="24"/>
                <w:szCs w:val="24"/>
              </w:rPr>
            </w:pP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lastRenderedPageBreak/>
              <w:t>Познавательное</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b/>
                <w:sz w:val="24"/>
                <w:szCs w:val="24"/>
              </w:rPr>
              <w:t>Ценность</w:t>
            </w:r>
            <w:r w:rsidRPr="009550F5">
              <w:rPr>
                <w:rFonts w:ascii="Times New Roman" w:hAnsi="Times New Roman" w:cs="Times New Roman"/>
                <w:sz w:val="24"/>
                <w:szCs w:val="24"/>
              </w:rPr>
              <w:t>: знание</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ценности познания.</w:t>
            </w:r>
          </w:p>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1. Организация насыщенной и структурированной образовательной среды.</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Создание Центра науки и естествознания, центра конструирования, центра песка и воды.</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2. Организация совместной деятельности с детьми</w:t>
            </w:r>
            <w:r w:rsidRPr="009550F5">
              <w:rPr>
                <w:rFonts w:ascii="Times New Roman" w:hAnsi="Times New Roman" w:cs="Times New Roman"/>
                <w:color w:val="ED7D31" w:themeColor="accent2"/>
                <w:sz w:val="24"/>
                <w:szCs w:val="24"/>
              </w:rPr>
              <w:t xml:space="preserve"> </w:t>
            </w:r>
            <w:r w:rsidRPr="009550F5">
              <w:rPr>
                <w:rFonts w:ascii="Times New Roman" w:hAnsi="Times New Roman" w:cs="Times New Roman"/>
                <w:sz w:val="24"/>
                <w:szCs w:val="24"/>
              </w:rPr>
              <w:t>на основе наблюдения.</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3. Организация игровой деятельности, направленной на развитие речевой и поведенческой активности.</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4.</w:t>
            </w:r>
            <w:r w:rsidRPr="009550F5">
              <w:rPr>
                <w:rFonts w:ascii="Times New Roman" w:hAnsi="Times New Roman" w:cs="Times New Roman"/>
                <w:sz w:val="24"/>
                <w:szCs w:val="24"/>
                <w:lang w:eastAsia="ru-RU"/>
              </w:rPr>
              <w:t xml:space="preserve"> Ознакомление родителей с содержанием воспитательной работы по познавательному развитию.</w:t>
            </w: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Физическое и оздоровительное</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b/>
                <w:sz w:val="24"/>
                <w:szCs w:val="24"/>
              </w:rPr>
              <w:t>Ценности:</w:t>
            </w:r>
            <w:r w:rsidRPr="009550F5">
              <w:rPr>
                <w:rFonts w:ascii="Times New Roman" w:hAnsi="Times New Roman" w:cs="Times New Roman"/>
                <w:sz w:val="24"/>
                <w:szCs w:val="24"/>
              </w:rPr>
              <w:t xml:space="preserve"> здоровье, жизнь</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b/>
                <w:sz w:val="24"/>
                <w:szCs w:val="24"/>
              </w:rPr>
              <w:t>Задача:</w:t>
            </w:r>
            <w:r w:rsidRPr="009550F5">
              <w:rPr>
                <w:rFonts w:ascii="Times New Roman" w:hAnsi="Times New Roman" w:cs="Times New Roman"/>
                <w:sz w:val="24"/>
                <w:szCs w:val="24"/>
              </w:rPr>
              <w:t xml:space="preserve">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rsidR="001C461F" w:rsidRPr="009550F5" w:rsidRDefault="001C461F" w:rsidP="00B81AB3">
            <w:pPr>
              <w:pStyle w:val="a5"/>
              <w:ind w:firstLine="250"/>
              <w:rPr>
                <w:rFonts w:ascii="Times New Roman" w:hAnsi="Times New Roman" w:cs="Times New Roman"/>
                <w:sz w:val="24"/>
                <w:szCs w:val="24"/>
              </w:rPr>
            </w:pP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1.Организация режимных моментов по освоению культурно-гигиенических навыков.</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2. Организация двигательной деятельности.</w:t>
            </w:r>
          </w:p>
          <w:p w:rsidR="001C461F" w:rsidRPr="009550F5" w:rsidRDefault="001C461F" w:rsidP="00B81AB3">
            <w:pPr>
              <w:pStyle w:val="a5"/>
              <w:ind w:firstLine="250"/>
              <w:rPr>
                <w:rFonts w:ascii="Times New Roman" w:hAnsi="Times New Roman" w:cs="Times New Roman"/>
                <w:sz w:val="24"/>
                <w:szCs w:val="24"/>
                <w:lang w:eastAsia="ru-RU"/>
              </w:rPr>
            </w:pPr>
            <w:r w:rsidRPr="009550F5">
              <w:rPr>
                <w:rFonts w:ascii="Times New Roman" w:hAnsi="Times New Roman" w:cs="Times New Roman"/>
                <w:sz w:val="24"/>
                <w:szCs w:val="24"/>
              </w:rPr>
              <w:t>3.</w:t>
            </w:r>
            <w:r w:rsidRPr="009550F5">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1C461F" w:rsidRPr="009550F5" w:rsidRDefault="001C461F" w:rsidP="00B81AB3">
            <w:pPr>
              <w:pStyle w:val="a5"/>
              <w:ind w:firstLine="250"/>
              <w:rPr>
                <w:rFonts w:ascii="Times New Roman" w:hAnsi="Times New Roman" w:cs="Times New Roman"/>
                <w:sz w:val="24"/>
                <w:szCs w:val="24"/>
              </w:rPr>
            </w:pP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Трудовое</w:t>
            </w:r>
          </w:p>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sz w:val="24"/>
                <w:szCs w:val="24"/>
              </w:rPr>
              <w:lastRenderedPageBreak/>
              <w:t>труд</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lastRenderedPageBreak/>
              <w:t xml:space="preserve">Цель: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w:t>
            </w:r>
            <w:r w:rsidRPr="009550F5">
              <w:rPr>
                <w:rFonts w:ascii="Times New Roman" w:hAnsi="Times New Roman" w:cs="Times New Roman"/>
                <w:sz w:val="24"/>
                <w:szCs w:val="24"/>
              </w:rPr>
              <w:lastRenderedPageBreak/>
              <w:t>воспитания ценностного отношения к труду.</w:t>
            </w:r>
          </w:p>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Задача:</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rsidR="001C461F" w:rsidRPr="009550F5" w:rsidRDefault="001C461F" w:rsidP="00B81AB3">
            <w:pPr>
              <w:pStyle w:val="a5"/>
              <w:ind w:firstLine="250"/>
              <w:rPr>
                <w:rFonts w:ascii="Times New Roman" w:hAnsi="Times New Roman" w:cs="Times New Roman"/>
                <w:sz w:val="24"/>
                <w:szCs w:val="24"/>
              </w:rPr>
            </w:pP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воспитательной работы по формированию навыков трудового усилия.</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lastRenderedPageBreak/>
              <w:t>2. Организация воспитательной работы по формированию стремления к ежедневной полезной трудовой деятельности.</w:t>
            </w:r>
          </w:p>
          <w:p w:rsidR="001C461F" w:rsidRPr="009550F5" w:rsidRDefault="001C461F" w:rsidP="00B81AB3">
            <w:pPr>
              <w:pStyle w:val="a5"/>
              <w:ind w:firstLine="250"/>
              <w:rPr>
                <w:rFonts w:ascii="Times New Roman" w:hAnsi="Times New Roman" w:cs="Times New Roman"/>
                <w:sz w:val="24"/>
                <w:szCs w:val="24"/>
              </w:rPr>
            </w:pPr>
          </w:p>
        </w:tc>
      </w:tr>
      <w:tr w:rsidR="001C461F" w:rsidRPr="009550F5" w:rsidTr="00FD60F2">
        <w:tc>
          <w:tcPr>
            <w:tcW w:w="334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lastRenderedPageBreak/>
              <w:t>Эстетическое</w:t>
            </w:r>
          </w:p>
          <w:p w:rsidR="001C461F" w:rsidRPr="009550F5" w:rsidRDefault="001C461F" w:rsidP="00B81AB3">
            <w:pPr>
              <w:pStyle w:val="a5"/>
              <w:ind w:left="34" w:firstLine="250"/>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B81AB3">
            <w:pPr>
              <w:pStyle w:val="a5"/>
              <w:ind w:left="34" w:firstLine="250"/>
              <w:rPr>
                <w:rFonts w:ascii="Times New Roman" w:hAnsi="Times New Roman" w:cs="Times New Roman"/>
                <w:sz w:val="24"/>
                <w:szCs w:val="24"/>
              </w:rPr>
            </w:pPr>
            <w:r w:rsidRPr="009550F5">
              <w:rPr>
                <w:rFonts w:ascii="Times New Roman" w:hAnsi="Times New Roman" w:cs="Times New Roman"/>
                <w:sz w:val="24"/>
                <w:szCs w:val="24"/>
              </w:rPr>
              <w:t>культура, красота.</w:t>
            </w:r>
          </w:p>
        </w:tc>
        <w:tc>
          <w:tcPr>
            <w:tcW w:w="29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1C461F" w:rsidRPr="009550F5" w:rsidRDefault="001C461F" w:rsidP="00B81AB3">
            <w:pPr>
              <w:pStyle w:val="a5"/>
              <w:ind w:firstLine="250"/>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7936"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1. Создание эстетической развивающей среды.</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рисованию и лепке (изобразительной деятельности);</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организация музыкально-творческой среды.</w:t>
            </w:r>
          </w:p>
          <w:p w:rsidR="001C461F" w:rsidRPr="009550F5" w:rsidRDefault="001C461F" w:rsidP="00B81AB3">
            <w:pPr>
              <w:pStyle w:val="a5"/>
              <w:ind w:firstLine="250"/>
              <w:rPr>
                <w:rFonts w:ascii="Times New Roman" w:hAnsi="Times New Roman" w:cs="Times New Roman"/>
                <w:sz w:val="24"/>
                <w:szCs w:val="24"/>
              </w:rPr>
            </w:pPr>
            <w:r w:rsidRPr="009550F5">
              <w:rPr>
                <w:rFonts w:ascii="Times New Roman" w:hAnsi="Times New Roman" w:cs="Times New Roman"/>
                <w:sz w:val="24"/>
                <w:szCs w:val="24"/>
              </w:rPr>
              <w:t>3. Организация выставок, концертов, детских развлечений, праздников.</w:t>
            </w:r>
          </w:p>
          <w:p w:rsidR="001C461F" w:rsidRPr="009550F5" w:rsidRDefault="001C461F" w:rsidP="00B81AB3">
            <w:pPr>
              <w:pStyle w:val="a5"/>
              <w:ind w:firstLine="250"/>
              <w:rPr>
                <w:rFonts w:ascii="Times New Roman" w:hAnsi="Times New Roman" w:cs="Times New Roman"/>
                <w:sz w:val="24"/>
                <w:szCs w:val="24"/>
              </w:rPr>
            </w:pPr>
          </w:p>
        </w:tc>
      </w:tr>
    </w:tbl>
    <w:p w:rsidR="001C461F" w:rsidRPr="009550F5" w:rsidRDefault="001C461F" w:rsidP="00B81AB3">
      <w:pPr>
        <w:ind w:left="-567" w:right="-143" w:firstLine="250"/>
        <w:rPr>
          <w:rFonts w:ascii="Times New Roman" w:hAnsi="Times New Roman" w:cs="Times New Roman"/>
        </w:rPr>
      </w:pPr>
    </w:p>
    <w:p w:rsidR="001C461F" w:rsidRPr="009550F5" w:rsidRDefault="001C461F" w:rsidP="00B81AB3">
      <w:pPr>
        <w:spacing w:after="0" w:line="240" w:lineRule="auto"/>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 xml:space="preserve">Годовое тематическое планирование воспитательной работы </w:t>
      </w:r>
    </w:p>
    <w:p w:rsidR="001C461F" w:rsidRPr="009550F5" w:rsidRDefault="001C461F" w:rsidP="00B81AB3">
      <w:pPr>
        <w:spacing w:after="0" w:line="240" w:lineRule="auto"/>
        <w:ind w:left="284" w:right="-143" w:firstLine="709"/>
        <w:jc w:val="center"/>
        <w:rPr>
          <w:rFonts w:ascii="Times New Roman" w:eastAsia="Calibri" w:hAnsi="Times New Roman" w:cs="Times New Roman"/>
        </w:rPr>
      </w:pPr>
      <w:r w:rsidRPr="009550F5">
        <w:rPr>
          <w:rFonts w:ascii="Times New Roman" w:hAnsi="Times New Roman" w:cs="Times New Roman"/>
        </w:rPr>
        <w:t>(интегрированная модель)</w:t>
      </w:r>
    </w:p>
    <w:p w:rsidR="001C461F" w:rsidRPr="009550F5" w:rsidRDefault="001C461F" w:rsidP="00B81AB3">
      <w:pPr>
        <w:spacing w:after="0" w:line="240" w:lineRule="auto"/>
        <w:ind w:left="284" w:right="-143" w:firstLine="709"/>
        <w:jc w:val="center"/>
        <w:rPr>
          <w:rFonts w:ascii="Times New Roman" w:hAnsi="Times New Roman" w:cs="Times New Roman"/>
        </w:rPr>
      </w:pPr>
    </w:p>
    <w:p w:rsidR="001C461F" w:rsidRPr="009550F5" w:rsidRDefault="001C461F" w:rsidP="00B81AB3">
      <w:pPr>
        <w:spacing w:after="0" w:line="240" w:lineRule="auto"/>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патриотическому направлению воспитания детей 2 - 3 лет</w:t>
      </w:r>
    </w:p>
    <w:p w:rsidR="001C461F" w:rsidRPr="009550F5" w:rsidRDefault="001C461F" w:rsidP="00B81AB3">
      <w:pPr>
        <w:spacing w:after="0" w:line="240" w:lineRule="auto"/>
        <w:ind w:left="284" w:right="-143" w:firstLine="709"/>
        <w:jc w:val="center"/>
        <w:rPr>
          <w:rFonts w:ascii="Times New Roman" w:hAnsi="Times New Roman" w:cs="Times New Roman"/>
          <w:b/>
          <w:sz w:val="24"/>
          <w:szCs w:val="24"/>
        </w:rPr>
      </w:pPr>
    </w:p>
    <w:p w:rsidR="001C461F" w:rsidRPr="009550F5" w:rsidRDefault="001C461F" w:rsidP="00B81AB3">
      <w:pPr>
        <w:spacing w:after="0" w:line="240" w:lineRule="auto"/>
        <w:ind w:left="284" w:right="-143" w:firstLine="709"/>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 xml:space="preserve"> </w:t>
      </w:r>
      <w:r w:rsidRPr="009550F5">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1C461F" w:rsidRPr="009550F5" w:rsidRDefault="001C461F" w:rsidP="00B81AB3">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1C461F" w:rsidRPr="009550F5" w:rsidRDefault="001C461F" w:rsidP="001C461F">
      <w:pPr>
        <w:spacing w:after="0" w:line="240" w:lineRule="auto"/>
        <w:ind w:left="-567" w:right="-143" w:firstLine="1418"/>
        <w:jc w:val="both"/>
        <w:rPr>
          <w:rFonts w:ascii="Times New Roman" w:eastAsia="Times New Roman" w:hAnsi="Times New Roman" w:cs="Times New Roman"/>
          <w:sz w:val="24"/>
          <w:szCs w:val="24"/>
          <w:lang w:eastAsia="ru-RU"/>
        </w:rPr>
      </w:pPr>
    </w:p>
    <w:tbl>
      <w:tblPr>
        <w:tblW w:w="14317" w:type="dxa"/>
        <w:tblInd w:w="392" w:type="dxa"/>
        <w:tblLook w:val="04A0" w:firstRow="1" w:lastRow="0" w:firstColumn="1" w:lastColumn="0" w:noHBand="0" w:noVBand="1"/>
      </w:tblPr>
      <w:tblGrid>
        <w:gridCol w:w="2001"/>
        <w:gridCol w:w="3514"/>
        <w:gridCol w:w="2743"/>
        <w:gridCol w:w="6059"/>
      </w:tblGrid>
      <w:tr w:rsidR="001C461F" w:rsidRPr="009550F5" w:rsidTr="00FD60F2">
        <w:trPr>
          <w:trHeight w:val="1123"/>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81AB3">
            <w:pPr>
              <w:ind w:left="30" w:right="-143" w:firstLine="283"/>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B81AB3">
            <w:pPr>
              <w:ind w:left="30" w:right="-63" w:firstLine="283"/>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81AB3">
            <w:pPr>
              <w:ind w:left="30" w:right="-143" w:firstLine="28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81AB3">
            <w:pPr>
              <w:ind w:left="30" w:firstLine="283"/>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«Полюби игрушку и подружись с ней».</w:t>
            </w:r>
          </w:p>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Выставка продуктивных работ, полученных в совместной деятельности взрослых и детей на тему «Мои друзья игрушки».</w:t>
            </w:r>
          </w:p>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 xml:space="preserve"> </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проявляет бережное отношение к игрушкам;</w:t>
            </w:r>
          </w:p>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наблюдает за действиями сверстников, реагирует на их настроение.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«Моя семья» (мамина страничка «Самый близкий друг»)</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привязанность к близким людям;</w:t>
            </w:r>
          </w:p>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 - ребенок проявляет бережное отношение к живому.</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«Моя семья» (папина страничка «Мой папа умеет…»).</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30" w:right="-143" w:firstLine="283"/>
              <w:rPr>
                <w:rFonts w:ascii="Times New Roman" w:hAnsi="Times New Roman" w:cs="Times New Roman"/>
                <w:sz w:val="24"/>
                <w:szCs w:val="24"/>
              </w:rPr>
            </w:pP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привязанность к близким людям;</w:t>
            </w:r>
          </w:p>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способен к сопереживанию, сотрудничеству.</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«Добрые сказки»</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проявляет интерес к сказкам, повторяет отдельные слова и фразы за взрослым; </w:t>
            </w:r>
          </w:p>
          <w:p w:rsidR="001C461F" w:rsidRPr="009550F5" w:rsidRDefault="001C461F" w:rsidP="00B81AB3">
            <w:pPr>
              <w:pStyle w:val="a5"/>
              <w:ind w:left="30" w:firstLine="28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«Зимние забавы» (играем вместе)</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w:t>
            </w:r>
            <w:r w:rsidRPr="009550F5">
              <w:rPr>
                <w:rFonts w:ascii="Times New Roman" w:eastAsia="Times New Roman" w:hAnsi="Times New Roman" w:cs="Times New Roman"/>
                <w:sz w:val="24"/>
                <w:szCs w:val="24"/>
                <w:lang w:eastAsia="ru-RU"/>
              </w:rPr>
              <w:lastRenderedPageBreak/>
              <w:t>звуковому ориентирам; с желанием играет в подвижные игры.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«Наша дружная семья» (мини-проект)</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способен к сопереживанию;</w:t>
            </w:r>
          </w:p>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понимает «что такое хорошо» (социально значимые поступки).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«Дружат в нашей группе девочки и мальчики»</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стремится к общению со сверстниками.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1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Тема: «Наблюдение за объектами и явлениями живой и неживой природы»</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81AB3">
            <w:pPr>
              <w:pStyle w:val="a5"/>
              <w:ind w:left="30" w:firstLine="28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ребенок</w:t>
            </w:r>
            <w:r w:rsidRPr="009550F5">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C461F" w:rsidRPr="009550F5" w:rsidRDefault="001C461F" w:rsidP="00B81AB3">
            <w:pPr>
              <w:pStyle w:val="a5"/>
              <w:ind w:left="30" w:firstLine="283"/>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B81AB3">
            <w:pPr>
              <w:pStyle w:val="a5"/>
              <w:ind w:left="30" w:right="-63" w:firstLine="283"/>
              <w:rPr>
                <w:rFonts w:ascii="Times New Roman" w:hAnsi="Times New Roman" w:cs="Times New Roman"/>
                <w:sz w:val="24"/>
                <w:szCs w:val="24"/>
              </w:rPr>
            </w:pPr>
            <w:r w:rsidRPr="009550F5">
              <w:rPr>
                <w:rFonts w:ascii="Times New Roman" w:hAnsi="Times New Roman" w:cs="Times New Roman"/>
                <w:sz w:val="24"/>
                <w:szCs w:val="24"/>
              </w:rPr>
              <w:t>«Наш любимый детский сад» (мини-проект)</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Сотрудничество</w:t>
            </w:r>
          </w:p>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Труд</w:t>
            </w:r>
          </w:p>
        </w:tc>
        <w:tc>
          <w:tcPr>
            <w:tcW w:w="60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проявляет чувство дружелюбия, готовность к сотрудничеству;</w:t>
            </w:r>
          </w:p>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понимает и выполняет простые поручения взрослого;</w:t>
            </w:r>
          </w:p>
          <w:p w:rsidR="001C461F" w:rsidRPr="009550F5" w:rsidRDefault="001C461F" w:rsidP="00B81AB3">
            <w:pPr>
              <w:pStyle w:val="a5"/>
              <w:ind w:left="30" w:firstLine="283"/>
              <w:rPr>
                <w:rFonts w:ascii="Times New Roman" w:hAnsi="Times New Roman" w:cs="Times New Roman"/>
                <w:sz w:val="24"/>
                <w:szCs w:val="24"/>
              </w:rPr>
            </w:pPr>
            <w:r w:rsidRPr="009550F5">
              <w:rPr>
                <w:rFonts w:ascii="Times New Roman" w:hAnsi="Times New Roman" w:cs="Times New Roman"/>
                <w:sz w:val="24"/>
                <w:szCs w:val="24"/>
              </w:rPr>
              <w:t>- ребенок проявляет позицию «Я сам!».</w:t>
            </w:r>
          </w:p>
          <w:p w:rsidR="001C461F" w:rsidRPr="009550F5" w:rsidRDefault="001C461F" w:rsidP="00B81AB3">
            <w:pPr>
              <w:pStyle w:val="a5"/>
              <w:ind w:left="30" w:firstLine="283"/>
              <w:rPr>
                <w:rFonts w:ascii="Times New Roman" w:hAnsi="Times New Roman" w:cs="Times New Roman"/>
                <w:sz w:val="24"/>
                <w:szCs w:val="24"/>
              </w:rPr>
            </w:pPr>
          </w:p>
        </w:tc>
      </w:tr>
    </w:tbl>
    <w:p w:rsidR="001C461F" w:rsidRPr="009550F5" w:rsidRDefault="001C461F" w:rsidP="001C461F">
      <w:pPr>
        <w:ind w:left="-567" w:right="-143" w:firstLine="1418"/>
        <w:jc w:val="center"/>
        <w:rPr>
          <w:rFonts w:ascii="Times New Roman" w:hAnsi="Times New Roman" w:cs="Times New Roman"/>
          <w:b/>
          <w:sz w:val="24"/>
          <w:szCs w:val="24"/>
        </w:rPr>
      </w:pPr>
    </w:p>
    <w:p w:rsidR="001C461F" w:rsidRPr="009550F5" w:rsidRDefault="001C461F" w:rsidP="00B81AB3">
      <w:pPr>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духовно-нравственному направлению воспитания детей 2 - 3 лет</w:t>
      </w:r>
    </w:p>
    <w:p w:rsidR="001C461F" w:rsidRPr="009550F5" w:rsidRDefault="001C461F" w:rsidP="00B81AB3">
      <w:pPr>
        <w:ind w:left="284" w:right="-143" w:firstLine="709"/>
        <w:rPr>
          <w:rFonts w:ascii="Times New Roman" w:hAnsi="Times New Roman" w:cs="Times New Roman"/>
          <w:sz w:val="24"/>
          <w:szCs w:val="24"/>
        </w:rPr>
      </w:pPr>
      <w:r w:rsidRPr="009550F5">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«Социально-коммуникативное развитие», «Физическое развитие», «Речевое развитие», «Художественно эстетическое развитие».</w:t>
      </w:r>
    </w:p>
    <w:p w:rsidR="001C461F" w:rsidRPr="009550F5" w:rsidRDefault="001C461F" w:rsidP="00B81AB3">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1C461F" w:rsidRPr="009550F5" w:rsidRDefault="001C461F" w:rsidP="001C461F">
      <w:pPr>
        <w:ind w:left="-567" w:right="-143" w:firstLine="1418"/>
        <w:rPr>
          <w:rFonts w:ascii="Times New Roman" w:hAnsi="Times New Roman" w:cs="Times New Roman"/>
          <w:sz w:val="24"/>
          <w:szCs w:val="24"/>
        </w:rPr>
      </w:pPr>
    </w:p>
    <w:tbl>
      <w:tblPr>
        <w:tblW w:w="14317" w:type="dxa"/>
        <w:tblInd w:w="392" w:type="dxa"/>
        <w:tblLook w:val="04A0" w:firstRow="1" w:lastRow="0" w:firstColumn="1" w:lastColumn="0" w:noHBand="0" w:noVBand="1"/>
      </w:tblPr>
      <w:tblGrid>
        <w:gridCol w:w="2001"/>
        <w:gridCol w:w="3985"/>
        <w:gridCol w:w="2862"/>
        <w:gridCol w:w="5469"/>
      </w:tblGrid>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ind w:left="30" w:right="-30" w:firstLine="283"/>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81" w:firstLine="28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 xml:space="preserve">Тема: «Представления ребенка о себе и эмоционально близких людях» (практические действия: игровые ситуации, игровые беседы, </w:t>
            </w:r>
            <w:r w:rsidRPr="009550F5">
              <w:rPr>
                <w:rFonts w:ascii="Times New Roman" w:hAnsi="Times New Roman" w:cs="Times New Roman"/>
                <w:sz w:val="24"/>
                <w:szCs w:val="24"/>
              </w:rPr>
              <w:lastRenderedPageBreak/>
              <w:t>действия с предметами).</w:t>
            </w:r>
          </w:p>
          <w:p w:rsidR="001C461F" w:rsidRPr="009550F5" w:rsidRDefault="001C461F" w:rsidP="00B81AB3">
            <w:pPr>
              <w:pStyle w:val="a5"/>
              <w:ind w:left="30" w:right="-30" w:firstLine="283"/>
              <w:rPr>
                <w:rFonts w:ascii="Times New Roman" w:hAnsi="Times New Roman" w:cs="Times New Roman"/>
                <w:sz w:val="24"/>
                <w:szCs w:val="24"/>
              </w:rPr>
            </w:pP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стремится к общению со взрослыми.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1. «Воспитание культурно-гигиенических навыков» (ежедневные практические действия).</w:t>
            </w:r>
          </w:p>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2. «Понимание речи» (практические действия: что можно, что нельзя; что такое «хорошо» и что такое «плохо»)</w:t>
            </w:r>
          </w:p>
          <w:p w:rsidR="001C461F" w:rsidRPr="009550F5" w:rsidRDefault="001C461F" w:rsidP="00B81AB3">
            <w:pPr>
              <w:pStyle w:val="a5"/>
              <w:ind w:left="30" w:right="-30" w:firstLine="283"/>
              <w:rPr>
                <w:rFonts w:ascii="Times New Roman" w:hAnsi="Times New Roman" w:cs="Times New Roman"/>
                <w:sz w:val="24"/>
                <w:szCs w:val="24"/>
              </w:rPr>
            </w:pP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«Вместе радуемся успехам» (практические действия: похвали друга, полюбуйся красивой игрушкой, рисунком).</w:t>
            </w:r>
          </w:p>
          <w:p w:rsidR="001C461F" w:rsidRPr="009550F5" w:rsidRDefault="001C461F" w:rsidP="00B81AB3">
            <w:pPr>
              <w:pStyle w:val="a5"/>
              <w:ind w:left="30" w:right="-30" w:firstLine="283"/>
              <w:rPr>
                <w:rFonts w:ascii="Times New Roman" w:hAnsi="Times New Roman" w:cs="Times New Roman"/>
                <w:sz w:val="24"/>
                <w:szCs w:val="24"/>
              </w:rPr>
            </w:pP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 ребенок умеет радоваться успехам, помогать другу.</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1. «Русский фольклор» (практические действия: повторение песенок, потешек, договаривание слов из знакомых сказок).</w:t>
            </w:r>
          </w:p>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2. «Добрые слова» (практические речевые высказывания с наглядным сопровождением и без него).</w:t>
            </w:r>
          </w:p>
          <w:p w:rsidR="001C461F" w:rsidRPr="009550F5" w:rsidRDefault="001C461F" w:rsidP="00B81AB3">
            <w:pPr>
              <w:pStyle w:val="a5"/>
              <w:ind w:left="30" w:right="-30" w:firstLine="283"/>
              <w:rPr>
                <w:rFonts w:ascii="Times New Roman" w:hAnsi="Times New Roman" w:cs="Times New Roman"/>
                <w:sz w:val="24"/>
                <w:szCs w:val="24"/>
              </w:rPr>
            </w:pP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 ребенок</w:t>
            </w:r>
            <w:r w:rsidRPr="009550F5">
              <w:rPr>
                <w:rFonts w:ascii="Times New Roman" w:eastAsia="Times New Roman" w:hAnsi="Times New Roman" w:cs="Times New Roman"/>
                <w:sz w:val="24"/>
                <w:szCs w:val="24"/>
                <w:lang w:eastAsia="ru-RU"/>
              </w:rPr>
              <w:t xml:space="preserve"> использует в общении разные части речи, простые предложения из 3 - 4-х слов.</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«Физкультурно-оздоровительная работа» (практические действия: выполнение комплекса закаливающих процедур с использованием природных факторов: воздух, солнце, вода).</w:t>
            </w: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активно действует с окружающими предметами, проявляет интерес к подвижным играм.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 xml:space="preserve">Тема: «Освоение общепринятых норм и правил» (ежедневные </w:t>
            </w:r>
            <w:r w:rsidRPr="009550F5">
              <w:rPr>
                <w:rFonts w:ascii="Times New Roman" w:hAnsi="Times New Roman" w:cs="Times New Roman"/>
                <w:sz w:val="24"/>
                <w:szCs w:val="24"/>
              </w:rPr>
              <w:lastRenderedPageBreak/>
              <w:t>практические действия по воспитанию элементарных навыков вежливого обращения).</w:t>
            </w:r>
          </w:p>
          <w:p w:rsidR="001C461F" w:rsidRPr="009550F5" w:rsidRDefault="001C461F" w:rsidP="00B81AB3">
            <w:pPr>
              <w:pStyle w:val="a5"/>
              <w:ind w:left="30" w:right="-30" w:firstLine="283"/>
              <w:rPr>
                <w:rFonts w:ascii="Times New Roman" w:hAnsi="Times New Roman" w:cs="Times New Roman"/>
                <w:sz w:val="24"/>
                <w:szCs w:val="24"/>
              </w:rPr>
            </w:pP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lastRenderedPageBreak/>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lastRenderedPageBreak/>
              <w:t>- ребенок понимает и произносит вежливые слова.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«Приобщение к труду» (ежедневные практические действия по выполнению простейших трудовых поручений).</w:t>
            </w: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 ребенок проявляет интерес к трудовым поручениям взрослого.</w:t>
            </w:r>
          </w:p>
          <w:p w:rsidR="001C461F" w:rsidRPr="009550F5" w:rsidRDefault="001C461F" w:rsidP="00B81AB3">
            <w:pPr>
              <w:pStyle w:val="a5"/>
              <w:ind w:left="30" w:right="-143" w:firstLine="283"/>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9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Тема: «Безопасное поведение в природе и на улице» (практические действия: не подходить к незнакомым животным, выполнять элементарные правила поведения на дорогах).</w:t>
            </w: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 ребенок имеет представление  об элементарных правилах поведения в природе и на дорогах.</w:t>
            </w:r>
          </w:p>
          <w:p w:rsidR="001C461F" w:rsidRPr="009550F5" w:rsidRDefault="001C461F" w:rsidP="00B81AB3">
            <w:pPr>
              <w:pStyle w:val="a5"/>
              <w:ind w:left="30" w:right="-143" w:firstLine="283"/>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30" w:right="-143" w:firstLine="283"/>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B81AB3">
            <w:pPr>
              <w:pStyle w:val="a5"/>
              <w:ind w:left="30" w:right="-30" w:firstLine="283"/>
              <w:rPr>
                <w:rFonts w:ascii="Times New Roman" w:hAnsi="Times New Roman" w:cs="Times New Roman"/>
                <w:sz w:val="24"/>
                <w:szCs w:val="24"/>
              </w:rPr>
            </w:pPr>
            <w:r w:rsidRPr="009550F5">
              <w:rPr>
                <w:rFonts w:ascii="Times New Roman" w:hAnsi="Times New Roman" w:cs="Times New Roman"/>
                <w:sz w:val="24"/>
                <w:szCs w:val="24"/>
              </w:rPr>
              <w:t>Развлечение для детей и родителей «Спешите делать добро»</w:t>
            </w:r>
          </w:p>
        </w:tc>
        <w:tc>
          <w:tcPr>
            <w:tcW w:w="28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B81AB3">
            <w:pPr>
              <w:pStyle w:val="a5"/>
              <w:ind w:left="30" w:right="-81" w:firstLine="283"/>
              <w:rPr>
                <w:rFonts w:ascii="Times New Roman" w:hAnsi="Times New Roman" w:cs="Times New Roman"/>
                <w:sz w:val="24"/>
                <w:szCs w:val="24"/>
              </w:rPr>
            </w:pPr>
            <w:r w:rsidRPr="009550F5">
              <w:rPr>
                <w:rFonts w:ascii="Times New Roman" w:hAnsi="Times New Roman" w:cs="Times New Roman"/>
                <w:sz w:val="24"/>
                <w:szCs w:val="24"/>
              </w:rPr>
              <w:t>Добро</w:t>
            </w:r>
          </w:p>
        </w:tc>
        <w:tc>
          <w:tcPr>
            <w:tcW w:w="54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30" w:right="-143" w:firstLine="283"/>
              <w:rPr>
                <w:rFonts w:ascii="Times New Roman" w:hAnsi="Times New Roman" w:cs="Times New Roman"/>
                <w:sz w:val="24"/>
                <w:szCs w:val="24"/>
              </w:rPr>
            </w:pPr>
            <w:r w:rsidRPr="009550F5">
              <w:rPr>
                <w:rFonts w:ascii="Times New Roman" w:hAnsi="Times New Roman" w:cs="Times New Roman"/>
                <w:sz w:val="24"/>
                <w:szCs w:val="24"/>
              </w:rPr>
              <w:t>- ребенок эмоционально реагирует  на добрые слова, поступки детей и взрослых.</w:t>
            </w:r>
          </w:p>
        </w:tc>
      </w:tr>
    </w:tbl>
    <w:p w:rsidR="001C461F" w:rsidRDefault="001C461F" w:rsidP="001C461F">
      <w:pPr>
        <w:pStyle w:val="a5"/>
        <w:ind w:right="-143" w:firstLine="1418"/>
        <w:rPr>
          <w:rFonts w:ascii="Times New Roman" w:hAnsi="Times New Roman" w:cs="Times New Roman"/>
          <w:b/>
          <w:sz w:val="24"/>
          <w:szCs w:val="24"/>
        </w:rPr>
      </w:pPr>
    </w:p>
    <w:p w:rsidR="001C461F" w:rsidRPr="009550F5" w:rsidRDefault="001C461F" w:rsidP="001C461F">
      <w:pPr>
        <w:pStyle w:val="a5"/>
        <w:ind w:right="-143" w:firstLine="1418"/>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социальному направлению воспитания</w:t>
      </w:r>
    </w:p>
    <w:p w:rsidR="001C461F" w:rsidRPr="009550F5" w:rsidRDefault="00590D7C" w:rsidP="00590D7C">
      <w:pPr>
        <w:pStyle w:val="a5"/>
        <w:ind w:left="-567" w:right="-143" w:firstLine="1418"/>
        <w:jc w:val="center"/>
        <w:rPr>
          <w:rFonts w:ascii="Times New Roman" w:hAnsi="Times New Roman" w:cs="Times New Roman"/>
          <w:b/>
          <w:sz w:val="24"/>
          <w:szCs w:val="24"/>
        </w:rPr>
      </w:pPr>
      <w:r>
        <w:rPr>
          <w:rFonts w:ascii="Times New Roman" w:hAnsi="Times New Roman" w:cs="Times New Roman"/>
          <w:b/>
          <w:sz w:val="24"/>
          <w:szCs w:val="24"/>
        </w:rPr>
        <w:t>детей 2 - 3 лет</w:t>
      </w:r>
    </w:p>
    <w:p w:rsidR="001C461F" w:rsidRPr="009550F5" w:rsidRDefault="001C461F" w:rsidP="00B81AB3">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 Социальное направление воспитания соотносится с образовательными областями ФГОСДО «Социально-коммуникативное развитие», «Познавательное развитие», «Художественно-эстетическое развитие».</w:t>
      </w:r>
    </w:p>
    <w:p w:rsidR="001C461F" w:rsidRDefault="001C461F" w:rsidP="00B81AB3">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1C461F" w:rsidRPr="000A7D07" w:rsidRDefault="001C461F" w:rsidP="001C461F">
      <w:pPr>
        <w:pStyle w:val="a5"/>
        <w:ind w:left="-567" w:right="-143" w:firstLine="1418"/>
        <w:rPr>
          <w:rFonts w:ascii="Times New Roman" w:hAnsi="Times New Roman" w:cs="Times New Roman"/>
          <w:sz w:val="24"/>
          <w:szCs w:val="24"/>
        </w:rPr>
      </w:pPr>
    </w:p>
    <w:tbl>
      <w:tblPr>
        <w:tblW w:w="14317" w:type="dxa"/>
        <w:tblInd w:w="392" w:type="dxa"/>
        <w:tblLook w:val="04A0" w:firstRow="1" w:lastRow="0" w:firstColumn="1" w:lastColumn="0" w:noHBand="0" w:noVBand="1"/>
      </w:tblPr>
      <w:tblGrid>
        <w:gridCol w:w="2001"/>
        <w:gridCol w:w="3834"/>
        <w:gridCol w:w="3344"/>
        <w:gridCol w:w="5138"/>
      </w:tblGrid>
      <w:tr w:rsidR="001C461F" w:rsidRPr="009550F5" w:rsidTr="00FD60F2">
        <w:trPr>
          <w:trHeight w:val="1004"/>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81AB3">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B81AB3">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81AB3">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81AB3">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Тема: «Наблюдаем, исследуем, различаем» (практические действия: наблюдение за действиями других детей и подражание им, </w:t>
            </w:r>
            <w:r w:rsidRPr="009550F5">
              <w:rPr>
                <w:rFonts w:ascii="Times New Roman" w:eastAsia="Times New Roman" w:hAnsi="Times New Roman" w:cs="Times New Roman"/>
                <w:sz w:val="24"/>
                <w:szCs w:val="24"/>
                <w:lang w:eastAsia="ru-RU"/>
              </w:rPr>
              <w:t xml:space="preserve">действовать </w:t>
            </w:r>
            <w:r w:rsidRPr="009550F5">
              <w:rPr>
                <w:rFonts w:ascii="Times New Roman" w:eastAsia="Times New Roman" w:hAnsi="Times New Roman" w:cs="Times New Roman"/>
                <w:sz w:val="24"/>
                <w:szCs w:val="24"/>
                <w:lang w:eastAsia="ru-RU"/>
              </w:rPr>
              <w:lastRenderedPageBreak/>
              <w:t>сообща, осуществление поисковых и обследовательских действий).</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поведения в среде сверстников.</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«Культурно-досуговая деятельность» (практические действия: освоение социальных отношений и социальных ролей, освоение навыка культурного поведения).</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поведения, нравственных представлений.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инициативной разговорной речи.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проявление эмоциональной отзывчивости.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«Игры-манипуляции  с игрушками» (практические действия: определение места для любимой игрушки, сделать комнату для игрушки, покормить игрушку). </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практических действий с игрушками.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Тема: «Слышим - выполняем - играем» (практические действия: самостоятельное выполнение игровых заданий).</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самостоятельного выполнения игровых заданий.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«Игры у дидактического стола» (практические действия: крутим телефонный диск (игра </w:t>
            </w:r>
            <w:r w:rsidRPr="009550F5">
              <w:rPr>
                <w:rFonts w:ascii="Times New Roman" w:hAnsi="Times New Roman" w:cs="Times New Roman"/>
                <w:sz w:val="24"/>
                <w:szCs w:val="24"/>
              </w:rPr>
              <w:lastRenderedPageBreak/>
              <w:t>«Телефон»); переводим стрелки часов (игра «Часики») и др.</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приобретение и закрепление опыта практических действий с игрушками.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«Игры-манипуляции  с посудой» (для девочек).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«Игры-манипуляции  с машинками» (для мальчиков).</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приобретение игрового опыта поведения в среде сверстников.</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Развлечение с участием детей и родителей «Вместе - дружная семья».</w:t>
            </w:r>
          </w:p>
        </w:tc>
        <w:tc>
          <w:tcPr>
            <w:tcW w:w="33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B81AB3">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13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81AB3">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совместной игровой деятельности детей и взрослых.</w:t>
            </w:r>
          </w:p>
        </w:tc>
      </w:tr>
    </w:tbl>
    <w:p w:rsidR="001C461F" w:rsidRPr="009550F5" w:rsidRDefault="001C461F" w:rsidP="001C461F">
      <w:pPr>
        <w:pStyle w:val="a5"/>
        <w:ind w:left="-567" w:right="-143" w:firstLine="1418"/>
        <w:rPr>
          <w:rFonts w:ascii="Times New Roman" w:hAnsi="Times New Roman" w:cs="Times New Roman"/>
          <w:sz w:val="24"/>
          <w:szCs w:val="24"/>
        </w:rPr>
      </w:pPr>
    </w:p>
    <w:p w:rsidR="001C461F" w:rsidRPr="009550F5" w:rsidRDefault="001C461F" w:rsidP="00A42BB9">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познавательному направлению воспитания детей 2 - 3 лет</w:t>
      </w:r>
    </w:p>
    <w:p w:rsidR="001C461F" w:rsidRPr="009550F5" w:rsidRDefault="001C461F" w:rsidP="00A42BB9">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p>
    <w:p w:rsidR="001C461F" w:rsidRPr="009550F5" w:rsidRDefault="001C461F" w:rsidP="00A42BB9">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ценности познания. </w:t>
      </w:r>
    </w:p>
    <w:p w:rsidR="001C461F" w:rsidRPr="009550F5" w:rsidRDefault="001C461F" w:rsidP="00A42BB9">
      <w:pPr>
        <w:ind w:left="284" w:right="-143" w:firstLine="709"/>
        <w:rPr>
          <w:rFonts w:ascii="Times New Roman" w:hAnsi="Times New Roman" w:cs="Times New Roman"/>
          <w:b/>
          <w:sz w:val="24"/>
          <w:szCs w:val="24"/>
        </w:rPr>
      </w:pPr>
    </w:p>
    <w:tbl>
      <w:tblPr>
        <w:tblW w:w="14317" w:type="dxa"/>
        <w:tblInd w:w="392" w:type="dxa"/>
        <w:tblLook w:val="04A0" w:firstRow="1" w:lastRow="0" w:firstColumn="1" w:lastColumn="0" w:noHBand="0" w:noVBand="1"/>
      </w:tblPr>
      <w:tblGrid>
        <w:gridCol w:w="2001"/>
        <w:gridCol w:w="4037"/>
        <w:gridCol w:w="2120"/>
        <w:gridCol w:w="6159"/>
      </w:tblGrid>
      <w:tr w:rsidR="001C461F" w:rsidRPr="009550F5" w:rsidTr="00FD60F2">
        <w:trPr>
          <w:trHeight w:val="1026"/>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1.</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«Освоение окружающего пространства</w:t>
            </w:r>
            <w:r w:rsidRPr="009550F5">
              <w:rPr>
                <w:rFonts w:ascii="Times New Roman" w:hAnsi="Times New Roman" w:cs="Times New Roman"/>
                <w:b/>
                <w:sz w:val="24"/>
                <w:szCs w:val="24"/>
              </w:rPr>
              <w:t>».</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2. «Понимание и выполнение простых поручений воспитателя».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осуществляет поисковые и обследовательские действия; </w:t>
            </w:r>
          </w:p>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стремится проявлять самостоятельность в бытовом и игровом поведении.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«Всё получится</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у нас</w:t>
            </w:r>
            <w:r w:rsidRPr="009550F5">
              <w:rPr>
                <w:rFonts w:ascii="Times New Roman" w:hAnsi="Times New Roman" w:cs="Times New Roman"/>
                <w:b/>
                <w:sz w:val="24"/>
                <w:szCs w:val="24"/>
              </w:rPr>
              <w:t>»</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p w:rsidR="001C461F" w:rsidRPr="009550F5" w:rsidRDefault="001C461F" w:rsidP="00A42BB9">
            <w:pPr>
              <w:pStyle w:val="a5"/>
              <w:ind w:left="171" w:firstLine="142"/>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ребенок проявляет активность в поведении и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1. «Найди, назови, покажи»</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2. «Игровое путешествие»</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ребенок эмоционально откликается на красоту природы, проявляет интерес к окружающему миру.</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1. «Подкормим</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птиц зимой»</w:t>
            </w:r>
          </w:p>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2 «Новый год у ворот»</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ребенком опыта заботы о птицах;</w:t>
            </w:r>
          </w:p>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проявляет интерес к традициям и праздникам.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1. «Наши постройки»</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2 «Величина, цвет, форма»</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самостоятельно сооружает постройку и играет с ней;</w:t>
            </w:r>
          </w:p>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ребенок различает и называет основные цвета, </w:t>
            </w:r>
            <w:r w:rsidRPr="009550F5">
              <w:rPr>
                <w:rFonts w:ascii="Times New Roman" w:eastAsia="Times New Roman" w:hAnsi="Times New Roman" w:cs="Times New Roman"/>
                <w:sz w:val="24"/>
                <w:szCs w:val="24"/>
                <w:lang w:eastAsia="ru-RU"/>
              </w:rPr>
              <w:lastRenderedPageBreak/>
              <w:t>формы предметов.</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1</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«Много - мало</w:t>
            </w:r>
            <w:r w:rsidRPr="009550F5">
              <w:rPr>
                <w:rFonts w:ascii="Times New Roman" w:hAnsi="Times New Roman" w:cs="Times New Roman"/>
                <w:b/>
                <w:sz w:val="24"/>
                <w:szCs w:val="24"/>
              </w:rPr>
              <w:t>»</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2. «Животные, которые живут в лесу»</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различает количество предметов;</w:t>
            </w:r>
          </w:p>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 xml:space="preserve"> ребенок имеет представления об объектах живой природы.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1. «Мой город», </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2.«Моя Родина».</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имеет первоначальное представление о городе, в котором живет.</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«Наблюдаем, исследуем, различаем»</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осуществляет поисковые и обследовательские действия.</w:t>
            </w:r>
          </w:p>
          <w:p w:rsidR="001C461F" w:rsidRPr="009550F5" w:rsidRDefault="001C461F" w:rsidP="00A42BB9">
            <w:pPr>
              <w:pStyle w:val="a5"/>
              <w:ind w:left="171" w:firstLine="142"/>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«Мама, папа, ты и я - детский сад одна семья»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способен направлять свои действия на достижение простой, самостоятельно поставленной цели;</w:t>
            </w:r>
          </w:p>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ребенок в играх отображает действия окружающих.</w:t>
            </w:r>
          </w:p>
        </w:tc>
      </w:tr>
    </w:tbl>
    <w:p w:rsidR="00FD60F2" w:rsidRDefault="00FD60F2" w:rsidP="00A42BB9">
      <w:pPr>
        <w:pStyle w:val="a5"/>
        <w:ind w:left="284" w:right="-143" w:firstLine="709"/>
        <w:jc w:val="center"/>
        <w:rPr>
          <w:rFonts w:ascii="Times New Roman" w:hAnsi="Times New Roman" w:cs="Times New Roman"/>
          <w:b/>
          <w:sz w:val="24"/>
          <w:szCs w:val="24"/>
        </w:rPr>
      </w:pPr>
    </w:p>
    <w:p w:rsidR="001C461F" w:rsidRPr="009550F5" w:rsidRDefault="001C461F" w:rsidP="00A42BB9">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2 - 3 лет</w:t>
      </w:r>
    </w:p>
    <w:p w:rsidR="001C461F" w:rsidRPr="009550F5" w:rsidRDefault="001C461F" w:rsidP="00A42BB9">
      <w:pPr>
        <w:pStyle w:val="a5"/>
        <w:ind w:left="284" w:right="-143" w:firstLine="709"/>
        <w:jc w:val="center"/>
        <w:rPr>
          <w:rFonts w:ascii="Times New Roman" w:hAnsi="Times New Roman" w:cs="Times New Roman"/>
          <w:b/>
          <w:sz w:val="24"/>
          <w:szCs w:val="24"/>
        </w:rPr>
      </w:pPr>
    </w:p>
    <w:p w:rsidR="001C461F" w:rsidRPr="009550F5" w:rsidRDefault="001C461F" w:rsidP="00A42BB9">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образовательной областью</w:t>
      </w:r>
      <w:r w:rsidR="00A42BB9">
        <w:rPr>
          <w:rFonts w:ascii="Times New Roman" w:eastAsia="Times New Roman" w:hAnsi="Times New Roman" w:cs="Times New Roman"/>
          <w:sz w:val="24"/>
          <w:szCs w:val="24"/>
          <w:lang w:eastAsia="ru-RU"/>
        </w:rPr>
        <w:t xml:space="preserve"> ФГОС ДО «Физическое развитие».</w:t>
      </w:r>
    </w:p>
    <w:p w:rsidR="001C461F" w:rsidRPr="009550F5" w:rsidRDefault="001C461F" w:rsidP="00A42BB9">
      <w:pPr>
        <w:pStyle w:val="a5"/>
        <w:ind w:left="284" w:right="-143" w:firstLine="709"/>
        <w:rPr>
          <w:rFonts w:ascii="Times New Roman" w:eastAsia="Times New Roman" w:hAnsi="Times New Roman" w:cs="Times New Roman"/>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sidRPr="009550F5">
        <w:rPr>
          <w:rFonts w:ascii="Times New Roman" w:eastAsia="Times New Roman" w:hAnsi="Times New Roman" w:cs="Times New Roman"/>
          <w:lang w:eastAsia="ru-RU"/>
        </w:rPr>
        <w:t xml:space="preserve">. </w:t>
      </w:r>
    </w:p>
    <w:p w:rsidR="001C461F" w:rsidRPr="009550F5" w:rsidRDefault="001C461F" w:rsidP="001C461F">
      <w:pPr>
        <w:spacing w:after="0" w:line="240" w:lineRule="auto"/>
        <w:ind w:left="-567" w:right="-143" w:firstLine="1418"/>
        <w:jc w:val="both"/>
        <w:rPr>
          <w:rFonts w:ascii="Times New Roman" w:eastAsia="Times New Roman" w:hAnsi="Times New Roman" w:cs="Times New Roman"/>
          <w:color w:val="C00000"/>
          <w:sz w:val="24"/>
          <w:szCs w:val="24"/>
          <w:lang w:eastAsia="ru-RU"/>
        </w:rPr>
      </w:pPr>
    </w:p>
    <w:tbl>
      <w:tblPr>
        <w:tblW w:w="14317" w:type="dxa"/>
        <w:tblInd w:w="392" w:type="dxa"/>
        <w:tblLook w:val="04A0" w:firstRow="1" w:lastRow="0" w:firstColumn="1" w:lastColumn="0" w:noHBand="0" w:noVBand="1"/>
      </w:tblPr>
      <w:tblGrid>
        <w:gridCol w:w="2001"/>
        <w:gridCol w:w="4076"/>
        <w:gridCol w:w="2120"/>
        <w:gridCol w:w="6120"/>
      </w:tblGrid>
      <w:tr w:rsidR="001C461F" w:rsidRPr="009550F5" w:rsidTr="00FD60F2">
        <w:trPr>
          <w:trHeight w:val="1123"/>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«Разные движения», «Подвижные игры с ходьбой и бегом».</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комплекс закаливающих процедур с использованием природных факторов (воздух, вода, солнце).</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интерес к двигательной деятельности;</w:t>
            </w:r>
          </w:p>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интерес к закаливающим процедурам.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«Построения»</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 xml:space="preserve">стайкой, с имитацией движений </w:t>
            </w:r>
            <w:r w:rsidRPr="009550F5">
              <w:rPr>
                <w:rFonts w:ascii="Times New Roman" w:hAnsi="Times New Roman" w:cs="Times New Roman"/>
                <w:sz w:val="24"/>
                <w:szCs w:val="24"/>
              </w:rPr>
              <w:lastRenderedPageBreak/>
              <w:t>персонажей, врассыпную по залу), «Подвижные игры с прыжками».</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пребывание на воздухе в соответствии с режимом дня.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ребенок проявляет интерес к имитации движений персонажей.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«Ползание и лазание» (с подлезанием под дугу, 4 метра).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закаливающие процедуры (по решению медицинского персонала и родителей).</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умеет ползать, лазать.</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Тема месяца «</w:t>
            </w:r>
            <w:r w:rsidRPr="009550F5">
              <w:rPr>
                <w:rFonts w:ascii="Times New Roman" w:hAnsi="Times New Roman" w:cs="Times New Roman"/>
                <w:sz w:val="24"/>
                <w:szCs w:val="24"/>
              </w:rPr>
              <w:t>Общеразвивающие упражнения», «Упражнения в равновесии»</w:t>
            </w:r>
            <w:r w:rsidRPr="009550F5">
              <w:rPr>
                <w:rFonts w:ascii="Times New Roman" w:hAnsi="Times New Roman" w:cs="Times New Roman"/>
                <w:bCs/>
                <w:sz w:val="24"/>
                <w:szCs w:val="24"/>
              </w:rPr>
              <w:t>.</w:t>
            </w:r>
            <w:r w:rsidRPr="009550F5">
              <w:rPr>
                <w:rFonts w:ascii="Times New Roman" w:hAnsi="Times New Roman" w:cs="Times New Roman"/>
                <w:b/>
                <w:sz w:val="24"/>
                <w:szCs w:val="24"/>
              </w:rPr>
              <w:t xml:space="preserve"> </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«Подвижные игры на ориентировку в пространстве».</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предупреждение утомляемости детей.</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владеет навыками ориентировки в пространстве.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«Игры и игровые действия по подражанию», «Зимние забавы».</w:t>
            </w:r>
          </w:p>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 Оздоровительная работа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«Органы чувств (глаза, рот, нос, уши)».</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покажи и запомни, это глаза, рот, нос, уши.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с интересом выполняет игровые действия по подражанию;</w:t>
            </w:r>
          </w:p>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 ребенок имеет </w:t>
            </w:r>
            <w:r w:rsidRPr="009550F5">
              <w:rPr>
                <w:rFonts w:ascii="Times New Roman" w:hAnsi="Times New Roman" w:cs="Times New Roman"/>
                <w:sz w:val="24"/>
                <w:szCs w:val="24"/>
              </w:rPr>
              <w:t>представления ребенка об органах чувств.</w:t>
            </w:r>
          </w:p>
          <w:p w:rsidR="001C461F" w:rsidRPr="009550F5" w:rsidRDefault="001C461F" w:rsidP="00A42BB9">
            <w:pPr>
              <w:pStyle w:val="a5"/>
              <w:ind w:left="171" w:firstLine="142"/>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«Катание, бросание, метание», «Игры с мячом».</w:t>
            </w:r>
          </w:p>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«Хочу быть здоровым».</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Практические действия: выполняем упражнения, укрепляющие </w:t>
            </w:r>
            <w:r w:rsidRPr="009550F5">
              <w:rPr>
                <w:rFonts w:ascii="Times New Roman" w:hAnsi="Times New Roman" w:cs="Times New Roman"/>
                <w:sz w:val="24"/>
                <w:szCs w:val="24"/>
              </w:rPr>
              <w:lastRenderedPageBreak/>
              <w:t>различные органы и системы организма.</w:t>
            </w:r>
          </w:p>
          <w:p w:rsidR="001C461F" w:rsidRPr="009550F5" w:rsidRDefault="001C461F" w:rsidP="00A42BB9">
            <w:pPr>
              <w:pStyle w:val="a5"/>
              <w:ind w:left="171" w:right="-143" w:firstLine="142"/>
              <w:rPr>
                <w:rFonts w:ascii="Times New Roman" w:hAnsi="Times New Roman" w:cs="Times New Roman"/>
                <w:b/>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умеет катать мяч двумя руками;</w:t>
            </w:r>
          </w:p>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испытывает потребность в двигательной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«Прыжки»</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 xml:space="preserve">(на двух ногах на месте, с продвижением вперед, через шнур). </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«Подвижные игры с прыжками».</w:t>
            </w:r>
          </w:p>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«Утренняя зарядка».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испытывает интерес к двигательным упражнениям.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0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bCs/>
                <w:color w:val="000000"/>
                <w:spacing w:val="-6"/>
                <w:w w:val="98"/>
                <w:sz w:val="24"/>
                <w:szCs w:val="24"/>
              </w:rPr>
            </w:pPr>
            <w:r w:rsidRPr="009550F5">
              <w:rPr>
                <w:rFonts w:ascii="Times New Roman" w:hAnsi="Times New Roman" w:cs="Times New Roman"/>
                <w:b/>
                <w:sz w:val="24"/>
                <w:szCs w:val="24"/>
              </w:rPr>
              <w:t>Тема месяца</w:t>
            </w:r>
            <w:r w:rsidRPr="009550F5">
              <w:rPr>
                <w:rFonts w:ascii="Times New Roman" w:hAnsi="Times New Roman" w:cs="Times New Roman"/>
                <w:b/>
                <w:bCs/>
                <w:color w:val="000000"/>
                <w:sz w:val="24"/>
                <w:szCs w:val="24"/>
              </w:rPr>
              <w:t xml:space="preserve"> </w:t>
            </w:r>
            <w:r w:rsidRPr="009550F5">
              <w:rPr>
                <w:rFonts w:ascii="Times New Roman" w:hAnsi="Times New Roman" w:cs="Times New Roman"/>
                <w:color w:val="000000"/>
                <w:sz w:val="24"/>
                <w:szCs w:val="24"/>
              </w:rPr>
              <w:t>«Ловкие и смелые». Месяц подвижной игры.</w:t>
            </w:r>
          </w:p>
          <w:p w:rsidR="001C461F" w:rsidRPr="009550F5" w:rsidRDefault="001C461F" w:rsidP="00A42BB9">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bCs/>
                <w:sz w:val="24"/>
                <w:szCs w:val="24"/>
              </w:rPr>
              <w:t>Беседа</w:t>
            </w:r>
            <w:r w:rsidRPr="009550F5">
              <w:rPr>
                <w:rFonts w:ascii="Times New Roman" w:hAnsi="Times New Roman" w:cs="Times New Roman"/>
                <w:sz w:val="24"/>
                <w:szCs w:val="24"/>
              </w:rPr>
              <w:t xml:space="preserve"> «Зачем нужен сон?».</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рекомендаций по засыпанию.</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с интересом участвует в коллективных подвижных играх.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A42BB9">
            <w:pPr>
              <w:pStyle w:val="a5"/>
              <w:ind w:left="171" w:right="-143" w:firstLine="142"/>
              <w:rPr>
                <w:rFonts w:ascii="Times New Roman" w:hAnsi="Times New Roman" w:cs="Times New Roman"/>
                <w:bCs/>
                <w:color w:val="000000"/>
                <w:sz w:val="24"/>
                <w:szCs w:val="24"/>
              </w:rPr>
            </w:pPr>
            <w:r w:rsidRPr="009550F5">
              <w:rPr>
                <w:rFonts w:ascii="Times New Roman" w:hAnsi="Times New Roman" w:cs="Times New Roman"/>
                <w:b/>
                <w:sz w:val="24"/>
                <w:szCs w:val="24"/>
              </w:rPr>
              <w:t xml:space="preserve">Тема месяца </w:t>
            </w:r>
            <w:r w:rsidRPr="009550F5">
              <w:rPr>
                <w:rFonts w:ascii="Times New Roman" w:hAnsi="Times New Roman" w:cs="Times New Roman"/>
                <w:sz w:val="24"/>
                <w:szCs w:val="24"/>
              </w:rPr>
              <w:t>«Игры и движения под музыку».</w:t>
            </w:r>
            <w:r w:rsidRPr="009550F5">
              <w:rPr>
                <w:rFonts w:ascii="Times New Roman" w:hAnsi="Times New Roman" w:cs="Times New Roman"/>
                <w:bCs/>
                <w:color w:val="000000"/>
                <w:sz w:val="24"/>
                <w:szCs w:val="24"/>
              </w:rPr>
              <w:t xml:space="preserve"> </w:t>
            </w:r>
          </w:p>
          <w:p w:rsidR="001C461F" w:rsidRPr="009550F5" w:rsidRDefault="001C461F" w:rsidP="00A42BB9">
            <w:pPr>
              <w:pStyle w:val="a5"/>
              <w:ind w:left="171" w:right="-143" w:firstLine="142"/>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Подготовка и проведение развлечения</w:t>
            </w:r>
            <w:r w:rsidRPr="009550F5">
              <w:rPr>
                <w:rFonts w:ascii="Times New Roman" w:hAnsi="Times New Roman" w:cs="Times New Roman"/>
                <w:b/>
                <w:bCs/>
                <w:color w:val="000000"/>
                <w:sz w:val="24"/>
                <w:szCs w:val="24"/>
              </w:rPr>
              <w:t xml:space="preserve"> </w:t>
            </w:r>
            <w:r w:rsidRPr="009550F5">
              <w:rPr>
                <w:rFonts w:ascii="Times New Roman" w:hAnsi="Times New Roman" w:cs="Times New Roman"/>
                <w:bCs/>
                <w:color w:val="000000"/>
                <w:sz w:val="24"/>
                <w:szCs w:val="24"/>
              </w:rPr>
              <w:t>(двигательное образовательно-развлекательное событие).</w:t>
            </w:r>
          </w:p>
          <w:p w:rsidR="001C461F" w:rsidRPr="009550F5" w:rsidRDefault="001C461F" w:rsidP="00A42BB9">
            <w:pPr>
              <w:pStyle w:val="a5"/>
              <w:ind w:left="171" w:right="-143" w:firstLine="142"/>
              <w:rPr>
                <w:rFonts w:ascii="Times New Roman" w:hAnsi="Times New Roman" w:cs="Times New Roman"/>
                <w:b/>
                <w:bCs/>
                <w:color w:val="000000"/>
                <w:sz w:val="24"/>
                <w:szCs w:val="24"/>
              </w:rPr>
            </w:pPr>
            <w:r w:rsidRPr="009550F5">
              <w:rPr>
                <w:rFonts w:ascii="Times New Roman" w:hAnsi="Times New Roman" w:cs="Times New Roman"/>
                <w:b/>
                <w:bCs/>
                <w:color w:val="000000"/>
                <w:sz w:val="24"/>
                <w:szCs w:val="24"/>
              </w:rPr>
              <w:t>Оздоровительная работа</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b/>
                <w:bCs/>
                <w:sz w:val="24"/>
                <w:szCs w:val="24"/>
              </w:rPr>
              <w:t xml:space="preserve">Беседа </w:t>
            </w:r>
            <w:r w:rsidRPr="009550F5">
              <w:rPr>
                <w:rFonts w:ascii="Times New Roman" w:hAnsi="Times New Roman" w:cs="Times New Roman"/>
                <w:sz w:val="24"/>
                <w:szCs w:val="24"/>
              </w:rPr>
              <w:t>«Будем лазать, ползать».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rsidR="001C461F" w:rsidRPr="009550F5" w:rsidRDefault="001C461F" w:rsidP="00A42BB9">
            <w:pPr>
              <w:pStyle w:val="a5"/>
              <w:ind w:left="171" w:right="-143" w:firstLine="142"/>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проявляет волевые качества при выполнении двигательных заданий.</w:t>
            </w:r>
          </w:p>
        </w:tc>
      </w:tr>
    </w:tbl>
    <w:p w:rsidR="001C461F" w:rsidRPr="009550F5" w:rsidRDefault="001C461F" w:rsidP="001C461F">
      <w:pPr>
        <w:spacing w:after="0" w:line="240" w:lineRule="auto"/>
        <w:ind w:left="-567" w:right="-1" w:firstLine="1418"/>
        <w:jc w:val="both"/>
        <w:rPr>
          <w:rFonts w:ascii="Times New Roman" w:eastAsia="Times New Roman" w:hAnsi="Times New Roman" w:cs="Times New Roman"/>
          <w:color w:val="C00000"/>
          <w:sz w:val="24"/>
          <w:szCs w:val="24"/>
          <w:lang w:eastAsia="ru-RU"/>
        </w:rPr>
      </w:pPr>
    </w:p>
    <w:p w:rsidR="001C461F" w:rsidRPr="009550F5" w:rsidRDefault="001C461F" w:rsidP="00A42BB9">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трудовому направлению воспитания детей 2 - 3 лет</w:t>
      </w:r>
    </w:p>
    <w:p w:rsidR="001C461F" w:rsidRPr="009550F5" w:rsidRDefault="001C461F" w:rsidP="00A42BB9">
      <w:pPr>
        <w:pStyle w:val="a5"/>
        <w:ind w:left="284" w:right="-143" w:firstLine="709"/>
        <w:jc w:val="center"/>
        <w:rPr>
          <w:rFonts w:ascii="Times New Roman" w:hAnsi="Times New Roman" w:cs="Times New Roman"/>
          <w:b/>
          <w:sz w:val="24"/>
          <w:szCs w:val="24"/>
        </w:rPr>
      </w:pPr>
    </w:p>
    <w:p w:rsidR="001C461F" w:rsidRPr="009550F5" w:rsidRDefault="001C461F" w:rsidP="00A42BB9">
      <w:pPr>
        <w:pStyle w:val="a5"/>
        <w:ind w:left="284" w:right="-143" w:firstLine="709"/>
        <w:rPr>
          <w:rFonts w:ascii="Times New Roman" w:eastAsia="Calibri" w:hAnsi="Times New Roman" w:cs="Times New Roman"/>
          <w:sz w:val="24"/>
          <w:szCs w:val="24"/>
        </w:rPr>
      </w:pPr>
      <w:r w:rsidRPr="009550F5">
        <w:rPr>
          <w:rFonts w:ascii="Times New Roman" w:eastAsia="Calibri" w:hAnsi="Times New Roman" w:cs="Times New Roman"/>
          <w:sz w:val="24"/>
          <w:szCs w:val="24"/>
        </w:rPr>
        <w:t>Трудовое направление воспитания соотносится с образовательной областью ФГОС ДО «Социально-коммуникативное развитие».</w:t>
      </w:r>
      <w:r w:rsidRPr="009550F5">
        <w:rPr>
          <w:rFonts w:ascii="Times New Roman" w:eastAsia="Times New Roman" w:hAnsi="Times New Roman" w:cs="Times New Roman"/>
          <w:sz w:val="24"/>
          <w:szCs w:val="24"/>
          <w:lang w:eastAsia="ru-RU"/>
        </w:rPr>
        <w:t xml:space="preserve"> </w:t>
      </w:r>
    </w:p>
    <w:p w:rsidR="001C461F" w:rsidRPr="009550F5" w:rsidRDefault="001C461F" w:rsidP="00A42BB9">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1C461F" w:rsidRPr="009550F5" w:rsidRDefault="001C461F" w:rsidP="00A42BB9">
      <w:pPr>
        <w:spacing w:after="0" w:line="240" w:lineRule="auto"/>
        <w:ind w:left="284" w:right="-143" w:firstLine="709"/>
        <w:contextualSpacing/>
        <w:rPr>
          <w:rFonts w:ascii="Times New Roman" w:eastAsia="Calibri" w:hAnsi="Times New Roman" w:cs="Times New Roman"/>
          <w:b/>
          <w:sz w:val="24"/>
          <w:szCs w:val="24"/>
        </w:rPr>
      </w:pPr>
    </w:p>
    <w:tbl>
      <w:tblPr>
        <w:tblW w:w="14317" w:type="dxa"/>
        <w:tblInd w:w="392" w:type="dxa"/>
        <w:tblLook w:val="04A0" w:firstRow="1" w:lastRow="0" w:firstColumn="1" w:lastColumn="0" w:noHBand="0" w:noVBand="1"/>
      </w:tblPr>
      <w:tblGrid>
        <w:gridCol w:w="2001"/>
        <w:gridCol w:w="4037"/>
        <w:gridCol w:w="2120"/>
        <w:gridCol w:w="6159"/>
      </w:tblGrid>
      <w:tr w:rsidR="001C461F" w:rsidRPr="009550F5" w:rsidTr="00FD60F2">
        <w:trPr>
          <w:trHeight w:val="1086"/>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71"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Тема: «</w:t>
            </w:r>
            <w:r w:rsidRPr="009550F5">
              <w:rPr>
                <w:rFonts w:ascii="Times New Roman" w:eastAsia="Times New Roman" w:hAnsi="Times New Roman" w:cs="Times New Roman"/>
                <w:sz w:val="24"/>
                <w:szCs w:val="24"/>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овладение навыками самообслуживания, выполнение трудовых поручений.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«Труд взрослых людей» (практические действия: наблюдение за трудом дворника во время прогулки, посильная помощь дворнику).</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труду взрослых людей.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«Поручения: поможем накрыть стол» (практические действия: с помощью взрослого раскладывать ложки, расставлять салфетницы).</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помощи взрослым.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«Хозяйственно-бытовой труд взрослых» (наблюдение за трудом взрослых: мытье посуды, полив растений).</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«Содержание хозяйственно-бытового труда в игре с использованием реальных предметов и предметов-заместителей» (практические игровые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осознание нравственной стороны труда.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совместной игровой деятельности  для выполнения действий самообслуживания.</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0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овладение простейшими действиями для выполнения  трудовых детских дел.</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«Детские достижения и трудовые успехи»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6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стремление к достижению простой, самостоятельно поставленной цели.</w:t>
            </w:r>
          </w:p>
        </w:tc>
      </w:tr>
    </w:tbl>
    <w:p w:rsidR="001C461F" w:rsidRPr="009550F5" w:rsidRDefault="001C461F" w:rsidP="001C461F">
      <w:pPr>
        <w:spacing w:after="0" w:line="240" w:lineRule="auto"/>
        <w:ind w:left="-567" w:right="-143" w:firstLine="1418"/>
        <w:contextualSpacing/>
        <w:rPr>
          <w:rFonts w:ascii="Times New Roman" w:hAnsi="Times New Roman" w:cs="Times New Roman"/>
          <w:b/>
          <w:sz w:val="24"/>
          <w:szCs w:val="24"/>
        </w:rPr>
      </w:pPr>
    </w:p>
    <w:p w:rsidR="001C461F" w:rsidRPr="009550F5" w:rsidRDefault="001C461F" w:rsidP="00A42BB9">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эстетическому направлению воспитания детей 2 - 3 лет</w:t>
      </w:r>
    </w:p>
    <w:p w:rsidR="001C461F" w:rsidRPr="009550F5" w:rsidRDefault="001C461F" w:rsidP="00A42BB9">
      <w:pPr>
        <w:pStyle w:val="a5"/>
        <w:ind w:left="284" w:right="-143" w:firstLine="709"/>
        <w:rPr>
          <w:rFonts w:ascii="Times New Roman" w:eastAsia="Calibri" w:hAnsi="Times New Roman" w:cs="Times New Roman"/>
          <w:sz w:val="24"/>
          <w:szCs w:val="24"/>
        </w:rPr>
      </w:pPr>
      <w:r w:rsidRPr="009550F5">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1C461F" w:rsidRPr="009550F5" w:rsidRDefault="001C461F" w:rsidP="00A42BB9">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1C461F" w:rsidRPr="009550F5" w:rsidRDefault="001C461F" w:rsidP="00A42BB9">
      <w:pPr>
        <w:pStyle w:val="a5"/>
        <w:ind w:left="284" w:right="-143" w:firstLine="709"/>
        <w:rPr>
          <w:rFonts w:ascii="Times New Roman" w:hAnsi="Times New Roman" w:cs="Times New Roman"/>
          <w:sz w:val="24"/>
          <w:szCs w:val="24"/>
        </w:rPr>
      </w:pPr>
    </w:p>
    <w:p w:rsidR="001C461F" w:rsidRPr="009550F5" w:rsidRDefault="001C461F" w:rsidP="00A42BB9">
      <w:pPr>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Изобразительная деятельность. Музыка</w:t>
      </w:r>
    </w:p>
    <w:tbl>
      <w:tblPr>
        <w:tblW w:w="14317" w:type="dxa"/>
        <w:tblInd w:w="392" w:type="dxa"/>
        <w:tblLook w:val="04A0" w:firstRow="1" w:lastRow="0" w:firstColumn="1" w:lastColumn="0" w:noHBand="0" w:noVBand="1"/>
      </w:tblPr>
      <w:tblGrid>
        <w:gridCol w:w="2001"/>
        <w:gridCol w:w="4075"/>
        <w:gridCol w:w="2120"/>
        <w:gridCol w:w="6121"/>
      </w:tblGrid>
      <w:tr w:rsidR="001C461F" w:rsidRPr="009550F5" w:rsidTr="00FD60F2">
        <w:trPr>
          <w:trHeight w:val="996"/>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13" w:right="-143" w:firstLine="58"/>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A42BB9">
            <w:pPr>
              <w:ind w:left="113" w:right="-143" w:firstLine="58"/>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13" w:right="-143" w:firstLine="58"/>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A42BB9">
            <w:pPr>
              <w:ind w:left="113" w:firstLine="58"/>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«Действия с карандашами, фломастерами, красками, кистью».</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Тема: «Знакомство с </w:t>
            </w:r>
            <w:r w:rsidRPr="009550F5">
              <w:rPr>
                <w:rFonts w:ascii="Times New Roman" w:hAnsi="Times New Roman" w:cs="Times New Roman"/>
                <w:sz w:val="24"/>
                <w:szCs w:val="24"/>
                <w:lang w:eastAsia="zh-CN"/>
              </w:rPr>
              <w:lastRenderedPageBreak/>
              <w:t>пластическими материалами» (практические действия).</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«Виды музыкальной деятельности» (практические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lastRenderedPageBreak/>
              <w:t>Культура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испытывает интерес к самостоятельной продуктивной и музыкальной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«Штрихи и линии» (практические действия).</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«Предметы круглой формы» (практические действия).</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lang w:eastAsia="zh-CN"/>
              </w:rPr>
              <w:t>«Музыка разного характера: весело - грустно» (слушание, музыкально-ритмические движения).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испытывает чувство радости от штрихов и линий, которые нарисовал сам;</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с интересом осваивает приёмы лепки.</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испытывает  чувство радости от звучащей музыки, реагирует на её характер.</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«Изображение характерных деталей: дорожка к сказочному домику» (коллективная работа).</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«Предметы круглой формы: хлебные крошки для птиц» (практические действия).</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«Слушаем, поём, танцуем вместе» (практические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проявляет эмоции (радость) при выполнении коллективной творческой работы.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«Различение цвета карандашей» (практические действия: разноцветные фонарики).</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«Разноцветный пластилин» (практические действия: разноцветные шарики).</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A42BB9">
            <w:pPr>
              <w:pStyle w:val="a5"/>
              <w:ind w:left="113" w:right="-143" w:firstLine="58"/>
              <w:rPr>
                <w:rFonts w:ascii="Times New Roman" w:hAnsi="Times New Roman" w:cs="Times New Roman"/>
                <w:color w:val="000000"/>
                <w:sz w:val="24"/>
                <w:szCs w:val="24"/>
              </w:rPr>
            </w:pPr>
            <w:r w:rsidRPr="009550F5">
              <w:rPr>
                <w:rFonts w:ascii="Times New Roman" w:hAnsi="Times New Roman" w:cs="Times New Roman"/>
                <w:color w:val="000000"/>
                <w:sz w:val="24"/>
                <w:szCs w:val="24"/>
              </w:rPr>
              <w:lastRenderedPageBreak/>
              <w:t>«Народные песни, пляски, прибаутки» (практические действия: слушание, пение музыкально-ритмические движения).</w:t>
            </w:r>
          </w:p>
          <w:p w:rsidR="001C461F" w:rsidRPr="009550F5" w:rsidRDefault="001C461F" w:rsidP="00A42BB9">
            <w:pPr>
              <w:pStyle w:val="a5"/>
              <w:ind w:left="113" w:right="-143" w:firstLine="58"/>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испытывает интерес к самостоятельной продуктивной деятельности;</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ребенок с желанием слушает музыку, подпевает, выполняет простейшие танцевальные движения.</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«Рисование красками разного цвета»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lang w:eastAsia="zh-CN"/>
              </w:rPr>
              <w:t>(практические действия: разноцветные дорожки).</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«Освоение приемов работы с глиной» (практические действия: раскатывание комочка глины круговыми движениями ладоней).</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«Музыкальные игрушки-инструменты» (практическое музицирование).</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различает основные цвета красок;</w:t>
            </w:r>
          </w:p>
          <w:p w:rsidR="001C461F" w:rsidRPr="009550F5" w:rsidRDefault="001C461F" w:rsidP="00A42BB9">
            <w:pPr>
              <w:pStyle w:val="a5"/>
              <w:ind w:left="113" w:firstLine="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с интересом осваивать приемы работы с глиной;</w:t>
            </w:r>
          </w:p>
          <w:p w:rsidR="001C461F" w:rsidRPr="009550F5" w:rsidRDefault="001C461F" w:rsidP="00A42BB9">
            <w:pPr>
              <w:pStyle w:val="a5"/>
              <w:ind w:left="113" w:firstLine="5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интерес к игре на барабане, металлофоне.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«Приемы работы с кисточкой для изображения простых предметов» (практические действия)</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«Лепка из глины по собственному замыслу».</w:t>
            </w:r>
          </w:p>
          <w:p w:rsidR="001C461F" w:rsidRPr="009550F5" w:rsidRDefault="001C461F" w:rsidP="00A42BB9">
            <w:pPr>
              <w:pStyle w:val="a5"/>
              <w:ind w:left="113" w:right="-143" w:firstLine="5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1C461F" w:rsidRPr="009550F5" w:rsidRDefault="001C461F" w:rsidP="00A42BB9">
            <w:pPr>
              <w:pStyle w:val="a5"/>
              <w:ind w:left="113" w:right="-143" w:firstLine="58"/>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осваивает приемы работы с кисточкой;</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испытывает чувство радости от самостоятельной работы (лепка);</w:t>
            </w:r>
          </w:p>
          <w:p w:rsidR="001C461F" w:rsidRPr="009550F5" w:rsidRDefault="001C461F" w:rsidP="00A42BB9">
            <w:pPr>
              <w:pStyle w:val="a5"/>
              <w:ind w:left="113" w:firstLine="5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«Движение карандаша по бумаге» (практические </w:t>
            </w:r>
            <w:r w:rsidRPr="009550F5">
              <w:rPr>
                <w:rFonts w:ascii="Times New Roman" w:hAnsi="Times New Roman" w:cs="Times New Roman"/>
                <w:sz w:val="24"/>
                <w:szCs w:val="24"/>
                <w:lang w:eastAsia="zh-CN"/>
              </w:rPr>
              <w:lastRenderedPageBreak/>
              <w:t>действия)</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«Закрепление приемов раскатывания глины» (практические действия: лепим мячики)</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«Музыкально-дидактические игры» (практические музыкально-игровые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выполняет действия с карандашом по показу воспитателя;</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xml:space="preserve">- ребенок проявляет терпение, усидчивость при лепке </w:t>
            </w:r>
            <w:r w:rsidRPr="009550F5">
              <w:rPr>
                <w:rFonts w:ascii="Times New Roman" w:hAnsi="Times New Roman" w:cs="Times New Roman"/>
                <w:sz w:val="24"/>
                <w:szCs w:val="24"/>
              </w:rPr>
              <w:lastRenderedPageBreak/>
              <w:t>предметов из глины;</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проявляет интерес к музыкально - дидактической игре.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40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 xml:space="preserve">Рисование </w:t>
            </w:r>
            <w:r w:rsidRPr="009550F5">
              <w:rPr>
                <w:rFonts w:ascii="Times New Roman" w:hAnsi="Times New Roman" w:cs="Times New Roman"/>
                <w:sz w:val="24"/>
                <w:szCs w:val="24"/>
                <w:lang w:eastAsia="zh-CN"/>
              </w:rPr>
              <w:t>по собственному замыслу.</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w:t>
            </w:r>
          </w:p>
          <w:p w:rsidR="001C461F" w:rsidRPr="009550F5" w:rsidRDefault="001C461F" w:rsidP="00A42BB9">
            <w:pPr>
              <w:pStyle w:val="a5"/>
              <w:ind w:left="113" w:right="-143" w:firstLine="58"/>
              <w:rPr>
                <w:rFonts w:ascii="Times New Roman" w:hAnsi="Times New Roman" w:cs="Times New Roman"/>
                <w:color w:val="000000"/>
                <w:sz w:val="24"/>
                <w:szCs w:val="24"/>
              </w:rPr>
            </w:pPr>
            <w:r w:rsidRPr="009550F5">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«Музыкально-театрализованные игры»</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владеет основами изобразительной деятельности (рисование, лепка);</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проявляет самостоятельность в играх с персонажами - игрушками.</w:t>
            </w:r>
          </w:p>
          <w:p w:rsidR="001C461F" w:rsidRPr="009550F5" w:rsidRDefault="001C461F" w:rsidP="00A42BB9">
            <w:pPr>
              <w:pStyle w:val="a5"/>
              <w:ind w:left="113" w:firstLine="58"/>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ind w:left="113" w:right="-143" w:firstLine="58"/>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 xml:space="preserve">Рисование. </w:t>
            </w:r>
            <w:r w:rsidRPr="009550F5">
              <w:rPr>
                <w:rFonts w:ascii="Times New Roman" w:hAnsi="Times New Roman" w:cs="Times New Roman"/>
                <w:sz w:val="24"/>
                <w:szCs w:val="24"/>
                <w:lang w:eastAsia="zh-CN"/>
              </w:rPr>
              <w:t>Выставка детских работ</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Выставка детских работ.</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Театрализованные программные  развлечения: «Ладушки в гостях у бабушки», «Веселые зайчата»</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A42BB9">
            <w:pPr>
              <w:pStyle w:val="a5"/>
              <w:ind w:left="113" w:right="-143" w:firstLine="58"/>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61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эмоционально реагирует на свои   рисунки, изделия из пластилина и глины;</w:t>
            </w:r>
          </w:p>
          <w:p w:rsidR="001C461F" w:rsidRPr="009550F5" w:rsidRDefault="001C461F" w:rsidP="00A42BB9">
            <w:pPr>
              <w:pStyle w:val="a5"/>
              <w:ind w:left="113" w:firstLine="58"/>
              <w:rPr>
                <w:rFonts w:ascii="Times New Roman" w:hAnsi="Times New Roman" w:cs="Times New Roman"/>
                <w:sz w:val="24"/>
                <w:szCs w:val="24"/>
              </w:rPr>
            </w:pPr>
            <w:r w:rsidRPr="009550F5">
              <w:rPr>
                <w:rFonts w:ascii="Times New Roman" w:hAnsi="Times New Roman" w:cs="Times New Roman"/>
                <w:sz w:val="24"/>
                <w:szCs w:val="24"/>
              </w:rPr>
              <w:t>- ребенок испытывает чувство радости в процессе участия в музыкально - театрализованных развлечениях.</w:t>
            </w:r>
          </w:p>
        </w:tc>
      </w:tr>
    </w:tbl>
    <w:p w:rsidR="001C461F" w:rsidRPr="009550F5" w:rsidRDefault="001C461F" w:rsidP="001C461F">
      <w:pPr>
        <w:ind w:left="-567" w:right="-143" w:firstLine="1418"/>
        <w:rPr>
          <w:rFonts w:ascii="Times New Roman" w:eastAsia="Calibri" w:hAnsi="Times New Roman" w:cs="Times New Roman"/>
          <w:b/>
          <w:sz w:val="24"/>
          <w:szCs w:val="24"/>
        </w:rPr>
      </w:pPr>
    </w:p>
    <w:p w:rsidR="001C461F" w:rsidRPr="00036B16" w:rsidRDefault="001C461F" w:rsidP="00A42BB9">
      <w:pPr>
        <w:ind w:left="284" w:right="-143" w:firstLine="709"/>
        <w:rPr>
          <w:rFonts w:ascii="Times New Roman" w:eastAsia="Times New Roman" w:hAnsi="Times New Roman" w:cs="Times New Roman"/>
          <w:b/>
          <w:sz w:val="24"/>
          <w:szCs w:val="24"/>
          <w:u w:val="single"/>
          <w:lang w:eastAsia="ru-RU"/>
        </w:rPr>
      </w:pPr>
      <w:r w:rsidRPr="00036B16">
        <w:rPr>
          <w:rFonts w:ascii="Times New Roman" w:eastAsia="Times New Roman" w:hAnsi="Times New Roman" w:cs="Times New Roman"/>
          <w:b/>
          <w:sz w:val="24"/>
          <w:szCs w:val="24"/>
          <w:u w:val="single"/>
          <w:lang w:eastAsia="ru-RU"/>
        </w:rPr>
        <w:t>От 3 лет до 4 лет</w:t>
      </w:r>
    </w:p>
    <w:p w:rsidR="001C461F" w:rsidRPr="009550F5" w:rsidRDefault="001C461F" w:rsidP="00A42BB9">
      <w:pPr>
        <w:ind w:left="284"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воспитательной работы в дошкольной образовательной организации с детьми младшей группы (3 - 4 года).</w:t>
      </w:r>
    </w:p>
    <w:p w:rsidR="001C461F" w:rsidRPr="009550F5" w:rsidRDefault="001C461F" w:rsidP="00A42BB9">
      <w:pPr>
        <w:spacing w:after="0" w:line="240" w:lineRule="auto"/>
        <w:ind w:left="284" w:right="-143" w:firstLine="709"/>
        <w:jc w:val="both"/>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Вся система ценностей находит отражение в </w:t>
      </w:r>
      <w:r w:rsidRPr="009550F5">
        <w:rPr>
          <w:rFonts w:ascii="Times New Roman" w:eastAsia="Times New Roman" w:hAnsi="Times New Roman" w:cs="Times New Roman"/>
          <w:b/>
          <w:sz w:val="24"/>
          <w:szCs w:val="24"/>
          <w:lang w:eastAsia="ru-RU"/>
        </w:rPr>
        <w:t>содержании воспитательной работы</w:t>
      </w:r>
      <w:r w:rsidRPr="009550F5">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9550F5">
        <w:rPr>
          <w:rFonts w:ascii="Times New Roman" w:eastAsia="Times New Roman" w:hAnsi="Times New Roman" w:cs="Times New Roman"/>
          <w:b/>
          <w:sz w:val="24"/>
          <w:szCs w:val="24"/>
          <w:lang w:eastAsia="ru-RU"/>
        </w:rPr>
        <w:t>3 - 4 лет.</w:t>
      </w:r>
    </w:p>
    <w:p w:rsidR="001C461F" w:rsidRPr="009550F5" w:rsidRDefault="001C461F" w:rsidP="001C461F">
      <w:pPr>
        <w:spacing w:after="0" w:line="240" w:lineRule="auto"/>
        <w:ind w:left="-567" w:right="-143" w:firstLine="1418"/>
        <w:rPr>
          <w:rFonts w:ascii="Times New Roman" w:hAnsi="Times New Roman" w:cs="Times New Roman"/>
          <w:b/>
          <w:sz w:val="28"/>
          <w:szCs w:val="28"/>
        </w:rPr>
      </w:pPr>
    </w:p>
    <w:tbl>
      <w:tblPr>
        <w:tblW w:w="14233" w:type="dxa"/>
        <w:tblInd w:w="392" w:type="dxa"/>
        <w:tblLook w:val="04A0" w:firstRow="1" w:lastRow="0" w:firstColumn="1" w:lastColumn="0" w:noHBand="0" w:noVBand="1"/>
      </w:tblPr>
      <w:tblGrid>
        <w:gridCol w:w="3307"/>
        <w:gridCol w:w="2984"/>
        <w:gridCol w:w="7942"/>
      </w:tblGrid>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461F" w:rsidRPr="009550F5" w:rsidRDefault="001C461F" w:rsidP="0049488A">
            <w:pPr>
              <w:ind w:left="171" w:right="-143" w:firstLine="142"/>
              <w:jc w:val="center"/>
              <w:rPr>
                <w:rFonts w:ascii="Times New Roman" w:hAnsi="Times New Roman" w:cs="Times New Roman"/>
                <w:b/>
                <w:bCs/>
                <w:sz w:val="24"/>
                <w:szCs w:val="24"/>
              </w:rPr>
            </w:pPr>
          </w:p>
          <w:p w:rsidR="001C461F" w:rsidRPr="009550F5" w:rsidRDefault="001C461F" w:rsidP="0049488A">
            <w:pPr>
              <w:ind w:left="171" w:right="-143" w:firstLine="142"/>
              <w:jc w:val="center"/>
              <w:rPr>
                <w:rFonts w:ascii="Times New Roman" w:hAnsi="Times New Roman" w:cs="Times New Roman"/>
                <w:b/>
                <w:bCs/>
                <w:sz w:val="24"/>
                <w:szCs w:val="24"/>
              </w:rPr>
            </w:pPr>
            <w:r w:rsidRPr="009550F5">
              <w:rPr>
                <w:rFonts w:ascii="Times New Roman" w:hAnsi="Times New Roman" w:cs="Times New Roman"/>
                <w:b/>
                <w:bCs/>
                <w:sz w:val="24"/>
                <w:szCs w:val="24"/>
              </w:rPr>
              <w:t>Направления воспитания.</w:t>
            </w:r>
          </w:p>
          <w:p w:rsidR="001C461F" w:rsidRPr="009550F5" w:rsidRDefault="001C461F" w:rsidP="0049488A">
            <w:pPr>
              <w:ind w:left="171" w:right="-143" w:firstLine="142"/>
              <w:jc w:val="center"/>
              <w:rPr>
                <w:rFonts w:ascii="Times New Roman" w:hAnsi="Times New Roman" w:cs="Times New Roman"/>
                <w:b/>
                <w:bCs/>
                <w:sz w:val="24"/>
                <w:szCs w:val="24"/>
              </w:rPr>
            </w:pPr>
            <w:r w:rsidRPr="009550F5">
              <w:rPr>
                <w:rFonts w:ascii="Times New Roman" w:hAnsi="Times New Roman" w:cs="Times New Roman"/>
                <w:b/>
                <w:bCs/>
                <w:sz w:val="24"/>
                <w:szCs w:val="24"/>
              </w:rPr>
              <w:t>Ценности</w:t>
            </w:r>
          </w:p>
        </w:tc>
        <w:tc>
          <w:tcPr>
            <w:tcW w:w="2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49488A">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Цель, задачи</w:t>
            </w:r>
          </w:p>
        </w:tc>
        <w:tc>
          <w:tcPr>
            <w:tcW w:w="79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49488A">
            <w:pPr>
              <w:ind w:left="171" w:firstLine="142"/>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 руководителя ДОО</w:t>
            </w: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Патриотическое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b/>
                <w:sz w:val="24"/>
                <w:szCs w:val="24"/>
              </w:rPr>
              <w:t>Ценности:</w:t>
            </w:r>
            <w:r w:rsidRPr="009550F5">
              <w:rPr>
                <w:rFonts w:ascii="Times New Roman" w:hAnsi="Times New Roman" w:cs="Times New Roman"/>
                <w:sz w:val="24"/>
                <w:szCs w:val="24"/>
              </w:rPr>
              <w:t xml:space="preserve"> Родина, природа</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1C461F" w:rsidRPr="009550F5" w:rsidRDefault="001C461F" w:rsidP="0049488A">
            <w:pPr>
              <w:pStyle w:val="a5"/>
              <w:ind w:left="171" w:right="-143" w:firstLine="142"/>
              <w:rPr>
                <w:rFonts w:ascii="Times New Roman" w:hAnsi="Times New Roman" w:cs="Times New Roman"/>
                <w:sz w:val="24"/>
                <w:szCs w:val="24"/>
              </w:rPr>
            </w:pP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2. Организация детско-родительских проектов, направленных на приобщение детей к российским общенациональным традициям.</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Организация воспитательной работы по формированию бережного отношения к природе.</w:t>
            </w:r>
          </w:p>
          <w:p w:rsidR="001C461F" w:rsidRPr="009550F5" w:rsidRDefault="001C461F" w:rsidP="0049488A">
            <w:pPr>
              <w:pStyle w:val="a5"/>
              <w:ind w:left="171" w:firstLine="142"/>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Духовно-нравственное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Ценности: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 жизнь, добро</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Цель:</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социального и эмоционального интеллекта.</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xml:space="preserve">2. Подготовка и реализация группового проекта «Наша дружная семья». </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1C461F" w:rsidRPr="009550F5" w:rsidRDefault="001C461F" w:rsidP="0049488A">
            <w:pPr>
              <w:pStyle w:val="a5"/>
              <w:ind w:left="171" w:firstLine="142"/>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Социальное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 дружба</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ценностного отношения к семье, человеку, дружбе.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1. Организация сюжетно-ролевых игр по воспитанию нравственных качеств (заботы, милосердия, эмпатии (сопереживания), умения договариваться, соблюдать правила).</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2. Организация игр на воспитание навыков поведения в обществе.</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4. Создание доброжелательного психологического климата в группе.</w:t>
            </w:r>
          </w:p>
          <w:p w:rsidR="001C461F" w:rsidRPr="009550F5" w:rsidRDefault="001C461F" w:rsidP="0049488A">
            <w:pPr>
              <w:pStyle w:val="a5"/>
              <w:ind w:left="171" w:firstLine="142"/>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Познавательное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ценности познания.</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1C461F" w:rsidRPr="009550F5" w:rsidRDefault="001C461F" w:rsidP="0049488A">
            <w:pPr>
              <w:pStyle w:val="a5"/>
              <w:ind w:left="171" w:right="-143" w:firstLine="142"/>
              <w:rPr>
                <w:rFonts w:ascii="Times New Roman" w:hAnsi="Times New Roman" w:cs="Times New Roman"/>
                <w:sz w:val="24"/>
                <w:szCs w:val="24"/>
              </w:rPr>
            </w:pP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1C461F" w:rsidRPr="009550F5" w:rsidRDefault="001C461F" w:rsidP="0049488A">
            <w:pPr>
              <w:pStyle w:val="a5"/>
              <w:ind w:left="171" w:firstLine="142"/>
              <w:rPr>
                <w:rFonts w:ascii="Times New Roman" w:hAnsi="Times New Roman" w:cs="Times New Roman"/>
                <w:color w:val="ED7D31" w:themeColor="accent2"/>
                <w:sz w:val="24"/>
                <w:szCs w:val="24"/>
              </w:rPr>
            </w:pPr>
            <w:r w:rsidRPr="009550F5">
              <w:rPr>
                <w:rFonts w:ascii="Times New Roman" w:hAnsi="Times New Roman" w:cs="Times New Roman"/>
                <w:sz w:val="24"/>
                <w:szCs w:val="24"/>
              </w:rPr>
              <w:t>2. Организация совместной деятельности с детьми</w:t>
            </w:r>
            <w:r w:rsidRPr="009550F5">
              <w:rPr>
                <w:rFonts w:ascii="Times New Roman" w:hAnsi="Times New Roman" w:cs="Times New Roman"/>
                <w:color w:val="ED7D31" w:themeColor="accent2"/>
                <w:sz w:val="24"/>
                <w:szCs w:val="24"/>
              </w:rPr>
              <w:t xml:space="preserve"> </w:t>
            </w:r>
            <w:r w:rsidRPr="009550F5">
              <w:rPr>
                <w:rFonts w:ascii="Times New Roman" w:hAnsi="Times New Roman" w:cs="Times New Roman"/>
                <w:sz w:val="24"/>
                <w:szCs w:val="24"/>
              </w:rPr>
              <w:t>на основе наблюдения, сравнения, проведения опытов (экспериментирования).</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Организация походов и экскурсий, чтения и просмотра иллюстраций книг.</w:t>
            </w:r>
          </w:p>
          <w:p w:rsidR="001C461F" w:rsidRPr="009550F5" w:rsidRDefault="001C461F" w:rsidP="0049488A">
            <w:pPr>
              <w:pStyle w:val="a5"/>
              <w:ind w:left="171" w:firstLine="142"/>
              <w:rPr>
                <w:rFonts w:ascii="Times New Roman" w:hAnsi="Times New Roman" w:cs="Times New Roman"/>
                <w:color w:val="ED7D31" w:themeColor="accent2"/>
                <w:sz w:val="24"/>
                <w:szCs w:val="24"/>
              </w:rPr>
            </w:pPr>
            <w:r w:rsidRPr="009550F5">
              <w:rPr>
                <w:rFonts w:ascii="Times New Roman" w:hAnsi="Times New Roman" w:cs="Times New Roman"/>
                <w:sz w:val="24"/>
                <w:szCs w:val="24"/>
              </w:rPr>
              <w:t>4. Организация конструкторской и продуктивной творческой деятельности.</w:t>
            </w:r>
          </w:p>
          <w:p w:rsidR="001C461F" w:rsidRPr="009550F5" w:rsidRDefault="001C461F" w:rsidP="0049488A">
            <w:pPr>
              <w:pStyle w:val="a5"/>
              <w:ind w:left="171" w:firstLine="142"/>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Физическое и оздоровительное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здоровье, жизнь</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физического воспитания и развития детей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3 - 4 лет в процессе ежедневной двигательной деятельности.</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 xml:space="preserve">обеспечить построение воспитательного процесса по физическому воспитанию и развитию детей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3 - 4 лет в процессе двигательной деятельности.</w:t>
            </w:r>
          </w:p>
          <w:p w:rsidR="001C461F" w:rsidRPr="009550F5" w:rsidRDefault="001C461F" w:rsidP="0049488A">
            <w:pPr>
              <w:pStyle w:val="a5"/>
              <w:ind w:left="171" w:right="-143" w:firstLine="142"/>
              <w:rPr>
                <w:rFonts w:ascii="Times New Roman" w:hAnsi="Times New Roman" w:cs="Times New Roman"/>
                <w:sz w:val="24"/>
                <w:szCs w:val="24"/>
              </w:rPr>
            </w:pP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2. Организация и проведение подвижных игр.</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Организация и проведение спортивных игр.</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4. Организация и проведение народных игр.</w:t>
            </w:r>
          </w:p>
          <w:p w:rsidR="001C461F" w:rsidRPr="009550F5" w:rsidRDefault="001C461F" w:rsidP="0049488A">
            <w:pPr>
              <w:pStyle w:val="a5"/>
              <w:ind w:left="171" w:firstLine="142"/>
              <w:rPr>
                <w:rFonts w:ascii="Times New Roman" w:hAnsi="Times New Roman" w:cs="Times New Roman"/>
                <w:sz w:val="24"/>
                <w:szCs w:val="24"/>
                <w:lang w:eastAsia="ru-RU"/>
              </w:rPr>
            </w:pPr>
            <w:r w:rsidRPr="009550F5">
              <w:rPr>
                <w:rFonts w:ascii="Times New Roman" w:hAnsi="Times New Roman" w:cs="Times New Roman"/>
                <w:sz w:val="24"/>
                <w:szCs w:val="24"/>
              </w:rPr>
              <w:t>5.</w:t>
            </w:r>
            <w:r w:rsidRPr="009550F5">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1C461F" w:rsidRPr="009550F5" w:rsidRDefault="001C461F" w:rsidP="0049488A">
            <w:pPr>
              <w:pStyle w:val="a5"/>
              <w:ind w:left="171"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lastRenderedPageBreak/>
              <w:t>6. Привлечение родителей к участию в спортивно-игровых праздниках.</w:t>
            </w:r>
          </w:p>
          <w:p w:rsidR="001C461F" w:rsidRPr="009550F5" w:rsidRDefault="001C461F" w:rsidP="0049488A">
            <w:pPr>
              <w:pStyle w:val="a5"/>
              <w:ind w:left="171" w:firstLine="142"/>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Трудовое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труд</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ценностного отношения к труду.</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трудового усилия.</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4. Подготовка и реализация мини-проекта «Кто любит трудиться, тому без дела не сидится».</w:t>
            </w: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Эстетическое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культура и красота</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обеспечить построение воспитательного процесса для воспитания культуры </w:t>
            </w:r>
            <w:r w:rsidRPr="009550F5">
              <w:rPr>
                <w:rFonts w:ascii="Times New Roman" w:hAnsi="Times New Roman" w:cs="Times New Roman"/>
                <w:sz w:val="24"/>
                <w:szCs w:val="24"/>
              </w:rPr>
              <w:lastRenderedPageBreak/>
              <w:t>общения, поведения, этических представлений в процессе художественно-творческой и продуктивной деятельности.</w:t>
            </w:r>
          </w:p>
          <w:p w:rsidR="001C461F" w:rsidRPr="009550F5" w:rsidRDefault="001C461F" w:rsidP="0049488A">
            <w:pPr>
              <w:pStyle w:val="a5"/>
              <w:ind w:left="171" w:right="-143" w:firstLine="142"/>
              <w:rPr>
                <w:rFonts w:ascii="Times New Roman" w:hAnsi="Times New Roman" w:cs="Times New Roman"/>
                <w:sz w:val="24"/>
                <w:szCs w:val="24"/>
              </w:rPr>
            </w:pPr>
          </w:p>
        </w:tc>
        <w:tc>
          <w:tcPr>
            <w:tcW w:w="7942"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lastRenderedPageBreak/>
              <w:t>1. Создание эстетической развивающей среды.</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3. Организация выставок, концертов, детских развлечений, праздников.</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4. Организация художественно-творческой деятельности самих детей.</w:t>
            </w:r>
          </w:p>
          <w:p w:rsidR="001C461F" w:rsidRPr="009550F5" w:rsidRDefault="001C461F" w:rsidP="0049488A">
            <w:pPr>
              <w:pStyle w:val="a5"/>
              <w:ind w:left="171" w:firstLine="142"/>
              <w:rPr>
                <w:rFonts w:ascii="Times New Roman" w:hAnsi="Times New Roman" w:cs="Times New Roman"/>
                <w:sz w:val="24"/>
                <w:szCs w:val="24"/>
              </w:rPr>
            </w:pPr>
          </w:p>
        </w:tc>
      </w:tr>
    </w:tbl>
    <w:p w:rsidR="001C461F" w:rsidRPr="009550F5" w:rsidRDefault="001C461F" w:rsidP="001C461F">
      <w:pPr>
        <w:spacing w:after="0" w:line="240" w:lineRule="auto"/>
        <w:ind w:left="-567" w:right="-143" w:firstLine="1418"/>
        <w:jc w:val="center"/>
        <w:rPr>
          <w:rFonts w:ascii="Times New Roman" w:eastAsia="Calibri" w:hAnsi="Times New Roman" w:cs="Times New Roman"/>
          <w:b/>
          <w:sz w:val="28"/>
          <w:szCs w:val="28"/>
        </w:rPr>
      </w:pPr>
    </w:p>
    <w:p w:rsidR="001C461F" w:rsidRPr="009550F5" w:rsidRDefault="001C461F" w:rsidP="0049488A">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Годовое тематическое планирование воспитательной работы</w:t>
      </w:r>
    </w:p>
    <w:p w:rsidR="001C461F" w:rsidRPr="009550F5" w:rsidRDefault="001C461F" w:rsidP="0049488A">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(интегрированная модель)</w:t>
      </w:r>
    </w:p>
    <w:p w:rsidR="001C461F" w:rsidRPr="009550F5" w:rsidRDefault="001C461F" w:rsidP="0049488A">
      <w:pPr>
        <w:pStyle w:val="a5"/>
        <w:ind w:left="284" w:right="-143" w:firstLine="709"/>
        <w:jc w:val="center"/>
        <w:rPr>
          <w:rFonts w:ascii="Times New Roman" w:hAnsi="Times New Roman" w:cs="Times New Roman"/>
          <w:b/>
          <w:sz w:val="24"/>
          <w:szCs w:val="24"/>
        </w:rPr>
      </w:pPr>
    </w:p>
    <w:p w:rsidR="001C461F" w:rsidRPr="009550F5" w:rsidRDefault="001C461F" w:rsidP="0049488A">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патриотическому направлению воспитания детей 3 - 4 лет</w:t>
      </w:r>
    </w:p>
    <w:p w:rsidR="001C461F" w:rsidRPr="009550F5" w:rsidRDefault="001C461F" w:rsidP="0049488A">
      <w:pPr>
        <w:pStyle w:val="a5"/>
        <w:ind w:left="284" w:right="-143" w:firstLine="709"/>
        <w:rPr>
          <w:rFonts w:ascii="Times New Roman" w:hAnsi="Times New Roman" w:cs="Times New Roman"/>
          <w:sz w:val="24"/>
          <w:szCs w:val="24"/>
        </w:rPr>
      </w:pPr>
    </w:p>
    <w:p w:rsidR="001C461F" w:rsidRPr="009550F5" w:rsidRDefault="001C461F" w:rsidP="0049488A">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sidRPr="009550F5">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1C461F" w:rsidRPr="0049488A" w:rsidRDefault="001C461F" w:rsidP="0049488A">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14317" w:type="dxa"/>
        <w:tblInd w:w="392" w:type="dxa"/>
        <w:tblLook w:val="04A0" w:firstRow="1" w:lastRow="0" w:firstColumn="1" w:lastColumn="0" w:noHBand="0" w:noVBand="1"/>
      </w:tblPr>
      <w:tblGrid>
        <w:gridCol w:w="2001"/>
        <w:gridCol w:w="3465"/>
        <w:gridCol w:w="2075"/>
        <w:gridCol w:w="6776"/>
      </w:tblGrid>
      <w:tr w:rsidR="001C461F" w:rsidRPr="009550F5" w:rsidTr="00FD60F2">
        <w:trPr>
          <w:trHeight w:val="841"/>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49488A">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49488A">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49488A">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49488A">
            <w:pPr>
              <w:ind w:left="171"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«Дружная группа - дружная семья»</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hAnsi="Times New Roman" w:cs="Times New Roman"/>
                <w:b/>
                <w:sz w:val="24"/>
                <w:szCs w:val="24"/>
              </w:rPr>
            </w:pPr>
            <w:r w:rsidRPr="009550F5">
              <w:rPr>
                <w:rFonts w:ascii="Times New Roman" w:hAnsi="Times New Roman" w:cs="Times New Roman"/>
                <w:b/>
                <w:sz w:val="24"/>
                <w:szCs w:val="24"/>
              </w:rPr>
              <w:t>-</w:t>
            </w:r>
            <w:r w:rsidRPr="009550F5">
              <w:rPr>
                <w:rFonts w:ascii="Times New Roman" w:hAnsi="Times New Roman" w:cs="Times New Roman"/>
                <w:sz w:val="24"/>
                <w:szCs w:val="24"/>
              </w:rPr>
              <w:t xml:space="preserve"> ребенок имеет представление о себе, сверстниках, близких людях;</w:t>
            </w:r>
          </w:p>
          <w:p w:rsidR="001C461F" w:rsidRPr="009550F5" w:rsidRDefault="001C461F" w:rsidP="0049488A">
            <w:pPr>
              <w:pStyle w:val="a5"/>
              <w:ind w:left="171" w:firstLine="142"/>
              <w:rPr>
                <w:rFonts w:ascii="Times New Roman" w:hAnsi="Times New Roman" w:cs="Times New Roman"/>
                <w:b/>
                <w:sz w:val="24"/>
                <w:szCs w:val="24"/>
              </w:rPr>
            </w:pPr>
            <w:r w:rsidRPr="009550F5">
              <w:rPr>
                <w:rFonts w:ascii="Times New Roman" w:hAnsi="Times New Roman" w:cs="Times New Roman"/>
                <w:sz w:val="24"/>
                <w:szCs w:val="24"/>
              </w:rPr>
              <w:t>- ребенок</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 xml:space="preserve"> реагирует на настроение близких людей.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«Моя Родина»</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Человек</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имеет представление о своей стране, Родине, родном крае.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«Люби и знай свой край родной» </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49488A" w:rsidRDefault="0049488A" w:rsidP="0049488A">
            <w:pPr>
              <w:pStyle w:val="a5"/>
              <w:ind w:left="171" w:right="-143" w:firstLine="142"/>
              <w:rPr>
                <w:rFonts w:ascii="Times New Roman" w:hAnsi="Times New Roman" w:cs="Times New Roman"/>
                <w:sz w:val="24"/>
                <w:szCs w:val="24"/>
              </w:rPr>
            </w:pPr>
            <w:r>
              <w:rPr>
                <w:rFonts w:ascii="Times New Roman" w:hAnsi="Times New Roman" w:cs="Times New Roman"/>
                <w:sz w:val="24"/>
                <w:szCs w:val="24"/>
              </w:rPr>
              <w:t>Человек</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-ребенок имеет представление</w:t>
            </w:r>
            <w:r w:rsidRPr="009550F5">
              <w:rPr>
                <w:rFonts w:ascii="Times New Roman" w:hAnsi="Times New Roman" w:cs="Times New Roman"/>
                <w:sz w:val="24"/>
                <w:szCs w:val="24"/>
              </w:rPr>
              <w:t xml:space="preserve"> о природе родного края, ее значении в жизни человека.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«Скоро праздник - Новый год»</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Человек</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эмоциональный интерес к предпраздничным событиям.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«Зимние забавы» (играем вместе)</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Сотрудничество</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w:t>
            </w:r>
            <w:r w:rsidRPr="009550F5">
              <w:rPr>
                <w:rFonts w:ascii="Times New Roman" w:eastAsia="Times New Roman" w:hAnsi="Times New Roman" w:cs="Times New Roman"/>
                <w:sz w:val="24"/>
                <w:szCs w:val="24"/>
                <w:lang w:eastAsia="ru-RU"/>
              </w:rPr>
              <w:t xml:space="preserve"> ребенок с желанием участвует в играх-забавах.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«Люблю свой город, люблю свой дом»</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Добро</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имеет представление о своем городе, своем доме.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«Дружат в нашей группе девочки и мальчики»</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Сотрудничество</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стремится к общению со сверстниками.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«Наблюдение: открываем мир природы»</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ребенок</w:t>
            </w:r>
            <w:r w:rsidRPr="009550F5">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«Наш любимый детский сад» (мини-проект)</w:t>
            </w:r>
          </w:p>
        </w:tc>
        <w:tc>
          <w:tcPr>
            <w:tcW w:w="20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49488A">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p w:rsidR="001C461F" w:rsidRPr="009550F5" w:rsidRDefault="001C461F" w:rsidP="0049488A">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Труд</w:t>
            </w:r>
          </w:p>
        </w:tc>
        <w:tc>
          <w:tcPr>
            <w:tcW w:w="6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ребенок проявляет чувство дружелюбия, готовность к сотрудничеству;</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понимает и выполняет простые поручения взрослого;</w:t>
            </w:r>
          </w:p>
          <w:p w:rsidR="001C461F" w:rsidRPr="009550F5" w:rsidRDefault="001C461F" w:rsidP="0049488A">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ребенок проявляет позицию «Я сам!».</w:t>
            </w:r>
          </w:p>
          <w:p w:rsidR="001C461F" w:rsidRPr="009550F5" w:rsidRDefault="001C461F" w:rsidP="0049488A">
            <w:pPr>
              <w:pStyle w:val="a5"/>
              <w:ind w:left="171" w:firstLine="142"/>
              <w:rPr>
                <w:rFonts w:ascii="Times New Roman" w:hAnsi="Times New Roman" w:cs="Times New Roman"/>
                <w:b/>
                <w:sz w:val="24"/>
                <w:szCs w:val="24"/>
              </w:rPr>
            </w:pPr>
          </w:p>
        </w:tc>
      </w:tr>
    </w:tbl>
    <w:p w:rsidR="00D5007D" w:rsidRDefault="00D5007D" w:rsidP="0049488A">
      <w:pPr>
        <w:pStyle w:val="a5"/>
        <w:ind w:left="284" w:right="-143" w:firstLine="993"/>
        <w:jc w:val="center"/>
        <w:rPr>
          <w:rFonts w:ascii="Times New Roman" w:hAnsi="Times New Roman" w:cs="Times New Roman"/>
          <w:b/>
          <w:sz w:val="24"/>
          <w:szCs w:val="24"/>
        </w:rPr>
      </w:pPr>
    </w:p>
    <w:p w:rsidR="001C461F" w:rsidRPr="009550F5" w:rsidRDefault="001C461F" w:rsidP="0049488A">
      <w:pPr>
        <w:pStyle w:val="a5"/>
        <w:ind w:left="284"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духовно-нравственному направлению</w:t>
      </w:r>
    </w:p>
    <w:p w:rsidR="001C461F" w:rsidRPr="009550F5" w:rsidRDefault="001C461F" w:rsidP="0049488A">
      <w:pPr>
        <w:pStyle w:val="a5"/>
        <w:ind w:left="284" w:right="-143" w:firstLine="993"/>
        <w:jc w:val="center"/>
        <w:rPr>
          <w:rFonts w:ascii="Times New Roman" w:hAnsi="Times New Roman" w:cs="Times New Roman"/>
          <w:b/>
          <w:sz w:val="24"/>
          <w:szCs w:val="24"/>
        </w:rPr>
      </w:pPr>
      <w:r w:rsidRPr="009550F5">
        <w:rPr>
          <w:rFonts w:ascii="Times New Roman" w:hAnsi="Times New Roman" w:cs="Times New Roman"/>
          <w:b/>
          <w:sz w:val="24"/>
          <w:szCs w:val="24"/>
        </w:rPr>
        <w:t>воспитания детей 3 - 4 лет</w:t>
      </w:r>
    </w:p>
    <w:p w:rsidR="001C461F" w:rsidRPr="009550F5" w:rsidRDefault="001C461F" w:rsidP="0049488A">
      <w:pPr>
        <w:pStyle w:val="a5"/>
        <w:ind w:left="284" w:right="-143" w:firstLine="993"/>
        <w:jc w:val="center"/>
        <w:rPr>
          <w:rFonts w:ascii="Times New Roman" w:hAnsi="Times New Roman" w:cs="Times New Roman"/>
          <w:b/>
          <w:sz w:val="24"/>
          <w:szCs w:val="24"/>
        </w:rPr>
      </w:pPr>
    </w:p>
    <w:p w:rsidR="001C461F" w:rsidRPr="009550F5" w:rsidRDefault="001C461F" w:rsidP="0049488A">
      <w:pPr>
        <w:pStyle w:val="a5"/>
        <w:ind w:left="284" w:right="-143" w:firstLine="993"/>
        <w:rPr>
          <w:rFonts w:ascii="Times New Roman" w:hAnsi="Times New Roman" w:cs="Times New Roman"/>
          <w:sz w:val="24"/>
          <w:szCs w:val="24"/>
        </w:rPr>
      </w:pPr>
      <w:r w:rsidRPr="009550F5">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«Социально-коммуникативное развитие», «Речевое развитие», «Художественно-эстетическое развитие».</w:t>
      </w:r>
    </w:p>
    <w:p w:rsidR="001C461F" w:rsidRPr="009550F5" w:rsidRDefault="001C461F" w:rsidP="0049488A">
      <w:pPr>
        <w:pStyle w:val="a5"/>
        <w:ind w:left="284" w:right="-143" w:firstLine="993"/>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1C461F" w:rsidRPr="009550F5" w:rsidRDefault="001C461F" w:rsidP="001C461F">
      <w:pPr>
        <w:ind w:left="-567" w:right="-143" w:firstLine="1418"/>
        <w:rPr>
          <w:rFonts w:ascii="Times New Roman" w:hAnsi="Times New Roman" w:cs="Times New Roman"/>
        </w:rPr>
      </w:pPr>
    </w:p>
    <w:tbl>
      <w:tblPr>
        <w:tblW w:w="14233" w:type="dxa"/>
        <w:tblInd w:w="392" w:type="dxa"/>
        <w:tblLook w:val="04A0" w:firstRow="1" w:lastRow="0" w:firstColumn="1" w:lastColumn="0" w:noHBand="0" w:noVBand="1"/>
      </w:tblPr>
      <w:tblGrid>
        <w:gridCol w:w="2001"/>
        <w:gridCol w:w="3448"/>
        <w:gridCol w:w="2234"/>
        <w:gridCol w:w="6550"/>
      </w:tblGrid>
      <w:tr w:rsidR="001C461F" w:rsidRPr="009550F5" w:rsidTr="00FD60F2">
        <w:trPr>
          <w:trHeight w:val="981"/>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49488A">
            <w:pPr>
              <w:ind w:right="-143" w:firstLine="17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49488A">
            <w:pPr>
              <w:pStyle w:val="a5"/>
              <w:ind w:right="-143" w:firstLine="17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49488A">
            <w:pPr>
              <w:pStyle w:val="a5"/>
              <w:ind w:right="-143" w:firstLine="17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49488A">
            <w:pPr>
              <w:pStyle w:val="a5"/>
              <w:ind w:right="-143" w:firstLine="17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«Что такое хорошо и что такое плохо».</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«Заботимся о близких людях»</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xml:space="preserve">Тема: «Кто о нас заботится?» </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ребенок проявляет уважительное отношение к сотрудникам детского сада.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«Русский фольклор» (народные традиции)</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ребенок</w:t>
            </w:r>
            <w:r w:rsidRPr="009550F5">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«Народная игра»</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(подвижные народные игры)</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«Нормы и правила поведения в нашей группе»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ребенок имеет представление о нормах и правилах поведения в группе.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ребенок проявляет трудовую активность  при выполнении трудовых поручений.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4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ребенок участвует в речевом диалоге.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ind w:right="-143" w:firstLine="17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Развлечение для детей и родителей «Спешите делать добро»</w:t>
            </w:r>
          </w:p>
        </w:tc>
        <w:tc>
          <w:tcPr>
            <w:tcW w:w="2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Добро</w:t>
            </w:r>
          </w:p>
        </w:tc>
        <w:tc>
          <w:tcPr>
            <w:tcW w:w="6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49488A">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 ребенок эмоционально реагирует  на добрые слова, поступки детей и взрослых.</w:t>
            </w:r>
          </w:p>
        </w:tc>
      </w:tr>
    </w:tbl>
    <w:p w:rsidR="001C461F" w:rsidRPr="009550F5" w:rsidRDefault="001C461F" w:rsidP="001C461F">
      <w:pPr>
        <w:ind w:left="-567" w:right="-143" w:firstLine="1418"/>
        <w:rPr>
          <w:rFonts w:ascii="Times New Roman" w:hAnsi="Times New Roman" w:cs="Times New Roman"/>
        </w:rPr>
      </w:pPr>
    </w:p>
    <w:p w:rsidR="001C461F" w:rsidRPr="009550F5" w:rsidRDefault="001C461F" w:rsidP="0049488A">
      <w:pPr>
        <w:pStyle w:val="a5"/>
        <w:ind w:left="284"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социальному направлению воспитания</w:t>
      </w:r>
    </w:p>
    <w:p w:rsidR="001C461F" w:rsidRPr="009550F5" w:rsidRDefault="001C461F" w:rsidP="0049488A">
      <w:pPr>
        <w:pStyle w:val="a5"/>
        <w:ind w:left="284" w:right="-143" w:firstLine="567"/>
        <w:jc w:val="center"/>
        <w:rPr>
          <w:rFonts w:ascii="Times New Roman" w:hAnsi="Times New Roman" w:cs="Times New Roman"/>
          <w:b/>
          <w:sz w:val="24"/>
          <w:szCs w:val="24"/>
        </w:rPr>
      </w:pPr>
      <w:r w:rsidRPr="009550F5">
        <w:rPr>
          <w:rFonts w:ascii="Times New Roman" w:hAnsi="Times New Roman" w:cs="Times New Roman"/>
          <w:b/>
          <w:sz w:val="24"/>
          <w:szCs w:val="24"/>
        </w:rPr>
        <w:t>детей 3 - 4 лет</w:t>
      </w:r>
    </w:p>
    <w:p w:rsidR="001C461F" w:rsidRPr="009550F5" w:rsidRDefault="001C461F" w:rsidP="0049488A">
      <w:pPr>
        <w:pStyle w:val="a5"/>
        <w:ind w:left="284" w:right="-143" w:firstLine="567"/>
        <w:rPr>
          <w:rFonts w:ascii="Times New Roman" w:hAnsi="Times New Roman" w:cs="Times New Roman"/>
          <w:sz w:val="24"/>
          <w:szCs w:val="24"/>
        </w:rPr>
      </w:pPr>
      <w:r w:rsidRPr="009550F5">
        <w:rPr>
          <w:rFonts w:ascii="Times New Roman" w:hAnsi="Times New Roman" w:cs="Times New Roman"/>
          <w:sz w:val="24"/>
          <w:szCs w:val="24"/>
        </w:rPr>
        <w:lastRenderedPageBreak/>
        <w:t>Социальное направление воспитания соотносится с образовательными областями ФГОС ДО «Социально-коммуникативное развитие», «Познавательное развитие», «Речевое развитие», «Художественно-эстетическое развитие».</w:t>
      </w:r>
    </w:p>
    <w:p w:rsidR="001C461F" w:rsidRDefault="001C461F" w:rsidP="006F1EEE">
      <w:pPr>
        <w:pStyle w:val="a5"/>
        <w:ind w:left="284" w:right="-143" w:firstLine="567"/>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6F1EEE" w:rsidRPr="006F1EEE" w:rsidRDefault="006F1EEE" w:rsidP="006F1EEE">
      <w:pPr>
        <w:pStyle w:val="a5"/>
        <w:ind w:left="284" w:right="-143" w:firstLine="567"/>
        <w:rPr>
          <w:rFonts w:ascii="Times New Roman" w:hAnsi="Times New Roman" w:cs="Times New Roman"/>
          <w:sz w:val="24"/>
          <w:szCs w:val="24"/>
        </w:rPr>
      </w:pPr>
    </w:p>
    <w:tbl>
      <w:tblPr>
        <w:tblW w:w="14175" w:type="dxa"/>
        <w:tblInd w:w="392" w:type="dxa"/>
        <w:tblLook w:val="04A0" w:firstRow="1" w:lastRow="0" w:firstColumn="1" w:lastColumn="0" w:noHBand="0" w:noVBand="1"/>
      </w:tblPr>
      <w:tblGrid>
        <w:gridCol w:w="2001"/>
        <w:gridCol w:w="3465"/>
        <w:gridCol w:w="2217"/>
        <w:gridCol w:w="6492"/>
      </w:tblGrid>
      <w:tr w:rsidR="001C461F" w:rsidRPr="009550F5" w:rsidTr="00FD60F2">
        <w:trPr>
          <w:trHeight w:val="1208"/>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F1EEE">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«Моя семья»</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 приобретение опыта </w:t>
            </w:r>
            <w:r w:rsidRPr="009550F5">
              <w:rPr>
                <w:rFonts w:ascii="Times New Roman" w:hAnsi="Times New Roman" w:cs="Times New Roman"/>
                <w:sz w:val="24"/>
                <w:szCs w:val="24"/>
              </w:rPr>
              <w:t>доброжелательного взаимодействия со сверстниками и взрослыми.</w:t>
            </w:r>
          </w:p>
          <w:p w:rsidR="001C461F" w:rsidRPr="009550F5" w:rsidRDefault="001C461F" w:rsidP="006F1EEE">
            <w:pPr>
              <w:pStyle w:val="a5"/>
              <w:ind w:left="30" w:firstLine="141"/>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30" w:right="-143" w:firstLine="141"/>
              <w:rPr>
                <w:rFonts w:ascii="Times New Roman" w:hAnsi="Times New Roman" w:cs="Times New Roman"/>
                <w:color w:val="000000"/>
                <w:sz w:val="24"/>
                <w:szCs w:val="24"/>
                <w:lang w:eastAsia="zh-CN"/>
              </w:rPr>
            </w:pPr>
            <w:r w:rsidRPr="009550F5">
              <w:rPr>
                <w:rFonts w:ascii="Times New Roman" w:hAnsi="Times New Roman" w:cs="Times New Roman"/>
                <w:color w:val="000000"/>
                <w:sz w:val="24"/>
                <w:szCs w:val="24"/>
                <w:lang w:eastAsia="zh-CN"/>
              </w:rPr>
              <w:t>Тема: «</w:t>
            </w:r>
            <w:r w:rsidRPr="009550F5">
              <w:rPr>
                <w:rFonts w:ascii="Times New Roman" w:hAnsi="Times New Roman" w:cs="Times New Roman"/>
                <w:sz w:val="24"/>
                <w:szCs w:val="24"/>
              </w:rPr>
              <w:t>В группе дружно мы живем - девочки и мальчики»</w:t>
            </w:r>
          </w:p>
          <w:p w:rsidR="001C461F" w:rsidRPr="009550F5" w:rsidRDefault="001C461F" w:rsidP="006F1EEE">
            <w:pPr>
              <w:pStyle w:val="a5"/>
              <w:ind w:left="30" w:right="-143" w:firstLine="141"/>
              <w:rPr>
                <w:rFonts w:ascii="Times New Roman" w:hAnsi="Times New Roman"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поведения, нравственных представлений.</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30" w:right="-143" w:firstLine="141"/>
              <w:rPr>
                <w:rFonts w:ascii="Times New Roman" w:hAnsi="Times New Roman" w:cs="Times New Roman"/>
                <w:color w:val="000000"/>
                <w:sz w:val="24"/>
                <w:szCs w:val="24"/>
                <w:lang w:eastAsia="zh-CN"/>
              </w:rPr>
            </w:pPr>
            <w:r w:rsidRPr="009550F5">
              <w:rPr>
                <w:rFonts w:ascii="Times New Roman" w:hAnsi="Times New Roman" w:cs="Times New Roman"/>
                <w:sz w:val="24"/>
                <w:szCs w:val="24"/>
              </w:rPr>
              <w:t>Тема:</w:t>
            </w:r>
            <w:r w:rsidRPr="009550F5">
              <w:rPr>
                <w:rFonts w:ascii="Times New Roman" w:hAnsi="Times New Roman" w:cs="Times New Roman"/>
                <w:bCs/>
                <w:color w:val="000000"/>
                <w:sz w:val="24"/>
                <w:szCs w:val="24"/>
              </w:rPr>
              <w:t xml:space="preserve"> «Красота природы родного края» </w:t>
            </w:r>
          </w:p>
          <w:p w:rsidR="001C461F" w:rsidRPr="009550F5" w:rsidRDefault="001C461F" w:rsidP="006F1EEE">
            <w:pPr>
              <w:pStyle w:val="a5"/>
              <w:ind w:left="30" w:right="-143" w:firstLine="141"/>
              <w:rPr>
                <w:rFonts w:ascii="Times New Roman" w:hAnsi="Times New Roman"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развитие интереса к миру природы своего края.</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«Наш любимый детский сад».</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приобретение опыта доброжелательного взаимодействия со сверстниками и взрослыми.</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rPr>
              <w:t>Тема: «Я по улице иду, в детский сад свой попаду»</w:t>
            </w:r>
          </w:p>
          <w:p w:rsidR="001C461F" w:rsidRPr="009550F5" w:rsidRDefault="001C461F" w:rsidP="006F1EEE">
            <w:pPr>
              <w:pStyle w:val="a5"/>
              <w:ind w:left="30" w:right="-143" w:firstLine="141"/>
              <w:rPr>
                <w:rFonts w:ascii="Times New Roman" w:hAnsi="Times New Roman"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расширение представлений о своем городе;</w:t>
            </w:r>
          </w:p>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совместное проживание событий.</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«Мой город»</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о родном городе;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«Моделирование правил поведения дома и в детском саду»</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и закрепление опыта поведения дома и в детском саду.</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46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«Народные праздники»</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игрового опыта поведения в среде сверстников.</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3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«Я - человек»</w:t>
            </w:r>
          </w:p>
        </w:tc>
        <w:tc>
          <w:tcPr>
            <w:tcW w:w="22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4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развитие положительной самооценки.</w:t>
            </w:r>
          </w:p>
          <w:p w:rsidR="001C461F" w:rsidRPr="009550F5" w:rsidRDefault="001C461F" w:rsidP="006F1EEE">
            <w:pPr>
              <w:pStyle w:val="a5"/>
              <w:ind w:left="30" w:firstLine="141"/>
              <w:rPr>
                <w:rFonts w:ascii="Times New Roman" w:hAnsi="Times New Roman" w:cs="Times New Roman"/>
                <w:sz w:val="24"/>
                <w:szCs w:val="24"/>
              </w:rPr>
            </w:pPr>
          </w:p>
        </w:tc>
      </w:tr>
    </w:tbl>
    <w:p w:rsidR="006F1EEE" w:rsidRDefault="006F1EEE" w:rsidP="001C461F">
      <w:pPr>
        <w:pStyle w:val="a5"/>
        <w:ind w:left="-567" w:right="-143" w:firstLine="1418"/>
        <w:jc w:val="center"/>
        <w:rPr>
          <w:rFonts w:ascii="Times New Roman" w:hAnsi="Times New Roman" w:cs="Times New Roman"/>
          <w:b/>
          <w:sz w:val="24"/>
        </w:rPr>
      </w:pPr>
    </w:p>
    <w:p w:rsidR="001C461F" w:rsidRPr="009550F5" w:rsidRDefault="001C461F" w:rsidP="006F1EEE">
      <w:pPr>
        <w:pStyle w:val="a5"/>
        <w:ind w:left="284" w:right="-143" w:firstLine="709"/>
        <w:jc w:val="center"/>
        <w:rPr>
          <w:rFonts w:ascii="Times New Roman" w:hAnsi="Times New Roman" w:cs="Times New Roman"/>
          <w:b/>
          <w:sz w:val="32"/>
          <w:szCs w:val="28"/>
        </w:rPr>
      </w:pPr>
      <w:r w:rsidRPr="009550F5">
        <w:rPr>
          <w:rFonts w:ascii="Times New Roman" w:hAnsi="Times New Roman" w:cs="Times New Roman"/>
          <w:b/>
          <w:sz w:val="24"/>
        </w:rPr>
        <w:t>Содержание воспитательной работы по познавательному направлению воспитания детей 3 - 4 лет</w:t>
      </w:r>
    </w:p>
    <w:p w:rsidR="001C461F" w:rsidRPr="009550F5" w:rsidRDefault="001C461F" w:rsidP="006F1EEE">
      <w:pPr>
        <w:pStyle w:val="a5"/>
        <w:ind w:left="284" w:right="-143" w:firstLine="709"/>
        <w:rPr>
          <w:rFonts w:ascii="Times New Roman" w:hAnsi="Times New Roman" w:cs="Times New Roman"/>
          <w:sz w:val="24"/>
        </w:rPr>
      </w:pPr>
      <w:r w:rsidRPr="009550F5">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«Социально-коммуникативное развитие».</w:t>
      </w:r>
    </w:p>
    <w:p w:rsidR="001C461F" w:rsidRPr="009550F5" w:rsidRDefault="001C461F" w:rsidP="006F1EEE">
      <w:pPr>
        <w:pStyle w:val="a5"/>
        <w:ind w:left="284" w:right="-143" w:firstLine="709"/>
        <w:rPr>
          <w:rFonts w:ascii="Times New Roman" w:eastAsia="Times New Roman" w:hAnsi="Times New Roman" w:cs="Times New Roman"/>
          <w:sz w:val="24"/>
          <w:lang w:eastAsia="ru-RU"/>
        </w:rPr>
      </w:pPr>
      <w:r w:rsidRPr="009550F5">
        <w:rPr>
          <w:rFonts w:ascii="Times New Roman" w:eastAsia="Times New Roman" w:hAnsi="Times New Roman" w:cs="Times New Roman"/>
          <w:b/>
          <w:sz w:val="24"/>
          <w:lang w:eastAsia="ru-RU"/>
        </w:rPr>
        <w:t>Цель:</w:t>
      </w:r>
      <w:r w:rsidRPr="009550F5">
        <w:rPr>
          <w:rFonts w:ascii="Times New Roman" w:eastAsia="Times New Roman" w:hAnsi="Times New Roman" w:cs="Times New Roman"/>
          <w:sz w:val="24"/>
          <w:lang w:eastAsia="ru-RU"/>
        </w:rPr>
        <w:t xml:space="preserve"> формирование ценности познания. </w:t>
      </w:r>
    </w:p>
    <w:p w:rsidR="001C461F" w:rsidRPr="009550F5" w:rsidRDefault="001C461F" w:rsidP="001C461F">
      <w:pPr>
        <w:ind w:left="-567" w:right="-143" w:firstLine="1418"/>
        <w:rPr>
          <w:rFonts w:ascii="Times New Roman" w:hAnsi="Times New Roman" w:cs="Times New Roman"/>
          <w:b/>
          <w:sz w:val="24"/>
          <w:szCs w:val="24"/>
        </w:rPr>
      </w:pPr>
    </w:p>
    <w:tbl>
      <w:tblPr>
        <w:tblW w:w="14175" w:type="dxa"/>
        <w:tblInd w:w="392" w:type="dxa"/>
        <w:tblLook w:val="04A0" w:firstRow="1" w:lastRow="0" w:firstColumn="1" w:lastColumn="0" w:noHBand="0" w:noVBand="1"/>
      </w:tblPr>
      <w:tblGrid>
        <w:gridCol w:w="2001"/>
        <w:gridCol w:w="3543"/>
        <w:gridCol w:w="2127"/>
        <w:gridCol w:w="6504"/>
      </w:tblGrid>
      <w:tr w:rsidR="001C461F" w:rsidRPr="009550F5" w:rsidTr="00FD60F2">
        <w:trPr>
          <w:trHeight w:val="975"/>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D5007D">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D5007D">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D5007D">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D5007D">
            <w:pPr>
              <w:ind w:left="171" w:right="-2"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b/>
                <w:sz w:val="24"/>
                <w:szCs w:val="24"/>
              </w:rPr>
            </w:pPr>
            <w:r w:rsidRPr="009550F5">
              <w:rPr>
                <w:rFonts w:ascii="Times New Roman" w:hAnsi="Times New Roman" w:cs="Times New Roman"/>
                <w:sz w:val="24"/>
                <w:szCs w:val="24"/>
              </w:rPr>
              <w:t>Тема: «Наблюдения за сезонными изменениями в природе».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обогащение представлений  о сезонных изменениях в природе.</w:t>
            </w:r>
          </w:p>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«Исследуем, экспериментируем» (природный мир; свойства предметов: форма, размер).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исследовательской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Тема: «Игры-путешествия»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 к играм и материалам.</w:t>
            </w:r>
          </w:p>
          <w:p w:rsidR="001C461F" w:rsidRPr="009550F5" w:rsidRDefault="001C461F" w:rsidP="00D5007D">
            <w:pPr>
              <w:pStyle w:val="a5"/>
              <w:ind w:left="171" w:right="-2" w:firstLine="142"/>
              <w:rPr>
                <w:rFonts w:ascii="Times New Roman" w:hAnsi="Times New Roman" w:cs="Times New Roman"/>
                <w:b/>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«Свойства и отношения»</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(моделирование ситуаций по установлению связей между предметами по цвету, размеру, форме).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hAnsi="Times New Roman" w:cs="Times New Roman"/>
                <w:sz w:val="24"/>
                <w:szCs w:val="24"/>
              </w:rPr>
            </w:pPr>
            <w:r w:rsidRPr="009550F5">
              <w:rPr>
                <w:rFonts w:ascii="Times New Roman" w:hAnsi="Times New Roman" w:cs="Times New Roman"/>
                <w:sz w:val="24"/>
                <w:szCs w:val="24"/>
              </w:rPr>
              <w:t>- приобретение ребенком опыта коллективной исследовательской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«Игры - экспериментирования» (с водой, песком, глиной)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 к экспериментированию.</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«Образные игры - имитации» (игровые ситуации с использованием игрушек, </w:t>
            </w:r>
            <w:r w:rsidRPr="009550F5">
              <w:rPr>
                <w:rFonts w:ascii="Times New Roman" w:hAnsi="Times New Roman" w:cs="Times New Roman"/>
                <w:sz w:val="24"/>
                <w:szCs w:val="24"/>
              </w:rPr>
              <w:lastRenderedPageBreak/>
              <w:t>персонажей пальчикового и кукольного театров)</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hAnsi="Times New Roman" w:cs="Times New Roman"/>
                <w:sz w:val="24"/>
                <w:szCs w:val="24"/>
              </w:rPr>
            </w:pPr>
            <w:r w:rsidRPr="009550F5">
              <w:rPr>
                <w:rFonts w:ascii="Times New Roman" w:hAnsi="Times New Roman" w:cs="Times New Roman"/>
                <w:sz w:val="24"/>
                <w:szCs w:val="24"/>
              </w:rPr>
              <w:t>- обогащение игрового опыта.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«Наблюдение за сезонными изменениями в природе (весна)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«Коллекции»</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(«Помощники в доме» бытовые предметы; «Домашние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поисковой деятельности.</w:t>
            </w:r>
          </w:p>
          <w:p w:rsidR="001C461F" w:rsidRPr="009550F5" w:rsidRDefault="001C461F" w:rsidP="00D5007D">
            <w:pPr>
              <w:pStyle w:val="a5"/>
              <w:ind w:left="171" w:right="-2" w:firstLine="142"/>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«Встреча с интересными людьми» (социальными партнерами).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D5007D">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5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общения с интересными людьми.</w:t>
            </w:r>
          </w:p>
          <w:p w:rsidR="001C461F" w:rsidRPr="009550F5" w:rsidRDefault="001C461F" w:rsidP="00D5007D">
            <w:pPr>
              <w:pStyle w:val="a5"/>
              <w:ind w:left="171" w:right="-2" w:firstLine="142"/>
              <w:rPr>
                <w:rFonts w:ascii="Times New Roman" w:eastAsia="Times New Roman" w:hAnsi="Times New Roman" w:cs="Times New Roman"/>
                <w:sz w:val="24"/>
                <w:szCs w:val="24"/>
                <w:lang w:eastAsia="ru-RU"/>
              </w:rPr>
            </w:pPr>
          </w:p>
        </w:tc>
      </w:tr>
    </w:tbl>
    <w:p w:rsidR="00D5007D" w:rsidRDefault="00D5007D" w:rsidP="006F1EEE">
      <w:pPr>
        <w:pStyle w:val="a5"/>
        <w:ind w:left="284" w:right="-143" w:firstLine="709"/>
        <w:jc w:val="center"/>
        <w:rPr>
          <w:rFonts w:ascii="Times New Roman" w:hAnsi="Times New Roman" w:cs="Times New Roman"/>
          <w:b/>
          <w:sz w:val="24"/>
          <w:szCs w:val="24"/>
        </w:rPr>
      </w:pPr>
    </w:p>
    <w:p w:rsidR="001C461F" w:rsidRPr="009550F5" w:rsidRDefault="001C461F" w:rsidP="006F1EEE">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3 - 4 лет</w:t>
      </w:r>
    </w:p>
    <w:p w:rsidR="001C461F" w:rsidRPr="009550F5" w:rsidRDefault="001C461F" w:rsidP="006F1EEE">
      <w:pPr>
        <w:pStyle w:val="a5"/>
        <w:ind w:left="284" w:right="-143" w:firstLine="709"/>
        <w:jc w:val="center"/>
        <w:rPr>
          <w:rFonts w:ascii="Times New Roman" w:hAnsi="Times New Roman" w:cs="Times New Roman"/>
          <w:b/>
          <w:sz w:val="24"/>
          <w:szCs w:val="24"/>
        </w:rPr>
      </w:pPr>
    </w:p>
    <w:p w:rsidR="001C461F" w:rsidRPr="009550F5" w:rsidRDefault="001C461F" w:rsidP="006F1EEE">
      <w:pPr>
        <w:pStyle w:val="a5"/>
        <w:ind w:left="284" w:right="-143" w:firstLine="709"/>
        <w:rPr>
          <w:rFonts w:ascii="Times New Roman" w:eastAsia="Times New Roman" w:hAnsi="Times New Roman" w:cs="Times New Roman"/>
          <w:color w:val="C00000"/>
          <w:sz w:val="24"/>
          <w:szCs w:val="24"/>
          <w:lang w:eastAsia="ru-RU"/>
        </w:rPr>
      </w:pPr>
      <w:r w:rsidRPr="009550F5">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rsidR="001C461F" w:rsidRPr="009550F5" w:rsidRDefault="001C461F" w:rsidP="006F1EEE">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1C461F" w:rsidRPr="009550F5" w:rsidRDefault="001C461F" w:rsidP="001C461F">
      <w:pPr>
        <w:spacing w:after="0" w:line="240" w:lineRule="auto"/>
        <w:ind w:left="-567" w:right="-143" w:firstLine="1418"/>
        <w:jc w:val="both"/>
        <w:rPr>
          <w:rFonts w:ascii="Times New Roman" w:eastAsia="Times New Roman" w:hAnsi="Times New Roman" w:cs="Times New Roman"/>
          <w:color w:val="C00000"/>
          <w:sz w:val="24"/>
          <w:szCs w:val="24"/>
          <w:lang w:eastAsia="ru-RU"/>
        </w:rPr>
      </w:pPr>
    </w:p>
    <w:tbl>
      <w:tblPr>
        <w:tblW w:w="14175" w:type="dxa"/>
        <w:tblInd w:w="392" w:type="dxa"/>
        <w:tblLook w:val="04A0" w:firstRow="1" w:lastRow="0" w:firstColumn="1" w:lastColumn="0" w:noHBand="0" w:noVBand="1"/>
      </w:tblPr>
      <w:tblGrid>
        <w:gridCol w:w="2001"/>
        <w:gridCol w:w="3554"/>
        <w:gridCol w:w="2127"/>
        <w:gridCol w:w="6493"/>
      </w:tblGrid>
      <w:tr w:rsidR="001C461F" w:rsidRPr="009550F5" w:rsidTr="00FD60F2">
        <w:trPr>
          <w:trHeight w:val="1062"/>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F1EEE">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«Основные движения»</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xml:space="preserve"> </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bCs/>
                <w:sz w:val="24"/>
                <w:szCs w:val="24"/>
              </w:rPr>
              <w:t xml:space="preserve">Цикл бесед: </w:t>
            </w:r>
            <w:r w:rsidRPr="009550F5">
              <w:rPr>
                <w:rFonts w:ascii="Times New Roman" w:hAnsi="Times New Roman" w:cs="Times New Roman"/>
                <w:sz w:val="24"/>
                <w:szCs w:val="24"/>
              </w:rPr>
              <w:t>«Органы чувств (глаза, рот, нос, уши)».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ознакомление с различными органами организма.</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w:t>
            </w:r>
            <w:r w:rsidRPr="009550F5">
              <w:rPr>
                <w:rFonts w:ascii="Times New Roman" w:hAnsi="Times New Roman" w:cs="Times New Roman"/>
                <w:color w:val="000000"/>
                <w:sz w:val="24"/>
                <w:szCs w:val="24"/>
              </w:rPr>
              <w:t>Развитие координации движений. Упражнения с предметами».</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bCs/>
                <w:sz w:val="24"/>
                <w:szCs w:val="24"/>
              </w:rPr>
              <w:t>Цикл бесед:</w:t>
            </w:r>
            <w:r w:rsidRPr="009550F5">
              <w:rPr>
                <w:rFonts w:ascii="Times New Roman" w:hAnsi="Times New Roman" w:cs="Times New Roman"/>
                <w:sz w:val="24"/>
                <w:szCs w:val="24"/>
              </w:rPr>
              <w:t xml:space="preserve"> «Для чего нужно мыть руки перед едой?».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соблюдении навыков гигиены и опрятности в повседневной жизни.</w:t>
            </w:r>
          </w:p>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xml:space="preserve"> </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sz w:val="24"/>
                <w:szCs w:val="24"/>
              </w:rPr>
              <w:t>Тема: «</w:t>
            </w:r>
            <w:r w:rsidRPr="009550F5">
              <w:rPr>
                <w:rFonts w:ascii="Times New Roman" w:hAnsi="Times New Roman" w:cs="Times New Roman"/>
                <w:color w:val="000000"/>
                <w:sz w:val="24"/>
                <w:szCs w:val="24"/>
              </w:rPr>
              <w:t>«Сильные, ловкие, смелые». Спортивно-музыкальная деятельность.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xml:space="preserve"> </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bCs/>
                <w:sz w:val="24"/>
                <w:szCs w:val="24"/>
              </w:rPr>
              <w:t xml:space="preserve">Цикл бесед:  </w:t>
            </w:r>
            <w:r w:rsidRPr="009550F5">
              <w:rPr>
                <w:rFonts w:ascii="Times New Roman" w:hAnsi="Times New Roman" w:cs="Times New Roman"/>
                <w:sz w:val="24"/>
                <w:szCs w:val="24"/>
              </w:rPr>
              <w:t>«Как быть здоровым?».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приобретение опыта в совместной двигательной, игровой деятельности;</w:t>
            </w:r>
          </w:p>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двигательной активности.</w:t>
            </w:r>
          </w:p>
          <w:p w:rsidR="001C461F" w:rsidRPr="009550F5" w:rsidRDefault="001C461F" w:rsidP="006F1EEE">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«Построения, перестроения».</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Промежуточная педагогическая диагностика</w:t>
            </w:r>
            <w:r w:rsidRPr="009550F5">
              <w:rPr>
                <w:rFonts w:ascii="Times New Roman" w:hAnsi="Times New Roman" w:cs="Times New Roman"/>
                <w:sz w:val="24"/>
                <w:szCs w:val="24"/>
              </w:rPr>
              <w:t>.</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«Утренняя зарядка».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навыков коллективного взаимодействия;</w:t>
            </w:r>
          </w:p>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«Осанка»</w:t>
            </w:r>
          </w:p>
          <w:p w:rsidR="001C461F" w:rsidRPr="009550F5" w:rsidRDefault="001C461F" w:rsidP="006F1EEE">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 Оздоровительная работа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«Закаливание».</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 рук.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упражнений для красивой осанки;</w:t>
            </w:r>
          </w:p>
          <w:p w:rsidR="001C461F" w:rsidRPr="009550F5" w:rsidRDefault="001C461F" w:rsidP="006F1EEE">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ознакомление с процедурами, важными для здоровья человека.</w:t>
            </w:r>
          </w:p>
          <w:p w:rsidR="001C461F" w:rsidRPr="009550F5" w:rsidRDefault="001C461F" w:rsidP="006F1EEE">
            <w:pPr>
              <w:pStyle w:val="a5"/>
              <w:ind w:left="30" w:firstLine="141"/>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Месяц подвижной игры.</w:t>
            </w:r>
          </w:p>
          <w:p w:rsidR="001C461F" w:rsidRPr="009550F5" w:rsidRDefault="001C461F" w:rsidP="006F1EEE">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rPr>
              <w:t>Тема: «</w:t>
            </w:r>
            <w:r w:rsidRPr="009550F5">
              <w:rPr>
                <w:rFonts w:ascii="Times New Roman" w:hAnsi="Times New Roman" w:cs="Times New Roman"/>
                <w:color w:val="000000"/>
                <w:sz w:val="24"/>
                <w:szCs w:val="24"/>
              </w:rPr>
              <w:t>Ловкие и смелые».</w:t>
            </w:r>
          </w:p>
          <w:p w:rsidR="001C461F" w:rsidRPr="009550F5" w:rsidRDefault="001C461F" w:rsidP="006F1EEE">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color w:val="000000"/>
                <w:sz w:val="24"/>
                <w:szCs w:val="24"/>
              </w:rPr>
              <w:t>«Веселые старты». Спортивно-музыкальное развлечение (итог месяца).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hAnsi="Times New Roman" w:cs="Times New Roman"/>
                <w:b/>
                <w:sz w:val="24"/>
                <w:szCs w:val="24"/>
              </w:rPr>
              <w:t>Оздоровительная работа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Цикл бесед «Зачем нужен сон?»</w:t>
            </w:r>
          </w:p>
          <w:p w:rsidR="001C461F" w:rsidRPr="009550F5" w:rsidRDefault="001C461F" w:rsidP="006F1EEE">
            <w:pPr>
              <w:pStyle w:val="a5"/>
              <w:ind w:left="30" w:right="-143" w:firstLine="141"/>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потребности в двигательной деятельности;</w:t>
            </w:r>
          </w:p>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выполнение рекомендаций по засыпанию.</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rPr>
              <w:t>Тема: «</w:t>
            </w:r>
            <w:r w:rsidRPr="009550F5">
              <w:rPr>
                <w:rFonts w:ascii="Times New Roman" w:hAnsi="Times New Roman" w:cs="Times New Roman"/>
                <w:color w:val="000000"/>
                <w:sz w:val="24"/>
                <w:szCs w:val="24"/>
              </w:rPr>
              <w:t>Разные движения» (ловкость и координация).</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Цикл бесед:</w:t>
            </w:r>
            <w:r w:rsidRPr="009550F5">
              <w:rPr>
                <w:rFonts w:ascii="Times New Roman" w:hAnsi="Times New Roman" w:cs="Times New Roman"/>
                <w:b/>
                <w:bCs/>
                <w:sz w:val="24"/>
                <w:szCs w:val="24"/>
              </w:rPr>
              <w:t xml:space="preserve"> </w:t>
            </w:r>
            <w:r w:rsidRPr="009550F5">
              <w:rPr>
                <w:rFonts w:ascii="Times New Roman" w:hAnsi="Times New Roman" w:cs="Times New Roman"/>
                <w:sz w:val="24"/>
                <w:szCs w:val="24"/>
              </w:rPr>
              <w:t>Спортивные игры и упражнения».</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Практические действия: </w:t>
            </w:r>
            <w:r w:rsidRPr="009550F5">
              <w:rPr>
                <w:rFonts w:ascii="Times New Roman" w:hAnsi="Times New Roman" w:cs="Times New Roman"/>
                <w:sz w:val="24"/>
                <w:szCs w:val="24"/>
              </w:rPr>
              <w:lastRenderedPageBreak/>
              <w:t>выполнение игровых заданий.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спортивным играм и упражнениям.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w:t>
            </w:r>
            <w:r w:rsidRPr="009550F5">
              <w:rPr>
                <w:rFonts w:ascii="Times New Roman" w:hAnsi="Times New Roman" w:cs="Times New Roman"/>
                <w:b/>
                <w:sz w:val="24"/>
                <w:szCs w:val="24"/>
              </w:rPr>
              <w:t xml:space="preserve"> </w:t>
            </w:r>
            <w:r w:rsidRPr="009550F5">
              <w:rPr>
                <w:rFonts w:ascii="Times New Roman" w:hAnsi="Times New Roman" w:cs="Times New Roman"/>
                <w:color w:val="000000"/>
                <w:sz w:val="24"/>
                <w:szCs w:val="24"/>
              </w:rPr>
              <w:t>«Весенние игры - весенние старты».</w:t>
            </w:r>
          </w:p>
          <w:p w:rsidR="001C461F" w:rsidRPr="009550F5" w:rsidRDefault="001C461F" w:rsidP="006F1EEE">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коллективной соревновательной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6F1EEE">
            <w:pPr>
              <w:pStyle w:val="a5"/>
              <w:ind w:left="30" w:right="-143" w:firstLine="141"/>
              <w:rPr>
                <w:rFonts w:ascii="Times New Roman" w:hAnsi="Times New Roman" w:cs="Times New Roman"/>
                <w:bCs/>
                <w:color w:val="000000"/>
                <w:sz w:val="24"/>
                <w:szCs w:val="24"/>
              </w:rPr>
            </w:pPr>
            <w:r w:rsidRPr="009550F5">
              <w:rPr>
                <w:rFonts w:ascii="Times New Roman" w:hAnsi="Times New Roman" w:cs="Times New Roman"/>
                <w:b/>
                <w:sz w:val="24"/>
                <w:szCs w:val="24"/>
              </w:rPr>
              <w:t>Педагогическая диагностика</w:t>
            </w:r>
          </w:p>
          <w:p w:rsidR="001C461F" w:rsidRPr="009550F5" w:rsidRDefault="001C461F" w:rsidP="006F1EEE">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b/>
                <w:bCs/>
                <w:sz w:val="24"/>
                <w:szCs w:val="24"/>
              </w:rPr>
              <w:t>1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b/>
                <w:bCs/>
                <w:sz w:val="24"/>
                <w:szCs w:val="24"/>
              </w:rPr>
              <w:t>2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rsidR="001C461F" w:rsidRPr="009550F5" w:rsidRDefault="001C461F" w:rsidP="006F1EEE">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bCs/>
                <w:sz w:val="24"/>
                <w:szCs w:val="24"/>
              </w:rPr>
              <w:t>3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1C461F" w:rsidRPr="009550F5" w:rsidRDefault="001C461F" w:rsidP="006F1EEE">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bCs/>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p w:rsidR="001C461F" w:rsidRPr="009550F5" w:rsidRDefault="001C461F" w:rsidP="006F1EEE">
            <w:pPr>
              <w:pStyle w:val="a5"/>
              <w:ind w:left="30" w:right="-143" w:firstLine="141"/>
              <w:rPr>
                <w:rFonts w:ascii="Times New Roman" w:hAnsi="Times New Roman" w:cs="Times New Roman"/>
                <w:sz w:val="24"/>
                <w:szCs w:val="24"/>
              </w:rPr>
            </w:pPr>
          </w:p>
          <w:p w:rsidR="001C461F" w:rsidRPr="009550F5" w:rsidRDefault="001C461F" w:rsidP="006F1EEE">
            <w:pPr>
              <w:pStyle w:val="a5"/>
              <w:ind w:left="30" w:right="-143" w:firstLine="141"/>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6F1EEE">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ребенок проявляет волевые качества при выполнении двигательных заданий.</w:t>
            </w:r>
          </w:p>
        </w:tc>
      </w:tr>
    </w:tbl>
    <w:p w:rsidR="001C461F" w:rsidRPr="009550F5" w:rsidRDefault="001C461F" w:rsidP="00116346">
      <w:pPr>
        <w:ind w:right="-143"/>
        <w:rPr>
          <w:rFonts w:ascii="Times New Roman" w:hAnsi="Times New Roman" w:cs="Times New Roman"/>
        </w:rPr>
      </w:pPr>
    </w:p>
    <w:p w:rsidR="001C461F" w:rsidRPr="000A7D07" w:rsidRDefault="001C461F" w:rsidP="006F1EEE">
      <w:pPr>
        <w:pStyle w:val="a5"/>
        <w:ind w:left="284" w:right="-143" w:firstLine="709"/>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трудовому направлению воспитания детей 3 - 4 лет</w:t>
      </w:r>
    </w:p>
    <w:p w:rsidR="001C461F" w:rsidRPr="009550F5" w:rsidRDefault="001C461F" w:rsidP="006F1EEE">
      <w:pPr>
        <w:pStyle w:val="a5"/>
        <w:ind w:left="284" w:right="-143" w:firstLine="709"/>
        <w:rPr>
          <w:rFonts w:ascii="Times New Roman" w:hAnsi="Times New Roman" w:cs="Times New Roman"/>
          <w:sz w:val="24"/>
          <w:szCs w:val="24"/>
        </w:rPr>
      </w:pPr>
    </w:p>
    <w:p w:rsidR="001C461F" w:rsidRPr="009550F5" w:rsidRDefault="001C461F" w:rsidP="006F1EEE">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«Социально-коммуникативное развитие», «Речевое развитие».</w:t>
      </w:r>
    </w:p>
    <w:p w:rsidR="001C461F" w:rsidRPr="009550F5" w:rsidRDefault="001C461F" w:rsidP="006F1EEE">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1C461F" w:rsidRPr="009550F5" w:rsidRDefault="001C461F" w:rsidP="001C461F">
      <w:pPr>
        <w:spacing w:after="0" w:line="240" w:lineRule="auto"/>
        <w:ind w:left="-567" w:right="-143" w:firstLine="1418"/>
        <w:contextualSpacing/>
        <w:rPr>
          <w:rFonts w:ascii="Times New Roman" w:eastAsia="Calibri" w:hAnsi="Times New Roman" w:cs="Times New Roman"/>
          <w:b/>
          <w:sz w:val="24"/>
          <w:szCs w:val="24"/>
        </w:rPr>
      </w:pPr>
    </w:p>
    <w:tbl>
      <w:tblPr>
        <w:tblW w:w="14175" w:type="dxa"/>
        <w:tblInd w:w="392" w:type="dxa"/>
        <w:tblLook w:val="04A0" w:firstRow="1" w:lastRow="0" w:firstColumn="1" w:lastColumn="0" w:noHBand="0" w:noVBand="1"/>
      </w:tblPr>
      <w:tblGrid>
        <w:gridCol w:w="2001"/>
        <w:gridCol w:w="3540"/>
        <w:gridCol w:w="2127"/>
        <w:gridCol w:w="6507"/>
      </w:tblGrid>
      <w:tr w:rsidR="001C461F" w:rsidRPr="009550F5" w:rsidTr="00FD60F2">
        <w:trPr>
          <w:trHeight w:val="1148"/>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171" w:right="-143"/>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Месяц</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F1EEE">
            <w:pPr>
              <w:ind w:left="171" w:right="-143"/>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171"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17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Тема: «</w:t>
            </w:r>
            <w:r w:rsidRPr="009550F5">
              <w:rPr>
                <w:rFonts w:ascii="Times New Roman" w:eastAsia="Times New Roman" w:hAnsi="Times New Roman" w:cs="Times New Roman"/>
                <w:sz w:val="24"/>
                <w:szCs w:val="24"/>
                <w:lang w:eastAsia="ru-RU"/>
              </w:rPr>
              <w:t>Хозяйственно-бытовой труд».</w:t>
            </w:r>
          </w:p>
          <w:p w:rsidR="001C461F" w:rsidRPr="009550F5" w:rsidRDefault="001C461F" w:rsidP="006F1EEE">
            <w:pPr>
              <w:pStyle w:val="a5"/>
              <w:ind w:left="171" w:right="-14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Содержание хозяйственно-бытового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труду взрослых людей.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помощи взрослым.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овладение простейшими действиями для выполнения  трудовых поручений.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hAnsi="Times New Roman" w:cs="Times New Roman"/>
                <w:sz w:val="24"/>
                <w:szCs w:val="24"/>
              </w:rPr>
              <w:t>- осознание нравственной стороны труда.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54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hAnsi="Times New Roman" w:cs="Times New Roman"/>
                <w:sz w:val="24"/>
                <w:szCs w:val="24"/>
              </w:rPr>
              <w:t>- обогащение активного словаря.</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Труд</w:t>
            </w:r>
          </w:p>
        </w:tc>
        <w:tc>
          <w:tcPr>
            <w:tcW w:w="65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Pr>
                <w:rFonts w:ascii="Times New Roman" w:hAnsi="Times New Roman" w:cs="Times New Roman"/>
                <w:sz w:val="24"/>
                <w:szCs w:val="24"/>
              </w:rPr>
            </w:pPr>
            <w:r w:rsidRPr="009550F5">
              <w:rPr>
                <w:rFonts w:ascii="Times New Roman" w:hAnsi="Times New Roman" w:cs="Times New Roman"/>
                <w:sz w:val="24"/>
                <w:szCs w:val="24"/>
              </w:rPr>
              <w:t>- стремление к достижению простой, самостоятельно поставленной цели.</w:t>
            </w:r>
          </w:p>
        </w:tc>
      </w:tr>
    </w:tbl>
    <w:p w:rsidR="001C461F" w:rsidRPr="009550F5" w:rsidRDefault="001C461F" w:rsidP="001C461F">
      <w:pPr>
        <w:spacing w:after="0" w:line="240" w:lineRule="auto"/>
        <w:ind w:left="-567" w:right="-143" w:firstLine="1418"/>
        <w:contextualSpacing/>
        <w:rPr>
          <w:rFonts w:ascii="Times New Roman" w:eastAsia="Calibri" w:hAnsi="Times New Roman" w:cs="Times New Roman"/>
          <w:b/>
          <w:sz w:val="24"/>
          <w:szCs w:val="24"/>
        </w:rPr>
      </w:pPr>
    </w:p>
    <w:p w:rsidR="001C461F" w:rsidRPr="009550F5" w:rsidRDefault="001C461F" w:rsidP="001C461F">
      <w:pPr>
        <w:spacing w:after="0" w:line="240" w:lineRule="auto"/>
        <w:ind w:left="-567" w:right="-143" w:firstLine="1418"/>
        <w:contextualSpacing/>
        <w:rPr>
          <w:rFonts w:ascii="Times New Roman" w:hAnsi="Times New Roman" w:cs="Times New Roman"/>
          <w:b/>
          <w:sz w:val="24"/>
          <w:szCs w:val="24"/>
        </w:rPr>
      </w:pPr>
    </w:p>
    <w:p w:rsidR="001C461F" w:rsidRPr="009550F5" w:rsidRDefault="001C461F" w:rsidP="006F1EEE">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эстетическому направлению воспитания детей 3 - 4 лет</w:t>
      </w:r>
    </w:p>
    <w:p w:rsidR="001C461F" w:rsidRPr="009550F5" w:rsidRDefault="001C461F" w:rsidP="006F1EEE">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lastRenderedPageBreak/>
        <w:t>Эстетическое направление воспитания соотносится с образовательной областью ФГОС ДО «Художественно-эстетическое развитие».</w:t>
      </w:r>
    </w:p>
    <w:p w:rsidR="001C461F" w:rsidRPr="009550F5" w:rsidRDefault="001C461F" w:rsidP="006F1EEE">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Цель: </w:t>
      </w:r>
      <w:r w:rsidRPr="009550F5">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rsidR="001C461F" w:rsidRPr="009550F5" w:rsidRDefault="001C461F" w:rsidP="006F1EEE">
      <w:pPr>
        <w:pStyle w:val="a5"/>
        <w:ind w:left="284" w:right="-143" w:firstLine="709"/>
        <w:jc w:val="center"/>
        <w:rPr>
          <w:rFonts w:ascii="Times New Roman" w:hAnsi="Times New Roman" w:cs="Times New Roman"/>
          <w:b/>
          <w:sz w:val="24"/>
          <w:szCs w:val="24"/>
        </w:rPr>
      </w:pPr>
    </w:p>
    <w:p w:rsidR="001C461F" w:rsidRPr="009550F5" w:rsidRDefault="001C461F" w:rsidP="006F1EEE">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Приобщение к искусству. Изобразительная деятельность. Музыка</w:t>
      </w:r>
    </w:p>
    <w:p w:rsidR="001C461F" w:rsidRPr="009550F5" w:rsidRDefault="001C461F" w:rsidP="006F1EEE">
      <w:pPr>
        <w:pStyle w:val="a5"/>
        <w:ind w:left="284" w:right="-143" w:firstLine="709"/>
        <w:rPr>
          <w:rFonts w:ascii="Times New Roman" w:hAnsi="Times New Roman" w:cs="Times New Roman"/>
          <w:sz w:val="24"/>
          <w:szCs w:val="24"/>
        </w:rPr>
      </w:pPr>
    </w:p>
    <w:tbl>
      <w:tblPr>
        <w:tblW w:w="14175" w:type="dxa"/>
        <w:tblInd w:w="392" w:type="dxa"/>
        <w:tblLook w:val="04A0" w:firstRow="1" w:lastRow="0" w:firstColumn="1" w:lastColumn="0" w:noHBand="0" w:noVBand="1"/>
      </w:tblPr>
      <w:tblGrid>
        <w:gridCol w:w="2001"/>
        <w:gridCol w:w="6816"/>
        <w:gridCol w:w="1843"/>
        <w:gridCol w:w="3515"/>
      </w:tblGrid>
      <w:tr w:rsidR="001C461F" w:rsidRPr="009550F5" w:rsidTr="00FD60F2">
        <w:trPr>
          <w:trHeight w:val="1142"/>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F1EEE">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171"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F1EEE">
            <w:pPr>
              <w:ind w:left="171"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иллюстраций Е.М. Рачева к сказке «Колобок»;</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Ю. Васнецов «Волк и козлята»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(изобразительное искусство)</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«Красота природы»</w:t>
            </w:r>
          </w:p>
          <w:p w:rsidR="001C461F" w:rsidRPr="009550F5" w:rsidRDefault="001C461F" w:rsidP="006F1EEE">
            <w:pPr>
              <w:pStyle w:val="a5"/>
              <w:ind w:left="171" w:right="-143" w:firstLine="142"/>
              <w:rPr>
                <w:rFonts w:ascii="Times New Roman" w:hAnsi="Times New Roman" w:cs="Times New Roman"/>
                <w:color w:val="000000"/>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Тема: «Пластилин». </w:t>
            </w:r>
            <w:r w:rsidRPr="009550F5">
              <w:rPr>
                <w:rFonts w:ascii="Times New Roman" w:hAnsi="Times New Roman" w:cs="Times New Roman"/>
                <w:color w:val="000000"/>
                <w:sz w:val="24"/>
                <w:szCs w:val="24"/>
              </w:rPr>
              <w:t>Знакомство с пластилином, его свойствами и правилами работы.</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«Виды музыкальной деятельности» (практические действия).</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6F1EEE" w:rsidP="006F1EEE">
            <w:pPr>
              <w:pStyle w:val="a5"/>
              <w:ind w:left="171" w:right="-143" w:firstLine="142"/>
              <w:rPr>
                <w:rFonts w:ascii="Times New Roman" w:hAnsi="Times New Roman" w:cs="Times New Roman"/>
                <w:sz w:val="24"/>
                <w:szCs w:val="24"/>
              </w:rPr>
            </w:pPr>
            <w:r>
              <w:rPr>
                <w:rFonts w:ascii="Times New Roman" w:hAnsi="Times New Roman" w:cs="Times New Roman"/>
                <w:sz w:val="24"/>
                <w:szCs w:val="24"/>
              </w:rPr>
              <w:t xml:space="preserve"> </w:t>
            </w:r>
            <w:r w:rsidR="001C461F" w:rsidRPr="009550F5">
              <w:rPr>
                <w:rFonts w:ascii="Times New Roman" w:hAnsi="Times New Roman" w:cs="Times New Roman"/>
                <w:sz w:val="24"/>
                <w:szCs w:val="24"/>
              </w:rPr>
              <w:t>Человек</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«Изделия народных промыслов»</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«Штрихи и линии» (практические действия).</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Тема: «Разные игрушки» (практические коллективные действия).</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 «</w:t>
            </w:r>
            <w:r w:rsidRPr="009550F5">
              <w:rPr>
                <w:rFonts w:ascii="Times New Roman" w:hAnsi="Times New Roman" w:cs="Times New Roman"/>
                <w:sz w:val="24"/>
                <w:szCs w:val="24"/>
                <w:lang w:eastAsia="zh-CN"/>
              </w:rPr>
              <w:t>Разноцветные шарики»</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 разного характера: весело - грустно» (слушание, музыкально-ритмические движения).</w:t>
            </w:r>
          </w:p>
          <w:p w:rsidR="001C461F" w:rsidRPr="009550F5" w:rsidRDefault="001C461F" w:rsidP="006F1EEE">
            <w:pPr>
              <w:pStyle w:val="a5"/>
              <w:ind w:left="171" w:right="-143" w:firstLine="142"/>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формирование интереса к художественным видам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«Народная игрушка»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«Наши улыбки».</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«Радостный день»</w:t>
            </w:r>
          </w:p>
          <w:p w:rsidR="001C461F" w:rsidRPr="009550F5" w:rsidRDefault="001C461F" w:rsidP="006F1EEE">
            <w:pPr>
              <w:pStyle w:val="a5"/>
              <w:ind w:left="171" w:right="-143"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«Вкусные оладушки»</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«Слушаем, поём, танцуем»</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(эмоциональное восприятие программных произведений).</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Культурный досуг</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Настольный театр.</w:t>
            </w:r>
          </w:p>
          <w:p w:rsidR="001C461F" w:rsidRPr="009550F5" w:rsidRDefault="001C461F" w:rsidP="006F1EEE">
            <w:pPr>
              <w:pStyle w:val="a5"/>
              <w:ind w:left="171" w:right="-143" w:firstLine="142"/>
              <w:rPr>
                <w:rFonts w:ascii="Times New Roman" w:hAnsi="Times New Roman" w:cs="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ценностям своего народа.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Выставка «Книжная графика»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 xml:space="preserve">(иллюстрации В. Сутеева, </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Е. Чарушина к русским народным сказкам).</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Тема: «Новый год у ворот»</w:t>
            </w:r>
          </w:p>
          <w:p w:rsidR="001C461F" w:rsidRPr="009550F5" w:rsidRDefault="001C461F" w:rsidP="006F1EEE">
            <w:pPr>
              <w:pStyle w:val="a5"/>
              <w:ind w:left="171" w:right="-143"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«Елочные шарики».</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«Готовимся к празднику»</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(освоение новогоднего программного материала).</w:t>
            </w:r>
          </w:p>
          <w:p w:rsidR="001C461F" w:rsidRPr="009550F5" w:rsidRDefault="001C461F" w:rsidP="006F1EEE">
            <w:pPr>
              <w:pStyle w:val="a5"/>
              <w:ind w:left="171" w:right="-143" w:firstLine="142"/>
              <w:rPr>
                <w:rFonts w:ascii="Times New Roman" w:hAnsi="Times New Roman" w:cs="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«Дымковская игрушка»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w:t>
            </w:r>
            <w:r w:rsidRPr="009550F5">
              <w:rPr>
                <w:rFonts w:ascii="Times New Roman" w:hAnsi="Times New Roman" w:cs="Times New Roman"/>
                <w:sz w:val="24"/>
                <w:szCs w:val="24"/>
              </w:rPr>
              <w:t>«</w:t>
            </w:r>
            <w:r w:rsidRPr="009550F5">
              <w:rPr>
                <w:rFonts w:ascii="Times New Roman" w:hAnsi="Times New Roman" w:cs="Times New Roman"/>
                <w:color w:val="000000"/>
                <w:sz w:val="24"/>
                <w:szCs w:val="24"/>
              </w:rPr>
              <w:t>Знакомство с техникой печатания тампоном»</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lang w:eastAsia="zh-CN"/>
              </w:rPr>
              <w:t>(практические действия: разноцветные дорожки).</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lastRenderedPageBreak/>
              <w:t>Лепка</w:t>
            </w:r>
            <w:r w:rsidRPr="009550F5">
              <w:rPr>
                <w:rFonts w:ascii="Times New Roman" w:hAnsi="Times New Roman" w:cs="Times New Roman"/>
                <w:sz w:val="24"/>
                <w:szCs w:val="24"/>
                <w:lang w:eastAsia="zh-CN"/>
              </w:rPr>
              <w:t>. Тема: «Освоение приемов работы с глиной»</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«Музыкальные игрушки-инструменты» (практическое музицирование).</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«Расписная посуда»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«Мой папа»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«Папина машина»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Аппликация</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lang w:eastAsia="zh-CN"/>
              </w:rPr>
              <w:t>«Защитники Родины» (коллективная работа).</w:t>
            </w:r>
          </w:p>
          <w:p w:rsidR="001C461F" w:rsidRPr="009550F5" w:rsidRDefault="001C461F" w:rsidP="006F1EEE">
            <w:pPr>
              <w:pStyle w:val="a5"/>
              <w:ind w:left="171" w:right="-143"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1C461F" w:rsidRPr="009550F5" w:rsidRDefault="001C461F" w:rsidP="006F1EEE">
            <w:pPr>
              <w:pStyle w:val="a5"/>
              <w:ind w:left="171" w:right="-143" w:firstLine="142"/>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детских работ ко дню 8 Марта.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«Наши мамы»</w:t>
            </w:r>
          </w:p>
          <w:p w:rsidR="001C461F" w:rsidRPr="009550F5" w:rsidRDefault="001C461F" w:rsidP="006F1EEE">
            <w:pPr>
              <w:pStyle w:val="a5"/>
              <w:ind w:left="171" w:right="-143"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Аппликация</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lang w:eastAsia="zh-CN"/>
              </w:rPr>
              <w:t>Корзина с цветами для мамы» (коллективная работа)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Культурный досуг</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Музыкальная гостиная.</w:t>
            </w:r>
          </w:p>
          <w:p w:rsidR="001C461F" w:rsidRPr="009550F5" w:rsidRDefault="001C461F" w:rsidP="006F1EEE">
            <w:pPr>
              <w:pStyle w:val="a5"/>
              <w:ind w:left="171" w:right="-143" w:firstLine="142"/>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171" w:right="-143" w:firstLine="142"/>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личного участия в художественно-концертной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681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Выставка «Первый космонавт страны».</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 xml:space="preserve">Рисование </w:t>
            </w:r>
            <w:r w:rsidRPr="009550F5">
              <w:rPr>
                <w:rFonts w:ascii="Times New Roman" w:hAnsi="Times New Roman" w:cs="Times New Roman"/>
                <w:sz w:val="24"/>
                <w:szCs w:val="24"/>
                <w:lang w:eastAsia="zh-CN"/>
              </w:rPr>
              <w:t>по собственному замыслу.</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w:t>
            </w:r>
          </w:p>
          <w:p w:rsidR="001C461F" w:rsidRPr="009550F5" w:rsidRDefault="001C461F" w:rsidP="006F1EEE">
            <w:pPr>
              <w:pStyle w:val="a5"/>
              <w:ind w:left="171" w:right="-143" w:firstLine="142"/>
              <w:rPr>
                <w:rFonts w:ascii="Times New Roman" w:hAnsi="Times New Roman" w:cs="Times New Roman"/>
                <w:color w:val="000000"/>
                <w:sz w:val="24"/>
                <w:szCs w:val="24"/>
              </w:rPr>
            </w:pPr>
            <w:r w:rsidRPr="009550F5">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«Музыкально-театрализованные игры»</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практических навыков рисования, лепки;</w:t>
            </w:r>
          </w:p>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воспитание эмоциональной отзывчивости на музыку.</w:t>
            </w:r>
          </w:p>
          <w:p w:rsidR="001C461F" w:rsidRPr="009550F5" w:rsidRDefault="001C461F" w:rsidP="006F1EEE">
            <w:pPr>
              <w:pStyle w:val="a5"/>
              <w:ind w:left="171" w:firstLine="142"/>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ind w:left="171"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6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 xml:space="preserve">Рисование. </w:t>
            </w:r>
            <w:r w:rsidRPr="009550F5">
              <w:rPr>
                <w:rFonts w:ascii="Times New Roman" w:hAnsi="Times New Roman" w:cs="Times New Roman"/>
                <w:sz w:val="24"/>
                <w:szCs w:val="24"/>
                <w:lang w:eastAsia="zh-CN"/>
              </w:rPr>
              <w:t>Выставка детских работ</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Выставка детских работ.</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Театрализованные программные развлечения:</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«Русский хоровод»,</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Музыкальный спектакль (танцевальная миниатюра) по сказке «Репка».</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6F1EEE">
            <w:pPr>
              <w:pStyle w:val="a5"/>
              <w:ind w:left="171"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3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видам деятельности;</w:t>
            </w:r>
          </w:p>
          <w:p w:rsidR="001C461F" w:rsidRPr="009550F5" w:rsidRDefault="001C461F" w:rsidP="006F1EEE">
            <w:pPr>
              <w:pStyle w:val="a5"/>
              <w:ind w:left="171"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участия в концертной деятельности.</w:t>
            </w:r>
          </w:p>
        </w:tc>
      </w:tr>
    </w:tbl>
    <w:p w:rsidR="001C461F" w:rsidRPr="009550F5" w:rsidRDefault="001C461F" w:rsidP="001C461F">
      <w:pPr>
        <w:pStyle w:val="a5"/>
        <w:ind w:left="-567" w:right="-143" w:firstLine="1418"/>
        <w:rPr>
          <w:rFonts w:ascii="Times New Roman" w:hAnsi="Times New Roman" w:cs="Times New Roman"/>
          <w:b/>
          <w:sz w:val="24"/>
          <w:szCs w:val="24"/>
          <w:lang w:eastAsia="ru-RU"/>
        </w:rPr>
      </w:pPr>
    </w:p>
    <w:p w:rsidR="001C461F" w:rsidRPr="00036B16" w:rsidRDefault="001C461F" w:rsidP="005E67A2">
      <w:pPr>
        <w:pStyle w:val="a5"/>
        <w:ind w:left="284" w:right="-143" w:firstLine="709"/>
        <w:rPr>
          <w:rFonts w:ascii="Times New Roman" w:hAnsi="Times New Roman" w:cs="Times New Roman"/>
          <w:b/>
          <w:sz w:val="24"/>
          <w:szCs w:val="24"/>
          <w:u w:val="single"/>
          <w:lang w:eastAsia="ru-RU"/>
        </w:rPr>
      </w:pPr>
      <w:r w:rsidRPr="00036B16">
        <w:rPr>
          <w:rFonts w:ascii="Times New Roman" w:eastAsia="Times New Roman" w:hAnsi="Times New Roman" w:cs="Times New Roman"/>
          <w:b/>
          <w:sz w:val="24"/>
          <w:szCs w:val="24"/>
          <w:u w:val="single"/>
          <w:lang w:eastAsia="ru-RU"/>
        </w:rPr>
        <w:t>От 4 лет до 5 лет</w:t>
      </w:r>
    </w:p>
    <w:p w:rsidR="001C461F" w:rsidRPr="009550F5" w:rsidRDefault="001C461F" w:rsidP="005E67A2">
      <w:pPr>
        <w:pStyle w:val="a5"/>
        <w:ind w:left="284" w:right="-143" w:firstLine="709"/>
        <w:jc w:val="center"/>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Содержание воспитательной работы в дошкол</w:t>
      </w:r>
      <w:r w:rsidR="001F4FFE">
        <w:rPr>
          <w:rFonts w:ascii="Times New Roman" w:hAnsi="Times New Roman" w:cs="Times New Roman"/>
          <w:b/>
          <w:sz w:val="24"/>
          <w:szCs w:val="24"/>
          <w:lang w:eastAsia="ru-RU"/>
        </w:rPr>
        <w:t>ьной группе</w:t>
      </w:r>
      <w:r w:rsidRPr="009550F5">
        <w:rPr>
          <w:rFonts w:ascii="Times New Roman" w:hAnsi="Times New Roman" w:cs="Times New Roman"/>
          <w:b/>
          <w:sz w:val="24"/>
          <w:szCs w:val="24"/>
          <w:lang w:eastAsia="ru-RU"/>
        </w:rPr>
        <w:t xml:space="preserve"> с детьми средней группы (4- 5 лет).</w:t>
      </w:r>
    </w:p>
    <w:p w:rsidR="001C461F" w:rsidRPr="009550F5" w:rsidRDefault="001C461F" w:rsidP="005E67A2">
      <w:pPr>
        <w:pStyle w:val="a5"/>
        <w:ind w:left="284" w:right="-143" w:firstLine="709"/>
        <w:rPr>
          <w:rFonts w:ascii="Times New Roman" w:eastAsia="Times New Roman" w:hAnsi="Times New Roman" w:cs="Times New Roman"/>
          <w:sz w:val="24"/>
          <w:szCs w:val="24"/>
          <w:lang w:eastAsia="ru-RU"/>
        </w:rPr>
      </w:pPr>
      <w:r w:rsidRPr="009550F5">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4 - 5 лет</w:t>
      </w:r>
    </w:p>
    <w:p w:rsidR="001C461F" w:rsidRPr="009550F5" w:rsidRDefault="001C461F" w:rsidP="001C461F">
      <w:pPr>
        <w:spacing w:after="0" w:line="240" w:lineRule="auto"/>
        <w:ind w:left="-567" w:right="-143" w:firstLine="1418"/>
        <w:rPr>
          <w:rFonts w:ascii="Times New Roman" w:hAnsi="Times New Roman" w:cs="Times New Roman"/>
          <w:b/>
          <w:sz w:val="28"/>
          <w:szCs w:val="28"/>
        </w:rPr>
      </w:pPr>
    </w:p>
    <w:tbl>
      <w:tblPr>
        <w:tblW w:w="14233" w:type="dxa"/>
        <w:tblInd w:w="392" w:type="dxa"/>
        <w:tblLook w:val="04A0" w:firstRow="1" w:lastRow="0" w:firstColumn="1" w:lastColumn="0" w:noHBand="0" w:noVBand="1"/>
      </w:tblPr>
      <w:tblGrid>
        <w:gridCol w:w="3307"/>
        <w:gridCol w:w="3355"/>
        <w:gridCol w:w="7571"/>
      </w:tblGrid>
      <w:tr w:rsidR="001C461F" w:rsidRPr="009550F5" w:rsidTr="00FD60F2">
        <w:trPr>
          <w:trHeight w:val="1402"/>
        </w:trPr>
        <w:tc>
          <w:tcPr>
            <w:tcW w:w="330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461F" w:rsidRPr="009550F5" w:rsidRDefault="001C461F" w:rsidP="005E67A2">
            <w:pPr>
              <w:pStyle w:val="a5"/>
              <w:ind w:right="-143" w:firstLine="171"/>
              <w:jc w:val="center"/>
              <w:rPr>
                <w:rFonts w:ascii="Times New Roman" w:hAnsi="Times New Roman" w:cs="Times New Roman"/>
                <w:b/>
                <w:sz w:val="24"/>
                <w:szCs w:val="24"/>
              </w:rPr>
            </w:pPr>
            <w:r w:rsidRPr="009550F5">
              <w:rPr>
                <w:rFonts w:ascii="Times New Roman" w:hAnsi="Times New Roman" w:cs="Times New Roman"/>
                <w:b/>
                <w:sz w:val="24"/>
                <w:szCs w:val="24"/>
              </w:rPr>
              <w:t>Направления воспитания.</w:t>
            </w:r>
          </w:p>
          <w:p w:rsidR="001C461F" w:rsidRPr="009550F5" w:rsidRDefault="001C461F" w:rsidP="005E67A2">
            <w:pPr>
              <w:pStyle w:val="a5"/>
              <w:ind w:right="-143" w:firstLine="17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335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5E67A2">
            <w:pPr>
              <w:pStyle w:val="a5"/>
              <w:ind w:left="-26" w:firstLine="171"/>
              <w:jc w:val="center"/>
              <w:rPr>
                <w:rFonts w:ascii="Times New Roman" w:hAnsi="Times New Roman" w:cs="Times New Roman"/>
                <w:b/>
                <w:sz w:val="24"/>
                <w:szCs w:val="24"/>
              </w:rPr>
            </w:pPr>
            <w:r w:rsidRPr="009550F5">
              <w:rPr>
                <w:rFonts w:ascii="Times New Roman" w:hAnsi="Times New Roman" w:cs="Times New Roman"/>
                <w:b/>
                <w:sz w:val="24"/>
                <w:szCs w:val="24"/>
              </w:rPr>
              <w:t>Цель, задачи</w:t>
            </w:r>
          </w:p>
        </w:tc>
        <w:tc>
          <w:tcPr>
            <w:tcW w:w="75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5E67A2">
            <w:pPr>
              <w:pStyle w:val="a5"/>
              <w:ind w:firstLine="171"/>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 руководителя ДОО</w:t>
            </w: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 xml:space="preserve">Патриотическое </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hAnsi="Times New Roman" w:cs="Times New Roman"/>
                <w:b/>
                <w:sz w:val="24"/>
                <w:szCs w:val="24"/>
              </w:rPr>
              <w:t>Ценности:</w:t>
            </w:r>
            <w:r w:rsidRPr="009550F5">
              <w:rPr>
                <w:rFonts w:ascii="Times New Roman" w:hAnsi="Times New Roman" w:cs="Times New Roman"/>
                <w:sz w:val="24"/>
                <w:szCs w:val="24"/>
              </w:rPr>
              <w:t xml:space="preserve"> Родина, природа</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rsidR="001C461F" w:rsidRPr="009550F5" w:rsidRDefault="001C461F" w:rsidP="005E67A2">
            <w:pPr>
              <w:pStyle w:val="a5"/>
              <w:ind w:left="-26" w:firstLine="171"/>
              <w:rPr>
                <w:rFonts w:ascii="Times New Roman" w:hAnsi="Times New Roman" w:cs="Times New Roman"/>
                <w:sz w:val="24"/>
                <w:szCs w:val="24"/>
              </w:rPr>
            </w:pP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2. Организация проектной деятельности по воспитанию бережного отношения к природе:</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 Организация воспитательной работы по развитию детских представление о защитниках Родины: проект «Защитники русской Земли» (от русских богатырей до героев современности).</w:t>
            </w:r>
          </w:p>
          <w:p w:rsidR="001C461F" w:rsidRPr="009550F5" w:rsidRDefault="001C461F" w:rsidP="005E67A2">
            <w:pPr>
              <w:pStyle w:val="a5"/>
              <w:ind w:firstLine="171"/>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lastRenderedPageBreak/>
              <w:t>Духовно-нравственное</w:t>
            </w:r>
          </w:p>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Ценности: </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милосердие, жизнь, добро</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Цель:</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социального и эмоционального интеллекта.</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 xml:space="preserve">2.Подготовка и реализация группового проекта «Дерево добра». </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3.Организация выставки книг, иллюстраций о добре, милосердии в «Литературном» Центре (уголке).</w:t>
            </w:r>
          </w:p>
          <w:p w:rsidR="001C461F" w:rsidRPr="009550F5" w:rsidRDefault="001C461F" w:rsidP="005E67A2">
            <w:pPr>
              <w:pStyle w:val="a5"/>
              <w:ind w:firstLine="171"/>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Социальное</w:t>
            </w:r>
          </w:p>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человек, дружба</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ценностного отношения к семье, человеку, дружбе.</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1C461F" w:rsidRPr="009550F5" w:rsidRDefault="001C461F" w:rsidP="005E67A2">
            <w:pPr>
              <w:pStyle w:val="a5"/>
              <w:ind w:left="-26" w:firstLine="171"/>
              <w:rPr>
                <w:rFonts w:ascii="Times New Roman" w:hAnsi="Times New Roman" w:cs="Times New Roman"/>
                <w:sz w:val="24"/>
                <w:szCs w:val="24"/>
              </w:rPr>
            </w:pP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1. Организация сюжетно-ролевых игр по воспитанию нравственных качеств: заботы, милосердия, сопереживания, умения договариваться, соблюдать правила.</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2. Организация игр на воспитание навыков поведения в обществе.</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4. Создание доброжелательного психологического климата в группе.</w:t>
            </w:r>
          </w:p>
          <w:p w:rsidR="001C461F" w:rsidRPr="009550F5" w:rsidRDefault="001C461F" w:rsidP="005E67A2">
            <w:pPr>
              <w:pStyle w:val="a5"/>
              <w:ind w:firstLine="171"/>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Познавательное</w:t>
            </w:r>
          </w:p>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ценности познания.</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1C461F" w:rsidRPr="009550F5" w:rsidRDefault="001C461F" w:rsidP="005E67A2">
            <w:pPr>
              <w:pStyle w:val="a5"/>
              <w:ind w:left="-26" w:firstLine="171"/>
              <w:rPr>
                <w:rFonts w:ascii="Times New Roman" w:hAnsi="Times New Roman" w:cs="Times New Roman"/>
                <w:sz w:val="24"/>
                <w:szCs w:val="24"/>
              </w:rPr>
            </w:pP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1C461F" w:rsidRPr="009550F5" w:rsidRDefault="001C461F" w:rsidP="005E67A2">
            <w:pPr>
              <w:pStyle w:val="a5"/>
              <w:ind w:firstLine="171"/>
              <w:rPr>
                <w:rFonts w:ascii="Times New Roman" w:hAnsi="Times New Roman" w:cs="Times New Roman"/>
                <w:color w:val="ED7D31" w:themeColor="accent2"/>
                <w:sz w:val="24"/>
                <w:szCs w:val="24"/>
              </w:rPr>
            </w:pPr>
            <w:r w:rsidRPr="009550F5">
              <w:rPr>
                <w:rFonts w:ascii="Times New Roman" w:hAnsi="Times New Roman" w:cs="Times New Roman"/>
                <w:sz w:val="24"/>
                <w:szCs w:val="24"/>
              </w:rPr>
              <w:t>2. Организация совместной деятельности с детьми</w:t>
            </w:r>
            <w:r w:rsidRPr="009550F5">
              <w:rPr>
                <w:rFonts w:ascii="Times New Roman" w:hAnsi="Times New Roman" w:cs="Times New Roman"/>
                <w:color w:val="ED7D31" w:themeColor="accent2"/>
                <w:sz w:val="24"/>
                <w:szCs w:val="24"/>
              </w:rPr>
              <w:t xml:space="preserve"> </w:t>
            </w:r>
            <w:r w:rsidRPr="009550F5">
              <w:rPr>
                <w:rFonts w:ascii="Times New Roman" w:hAnsi="Times New Roman" w:cs="Times New Roman"/>
                <w:sz w:val="24"/>
                <w:szCs w:val="24"/>
              </w:rPr>
              <w:t>на основе наблюдения, сравнения, проведения опытов (экспериментирования).</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 Организация походов и экскурсий, чтения и просмотра иллюстраций книг.</w:t>
            </w:r>
          </w:p>
          <w:p w:rsidR="001C461F" w:rsidRPr="009550F5" w:rsidRDefault="001C461F" w:rsidP="005E67A2">
            <w:pPr>
              <w:pStyle w:val="a5"/>
              <w:ind w:firstLine="171"/>
              <w:rPr>
                <w:rFonts w:ascii="Times New Roman" w:hAnsi="Times New Roman" w:cs="Times New Roman"/>
                <w:color w:val="ED7D31" w:themeColor="accent2"/>
                <w:sz w:val="24"/>
                <w:szCs w:val="24"/>
              </w:rPr>
            </w:pPr>
            <w:r w:rsidRPr="009550F5">
              <w:rPr>
                <w:rFonts w:ascii="Times New Roman" w:hAnsi="Times New Roman" w:cs="Times New Roman"/>
                <w:sz w:val="24"/>
                <w:szCs w:val="24"/>
              </w:rPr>
              <w:t>4. Организация конструкторской и продуктивной творческой деятельности.</w:t>
            </w:r>
          </w:p>
          <w:p w:rsidR="001C461F" w:rsidRPr="009550F5" w:rsidRDefault="001C461F" w:rsidP="005E67A2">
            <w:pPr>
              <w:pStyle w:val="a5"/>
              <w:ind w:firstLine="171"/>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lastRenderedPageBreak/>
              <w:t>Физическое и оздоровительное</w:t>
            </w:r>
          </w:p>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здоровье, жизнь</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физического воспитания и развития детей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4 - 5 лет в процессе ежедневной двигательной деятельности.</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4 - 5 лет в процессе двигательной деятельности.</w:t>
            </w:r>
          </w:p>
          <w:p w:rsidR="001C461F" w:rsidRPr="009550F5" w:rsidRDefault="001C461F" w:rsidP="005E67A2">
            <w:pPr>
              <w:pStyle w:val="a5"/>
              <w:ind w:left="-26" w:firstLine="171"/>
              <w:rPr>
                <w:rFonts w:ascii="Times New Roman" w:hAnsi="Times New Roman" w:cs="Times New Roman"/>
                <w:sz w:val="24"/>
                <w:szCs w:val="24"/>
              </w:rPr>
            </w:pP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1. Организация работы по физическому воспитанию детей 4 - 5 лет с учетом обновления и пополнения развивающей предметно-пространственной среды.</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2. Организация и проведение подвижных игр.</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 Организация и проведение спортивных игр.</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4. Организация и проведение народных игр.</w:t>
            </w:r>
          </w:p>
          <w:p w:rsidR="001C461F" w:rsidRPr="009550F5" w:rsidRDefault="001C461F" w:rsidP="005E67A2">
            <w:pPr>
              <w:pStyle w:val="a5"/>
              <w:ind w:firstLine="171"/>
              <w:rPr>
                <w:rFonts w:ascii="Times New Roman" w:hAnsi="Times New Roman" w:cs="Times New Roman"/>
                <w:sz w:val="24"/>
                <w:szCs w:val="24"/>
                <w:lang w:eastAsia="ru-RU"/>
              </w:rPr>
            </w:pPr>
            <w:r w:rsidRPr="009550F5">
              <w:rPr>
                <w:rFonts w:ascii="Times New Roman" w:hAnsi="Times New Roman" w:cs="Times New Roman"/>
                <w:sz w:val="24"/>
                <w:szCs w:val="24"/>
              </w:rPr>
              <w:t>5.</w:t>
            </w:r>
            <w:r w:rsidRPr="009550F5">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1C461F" w:rsidRPr="009550F5" w:rsidRDefault="001C461F" w:rsidP="005E67A2">
            <w:pPr>
              <w:pStyle w:val="a5"/>
              <w:ind w:firstLine="171"/>
              <w:rPr>
                <w:rFonts w:ascii="Times New Roman" w:hAnsi="Times New Roman" w:cs="Times New Roman"/>
                <w:sz w:val="24"/>
                <w:szCs w:val="24"/>
                <w:lang w:eastAsia="ru-RU"/>
              </w:rPr>
            </w:pPr>
            <w:r w:rsidRPr="009550F5">
              <w:rPr>
                <w:rFonts w:ascii="Times New Roman" w:hAnsi="Times New Roman" w:cs="Times New Roman"/>
                <w:sz w:val="24"/>
                <w:szCs w:val="24"/>
                <w:lang w:eastAsia="ru-RU"/>
              </w:rPr>
              <w:t>6. Привлечение родителей к участию в спортивно-игровых праздниках.</w:t>
            </w:r>
          </w:p>
          <w:p w:rsidR="001C461F" w:rsidRPr="009550F5" w:rsidRDefault="001C461F" w:rsidP="005E67A2">
            <w:pPr>
              <w:pStyle w:val="a5"/>
              <w:ind w:firstLine="171"/>
              <w:rPr>
                <w:rFonts w:ascii="Times New Roman" w:hAnsi="Times New Roman" w:cs="Times New Roman"/>
                <w:sz w:val="24"/>
                <w:szCs w:val="24"/>
              </w:rPr>
            </w:pP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Трудовое</w:t>
            </w:r>
          </w:p>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труд</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ценностного отношения к труду.</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трудового усилия.</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4. Подготовка и реализация мини-проекта «Трудятся взрослые - трудятся дети».</w:t>
            </w:r>
          </w:p>
        </w:tc>
      </w:tr>
      <w:tr w:rsidR="001C461F" w:rsidRPr="009550F5" w:rsidTr="00FD60F2">
        <w:tc>
          <w:tcPr>
            <w:tcW w:w="3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Эстетическое</w:t>
            </w:r>
          </w:p>
          <w:p w:rsidR="001C461F" w:rsidRPr="009550F5" w:rsidRDefault="001C461F" w:rsidP="005E67A2">
            <w:pPr>
              <w:pStyle w:val="a5"/>
              <w:ind w:right="-143" w:firstLine="171"/>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5E67A2">
            <w:pPr>
              <w:pStyle w:val="a5"/>
              <w:ind w:right="-143" w:firstLine="171"/>
              <w:rPr>
                <w:rFonts w:ascii="Times New Roman" w:hAnsi="Times New Roman" w:cs="Times New Roman"/>
                <w:sz w:val="24"/>
                <w:szCs w:val="24"/>
              </w:rPr>
            </w:pPr>
            <w:r w:rsidRPr="009550F5">
              <w:rPr>
                <w:rFonts w:ascii="Times New Roman" w:hAnsi="Times New Roman" w:cs="Times New Roman"/>
                <w:sz w:val="24"/>
                <w:szCs w:val="24"/>
              </w:rPr>
              <w:t>культура и красота</w:t>
            </w:r>
          </w:p>
        </w:tc>
        <w:tc>
          <w:tcPr>
            <w:tcW w:w="3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1C461F" w:rsidRPr="009550F5" w:rsidRDefault="001C461F" w:rsidP="005E67A2">
            <w:pPr>
              <w:pStyle w:val="a5"/>
              <w:ind w:left="-26" w:firstLine="171"/>
              <w:rPr>
                <w:rFonts w:ascii="Times New Roman" w:hAnsi="Times New Roman" w:cs="Times New Roman"/>
                <w:b/>
                <w:sz w:val="24"/>
                <w:szCs w:val="24"/>
              </w:rPr>
            </w:pPr>
            <w:r w:rsidRPr="009550F5">
              <w:rPr>
                <w:rFonts w:ascii="Times New Roman" w:hAnsi="Times New Roman" w:cs="Times New Roman"/>
                <w:b/>
                <w:sz w:val="24"/>
                <w:szCs w:val="24"/>
              </w:rPr>
              <w:lastRenderedPageBreak/>
              <w:t xml:space="preserve">Задача: </w:t>
            </w:r>
          </w:p>
          <w:p w:rsidR="001C461F" w:rsidRPr="009550F5" w:rsidRDefault="001C461F" w:rsidP="005E67A2">
            <w:pPr>
              <w:pStyle w:val="a5"/>
              <w:ind w:left="-26" w:firstLine="17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rsidR="001C461F" w:rsidRPr="009550F5" w:rsidRDefault="001C461F" w:rsidP="005E67A2">
            <w:pPr>
              <w:pStyle w:val="a5"/>
              <w:ind w:left="-26" w:firstLine="171"/>
              <w:rPr>
                <w:rFonts w:ascii="Times New Roman" w:hAnsi="Times New Roman" w:cs="Times New Roman"/>
                <w:sz w:val="24"/>
                <w:szCs w:val="24"/>
              </w:rPr>
            </w:pPr>
          </w:p>
        </w:tc>
        <w:tc>
          <w:tcPr>
            <w:tcW w:w="7571"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lastRenderedPageBreak/>
              <w:t>1. Создание эстетической развивающей среды.</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3. Организация выставок, концертов, детских развлечений, праздников.</w:t>
            </w:r>
          </w:p>
          <w:p w:rsidR="001C461F" w:rsidRPr="009550F5" w:rsidRDefault="001C461F" w:rsidP="005E67A2">
            <w:pPr>
              <w:pStyle w:val="a5"/>
              <w:ind w:firstLine="171"/>
              <w:rPr>
                <w:rFonts w:ascii="Times New Roman" w:hAnsi="Times New Roman" w:cs="Times New Roman"/>
                <w:sz w:val="24"/>
                <w:szCs w:val="24"/>
              </w:rPr>
            </w:pPr>
            <w:r w:rsidRPr="009550F5">
              <w:rPr>
                <w:rFonts w:ascii="Times New Roman" w:hAnsi="Times New Roman" w:cs="Times New Roman"/>
                <w:sz w:val="24"/>
                <w:szCs w:val="24"/>
              </w:rPr>
              <w:t>4. Организация художественно-творческой деятельности самих детей.</w:t>
            </w:r>
          </w:p>
          <w:p w:rsidR="001C461F" w:rsidRPr="009550F5" w:rsidRDefault="001C461F" w:rsidP="005E67A2">
            <w:pPr>
              <w:pStyle w:val="a5"/>
              <w:ind w:firstLine="171"/>
              <w:rPr>
                <w:rFonts w:ascii="Times New Roman" w:hAnsi="Times New Roman" w:cs="Times New Roman"/>
                <w:sz w:val="24"/>
                <w:szCs w:val="24"/>
              </w:rPr>
            </w:pPr>
          </w:p>
        </w:tc>
      </w:tr>
    </w:tbl>
    <w:p w:rsidR="001C461F" w:rsidRPr="009550F5" w:rsidRDefault="001C461F" w:rsidP="005E67A2">
      <w:pPr>
        <w:pStyle w:val="a5"/>
        <w:ind w:right="-143"/>
        <w:rPr>
          <w:rFonts w:ascii="Times New Roman" w:eastAsia="Calibri" w:hAnsi="Times New Roman" w:cs="Times New Roman"/>
          <w:sz w:val="24"/>
          <w:szCs w:val="24"/>
        </w:rPr>
      </w:pP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Годовое тематическое планирование воспитательной работы</w:t>
      </w: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(интегрированная модель)</w:t>
      </w:r>
    </w:p>
    <w:p w:rsidR="001C461F" w:rsidRPr="009550F5" w:rsidRDefault="001C461F" w:rsidP="008B0DBC">
      <w:pPr>
        <w:pStyle w:val="a5"/>
        <w:ind w:left="284" w:right="-143" w:firstLine="709"/>
        <w:jc w:val="center"/>
        <w:rPr>
          <w:rFonts w:ascii="Times New Roman" w:hAnsi="Times New Roman" w:cs="Times New Roman"/>
          <w:b/>
          <w:sz w:val="24"/>
          <w:szCs w:val="24"/>
        </w:rPr>
      </w:pP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патриотическому направлению воспитания детей 4 - 5 лет</w:t>
      </w:r>
    </w:p>
    <w:p w:rsidR="001C461F" w:rsidRPr="009550F5" w:rsidRDefault="001C461F" w:rsidP="008B0DB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550F5">
        <w:rPr>
          <w:rFonts w:ascii="Times New Roman" w:eastAsia="Times New Roman" w:hAnsi="Times New Roman" w:cs="Times New Roman"/>
          <w:sz w:val="24"/>
          <w:szCs w:val="24"/>
          <w:lang w:eastAsia="ru-RU"/>
        </w:rPr>
        <w:t>Социально-коммуникативное развитие».</w:t>
      </w:r>
    </w:p>
    <w:p w:rsidR="001C461F" w:rsidRDefault="001C461F" w:rsidP="008B0DB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FD60F2" w:rsidRPr="009550F5" w:rsidRDefault="00FD60F2" w:rsidP="008B0DBC">
      <w:pPr>
        <w:pStyle w:val="a5"/>
        <w:ind w:left="284" w:right="-143" w:firstLine="709"/>
        <w:rPr>
          <w:rFonts w:ascii="Times New Roman" w:eastAsia="Times New Roman" w:hAnsi="Times New Roman" w:cs="Times New Roman"/>
          <w:sz w:val="24"/>
          <w:szCs w:val="24"/>
          <w:lang w:eastAsia="ru-RU"/>
        </w:rPr>
      </w:pPr>
    </w:p>
    <w:tbl>
      <w:tblPr>
        <w:tblW w:w="14175" w:type="dxa"/>
        <w:tblInd w:w="392" w:type="dxa"/>
        <w:tblLook w:val="04A0" w:firstRow="1" w:lastRow="0" w:firstColumn="1" w:lastColumn="0" w:noHBand="0" w:noVBand="1"/>
      </w:tblPr>
      <w:tblGrid>
        <w:gridCol w:w="2001"/>
        <w:gridCol w:w="3478"/>
        <w:gridCol w:w="1921"/>
        <w:gridCol w:w="6775"/>
      </w:tblGrid>
      <w:tr w:rsidR="001C461F" w:rsidRPr="009550F5" w:rsidTr="00FD60F2">
        <w:trPr>
          <w:trHeight w:val="1105"/>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Тема: «Дружная семья»</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b/>
                <w:sz w:val="24"/>
                <w:szCs w:val="24"/>
              </w:rPr>
              <w:t>-</w:t>
            </w:r>
            <w:r w:rsidRPr="009550F5">
              <w:rPr>
                <w:rFonts w:ascii="Times New Roman" w:hAnsi="Times New Roman" w:cs="Times New Roman"/>
                <w:sz w:val="24"/>
                <w:szCs w:val="24"/>
              </w:rPr>
              <w:t xml:space="preserve"> формирование понятий о дружбе, семье, добре, добрых поступках.</w:t>
            </w:r>
          </w:p>
          <w:p w:rsidR="001C461F" w:rsidRPr="009550F5" w:rsidRDefault="001C461F" w:rsidP="008B0DBC">
            <w:pPr>
              <w:pStyle w:val="a5"/>
              <w:ind w:left="30" w:firstLine="141"/>
              <w:rPr>
                <w:rFonts w:ascii="Times New Roman" w:hAnsi="Times New Roman" w:cs="Times New Roman"/>
                <w:b/>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Тема: «Родные просторы»</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Человек</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воспитание любви к своей стране, Родине, родном крае.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«Удивительный мир природы»</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b/>
                <w:sz w:val="24"/>
                <w:szCs w:val="24"/>
              </w:rPr>
            </w:pP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обогащение представлений</w:t>
            </w:r>
            <w:r w:rsidRPr="009550F5">
              <w:rPr>
                <w:rFonts w:ascii="Times New Roman" w:hAnsi="Times New Roman" w:cs="Times New Roman"/>
                <w:sz w:val="24"/>
                <w:szCs w:val="24"/>
              </w:rPr>
              <w:t xml:space="preserve"> о природе родного края, ее значении в жизни человека.</w:t>
            </w: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«Новый год. Мастерская Деда Мороза и Снегурочки»</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Добро</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Человек</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воспитание чувств, эмоционального интереса к предпраздничным событиям.</w:t>
            </w:r>
          </w:p>
          <w:p w:rsidR="001C461F" w:rsidRPr="009550F5" w:rsidRDefault="001C461F" w:rsidP="008B0DBC">
            <w:pPr>
              <w:pStyle w:val="a5"/>
              <w:ind w:left="30" w:firstLine="141"/>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«Зимние забавы» (играем вместе)</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Сотрудничество</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w:t>
            </w:r>
            <w:r w:rsidRPr="009550F5">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p>
          <w:p w:rsidR="001C461F" w:rsidRPr="009550F5" w:rsidRDefault="001C461F" w:rsidP="008B0DBC">
            <w:pPr>
              <w:pStyle w:val="a5"/>
              <w:ind w:left="30" w:firstLine="141"/>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«Защитники русской земли»</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Добро</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чувства уважения, любви к защитникам Родины.</w:t>
            </w: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Тема: «Дружат в нашей группе девочки и мальчики»</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Сотрудничество</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нравственных качеств.</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4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«Ярмарка широкая»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w:t>
            </w:r>
            <w:r w:rsidRPr="009550F5">
              <w:rPr>
                <w:rFonts w:ascii="Times New Roman" w:hAnsi="Times New Roman" w:cs="Times New Roman"/>
                <w:sz w:val="24"/>
                <w:szCs w:val="24"/>
              </w:rPr>
              <w:t>с участием Скоморохов, Петрушек).</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расширение представлений о народных праздниках.</w:t>
            </w:r>
          </w:p>
          <w:p w:rsidR="001C461F" w:rsidRPr="009550F5" w:rsidRDefault="001C461F" w:rsidP="008B0DBC">
            <w:pPr>
              <w:pStyle w:val="a5"/>
              <w:ind w:left="30" w:firstLine="141"/>
              <w:rPr>
                <w:rFonts w:ascii="Times New Roman" w:hAnsi="Times New Roman" w:cs="Times New Roman"/>
                <w:b/>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«Великий День Победы»</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Труд</w:t>
            </w:r>
          </w:p>
        </w:tc>
        <w:tc>
          <w:tcPr>
            <w:tcW w:w="67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расширение представлений о событиях и праздниках своей страны.</w:t>
            </w:r>
          </w:p>
        </w:tc>
      </w:tr>
    </w:tbl>
    <w:p w:rsidR="001C461F" w:rsidRPr="009550F5" w:rsidRDefault="001C461F" w:rsidP="001C461F">
      <w:pPr>
        <w:ind w:left="-567" w:right="-143" w:firstLine="1418"/>
        <w:rPr>
          <w:rFonts w:ascii="Times New Roman" w:eastAsia="Calibri" w:hAnsi="Times New Roman" w:cs="Times New Roman"/>
        </w:rPr>
      </w:pPr>
    </w:p>
    <w:p w:rsidR="001C461F" w:rsidRPr="009550F5" w:rsidRDefault="001C461F" w:rsidP="008B0DBC">
      <w:pPr>
        <w:pStyle w:val="a5"/>
        <w:ind w:left="284" w:right="-143" w:firstLine="709"/>
        <w:jc w:val="center"/>
        <w:rPr>
          <w:rFonts w:ascii="Times New Roman" w:eastAsia="Calibri" w:hAnsi="Times New Roman" w:cs="Times New Roman"/>
          <w:b/>
          <w:sz w:val="24"/>
          <w:szCs w:val="24"/>
        </w:rPr>
      </w:pPr>
      <w:r w:rsidRPr="009550F5">
        <w:rPr>
          <w:rFonts w:ascii="Times New Roman" w:hAnsi="Times New Roman" w:cs="Times New Roman"/>
          <w:b/>
          <w:sz w:val="24"/>
          <w:szCs w:val="24"/>
        </w:rPr>
        <w:t>Содержание воспитательной работы по духовно-нравственному направлению воспитания детей 4 - 5 лет</w:t>
      </w:r>
    </w:p>
    <w:p w:rsidR="001C461F" w:rsidRPr="009550F5" w:rsidRDefault="001C461F" w:rsidP="008B0DBC">
      <w:pPr>
        <w:pStyle w:val="a5"/>
        <w:ind w:left="284" w:right="-143" w:firstLine="709"/>
        <w:rPr>
          <w:rFonts w:ascii="Times New Roman" w:hAnsi="Times New Roman" w:cs="Times New Roman"/>
          <w:sz w:val="24"/>
          <w:szCs w:val="24"/>
        </w:rPr>
      </w:pPr>
    </w:p>
    <w:p w:rsidR="001C461F" w:rsidRPr="009550F5" w:rsidRDefault="001C461F" w:rsidP="008B0DB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w:t>
      </w:r>
      <w:r w:rsidRPr="009550F5">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rsidR="001C461F" w:rsidRPr="009550F5" w:rsidRDefault="001C461F" w:rsidP="008B0DB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1C461F" w:rsidRPr="009550F5" w:rsidRDefault="001C461F" w:rsidP="008B0DBC">
      <w:pPr>
        <w:pStyle w:val="a5"/>
        <w:ind w:left="284" w:right="-143" w:firstLine="709"/>
        <w:rPr>
          <w:rFonts w:ascii="Times New Roman" w:hAnsi="Times New Roman" w:cs="Times New Roman"/>
          <w:sz w:val="24"/>
          <w:szCs w:val="24"/>
        </w:rPr>
      </w:pPr>
    </w:p>
    <w:tbl>
      <w:tblPr>
        <w:tblW w:w="14233" w:type="dxa"/>
        <w:tblInd w:w="392" w:type="dxa"/>
        <w:tblLook w:val="04A0" w:firstRow="1" w:lastRow="0" w:firstColumn="1" w:lastColumn="0" w:noHBand="0" w:noVBand="1"/>
      </w:tblPr>
      <w:tblGrid>
        <w:gridCol w:w="2001"/>
        <w:gridCol w:w="3420"/>
        <w:gridCol w:w="1837"/>
        <w:gridCol w:w="6975"/>
      </w:tblGrid>
      <w:tr w:rsidR="001C461F" w:rsidRPr="009550F5" w:rsidTr="00FD60F2">
        <w:trPr>
          <w:trHeight w:val="1044"/>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«Что такое хорошо и что такое плохо».</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«Мои самые близкие люди»</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«Заботливые люди вокруг нас» </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ребенок проявляет уважительное отношение к сотрудникам детского сада.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«Новый год у ворот»</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ребенок</w:t>
            </w:r>
            <w:r w:rsidRPr="009550F5">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«Народная игра»</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(подвижные народные игры)</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«Нормы и правила поведения в нашей группе»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ребенок имеет представление о нормах и правилах поведения в группе.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ребенок проявляет трудовую активность  при выполнении трудовых поручений.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4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ребенок участвует в речевом диалоге.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Развлечение для детей и родителей «Веселые деньки».</w:t>
            </w:r>
          </w:p>
        </w:tc>
        <w:tc>
          <w:tcPr>
            <w:tcW w:w="1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9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ребенок эмоционально реагирует  на добрые слова, поступки детей и взрослых.</w:t>
            </w:r>
          </w:p>
          <w:p w:rsidR="001C461F" w:rsidRPr="009550F5" w:rsidRDefault="001C461F" w:rsidP="008B0DBC">
            <w:pPr>
              <w:pStyle w:val="a5"/>
              <w:ind w:left="142" w:firstLine="142"/>
              <w:rPr>
                <w:rFonts w:ascii="Times New Roman" w:hAnsi="Times New Roman" w:cs="Times New Roman"/>
                <w:sz w:val="24"/>
                <w:szCs w:val="24"/>
              </w:rPr>
            </w:pPr>
          </w:p>
        </w:tc>
      </w:tr>
    </w:tbl>
    <w:p w:rsidR="001C461F" w:rsidRPr="009550F5" w:rsidRDefault="001C461F" w:rsidP="008B0DBC">
      <w:pPr>
        <w:spacing w:after="0" w:line="240" w:lineRule="auto"/>
        <w:ind w:left="142" w:right="-143" w:firstLine="142"/>
        <w:jc w:val="center"/>
        <w:rPr>
          <w:rFonts w:ascii="Times New Roman" w:eastAsia="Times New Roman" w:hAnsi="Times New Roman" w:cs="Times New Roman"/>
          <w:b/>
          <w:sz w:val="24"/>
          <w:szCs w:val="24"/>
          <w:lang w:eastAsia="ru-RU"/>
        </w:rPr>
      </w:pPr>
    </w:p>
    <w:p w:rsidR="001C461F" w:rsidRPr="009550F5" w:rsidRDefault="001C461F" w:rsidP="008B0DBC">
      <w:pPr>
        <w:pStyle w:val="a5"/>
        <w:ind w:left="284" w:right="-143" w:firstLine="709"/>
        <w:jc w:val="center"/>
        <w:rPr>
          <w:rFonts w:ascii="Times New Roman" w:eastAsia="Calibri" w:hAnsi="Times New Roman" w:cs="Times New Roman"/>
          <w:b/>
          <w:sz w:val="24"/>
          <w:szCs w:val="24"/>
        </w:rPr>
      </w:pPr>
      <w:r w:rsidRPr="009550F5">
        <w:rPr>
          <w:rFonts w:ascii="Times New Roman" w:hAnsi="Times New Roman" w:cs="Times New Roman"/>
          <w:b/>
          <w:sz w:val="24"/>
          <w:szCs w:val="24"/>
        </w:rPr>
        <w:t>Содержание работы по социальному направлению воспитания</w:t>
      </w: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детей 4 - 5 лет</w:t>
      </w:r>
    </w:p>
    <w:p w:rsidR="001C461F" w:rsidRPr="009550F5" w:rsidRDefault="001C461F" w:rsidP="008B0DBC">
      <w:pPr>
        <w:pStyle w:val="a5"/>
        <w:ind w:left="284" w:right="-143" w:firstLine="709"/>
        <w:jc w:val="center"/>
        <w:rPr>
          <w:rFonts w:ascii="Times New Roman" w:hAnsi="Times New Roman" w:cs="Times New Roman"/>
          <w:b/>
          <w:sz w:val="24"/>
          <w:szCs w:val="24"/>
        </w:rPr>
      </w:pPr>
    </w:p>
    <w:p w:rsidR="001C461F" w:rsidRPr="009550F5" w:rsidRDefault="001C461F" w:rsidP="008B0DB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lastRenderedPageBreak/>
        <w:t>Социальное направление воспитания соотносится с образовательными областями ФГОС ДО «</w:t>
      </w:r>
      <w:r w:rsidRPr="009550F5">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1C461F" w:rsidRPr="009550F5" w:rsidRDefault="001C461F" w:rsidP="008B0DB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1C461F" w:rsidRPr="009550F5" w:rsidRDefault="001C461F" w:rsidP="001C461F">
      <w:pPr>
        <w:pStyle w:val="a5"/>
        <w:ind w:left="-567" w:right="-143" w:firstLine="1418"/>
        <w:rPr>
          <w:rFonts w:ascii="Times New Roman" w:hAnsi="Times New Roman" w:cs="Times New Roman"/>
          <w:b/>
          <w:sz w:val="24"/>
          <w:szCs w:val="24"/>
        </w:rPr>
      </w:pPr>
    </w:p>
    <w:tbl>
      <w:tblPr>
        <w:tblW w:w="14175" w:type="dxa"/>
        <w:tblInd w:w="392" w:type="dxa"/>
        <w:tblLook w:val="04A0" w:firstRow="1" w:lastRow="0" w:firstColumn="1" w:lastColumn="0" w:noHBand="0" w:noVBand="1"/>
      </w:tblPr>
      <w:tblGrid>
        <w:gridCol w:w="2001"/>
        <w:gridCol w:w="3501"/>
        <w:gridCol w:w="2743"/>
        <w:gridCol w:w="5930"/>
      </w:tblGrid>
      <w:tr w:rsidR="001C461F" w:rsidRPr="009550F5" w:rsidTr="00FD60F2">
        <w:trPr>
          <w:trHeight w:val="1126"/>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lang w:eastAsia="ru-RU"/>
              </w:rPr>
            </w:pPr>
            <w:r w:rsidRPr="009550F5">
              <w:rPr>
                <w:rFonts w:ascii="Times New Roman" w:hAnsi="Times New Roman" w:cs="Times New Roman"/>
                <w:sz w:val="24"/>
                <w:szCs w:val="24"/>
                <w:lang w:eastAsia="ru-RU"/>
              </w:rPr>
              <w:t>«Труд взрослых людей».</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i/>
                <w:sz w:val="24"/>
                <w:szCs w:val="24"/>
                <w:lang w:eastAsia="ru-RU"/>
              </w:rPr>
              <w:t xml:space="preserve"> </w:t>
            </w:r>
            <w:r w:rsidRPr="009550F5">
              <w:rPr>
                <w:rFonts w:ascii="Times New Roman" w:hAnsi="Times New Roman" w:cs="Times New Roman"/>
                <w:sz w:val="24"/>
                <w:szCs w:val="24"/>
                <w:lang w:eastAsia="ru-RU"/>
              </w:rPr>
              <w:t>Мини-проект «Мир увлечений нашей семьи» (рукотворные предметы)</w:t>
            </w:r>
            <w:r w:rsidRPr="009550F5">
              <w:rPr>
                <w:rFonts w:ascii="Times New Roman" w:hAnsi="Times New Roman" w:cs="Times New Roman"/>
                <w:spacing w:val="-6"/>
                <w:sz w:val="24"/>
                <w:szCs w:val="24"/>
                <w:lang w:eastAsia="ru-RU"/>
              </w:rPr>
              <w:t>.</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lang w:eastAsia="ru-RU"/>
              </w:rPr>
            </w:pPr>
            <w:r w:rsidRPr="009550F5">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color w:val="000000"/>
                <w:sz w:val="24"/>
                <w:szCs w:val="24"/>
                <w:lang w:eastAsia="zh-CN"/>
              </w:rPr>
            </w:pPr>
            <w:r w:rsidRPr="009550F5">
              <w:rPr>
                <w:rFonts w:ascii="Times New Roman" w:hAnsi="Times New Roman" w:cs="Times New Roman"/>
                <w:color w:val="000000"/>
                <w:sz w:val="24"/>
                <w:szCs w:val="24"/>
                <w:lang w:eastAsia="zh-CN"/>
              </w:rPr>
              <w:t>Тема: «</w:t>
            </w:r>
            <w:r w:rsidRPr="009550F5">
              <w:rPr>
                <w:rFonts w:ascii="Times New Roman" w:hAnsi="Times New Roman" w:cs="Times New Roman"/>
                <w:sz w:val="24"/>
                <w:szCs w:val="24"/>
              </w:rPr>
              <w:t>Дружная группа»</w:t>
            </w:r>
          </w:p>
          <w:p w:rsidR="001C461F" w:rsidRPr="009550F5" w:rsidRDefault="001C461F" w:rsidP="008B0DBC">
            <w:pPr>
              <w:pStyle w:val="a5"/>
              <w:ind w:left="30" w:right="-143" w:firstLine="141"/>
              <w:rPr>
                <w:rFonts w:ascii="Times New Roman" w:hAnsi="Times New Roman" w:cs="Times New Roman"/>
                <w:sz w:val="24"/>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color w:val="000000"/>
                <w:sz w:val="24"/>
                <w:szCs w:val="24"/>
                <w:lang w:eastAsia="zh-CN"/>
              </w:rPr>
            </w:pPr>
            <w:r w:rsidRPr="009550F5">
              <w:rPr>
                <w:rFonts w:ascii="Times New Roman" w:hAnsi="Times New Roman" w:cs="Times New Roman"/>
                <w:sz w:val="24"/>
                <w:szCs w:val="24"/>
              </w:rPr>
              <w:t>Тема:</w:t>
            </w:r>
            <w:r w:rsidRPr="009550F5">
              <w:rPr>
                <w:rFonts w:ascii="Times New Roman" w:hAnsi="Times New Roman" w:cs="Times New Roman"/>
                <w:color w:val="000000"/>
                <w:sz w:val="24"/>
                <w:szCs w:val="24"/>
              </w:rPr>
              <w:t xml:space="preserve"> «Мы - защитники природы»</w:t>
            </w:r>
          </w:p>
          <w:p w:rsidR="001C461F" w:rsidRPr="009550F5" w:rsidRDefault="001C461F" w:rsidP="008B0DBC">
            <w:pPr>
              <w:pStyle w:val="a5"/>
              <w:ind w:left="30" w:right="-143" w:firstLine="141"/>
              <w:rPr>
                <w:rFonts w:ascii="Times New Roman" w:hAnsi="Times New Roman" w:cs="Times New Roman"/>
                <w:sz w:val="24"/>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lang w:eastAsia="ru-RU"/>
              </w:rPr>
            </w:pPr>
            <w:r w:rsidRPr="009550F5">
              <w:rPr>
                <w:rFonts w:ascii="Times New Roman" w:hAnsi="Times New Roman" w:cs="Times New Roman"/>
                <w:sz w:val="24"/>
                <w:szCs w:val="24"/>
                <w:lang w:eastAsia="ru-RU"/>
              </w:rPr>
              <w:t>«Мой родной город».</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rPr>
              <w:t>Тема: «Я по улице иду, в детский сад свой попаду» (семейно-групповой проект).</w:t>
            </w:r>
          </w:p>
          <w:p w:rsidR="001C461F" w:rsidRPr="009550F5" w:rsidRDefault="001C461F" w:rsidP="008B0DBC">
            <w:pPr>
              <w:pStyle w:val="a5"/>
              <w:ind w:left="30" w:right="-143" w:firstLine="141"/>
              <w:rPr>
                <w:rFonts w:ascii="Times New Roman" w:hAnsi="Times New Roman" w:cs="Times New Roman"/>
                <w:sz w:val="24"/>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lang w:eastAsia="ru-RU"/>
              </w:rPr>
            </w:pPr>
            <w:r w:rsidRPr="009550F5">
              <w:rPr>
                <w:rFonts w:ascii="Times New Roman"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«Путешествие по моему городу»</w:t>
            </w:r>
          </w:p>
          <w:p w:rsidR="001C461F" w:rsidRPr="009550F5" w:rsidRDefault="001C461F" w:rsidP="008B0DBC">
            <w:pPr>
              <w:pStyle w:val="a5"/>
              <w:ind w:left="30" w:right="-143" w:firstLine="141"/>
              <w:rPr>
                <w:rFonts w:ascii="Times New Roman" w:hAnsi="Times New Roman" w:cs="Times New Roman"/>
                <w:sz w:val="24"/>
                <w:szCs w:val="24"/>
                <w:lang w:eastAsia="ru-RU"/>
              </w:rPr>
            </w:pPr>
            <w:r w:rsidRPr="009550F5">
              <w:rPr>
                <w:rFonts w:ascii="Times New Roman" w:hAnsi="Times New Roman" w:cs="Times New Roman"/>
                <w:sz w:val="24"/>
                <w:szCs w:val="24"/>
                <w:lang w:eastAsia="ru-RU"/>
              </w:rPr>
              <w:t>Экскурсия</w:t>
            </w:r>
            <w:r w:rsidRPr="009550F5">
              <w:rPr>
                <w:rFonts w:ascii="Times New Roman" w:hAnsi="Times New Roman" w:cs="Times New Roman"/>
                <w:b/>
                <w:i/>
                <w:sz w:val="24"/>
                <w:szCs w:val="24"/>
                <w:lang w:eastAsia="ru-RU"/>
              </w:rPr>
              <w:t xml:space="preserve"> </w:t>
            </w:r>
            <w:r w:rsidRPr="009550F5">
              <w:rPr>
                <w:rFonts w:ascii="Times New Roman" w:hAnsi="Times New Roman" w:cs="Times New Roman"/>
                <w:sz w:val="24"/>
                <w:szCs w:val="24"/>
                <w:lang w:eastAsia="ru-RU"/>
              </w:rPr>
              <w:t>по стилизованной карте по местам отдыха.</w:t>
            </w:r>
          </w:p>
          <w:p w:rsidR="001C461F" w:rsidRPr="009550F5" w:rsidRDefault="001C461F" w:rsidP="008B0DBC">
            <w:pPr>
              <w:pStyle w:val="a5"/>
              <w:ind w:left="30" w:right="-143" w:firstLine="141"/>
              <w:rPr>
                <w:rFonts w:ascii="Times New Roman" w:hAnsi="Times New Roman" w:cs="Times New Roman"/>
                <w:sz w:val="24"/>
                <w:szCs w:val="24"/>
                <w:lang w:eastAsia="ru-RU"/>
              </w:rPr>
            </w:pPr>
            <w:r w:rsidRPr="009550F5">
              <w:rPr>
                <w:rFonts w:ascii="Times New Roman" w:hAnsi="Times New Roman" w:cs="Times New Roman"/>
                <w:sz w:val="24"/>
                <w:szCs w:val="24"/>
                <w:lang w:eastAsia="ru-RU"/>
              </w:rPr>
              <w:t>Семейно-групповой проект</w:t>
            </w:r>
            <w:r w:rsidRPr="009550F5">
              <w:rPr>
                <w:rFonts w:ascii="Times New Roman" w:hAnsi="Times New Roman" w:cs="Times New Roman"/>
                <w:b/>
                <w:i/>
                <w:sz w:val="24"/>
                <w:szCs w:val="24"/>
                <w:lang w:eastAsia="ru-RU"/>
              </w:rPr>
              <w:t xml:space="preserve"> </w:t>
            </w:r>
            <w:r w:rsidRPr="009550F5">
              <w:rPr>
                <w:rFonts w:ascii="Times New Roman" w:hAnsi="Times New Roman" w:cs="Times New Roman"/>
                <w:sz w:val="24"/>
                <w:szCs w:val="24"/>
                <w:lang w:eastAsia="ru-RU"/>
              </w:rPr>
              <w:t>«Зимняя сказка» (зимние постройки, зимний отдых, забавы).</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lang w:eastAsia="ru-RU"/>
              </w:rPr>
              <w:lastRenderedPageBreak/>
              <w:t>Конкурс на лучшую зимнюю скульптуру из снега (поделки из снега на участке).</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о родном городе;</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детско-взрослого сообщества.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«Весна идет»</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xml:space="preserve">- развитие интереса детей к миру природы, временам года. Развитие любознательности в процессе </w:t>
            </w:r>
            <w:r w:rsidRPr="009550F5">
              <w:rPr>
                <w:rFonts w:ascii="Times New Roman" w:hAnsi="Times New Roman" w:cs="Times New Roman"/>
                <w:sz w:val="24"/>
                <w:szCs w:val="24"/>
                <w:lang w:eastAsia="ru-RU"/>
              </w:rPr>
              <w:t>наблюдения за сезонными изменениями в природе.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«Народные праздники».</w:t>
            </w:r>
          </w:p>
          <w:p w:rsidR="001C461F" w:rsidRPr="009550F5" w:rsidRDefault="001C461F" w:rsidP="008B0DBC">
            <w:pPr>
              <w:pStyle w:val="a5"/>
              <w:ind w:left="30" w:right="-143" w:firstLine="141"/>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«В горнице моей…» </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lang w:eastAsia="ru-RU"/>
              </w:rPr>
              <w:t>- знакомство с предметами русского быта, описание предметов, действия с ними.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«Я - сам!»</w:t>
            </w:r>
          </w:p>
          <w:p w:rsidR="001C461F" w:rsidRPr="009550F5" w:rsidRDefault="001C461F" w:rsidP="008B0DBC">
            <w:pPr>
              <w:pStyle w:val="a5"/>
              <w:ind w:left="30" w:right="-143" w:firstLine="141"/>
              <w:rPr>
                <w:rFonts w:ascii="Times New Roman" w:hAnsi="Times New Roman" w:cs="Times New Roman"/>
                <w:sz w:val="24"/>
                <w:szCs w:val="24"/>
                <w:lang w:eastAsia="ru-RU"/>
              </w:rPr>
            </w:pPr>
            <w:r w:rsidRPr="009550F5">
              <w:rPr>
                <w:rFonts w:ascii="Times New Roman" w:hAnsi="Times New Roman" w:cs="Times New Roman"/>
                <w:sz w:val="24"/>
                <w:szCs w:val="24"/>
              </w:rPr>
              <w:t xml:space="preserve">Педагогическая диагностика (мониторинг </w:t>
            </w:r>
            <w:r w:rsidRPr="009550F5">
              <w:rPr>
                <w:rFonts w:ascii="Times New Roman" w:hAnsi="Times New Roman" w:cs="Times New Roman"/>
                <w:sz w:val="24"/>
                <w:szCs w:val="24"/>
                <w:lang w:eastAsia="ru-RU"/>
              </w:rPr>
              <w:t>эффективности усвоения программного материала).</w:t>
            </w:r>
          </w:p>
          <w:p w:rsidR="001C461F" w:rsidRPr="009550F5" w:rsidRDefault="001C461F" w:rsidP="008B0DBC">
            <w:pPr>
              <w:pStyle w:val="a5"/>
              <w:ind w:left="30" w:right="-143" w:firstLine="141"/>
              <w:rPr>
                <w:rFonts w:ascii="Times New Roman" w:hAnsi="Times New Roman" w:cs="Times New Roman"/>
                <w:sz w:val="24"/>
                <w:szCs w:val="24"/>
                <w:lang w:eastAsia="ru-RU"/>
              </w:rPr>
            </w:pP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9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развитие положительной самооценки;</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1C461F" w:rsidRDefault="001C461F" w:rsidP="001C461F">
      <w:pPr>
        <w:pStyle w:val="a5"/>
        <w:ind w:right="-143" w:firstLine="1418"/>
        <w:rPr>
          <w:rFonts w:ascii="Times New Roman" w:hAnsi="Times New Roman" w:cs="Times New Roman"/>
          <w:b/>
          <w:sz w:val="24"/>
          <w:szCs w:val="24"/>
        </w:rPr>
      </w:pP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познавательному направлению воспитания детей 4 - 5 лет</w:t>
      </w:r>
    </w:p>
    <w:p w:rsidR="001C461F" w:rsidRPr="009550F5" w:rsidRDefault="001C461F" w:rsidP="008B0DBC">
      <w:pPr>
        <w:pStyle w:val="a5"/>
        <w:ind w:left="284" w:right="-143" w:firstLine="709"/>
        <w:rPr>
          <w:rFonts w:ascii="Times New Roman" w:eastAsia="Calibri" w:hAnsi="Times New Roman" w:cs="Times New Roman"/>
          <w:sz w:val="24"/>
          <w:szCs w:val="24"/>
        </w:rPr>
      </w:pPr>
      <w:r w:rsidRPr="009550F5">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p>
    <w:p w:rsidR="001C461F" w:rsidRPr="009550F5" w:rsidRDefault="001C461F" w:rsidP="008B0DB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ценности познания. </w:t>
      </w:r>
    </w:p>
    <w:p w:rsidR="001C461F" w:rsidRPr="009550F5" w:rsidRDefault="001C461F" w:rsidP="001C461F">
      <w:pPr>
        <w:pStyle w:val="a5"/>
        <w:ind w:left="-567" w:right="-143" w:firstLine="1418"/>
        <w:rPr>
          <w:rFonts w:ascii="Times New Roman" w:hAnsi="Times New Roman" w:cs="Times New Roman"/>
          <w:b/>
          <w:sz w:val="24"/>
          <w:szCs w:val="24"/>
        </w:rPr>
      </w:pPr>
    </w:p>
    <w:tbl>
      <w:tblPr>
        <w:tblW w:w="14233" w:type="dxa"/>
        <w:tblInd w:w="392" w:type="dxa"/>
        <w:tblLook w:val="04A0" w:firstRow="1" w:lastRow="0" w:firstColumn="1" w:lastColumn="0" w:noHBand="0" w:noVBand="1"/>
      </w:tblPr>
      <w:tblGrid>
        <w:gridCol w:w="2001"/>
        <w:gridCol w:w="3501"/>
        <w:gridCol w:w="2120"/>
        <w:gridCol w:w="6611"/>
      </w:tblGrid>
      <w:tr w:rsidR="001C461F" w:rsidRPr="009550F5" w:rsidTr="00FD60F2">
        <w:trPr>
          <w:trHeight w:val="1068"/>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1. «Исследуем, экспериментируем: сравнение двух равных и двух неравных групп предметов (игрушек)»</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2. Окружающий мир: «Золотая осень».</w:t>
            </w:r>
          </w:p>
          <w:p w:rsidR="001C461F" w:rsidRPr="009550F5" w:rsidRDefault="001C461F" w:rsidP="008B0DBC">
            <w:pPr>
              <w:pStyle w:val="a5"/>
              <w:ind w:left="142" w:firstLine="142"/>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«Экспериментирование»</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Эксперименты: «Воздух </w:t>
            </w:r>
            <w:r w:rsidRPr="009550F5">
              <w:rPr>
                <w:rFonts w:ascii="Times New Roman" w:hAnsi="Times New Roman" w:cs="Times New Roman"/>
                <w:sz w:val="24"/>
                <w:szCs w:val="24"/>
              </w:rPr>
              <w:lastRenderedPageBreak/>
              <w:t>повсюду», «Каждому камешку свой домик», «Почему все звучит».</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Коллекции: «Подарки осени».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Познание</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исследовательской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Тема 1. «Мастерская форм» </w:t>
            </w:r>
            <w:r w:rsidRPr="009550F5">
              <w:rPr>
                <w:rFonts w:ascii="Times New Roman" w:eastAsia="Times New Roman" w:hAnsi="Times New Roman" w:cs="Times New Roman"/>
                <w:sz w:val="24"/>
                <w:szCs w:val="24"/>
                <w:lang w:eastAsia="ru-RU"/>
              </w:rPr>
              <w:t>(квадрат, треугольник, прямоугольник, круг).</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2. «Наблюдаем природные изменения»</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(развлечение «До свидания, осень»).</w:t>
            </w:r>
          </w:p>
          <w:p w:rsidR="001C461F" w:rsidRPr="009550F5" w:rsidRDefault="001C461F" w:rsidP="008B0DBC">
            <w:pPr>
              <w:pStyle w:val="a5"/>
              <w:ind w:left="142" w:firstLine="142"/>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 к играм и материалам;</w:t>
            </w:r>
          </w:p>
          <w:p w:rsidR="001C461F" w:rsidRPr="009550F5" w:rsidRDefault="001C461F" w:rsidP="008B0DBC">
            <w:pPr>
              <w:pStyle w:val="a5"/>
              <w:ind w:left="142" w:firstLine="142"/>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приобретение опыта наблюдения за явлениями природы.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rPr>
              <w:t>Промежуточная педагогическая диагностика (</w:t>
            </w:r>
            <w:r w:rsidRPr="009550F5">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r w:rsidRPr="009550F5">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приобретение ребенком опыта коллективной исследовательской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Конструктивно-модельная деятельность </w:t>
            </w:r>
          </w:p>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Тема:</w:t>
            </w:r>
            <w:r w:rsidRPr="009550F5">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Окружающий мир</w:t>
            </w:r>
          </w:p>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«Особенности времени года - зима».</w:t>
            </w:r>
          </w:p>
          <w:p w:rsidR="001C461F" w:rsidRPr="009550F5" w:rsidRDefault="001C461F" w:rsidP="008B0DBC">
            <w:pPr>
              <w:pStyle w:val="a5"/>
              <w:ind w:left="142" w:firstLine="142"/>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«Познавательные игры»</w:t>
            </w:r>
          </w:p>
          <w:p w:rsidR="001C461F" w:rsidRPr="009550F5" w:rsidRDefault="001C461F" w:rsidP="008B0DBC">
            <w:pPr>
              <w:pStyle w:val="a5"/>
              <w:ind w:left="142"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Временные отношения («сначала», «потом», «раньше», «позже»). </w:t>
            </w:r>
          </w:p>
          <w:p w:rsidR="001C461F" w:rsidRPr="009550F5" w:rsidRDefault="001C461F" w:rsidP="008B0DBC">
            <w:pPr>
              <w:pStyle w:val="a5"/>
              <w:ind w:left="142"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Тема: «Записная книжка в подарок папе» (конструирование из бумаги).</w:t>
            </w:r>
          </w:p>
          <w:p w:rsidR="001C461F" w:rsidRPr="009550F5" w:rsidRDefault="001C461F" w:rsidP="008B0DBC">
            <w:pPr>
              <w:pStyle w:val="a5"/>
              <w:ind w:left="142" w:firstLine="142"/>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обогащение игрового опыта.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Конструктивно-модельная деятельность </w:t>
            </w:r>
          </w:p>
          <w:p w:rsidR="001C461F" w:rsidRPr="009550F5" w:rsidRDefault="001C461F" w:rsidP="008B0DBC">
            <w:pPr>
              <w:pStyle w:val="a5"/>
              <w:ind w:left="142" w:firstLine="142"/>
              <w:rPr>
                <w:rFonts w:ascii="Times New Roman" w:hAnsi="Times New Roman" w:cs="Times New Roman"/>
                <w:sz w:val="24"/>
                <w:szCs w:val="24"/>
                <w:lang w:eastAsia="ru-RU"/>
              </w:rPr>
            </w:pPr>
            <w:r w:rsidRPr="009550F5">
              <w:rPr>
                <w:rFonts w:ascii="Times New Roman" w:hAnsi="Times New Roman" w:cs="Times New Roman"/>
                <w:sz w:val="24"/>
                <w:szCs w:val="24"/>
              </w:rPr>
              <w:t xml:space="preserve">Тема: </w:t>
            </w:r>
            <w:r w:rsidRPr="009550F5">
              <w:rPr>
                <w:rFonts w:ascii="Times New Roman" w:hAnsi="Times New Roman" w:cs="Times New Roman"/>
                <w:sz w:val="24"/>
                <w:szCs w:val="24"/>
                <w:lang w:eastAsia="ru-RU"/>
              </w:rPr>
              <w:t>«Подарок для мамы» (конструирование из бумаги).</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«Весенняя ярмарка»</w:t>
            </w:r>
          </w:p>
          <w:p w:rsidR="001C461F" w:rsidRPr="009550F5" w:rsidRDefault="001C461F" w:rsidP="008B0DBC">
            <w:pPr>
              <w:pStyle w:val="a5"/>
              <w:ind w:left="142" w:firstLine="142"/>
              <w:rPr>
                <w:rFonts w:ascii="Times New Roman" w:hAnsi="Times New Roman" w:cs="Times New Roman"/>
                <w:bCs/>
                <w:sz w:val="24"/>
                <w:szCs w:val="24"/>
              </w:rPr>
            </w:pPr>
            <w:r w:rsidRPr="009550F5">
              <w:rPr>
                <w:rFonts w:ascii="Times New Roman" w:hAnsi="Times New Roman" w:cs="Times New Roman"/>
                <w:sz w:val="24"/>
                <w:szCs w:val="24"/>
              </w:rPr>
              <w:t xml:space="preserve"> Семейно-групповой, познавательно-развлекательный проект.</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формирование детско-взрослого сообщества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«Исследуем пространственные направления» (вперед - назад, направо - налево, вверх - вниз).</w:t>
            </w:r>
          </w:p>
          <w:p w:rsidR="001C461F" w:rsidRPr="009550F5" w:rsidRDefault="001C461F" w:rsidP="008B0DBC">
            <w:pPr>
              <w:pStyle w:val="a5"/>
              <w:ind w:left="142" w:firstLine="142"/>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w:t>
            </w:r>
          </w:p>
          <w:p w:rsidR="001C461F" w:rsidRPr="009550F5" w:rsidRDefault="001C461F" w:rsidP="008B0DB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 исследовательской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8B0DBC">
            <w:pPr>
              <w:pStyle w:val="a5"/>
              <w:ind w:left="142" w:firstLine="142"/>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Педагогическая диагностика (мониторинг эффективности):</w:t>
            </w:r>
          </w:p>
          <w:p w:rsidR="001C461F" w:rsidRPr="009550F5" w:rsidRDefault="001C461F" w:rsidP="008B0DBC">
            <w:pPr>
              <w:pStyle w:val="a5"/>
              <w:ind w:left="142" w:firstLine="142"/>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 ознакомление с предметным окружением;</w:t>
            </w:r>
          </w:p>
          <w:p w:rsidR="001C461F" w:rsidRPr="009550F5" w:rsidRDefault="001C461F" w:rsidP="008B0DBC">
            <w:pPr>
              <w:pStyle w:val="a5"/>
              <w:ind w:left="142" w:firstLine="142"/>
              <w:rPr>
                <w:rFonts w:ascii="Times New Roman" w:hAnsi="Times New Roman" w:cs="Times New Roman"/>
                <w:bCs/>
                <w:color w:val="000000"/>
                <w:sz w:val="24"/>
                <w:szCs w:val="24"/>
              </w:rPr>
            </w:pPr>
            <w:r w:rsidRPr="009550F5">
              <w:rPr>
                <w:rFonts w:ascii="Times New Roman" w:hAnsi="Times New Roman" w:cs="Times New Roman"/>
                <w:bCs/>
                <w:color w:val="000000"/>
                <w:sz w:val="24"/>
                <w:szCs w:val="24"/>
              </w:rPr>
              <w:t>- ознакомление с социальным окружением;</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bCs/>
                <w:color w:val="000000"/>
                <w:sz w:val="24"/>
                <w:szCs w:val="24"/>
              </w:rPr>
              <w:t>- ознакомление с миром природы</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6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развитие положительной самооценки;</w:t>
            </w:r>
          </w:p>
          <w:p w:rsidR="001C461F" w:rsidRPr="009550F5" w:rsidRDefault="001C461F" w:rsidP="008B0DB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1C461F" w:rsidRPr="009550F5" w:rsidRDefault="001C461F" w:rsidP="008B0DBC">
      <w:pPr>
        <w:spacing w:after="0" w:line="240" w:lineRule="auto"/>
        <w:ind w:left="142" w:right="-143" w:firstLine="142"/>
        <w:jc w:val="center"/>
        <w:rPr>
          <w:rFonts w:ascii="Times New Roman" w:eastAsia="Times New Roman" w:hAnsi="Times New Roman" w:cs="Times New Roman"/>
          <w:b/>
          <w:sz w:val="24"/>
          <w:szCs w:val="24"/>
          <w:lang w:eastAsia="ru-RU"/>
        </w:rPr>
      </w:pPr>
    </w:p>
    <w:p w:rsidR="001C461F" w:rsidRPr="009550F5" w:rsidRDefault="001C461F" w:rsidP="001C461F">
      <w:pPr>
        <w:pStyle w:val="a5"/>
        <w:ind w:left="-567" w:right="-143" w:firstLine="1418"/>
        <w:rPr>
          <w:rFonts w:ascii="Times New Roman" w:hAnsi="Times New Roman" w:cs="Times New Roman"/>
          <w:sz w:val="24"/>
          <w:szCs w:val="24"/>
          <w:lang w:eastAsia="ru-RU"/>
        </w:rPr>
      </w:pP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Содержание воспитательной работы по физическому и оздоровительному направлению воспитания детей 4 - 5 лет</w:t>
      </w:r>
    </w:p>
    <w:p w:rsidR="001C461F" w:rsidRPr="009550F5" w:rsidRDefault="001C461F" w:rsidP="008B0DBC">
      <w:pPr>
        <w:pStyle w:val="a5"/>
        <w:ind w:left="284" w:right="-143" w:firstLine="709"/>
        <w:jc w:val="center"/>
        <w:rPr>
          <w:rFonts w:ascii="Times New Roman" w:eastAsia="Calibri" w:hAnsi="Times New Roman" w:cs="Times New Roman"/>
          <w:b/>
          <w:sz w:val="24"/>
          <w:szCs w:val="24"/>
        </w:rPr>
      </w:pPr>
    </w:p>
    <w:p w:rsidR="001C461F" w:rsidRPr="009550F5" w:rsidRDefault="001C461F" w:rsidP="008B0DBC">
      <w:pPr>
        <w:pStyle w:val="a5"/>
        <w:ind w:left="284" w:right="-143" w:firstLine="709"/>
        <w:rPr>
          <w:rFonts w:ascii="Times New Roman" w:hAnsi="Times New Roman" w:cs="Times New Roman"/>
          <w:color w:val="C00000"/>
          <w:sz w:val="24"/>
          <w:szCs w:val="24"/>
          <w:lang w:eastAsia="ru-RU"/>
        </w:rPr>
      </w:pPr>
      <w:r w:rsidRPr="009550F5">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1C461F" w:rsidRPr="009550F5" w:rsidRDefault="001C461F" w:rsidP="008B0DBC">
      <w:pPr>
        <w:pStyle w:val="a5"/>
        <w:ind w:left="284" w:right="-143" w:firstLine="709"/>
        <w:rPr>
          <w:rFonts w:ascii="Times New Roman" w:hAnsi="Times New Roman" w:cs="Times New Roman"/>
          <w:sz w:val="24"/>
          <w:szCs w:val="24"/>
          <w:lang w:eastAsia="ru-RU"/>
        </w:rPr>
      </w:pPr>
      <w:r w:rsidRPr="009550F5">
        <w:rPr>
          <w:rFonts w:ascii="Times New Roman" w:hAnsi="Times New Roman" w:cs="Times New Roman"/>
          <w:b/>
          <w:sz w:val="24"/>
          <w:szCs w:val="24"/>
          <w:lang w:eastAsia="ru-RU"/>
        </w:rPr>
        <w:t>Цель</w:t>
      </w:r>
      <w:r w:rsidRPr="009550F5">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1C461F" w:rsidRPr="009550F5" w:rsidRDefault="001C461F" w:rsidP="001C461F">
      <w:pPr>
        <w:spacing w:after="0" w:line="240" w:lineRule="auto"/>
        <w:ind w:left="-567" w:right="-143" w:firstLine="1418"/>
        <w:jc w:val="both"/>
        <w:rPr>
          <w:rFonts w:ascii="Times New Roman" w:eastAsia="Times New Roman" w:hAnsi="Times New Roman" w:cs="Times New Roman"/>
          <w:color w:val="C00000"/>
          <w:sz w:val="24"/>
          <w:szCs w:val="24"/>
          <w:lang w:eastAsia="ru-RU"/>
        </w:rPr>
      </w:pPr>
    </w:p>
    <w:tbl>
      <w:tblPr>
        <w:tblW w:w="14175" w:type="dxa"/>
        <w:tblInd w:w="392" w:type="dxa"/>
        <w:tblLook w:val="04A0" w:firstRow="1" w:lastRow="0" w:firstColumn="1" w:lastColumn="0" w:noHBand="0" w:noVBand="1"/>
      </w:tblPr>
      <w:tblGrid>
        <w:gridCol w:w="2001"/>
        <w:gridCol w:w="3554"/>
        <w:gridCol w:w="2687"/>
        <w:gridCol w:w="5933"/>
      </w:tblGrid>
      <w:tr w:rsidR="001C461F" w:rsidRPr="009550F5" w:rsidTr="00FD60F2">
        <w:trPr>
          <w:trHeight w:val="1104"/>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1C461F">
            <w:pPr>
              <w:pStyle w:val="a5"/>
              <w:ind w:right="-143" w:firstLine="1418"/>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1C461F">
            <w:pPr>
              <w:pStyle w:val="a5"/>
              <w:ind w:firstLine="1418"/>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«Растим детей ловкими, активными, жизнерадостными».</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Освоение основных движений: ходьба, бег, равновесие.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Оздоровительная работа </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bCs/>
                <w:sz w:val="24"/>
                <w:szCs w:val="24"/>
              </w:rPr>
              <w:t>Цикл бесед:</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«Части тела и органы чувств человека».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покажи ноги, руки, туловище, голову, рот, зубы, язык, нос.</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1C461F" w:rsidRPr="009550F5" w:rsidRDefault="001C461F" w:rsidP="001C461F">
            <w:pPr>
              <w:pStyle w:val="a5"/>
              <w:ind w:firstLine="1418"/>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ознакомление с различными органами организма. </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w:t>
            </w:r>
            <w:r w:rsidRPr="009550F5">
              <w:rPr>
                <w:rFonts w:ascii="Times New Roman" w:eastAsia="Times New Roman" w:hAnsi="Times New Roman" w:cs="Times New Roman"/>
                <w:bCs/>
                <w:sz w:val="24"/>
                <w:szCs w:val="24"/>
                <w:lang w:eastAsia="ru-RU"/>
              </w:rPr>
              <w:t>Разные движения»</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bCs/>
                <w:sz w:val="24"/>
                <w:szCs w:val="24"/>
              </w:rPr>
              <w:t xml:space="preserve">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Цикл бесед:</w:t>
            </w:r>
            <w:r w:rsidRPr="009550F5">
              <w:rPr>
                <w:rFonts w:ascii="Times New Roman" w:hAnsi="Times New Roman" w:cs="Times New Roman"/>
                <w:sz w:val="24"/>
                <w:szCs w:val="24"/>
              </w:rPr>
              <w:t xml:space="preserve"> «Гигиенические процедуры».</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«Для чего нужно мыть руки перед едой?».</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sz w:val="24"/>
                <w:szCs w:val="24"/>
              </w:rPr>
              <w:t>Практические действия: моем руки (перед едой, после прогулки).</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w:t>
            </w:r>
            <w:r w:rsidRPr="009550F5">
              <w:rPr>
                <w:rFonts w:ascii="Times New Roman" w:eastAsia="Times New Roman" w:hAnsi="Times New Roman" w:cs="Times New Roman"/>
                <w:bCs/>
                <w:sz w:val="24"/>
                <w:szCs w:val="24"/>
                <w:lang w:eastAsia="ru-RU"/>
              </w:rPr>
              <w:t xml:space="preserve"> «Движение и дыхание»</w:t>
            </w:r>
          </w:p>
          <w:p w:rsidR="001C461F" w:rsidRPr="009550F5" w:rsidRDefault="001C461F" w:rsidP="008B0DBC">
            <w:pPr>
              <w:pStyle w:val="a5"/>
              <w:ind w:left="30" w:right="-143" w:firstLine="141"/>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 xml:space="preserve"> (двигательные игры, упражнения).</w:t>
            </w:r>
          </w:p>
          <w:p w:rsidR="001C461F" w:rsidRPr="009550F5" w:rsidRDefault="001C461F" w:rsidP="008B0DBC">
            <w:pPr>
              <w:pStyle w:val="a5"/>
              <w:ind w:left="30" w:right="-143" w:firstLine="141"/>
              <w:rPr>
                <w:rFonts w:ascii="Times New Roman" w:eastAsia="Times New Roman" w:hAnsi="Times New Roman" w:cs="Times New Roman"/>
                <w:bCs/>
                <w:sz w:val="24"/>
                <w:szCs w:val="24"/>
                <w:lang w:eastAsia="ru-RU"/>
              </w:rPr>
            </w:pPr>
            <w:r w:rsidRPr="009550F5">
              <w:rPr>
                <w:rFonts w:ascii="Times New Roman" w:eastAsia="Times New Roman" w:hAnsi="Times New Roman" w:cs="Times New Roman"/>
                <w:bCs/>
                <w:sz w:val="24"/>
                <w:szCs w:val="24"/>
                <w:lang w:eastAsia="ru-RU"/>
              </w:rPr>
              <w:t xml:space="preserve"> «Осенние старты». Спортивно-музыкальное развлечение.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Цикл бесед:</w:t>
            </w:r>
            <w:r w:rsidRPr="009550F5">
              <w:rPr>
                <w:rFonts w:ascii="Times New Roman" w:hAnsi="Times New Roman" w:cs="Times New Roman"/>
                <w:sz w:val="24"/>
                <w:szCs w:val="24"/>
              </w:rPr>
              <w:t xml:space="preserve"> «Как быть здоровым?»</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приобретение опыта в совместной двигательной, игровой деятельности;</w:t>
            </w:r>
          </w:p>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«Скольжение по ледяным дорожкам».</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rPr>
              <w:t>Игры на лыжах (в помещении и на воздухе).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Оздоровительная работа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Цикл бесед:</w:t>
            </w:r>
            <w:r w:rsidRPr="009550F5">
              <w:rPr>
                <w:rFonts w:ascii="Times New Roman" w:hAnsi="Times New Roman" w:cs="Times New Roman"/>
                <w:sz w:val="24"/>
                <w:szCs w:val="24"/>
              </w:rPr>
              <w:t xml:space="preserve"> «Утренняя зарядка».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воспитание навыков коллективного взаимодействия;</w:t>
            </w:r>
          </w:p>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w:t>
            </w:r>
            <w:r w:rsidRPr="009550F5">
              <w:rPr>
                <w:rFonts w:ascii="Times New Roman" w:eastAsia="Times New Roman" w:hAnsi="Times New Roman" w:cs="Times New Roman"/>
                <w:bCs/>
                <w:sz w:val="24"/>
                <w:szCs w:val="24"/>
                <w:lang w:eastAsia="ru-RU"/>
              </w:rPr>
              <w:t xml:space="preserve"> «Развитие силовых качеств».</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Оздоровительная работа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Цикл бесед:</w:t>
            </w:r>
            <w:r w:rsidRPr="009550F5">
              <w:rPr>
                <w:rFonts w:ascii="Times New Roman" w:hAnsi="Times New Roman" w:cs="Times New Roman"/>
                <w:sz w:val="24"/>
                <w:szCs w:val="24"/>
              </w:rPr>
              <w:t xml:space="preserve"> «Закаливание».</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 рук.</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1C461F">
            <w:pPr>
              <w:pStyle w:val="a5"/>
              <w:ind w:firstLine="141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упражнений для развития силовых качеств;</w:t>
            </w:r>
          </w:p>
          <w:p w:rsidR="001C461F" w:rsidRPr="009550F5" w:rsidRDefault="001C461F" w:rsidP="001C461F">
            <w:pPr>
              <w:pStyle w:val="a5"/>
              <w:ind w:firstLine="141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ознакомление с процедурами, важными для здоровья человека.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sz w:val="24"/>
                <w:szCs w:val="24"/>
              </w:rPr>
              <w:t>Тема:</w:t>
            </w:r>
            <w:r w:rsidRPr="009550F5">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w:t>
            </w:r>
            <w:r w:rsidRPr="009550F5">
              <w:rPr>
                <w:rFonts w:ascii="Times New Roman" w:eastAsia="Times New Roman" w:hAnsi="Times New Roman" w:cs="Times New Roman"/>
                <w:bCs/>
                <w:sz w:val="24"/>
                <w:szCs w:val="24"/>
                <w:lang w:eastAsia="ru-RU"/>
              </w:rPr>
              <w:t>Зимний спортивный праздник».</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Оздоровительная работа </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bCs/>
                <w:sz w:val="24"/>
                <w:szCs w:val="24"/>
              </w:rPr>
              <w:t>Цикл бесед:</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bCs/>
                <w:sz w:val="24"/>
                <w:szCs w:val="24"/>
              </w:rPr>
              <w:t>«Зачем нужен сон?».</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воспитание потребности в двигательной деятельности;</w:t>
            </w:r>
          </w:p>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xml:space="preserve">- выполнение рекомендаций по </w:t>
            </w:r>
            <w:r w:rsidRPr="009550F5">
              <w:rPr>
                <w:rFonts w:ascii="Times New Roman" w:hAnsi="Times New Roman" w:cs="Times New Roman"/>
                <w:sz w:val="24"/>
                <w:szCs w:val="24"/>
              </w:rPr>
              <w:lastRenderedPageBreak/>
              <w:t>засыпанию.</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sz w:val="24"/>
                <w:szCs w:val="24"/>
              </w:rPr>
              <w:t>Тема:</w:t>
            </w:r>
            <w:r w:rsidRPr="009550F5">
              <w:rPr>
                <w:rFonts w:ascii="Times New Roman" w:eastAsia="Times New Roman" w:hAnsi="Times New Roman" w:cs="Times New Roman"/>
                <w:bCs/>
                <w:sz w:val="24"/>
                <w:szCs w:val="24"/>
                <w:lang w:eastAsia="ru-RU"/>
              </w:rPr>
              <w:t xml:space="preserve"> «Мы умелые и ловкие» (ползание, лазание, метание).</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«Мы всегда здоровы!». Культурно-спортивное совместное с родителями развлечение.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bCs/>
                <w:sz w:val="24"/>
                <w:szCs w:val="24"/>
              </w:rPr>
              <w:t>Цикл бесед:</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«Спортивные игры и упражнения».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игровых заданий.</w:t>
            </w:r>
          </w:p>
          <w:p w:rsidR="001C461F" w:rsidRPr="009550F5" w:rsidRDefault="001C461F" w:rsidP="008B0DBC">
            <w:pPr>
              <w:pStyle w:val="a5"/>
              <w:ind w:left="30" w:right="-143" w:firstLine="141"/>
              <w:rPr>
                <w:rFonts w:ascii="Times New Roman" w:eastAsia="Times New Roman" w:hAnsi="Times New Roman" w:cs="Times New Roman"/>
                <w:sz w:val="24"/>
                <w:szCs w:val="24"/>
                <w:lang w:eastAsia="ru-RU"/>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спортивным играм и упражнениям.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sz w:val="24"/>
                <w:szCs w:val="24"/>
              </w:rPr>
              <w:t>Тема: «</w:t>
            </w:r>
            <w:r w:rsidRPr="009550F5">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eastAsia="Times New Roman" w:hAnsi="Times New Roman" w:cs="Times New Roman"/>
                <w:sz w:val="24"/>
                <w:szCs w:val="24"/>
                <w:lang w:eastAsia="ru-RU"/>
              </w:rPr>
              <w:t>Весенняя эстафета</w:t>
            </w:r>
            <w:r w:rsidRPr="009550F5">
              <w:rPr>
                <w:rFonts w:ascii="Times New Roman" w:eastAsia="Times New Roman" w:hAnsi="Times New Roman" w:cs="Times New Roman"/>
                <w:bCs/>
                <w:sz w:val="24"/>
                <w:szCs w:val="24"/>
                <w:lang w:eastAsia="ru-RU"/>
              </w:rPr>
              <w:t>.</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B0DBC">
            <w:pPr>
              <w:pStyle w:val="a5"/>
              <w:ind w:left="30" w:right="-143" w:firstLine="141"/>
              <w:rPr>
                <w:rFonts w:ascii="Times New Roman" w:hAnsi="Times New Roman" w:cs="Times New Roman"/>
                <w:bCs/>
                <w:sz w:val="24"/>
                <w:szCs w:val="24"/>
              </w:rPr>
            </w:pPr>
            <w:r w:rsidRPr="009550F5">
              <w:rPr>
                <w:rFonts w:ascii="Times New Roman" w:hAnsi="Times New Roman" w:cs="Times New Roman"/>
                <w:bCs/>
                <w:sz w:val="24"/>
                <w:szCs w:val="24"/>
              </w:rPr>
              <w:t>Цикл практических упражнений на тему: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«Будем лазать, ползать, прыгать, бегать, ловить - бросать мяч».</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коллективной соревновательной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8B0DBC">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bCs/>
                <w:color w:val="000000"/>
                <w:sz w:val="24"/>
                <w:szCs w:val="24"/>
              </w:rPr>
              <w:t xml:space="preserve">педагогическая диагностика по освоению детьми программных движений по разделу «Ходьба и </w:t>
            </w:r>
            <w:r w:rsidRPr="009550F5">
              <w:rPr>
                <w:rFonts w:ascii="Times New Roman" w:hAnsi="Times New Roman" w:cs="Times New Roman"/>
                <w:bCs/>
                <w:color w:val="000000"/>
                <w:sz w:val="24"/>
                <w:szCs w:val="24"/>
              </w:rPr>
              <w:lastRenderedPageBreak/>
              <w:t>бег», «Равновесие».</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p w:rsidR="001C461F" w:rsidRPr="009550F5" w:rsidRDefault="001C461F" w:rsidP="008B0DB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1C461F">
            <w:pPr>
              <w:pStyle w:val="a5"/>
              <w:ind w:left="-567" w:right="-143" w:firstLine="1418"/>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9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1C461F">
            <w:pPr>
              <w:pStyle w:val="a5"/>
              <w:ind w:firstLine="1418"/>
              <w:rPr>
                <w:rFonts w:ascii="Times New Roman" w:hAnsi="Times New Roman" w:cs="Times New Roman"/>
                <w:sz w:val="24"/>
                <w:szCs w:val="24"/>
              </w:rPr>
            </w:pPr>
            <w:r w:rsidRPr="009550F5">
              <w:rPr>
                <w:rFonts w:ascii="Times New Roman" w:hAnsi="Times New Roman" w:cs="Times New Roman"/>
                <w:sz w:val="24"/>
                <w:szCs w:val="24"/>
              </w:rPr>
              <w:t>- ребенок проявляет волевые качества при выполнении двигательных заданий.</w:t>
            </w:r>
          </w:p>
        </w:tc>
      </w:tr>
    </w:tbl>
    <w:p w:rsidR="001C461F" w:rsidRPr="009550F5" w:rsidRDefault="001C461F" w:rsidP="001C461F">
      <w:pPr>
        <w:pStyle w:val="a5"/>
        <w:ind w:left="-567" w:right="-143" w:firstLine="1418"/>
        <w:rPr>
          <w:rFonts w:ascii="Times New Roman" w:eastAsia="Times New Roman" w:hAnsi="Times New Roman" w:cs="Times New Roman"/>
          <w:sz w:val="24"/>
          <w:szCs w:val="24"/>
          <w:lang w:eastAsia="ru-RU"/>
        </w:rPr>
      </w:pPr>
    </w:p>
    <w:p w:rsidR="001C461F" w:rsidRPr="009550F5" w:rsidRDefault="001C461F" w:rsidP="001C461F">
      <w:pPr>
        <w:pStyle w:val="a5"/>
        <w:ind w:left="-567" w:right="-143" w:firstLine="1418"/>
        <w:rPr>
          <w:rFonts w:ascii="Times New Roman" w:eastAsia="Times New Roman" w:hAnsi="Times New Roman" w:cs="Times New Roman"/>
          <w:sz w:val="24"/>
          <w:szCs w:val="24"/>
          <w:lang w:eastAsia="ru-RU"/>
        </w:rPr>
      </w:pPr>
    </w:p>
    <w:p w:rsidR="001C461F" w:rsidRPr="009550F5" w:rsidRDefault="001C461F" w:rsidP="008B0DBC">
      <w:pPr>
        <w:pStyle w:val="a5"/>
        <w:ind w:left="284" w:right="-143" w:firstLine="709"/>
        <w:jc w:val="center"/>
        <w:rPr>
          <w:rFonts w:ascii="Times New Roman" w:eastAsia="Calibri" w:hAnsi="Times New Roman" w:cs="Times New Roman"/>
          <w:b/>
          <w:sz w:val="24"/>
          <w:szCs w:val="24"/>
        </w:rPr>
      </w:pPr>
      <w:r w:rsidRPr="009550F5">
        <w:rPr>
          <w:rFonts w:ascii="Times New Roman" w:hAnsi="Times New Roman" w:cs="Times New Roman"/>
          <w:b/>
          <w:sz w:val="24"/>
          <w:szCs w:val="24"/>
        </w:rPr>
        <w:t>Содержание работы по трудовому направлению воспитания детей 4 - 5 лет</w:t>
      </w:r>
    </w:p>
    <w:p w:rsidR="001C461F" w:rsidRPr="009550F5" w:rsidRDefault="001C461F" w:rsidP="008B0DBC">
      <w:pPr>
        <w:pStyle w:val="a5"/>
        <w:ind w:left="284" w:right="-143" w:firstLine="709"/>
        <w:rPr>
          <w:rFonts w:ascii="Times New Roman" w:hAnsi="Times New Roman" w:cs="Times New Roman"/>
          <w:sz w:val="24"/>
          <w:szCs w:val="24"/>
        </w:rPr>
      </w:pPr>
    </w:p>
    <w:p w:rsidR="001C461F" w:rsidRPr="009550F5" w:rsidRDefault="001C461F" w:rsidP="008B0DB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Трудовое направление воспитания соотносится с образовательной областью ФГОС ДО «Социально-коммуникативное развитие». </w:t>
      </w:r>
    </w:p>
    <w:p w:rsidR="001C461F" w:rsidRPr="009550F5" w:rsidRDefault="001C461F" w:rsidP="008B0DB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1C461F" w:rsidRPr="009550F5" w:rsidRDefault="001C461F" w:rsidP="001C461F">
      <w:pPr>
        <w:spacing w:after="0" w:line="240" w:lineRule="auto"/>
        <w:ind w:left="-567" w:right="-143" w:firstLine="1418"/>
        <w:contextualSpacing/>
        <w:rPr>
          <w:rFonts w:ascii="Times New Roman" w:eastAsia="Calibri" w:hAnsi="Times New Roman" w:cs="Times New Roman"/>
          <w:b/>
          <w:sz w:val="24"/>
          <w:szCs w:val="24"/>
        </w:rPr>
      </w:pPr>
    </w:p>
    <w:tbl>
      <w:tblPr>
        <w:tblW w:w="14175" w:type="dxa"/>
        <w:tblInd w:w="392" w:type="dxa"/>
        <w:tblLook w:val="04A0" w:firstRow="1" w:lastRow="0" w:firstColumn="1" w:lastColumn="0" w:noHBand="0" w:noVBand="1"/>
      </w:tblPr>
      <w:tblGrid>
        <w:gridCol w:w="2001"/>
        <w:gridCol w:w="3535"/>
        <w:gridCol w:w="2120"/>
        <w:gridCol w:w="6519"/>
      </w:tblGrid>
      <w:tr w:rsidR="001C461F" w:rsidRPr="009550F5" w:rsidTr="00FD60F2">
        <w:trPr>
          <w:trHeight w:val="1122"/>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Тема: «</w:t>
            </w:r>
            <w:r w:rsidRPr="009550F5">
              <w:rPr>
                <w:rFonts w:ascii="Times New Roman" w:eastAsia="Times New Roman" w:hAnsi="Times New Roman" w:cs="Times New Roman"/>
                <w:sz w:val="24"/>
                <w:szCs w:val="24"/>
                <w:lang w:eastAsia="ru-RU"/>
              </w:rPr>
              <w:t>Хозяйственно-бытовой труд».</w:t>
            </w:r>
          </w:p>
          <w:p w:rsidR="001C461F" w:rsidRPr="009550F5" w:rsidRDefault="001C461F" w:rsidP="008B0DBC">
            <w:pPr>
              <w:pStyle w:val="a5"/>
              <w:ind w:left="30" w:right="-143" w:firstLine="14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lastRenderedPageBreak/>
              <w:t>Моделирование игровых ситуаций, нацеленных на обучение детей хозяйственно-бытовому труду.</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«Труд взрослых людей» в картинах художников России.</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«На приеме у врача»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 Шевандронова;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«На молочной ферме» П. Рыбин;</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«Рабочий» П. Котов.</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Дидактические игры, моделирующие структуру труда.</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труду взрослых людей.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«Дежурство»</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помощи взрослым.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«Трудовые поручения»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овладение простейшими действиями для выполнения  трудовых поручений.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«Самообслуживание и детский труд»</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осознание  важности самообслуживание в повседневной жизни.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 Тема: «Освоение словаря хозяйственных дел»</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обогащение активного словаря.</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53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«Детские трудовые успехи»</w:t>
            </w:r>
          </w:p>
        </w:tc>
        <w:tc>
          <w:tcPr>
            <w:tcW w:w="21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Труд</w:t>
            </w:r>
          </w:p>
        </w:tc>
        <w:tc>
          <w:tcPr>
            <w:tcW w:w="65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стремление к достижению простой, самостоятельно поставленной цели.</w:t>
            </w:r>
          </w:p>
        </w:tc>
      </w:tr>
    </w:tbl>
    <w:p w:rsidR="001C461F" w:rsidRPr="009550F5" w:rsidRDefault="001C461F" w:rsidP="001C461F">
      <w:pPr>
        <w:pStyle w:val="a5"/>
        <w:ind w:left="-567" w:right="-143" w:firstLine="1418"/>
        <w:jc w:val="center"/>
        <w:rPr>
          <w:rFonts w:ascii="Times New Roman" w:hAnsi="Times New Roman" w:cs="Times New Roman"/>
          <w:b/>
          <w:sz w:val="24"/>
          <w:szCs w:val="24"/>
        </w:rPr>
      </w:pP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эстетическому направлению воспитания детей 4 - 5 лет</w:t>
      </w:r>
    </w:p>
    <w:p w:rsidR="001C461F" w:rsidRPr="009550F5" w:rsidRDefault="001C461F" w:rsidP="008B0DBC">
      <w:pPr>
        <w:pStyle w:val="a5"/>
        <w:ind w:left="284" w:right="-143" w:firstLine="709"/>
        <w:jc w:val="center"/>
        <w:rPr>
          <w:rFonts w:ascii="Times New Roman" w:hAnsi="Times New Roman" w:cs="Times New Roman"/>
          <w:b/>
          <w:sz w:val="24"/>
          <w:szCs w:val="24"/>
        </w:rPr>
      </w:pPr>
    </w:p>
    <w:p w:rsidR="001C461F" w:rsidRPr="009550F5" w:rsidRDefault="001C461F" w:rsidP="008B0DB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1C461F" w:rsidRPr="009550F5" w:rsidRDefault="001C461F" w:rsidP="008B0DB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1C461F" w:rsidRPr="009550F5" w:rsidRDefault="001C461F" w:rsidP="008B0DBC">
      <w:pPr>
        <w:pStyle w:val="a5"/>
        <w:ind w:left="284" w:right="-143" w:firstLine="709"/>
        <w:rPr>
          <w:rFonts w:ascii="Times New Roman" w:hAnsi="Times New Roman" w:cs="Times New Roman"/>
          <w:sz w:val="24"/>
          <w:szCs w:val="24"/>
        </w:rPr>
      </w:pPr>
    </w:p>
    <w:p w:rsidR="001C461F" w:rsidRPr="009550F5" w:rsidRDefault="001C461F" w:rsidP="008B0DB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Приобщение к искусству. Изобразительная деятельность. Музыка</w:t>
      </w:r>
    </w:p>
    <w:p w:rsidR="001C461F" w:rsidRPr="009550F5" w:rsidRDefault="001C461F" w:rsidP="001C461F">
      <w:pPr>
        <w:pStyle w:val="a5"/>
        <w:ind w:left="-567" w:right="-143" w:firstLine="1418"/>
        <w:jc w:val="center"/>
        <w:rPr>
          <w:rFonts w:ascii="Times New Roman" w:hAnsi="Times New Roman" w:cs="Times New Roman"/>
          <w:b/>
          <w:sz w:val="24"/>
          <w:szCs w:val="24"/>
        </w:rPr>
      </w:pPr>
    </w:p>
    <w:tbl>
      <w:tblPr>
        <w:tblW w:w="14175" w:type="dxa"/>
        <w:tblInd w:w="392" w:type="dxa"/>
        <w:tblLook w:val="04A0" w:firstRow="1" w:lastRow="0" w:firstColumn="1" w:lastColumn="0" w:noHBand="0" w:noVBand="1"/>
      </w:tblPr>
      <w:tblGrid>
        <w:gridCol w:w="2001"/>
        <w:gridCol w:w="5682"/>
        <w:gridCol w:w="2126"/>
        <w:gridCol w:w="4366"/>
      </w:tblGrid>
      <w:tr w:rsidR="001C461F" w:rsidRPr="009550F5" w:rsidTr="00FD60F2">
        <w:trPr>
          <w:trHeight w:val="1186"/>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B0DBC">
            <w:pPr>
              <w:pStyle w:val="a5"/>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Видеофильм «Творческие профессии» (артист, художник, композитор, писатель).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«Вспомним лето!»</w:t>
            </w:r>
          </w:p>
          <w:p w:rsidR="001C461F" w:rsidRPr="009550F5" w:rsidRDefault="001C461F" w:rsidP="008B0DBC">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«Яблоки и ягоды»</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lang w:eastAsia="zh-CN"/>
              </w:rPr>
              <w:t xml:space="preserve">Тема: «Музыкально-игровое творчество» </w:t>
            </w:r>
            <w:r w:rsidRPr="009550F5">
              <w:rPr>
                <w:rFonts w:ascii="Times New Roman" w:hAnsi="Times New Roman" w:cs="Times New Roman"/>
                <w:sz w:val="24"/>
                <w:szCs w:val="24"/>
              </w:rPr>
              <w:t>(с реализацией элементов педагогической технологии по развитию музыкально-двигательной деятельности).</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Презентация «Жанры и виды искусства» (стихи, проза, загадки (литература).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w:t>
            </w:r>
          </w:p>
          <w:p w:rsidR="001C461F" w:rsidRPr="009550F5" w:rsidRDefault="001C461F" w:rsidP="008B0DBC">
            <w:pPr>
              <w:pStyle w:val="a5"/>
              <w:ind w:left="30" w:right="-143" w:firstLine="141"/>
              <w:rPr>
                <w:rFonts w:ascii="Times New Roman" w:eastAsia="Times New Roman" w:hAnsi="Times New Roman" w:cs="Times New Roman"/>
                <w:sz w:val="24"/>
                <w:szCs w:val="24"/>
                <w:lang w:eastAsia="zh-CN"/>
              </w:rPr>
            </w:pPr>
            <w:r w:rsidRPr="009550F5">
              <w:rPr>
                <w:rFonts w:ascii="Times New Roman" w:hAnsi="Times New Roman" w:cs="Times New Roman"/>
                <w:sz w:val="24"/>
                <w:szCs w:val="24"/>
                <w:lang w:eastAsia="zh-CN"/>
              </w:rPr>
              <w:t xml:space="preserve">Тема: </w:t>
            </w:r>
            <w:r w:rsidRPr="009550F5">
              <w:rPr>
                <w:rFonts w:ascii="Times New Roman" w:eastAsia="Times New Roman" w:hAnsi="Times New Roman" w:cs="Times New Roman"/>
                <w:sz w:val="24"/>
                <w:szCs w:val="24"/>
                <w:lang w:eastAsia="zh-CN"/>
              </w:rPr>
              <w:t>«Фрукты и овощи».</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zh-CN"/>
              </w:rPr>
              <w:t>Рисование на заданные темы.</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lang w:eastAsia="zh-CN"/>
              </w:rPr>
              <w:t xml:space="preserve"> </w:t>
            </w: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lang w:eastAsia="zh-CN"/>
              </w:rPr>
              <w:t xml:space="preserve">Тема: </w:t>
            </w:r>
            <w:r w:rsidRPr="009550F5">
              <w:rPr>
                <w:rFonts w:ascii="Times New Roman" w:hAnsi="Times New Roman" w:cs="Times New Roman"/>
                <w:sz w:val="24"/>
                <w:szCs w:val="24"/>
              </w:rPr>
              <w:t xml:space="preserve">«Яблоневый сад».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Коллективная аппликация  </w:t>
            </w:r>
          </w:p>
          <w:p w:rsidR="001C461F" w:rsidRPr="009550F5" w:rsidRDefault="001C461F" w:rsidP="008B0DBC">
            <w:pPr>
              <w:pStyle w:val="a5"/>
              <w:ind w:left="30" w:right="-143" w:firstLine="141"/>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Темы: «Любимые игрушки»</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«Лепка по собственному замыслу».</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«Золотая осень»</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Освоение программного репертуара по слушанию музыки, пению, музыкально-ритмическим движениям.</w:t>
            </w:r>
          </w:p>
          <w:p w:rsidR="001C461F" w:rsidRPr="009550F5" w:rsidRDefault="001C461F" w:rsidP="008B0DBC">
            <w:pPr>
              <w:pStyle w:val="a5"/>
              <w:ind w:left="30" w:right="-143" w:firstLine="141"/>
              <w:rPr>
                <w:rFonts w:ascii="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Природа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интереса к художественным видам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Цикл бесед «Музыкальные жанры: песня, танец, марш».</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Темы: «Разные узоры».</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«Рисование по собственному замыслу».</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«Осень» коллективная работа.</w:t>
            </w:r>
          </w:p>
          <w:p w:rsidR="001C461F" w:rsidRPr="009550F5" w:rsidRDefault="001C461F" w:rsidP="008B0DBC">
            <w:pPr>
              <w:pStyle w:val="a5"/>
              <w:ind w:left="30" w:right="-143" w:firstLine="141"/>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«Украшение лепной работы при помощи стеки».</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«Слушаем, поём, танцуем»</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(эмоциональное восприятие программных произведений).</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Культурный досуг</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Настольный театр.</w:t>
            </w:r>
          </w:p>
          <w:p w:rsidR="001C461F" w:rsidRPr="009550F5" w:rsidRDefault="001C461F" w:rsidP="008B0DBC">
            <w:pPr>
              <w:pStyle w:val="a5"/>
              <w:ind w:left="30" w:right="-143" w:firstLine="141"/>
              <w:rPr>
                <w:rFonts w:ascii="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ценностям своего народа.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Выставка детских работ: рисование, лепка, аппликация.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«Цветной и восковой мел».</w:t>
            </w:r>
          </w:p>
          <w:p w:rsidR="001C461F" w:rsidRPr="009550F5" w:rsidRDefault="001C461F" w:rsidP="008B0DBC">
            <w:pPr>
              <w:pStyle w:val="a5"/>
              <w:ind w:left="30" w:right="-143" w:firstLine="141"/>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Елочные украшения»</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«Готовимся к празднику»</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(освоение новогоднего программного материала).</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Выставка «Книжная графика»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Иллюстрации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Л. Владимирского,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Е. Чарушина.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«Смешение цветов краски» (смешение зеленого и желтого).</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Развитие танцевального творчества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«Медвежата» музыка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 Красева.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Игра на детских музыкальных инструментах</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«Лиса» русская народная прибаутка.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Музыкально-дидактические игры «Сыграй, как я».</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Выставка «Живопись: пейзаж»</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Г. Нисский «Околица», «Ночка», «Зима».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Темы: «Мой папа»,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«Военная машина», «Автомобиль скорой помощи».</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«Лепка по собственному замыслу</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Выставка детских работ ко дню 8 Марта.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i/>
                <w:sz w:val="24"/>
                <w:szCs w:val="24"/>
                <w:lang w:eastAsia="zh-CN"/>
              </w:rPr>
              <w:lastRenderedPageBreak/>
              <w:t>Рисование.</w:t>
            </w:r>
            <w:r w:rsidRPr="009550F5">
              <w:rPr>
                <w:rFonts w:ascii="Times New Roman" w:hAnsi="Times New Roman" w:cs="Times New Roman"/>
                <w:sz w:val="24"/>
                <w:szCs w:val="24"/>
                <w:lang w:eastAsia="zh-CN"/>
              </w:rPr>
              <w:t xml:space="preserve"> Тема: «Наши мамы»</w:t>
            </w:r>
          </w:p>
          <w:p w:rsidR="001C461F" w:rsidRPr="009550F5" w:rsidRDefault="001C461F" w:rsidP="008B0DBC">
            <w:pPr>
              <w:pStyle w:val="a5"/>
              <w:ind w:left="30" w:right="-143" w:firstLine="141"/>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Аппликация</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lang w:eastAsia="zh-CN"/>
              </w:rPr>
              <w:t>«Цветы для мамы» (коллективная работа)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Культурный досуг</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Музыкальная гостиная.</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приобретение опыта личного участия в художественно-концертной деятельности.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56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Выставка «Покорение космоса».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8B0DBC">
            <w:pPr>
              <w:pStyle w:val="a5"/>
              <w:ind w:left="30" w:right="-143" w:firstLine="141"/>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Рисование </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«Сочетание в рисунках разных материалов: гуашь и восковые мелки».</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w:t>
            </w:r>
          </w:p>
          <w:p w:rsidR="001C461F" w:rsidRPr="009550F5" w:rsidRDefault="001C461F" w:rsidP="008B0DBC">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color w:val="000000"/>
                <w:sz w:val="24"/>
                <w:szCs w:val="24"/>
              </w:rPr>
              <w:t>Тема «Космический корабль».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«Музыкально-игровое творчество»</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Хореографическая миниатюра по русской народной сказке «Репка».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Музыкально-театрализованная игра по содержанию песни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 Шаинского «Антошка».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Инсценировка песни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Е. Тиличеевой «Котята-поварята».</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Красота</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приобретение практических навыков рисования, лепки;</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эмоциональной отзывчивости на музыку.</w:t>
            </w: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5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w:t>
            </w:r>
            <w:r w:rsidRPr="009550F5">
              <w:rPr>
                <w:rFonts w:ascii="Times New Roman" w:hAnsi="Times New Roman" w:cs="Times New Roman"/>
                <w:sz w:val="24"/>
                <w:szCs w:val="24"/>
                <w:lang w:eastAsia="zh-CN"/>
              </w:rPr>
              <w:lastRenderedPageBreak/>
              <w:t>мониторинга составляют задания по лепке предметов, состоящих из нескольких частей.</w:t>
            </w:r>
          </w:p>
          <w:p w:rsidR="001C461F" w:rsidRPr="009550F5" w:rsidRDefault="001C461F" w:rsidP="008B0DBC">
            <w:pPr>
              <w:pStyle w:val="a5"/>
              <w:ind w:left="30" w:right="-143" w:firstLine="141"/>
              <w:rPr>
                <w:rFonts w:ascii="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1C461F" w:rsidRPr="009550F5" w:rsidRDefault="001C461F" w:rsidP="008B0DBC">
            <w:pPr>
              <w:pStyle w:val="a5"/>
              <w:ind w:left="30" w:right="-143" w:firstLine="141"/>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lang w:eastAsia="zh-CN"/>
              </w:rPr>
              <w:t>4 неделя.</w:t>
            </w:r>
            <w:r w:rsidRPr="009550F5">
              <w:rPr>
                <w:rFonts w:ascii="Times New Roman" w:hAnsi="Times New Roman" w:cs="Times New Roman"/>
                <w:sz w:val="24"/>
                <w:szCs w:val="24"/>
                <w:lang w:eastAsia="zh-CN"/>
              </w:rPr>
              <w:t xml:space="preserve"> Педагогическая диагностика развития музыкальных умений и навыков.</w:t>
            </w:r>
          </w:p>
          <w:p w:rsidR="001C461F" w:rsidRPr="009550F5" w:rsidRDefault="001C461F" w:rsidP="008B0DBC">
            <w:pPr>
              <w:pStyle w:val="a5"/>
              <w:ind w:left="30" w:right="-143" w:firstLine="14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43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видам деятельности;</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приобретение опыта участия в концертной деятельности;</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1C461F" w:rsidRPr="009550F5" w:rsidRDefault="001C461F" w:rsidP="001C461F">
      <w:pPr>
        <w:ind w:left="-567" w:right="-143" w:firstLine="1418"/>
        <w:rPr>
          <w:rFonts w:ascii="Times New Roman" w:eastAsia="Times New Roman" w:hAnsi="Times New Roman" w:cs="Times New Roman"/>
          <w:b/>
          <w:sz w:val="24"/>
          <w:szCs w:val="24"/>
          <w:lang w:eastAsia="ru-RU"/>
        </w:rPr>
      </w:pPr>
    </w:p>
    <w:p w:rsidR="001C461F" w:rsidRPr="00036B16" w:rsidRDefault="001C461F" w:rsidP="008B0DBC">
      <w:pPr>
        <w:ind w:left="284" w:right="-143" w:firstLine="709"/>
        <w:rPr>
          <w:rFonts w:ascii="Times New Roman" w:eastAsia="Times New Roman" w:hAnsi="Times New Roman" w:cs="Times New Roman"/>
          <w:b/>
          <w:sz w:val="24"/>
          <w:szCs w:val="24"/>
          <w:u w:val="single"/>
          <w:lang w:eastAsia="ru-RU"/>
        </w:rPr>
      </w:pPr>
      <w:r w:rsidRPr="00036B16">
        <w:rPr>
          <w:rFonts w:ascii="Times New Roman" w:eastAsia="Times New Roman" w:hAnsi="Times New Roman" w:cs="Times New Roman"/>
          <w:b/>
          <w:sz w:val="24"/>
          <w:szCs w:val="24"/>
          <w:u w:val="single"/>
          <w:lang w:eastAsia="ru-RU"/>
        </w:rPr>
        <w:t>От 5 лет до 6 лет</w:t>
      </w:r>
    </w:p>
    <w:p w:rsidR="001C461F" w:rsidRPr="009550F5" w:rsidRDefault="001C461F" w:rsidP="008B0DBC">
      <w:pPr>
        <w:ind w:left="284"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Содержание воспитательной работы в дошкольной образовательной организации с детьми старшей группы (5 - 6 лет)</w:t>
      </w:r>
    </w:p>
    <w:p w:rsidR="001C461F" w:rsidRPr="009550F5" w:rsidRDefault="001C461F" w:rsidP="008B0DBC">
      <w:pPr>
        <w:spacing w:after="0" w:line="240" w:lineRule="auto"/>
        <w:ind w:left="284" w:right="-143" w:firstLine="709"/>
        <w:jc w:val="both"/>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xml:space="preserve">Вся система ценностей находит отражение в </w:t>
      </w:r>
      <w:r w:rsidRPr="009550F5">
        <w:rPr>
          <w:rFonts w:ascii="Times New Roman" w:eastAsia="Times New Roman" w:hAnsi="Times New Roman" w:cs="Times New Roman"/>
          <w:b/>
          <w:sz w:val="24"/>
          <w:szCs w:val="24"/>
          <w:lang w:eastAsia="ru-RU"/>
        </w:rPr>
        <w:t>содержании воспитательной работы</w:t>
      </w:r>
      <w:r w:rsidRPr="009550F5">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9550F5">
        <w:rPr>
          <w:rFonts w:ascii="Times New Roman" w:eastAsia="Times New Roman" w:hAnsi="Times New Roman" w:cs="Times New Roman"/>
          <w:b/>
          <w:sz w:val="24"/>
          <w:szCs w:val="24"/>
          <w:lang w:eastAsia="ru-RU"/>
        </w:rPr>
        <w:t>5 - 6 лет.</w:t>
      </w:r>
    </w:p>
    <w:p w:rsidR="001C461F" w:rsidRPr="009550F5" w:rsidRDefault="001C461F" w:rsidP="001C461F">
      <w:pPr>
        <w:spacing w:after="0" w:line="240" w:lineRule="auto"/>
        <w:ind w:left="-567" w:right="-143" w:firstLine="1418"/>
        <w:jc w:val="both"/>
        <w:rPr>
          <w:rFonts w:ascii="Times New Roman" w:eastAsia="Times New Roman" w:hAnsi="Times New Roman" w:cs="Times New Roman"/>
          <w:sz w:val="24"/>
          <w:szCs w:val="24"/>
          <w:lang w:eastAsia="ru-RU"/>
        </w:rPr>
      </w:pPr>
    </w:p>
    <w:p w:rsidR="001C461F" w:rsidRPr="009550F5" w:rsidRDefault="001C461F" w:rsidP="001C461F">
      <w:pPr>
        <w:spacing w:after="0" w:line="240" w:lineRule="auto"/>
        <w:ind w:left="-567" w:right="-143" w:firstLine="1418"/>
        <w:rPr>
          <w:rFonts w:ascii="Times New Roman" w:hAnsi="Times New Roman" w:cs="Times New Roman"/>
          <w:b/>
          <w:sz w:val="28"/>
          <w:szCs w:val="28"/>
        </w:rPr>
      </w:pPr>
    </w:p>
    <w:tbl>
      <w:tblPr>
        <w:tblStyle w:val="a9"/>
        <w:tblW w:w="14233" w:type="dxa"/>
        <w:tblInd w:w="392" w:type="dxa"/>
        <w:tblLook w:val="04A0" w:firstRow="1" w:lastRow="0" w:firstColumn="1" w:lastColumn="0" w:noHBand="0" w:noVBand="1"/>
      </w:tblPr>
      <w:tblGrid>
        <w:gridCol w:w="2740"/>
        <w:gridCol w:w="2984"/>
        <w:gridCol w:w="8509"/>
      </w:tblGrid>
      <w:tr w:rsidR="001C461F" w:rsidRPr="009550F5" w:rsidTr="00FD60F2">
        <w:trPr>
          <w:trHeight w:val="1285"/>
        </w:trPr>
        <w:tc>
          <w:tcPr>
            <w:tcW w:w="27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461F" w:rsidRPr="009550F5" w:rsidRDefault="001C461F" w:rsidP="008B0DBC">
            <w:pPr>
              <w:ind w:left="30" w:right="-143" w:firstLine="141"/>
              <w:jc w:val="center"/>
              <w:rPr>
                <w:rFonts w:ascii="Times New Roman" w:eastAsia="Calibri" w:hAnsi="Times New Roman" w:cs="Times New Roman"/>
                <w:b/>
                <w:bCs/>
                <w:sz w:val="24"/>
                <w:szCs w:val="24"/>
              </w:rPr>
            </w:pPr>
          </w:p>
          <w:p w:rsidR="001C461F" w:rsidRPr="009550F5" w:rsidRDefault="001C461F" w:rsidP="008B0DBC">
            <w:pPr>
              <w:ind w:left="30" w:right="-143" w:firstLine="141"/>
              <w:jc w:val="center"/>
              <w:rPr>
                <w:rFonts w:ascii="Times New Roman" w:hAnsi="Times New Roman" w:cs="Times New Roman"/>
                <w:b/>
                <w:bCs/>
                <w:sz w:val="24"/>
                <w:szCs w:val="24"/>
              </w:rPr>
            </w:pPr>
            <w:r w:rsidRPr="009550F5">
              <w:rPr>
                <w:rFonts w:ascii="Times New Roman" w:hAnsi="Times New Roman" w:cs="Times New Roman"/>
                <w:b/>
                <w:bCs/>
                <w:sz w:val="24"/>
                <w:szCs w:val="24"/>
              </w:rPr>
              <w:t>Направления воспитания.</w:t>
            </w:r>
          </w:p>
          <w:p w:rsidR="001C461F" w:rsidRPr="009550F5" w:rsidRDefault="001C461F" w:rsidP="008B0DBC">
            <w:pPr>
              <w:ind w:left="30" w:right="-143" w:firstLine="141"/>
              <w:jc w:val="center"/>
              <w:rPr>
                <w:rFonts w:ascii="Times New Roman" w:hAnsi="Times New Roman" w:cs="Times New Roman"/>
                <w:b/>
                <w:bCs/>
                <w:sz w:val="24"/>
                <w:szCs w:val="24"/>
              </w:rPr>
            </w:pPr>
            <w:r w:rsidRPr="009550F5">
              <w:rPr>
                <w:rFonts w:ascii="Times New Roman" w:hAnsi="Times New Roman" w:cs="Times New Roman"/>
                <w:b/>
                <w:bCs/>
                <w:sz w:val="24"/>
                <w:szCs w:val="24"/>
              </w:rPr>
              <w:t>Ценности</w:t>
            </w:r>
          </w:p>
          <w:p w:rsidR="001C461F" w:rsidRPr="009550F5" w:rsidRDefault="001C461F" w:rsidP="00FD60F2">
            <w:pPr>
              <w:ind w:right="-143"/>
              <w:rPr>
                <w:rFonts w:ascii="Times New Roman" w:hAnsi="Times New Roman" w:cs="Times New Roman"/>
                <w:b/>
                <w:bCs/>
                <w:sz w:val="24"/>
                <w:szCs w:val="24"/>
              </w:rPr>
            </w:pPr>
          </w:p>
        </w:tc>
        <w:tc>
          <w:tcPr>
            <w:tcW w:w="29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8B0DBC">
            <w:pPr>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Цель, задачи</w:t>
            </w:r>
          </w:p>
        </w:tc>
        <w:tc>
          <w:tcPr>
            <w:tcW w:w="85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8B0DBC">
            <w:pPr>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 руководителя ДОО</w:t>
            </w: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Патриотическое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Ценности:</w:t>
            </w:r>
            <w:r w:rsidRPr="009550F5">
              <w:rPr>
                <w:rFonts w:ascii="Times New Roman" w:hAnsi="Times New Roman" w:cs="Times New Roman"/>
                <w:sz w:val="24"/>
                <w:szCs w:val="24"/>
              </w:rPr>
              <w:t xml:space="preserve"> Родина, природа</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FD60F2">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обеспечить построение воспитательного процесса с </w:t>
            </w:r>
            <w:r w:rsidRPr="009550F5">
              <w:rPr>
                <w:rFonts w:ascii="Times New Roman" w:hAnsi="Times New Roman" w:cs="Times New Roman"/>
                <w:sz w:val="24"/>
                <w:szCs w:val="24"/>
              </w:rPr>
              <w:lastRenderedPageBreak/>
              <w:t>учетом патриотического направл</w:t>
            </w:r>
            <w:r w:rsidR="00FD60F2">
              <w:rPr>
                <w:rFonts w:ascii="Times New Roman" w:hAnsi="Times New Roman" w:cs="Times New Roman"/>
                <w:sz w:val="24"/>
                <w:szCs w:val="24"/>
              </w:rPr>
              <w:t>ения воспитания в условиях ДОО.</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воспитательной работы по формированию любви к родному краю, родной стране, родной природе, семье.</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Организация детско-родительских проектов направленных на ознакомление детей с названиями улиц, на которых они живут, достопримечательностях города (поселка).</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3. Подготовка совместного (с родителями) проекта «Моя страна - Россия».</w:t>
            </w:r>
          </w:p>
          <w:p w:rsidR="001C461F" w:rsidRPr="009550F5" w:rsidRDefault="001C461F" w:rsidP="008B0DBC">
            <w:pPr>
              <w:pStyle w:val="a5"/>
              <w:ind w:left="30" w:firstLine="141"/>
              <w:rPr>
                <w:rFonts w:ascii="Times New Roman" w:eastAsia="Times New Roman" w:hAnsi="Times New Roman" w:cs="Times New Roman"/>
                <w:sz w:val="24"/>
                <w:szCs w:val="24"/>
              </w:rPr>
            </w:pPr>
          </w:p>
          <w:p w:rsidR="001C461F" w:rsidRPr="009550F5" w:rsidRDefault="001C461F" w:rsidP="008B0DBC">
            <w:pPr>
              <w:pStyle w:val="a5"/>
              <w:ind w:left="30" w:firstLine="141"/>
              <w:rPr>
                <w:rFonts w:ascii="Times New Roman" w:eastAsia="Calibri" w:hAnsi="Times New Roman" w:cs="Times New Roman"/>
                <w:sz w:val="24"/>
                <w:szCs w:val="24"/>
              </w:rPr>
            </w:pP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Духовно-нравственное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Ценности: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милосердие, жизнь, добро</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Цель: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FD60F2">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формировать опыт правильной оценки хороших и плохих поступков (социаль</w:t>
            </w:r>
            <w:r w:rsidR="00FD60F2">
              <w:rPr>
                <w:rFonts w:ascii="Times New Roman" w:hAnsi="Times New Roman" w:cs="Times New Roman"/>
                <w:sz w:val="24"/>
                <w:szCs w:val="24"/>
              </w:rPr>
              <w:t>ный и эмоциональный интеллект).</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Подготовка и реализация группового проекта «Награды героев».</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Социальное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 дружба</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формирования ценностного отношения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 семье, человеку, дружбе.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FD60F2">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w:t>
            </w:r>
            <w:r w:rsidR="00FD60F2">
              <w:rPr>
                <w:rFonts w:ascii="Times New Roman" w:hAnsi="Times New Roman" w:cs="Times New Roman"/>
                <w:sz w:val="24"/>
                <w:szCs w:val="24"/>
              </w:rPr>
              <w:t>ебенка к социальному окружению.</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1. Организация сюжетно-ролевых игр по воспитанию нравственных качеств, наблюдения, беседы.</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Организация игр по освоению речевой культуры.</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Познавательное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ценности познания.</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Задача:</w:t>
            </w:r>
          </w:p>
          <w:p w:rsidR="001C461F" w:rsidRPr="009550F5" w:rsidRDefault="001C461F" w:rsidP="00FD60F2">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обеспечить построение воспитательного процесса для развития детских </w:t>
            </w:r>
            <w:r w:rsidRPr="009550F5">
              <w:rPr>
                <w:rFonts w:ascii="Times New Roman" w:hAnsi="Times New Roman" w:cs="Times New Roman"/>
                <w:sz w:val="24"/>
                <w:szCs w:val="24"/>
              </w:rPr>
              <w:lastRenderedPageBreak/>
              <w:t>познавательных интересов, познавательной моти</w:t>
            </w:r>
            <w:r w:rsidR="00FD60F2">
              <w:rPr>
                <w:rFonts w:ascii="Times New Roman" w:hAnsi="Times New Roman" w:cs="Times New Roman"/>
                <w:sz w:val="24"/>
                <w:szCs w:val="24"/>
              </w:rPr>
              <w:t>вации, познавательных действий.</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насыщенной и структурированной образовательной среды.</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Организация совместной познавательно-исследовательской деятельности детей.</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4. Организация конструктивно-модельной деятельности.</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lastRenderedPageBreak/>
              <w:t>5. Подготовка и реализация проекта «Наш край».</w:t>
            </w: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Физическое и оздоровительное</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Ценности</w:t>
            </w:r>
            <w:r w:rsidRPr="009550F5">
              <w:rPr>
                <w:rFonts w:ascii="Times New Roman" w:hAnsi="Times New Roman" w:cs="Times New Roman"/>
                <w:sz w:val="24"/>
                <w:szCs w:val="24"/>
              </w:rPr>
              <w:t>:</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здоровье, жизнь</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физического воспитания и развития детей 5 - 6 лет в процессе ежедневной двигательной деятельности.</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FD60F2">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w:t>
            </w:r>
            <w:r w:rsidR="00FD60F2">
              <w:rPr>
                <w:rFonts w:ascii="Times New Roman" w:hAnsi="Times New Roman" w:cs="Times New Roman"/>
                <w:sz w:val="24"/>
                <w:szCs w:val="24"/>
              </w:rPr>
              <w:t>ессе двигательной деятельности.</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1. Организация работы по физическому воспитанию детей 5 - 6 лет с учетом обновления и пополнения развивающей предметно-пространственной среды.</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Организация и проведение подвижных, спортивных и народных игр.</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4. Привлечение родителей к участию в спортивно-игровых праздниках.</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5. Веселые старты (совместно с родителями) спортивные соревнования.</w:t>
            </w: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Трудовое</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Ценность</w:t>
            </w:r>
            <w:r w:rsidRPr="009550F5">
              <w:rPr>
                <w:rFonts w:ascii="Times New Roman" w:hAnsi="Times New Roman" w:cs="Times New Roman"/>
                <w:sz w:val="24"/>
                <w:szCs w:val="24"/>
              </w:rPr>
              <w:t>:</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труд</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ценностного отношения к труду.</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firstLine="141"/>
              <w:rPr>
                <w:rFonts w:ascii="Times New Roman" w:eastAsia="Times New Roman" w:hAnsi="Times New Roman" w:cs="Times New Roman"/>
                <w:sz w:val="24"/>
                <w:szCs w:val="24"/>
              </w:rPr>
            </w:pPr>
            <w:r w:rsidRPr="009550F5">
              <w:rPr>
                <w:rFonts w:ascii="Times New Roman" w:hAnsi="Times New Roman" w:cs="Times New Roman"/>
                <w:sz w:val="24"/>
                <w:szCs w:val="24"/>
              </w:rPr>
              <w:t>1.Организация воспитательной работы по формированию навыков, необходимых для трудовой деятельности детей (</w:t>
            </w:r>
            <w:r w:rsidRPr="009550F5">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трудового усилия (</w:t>
            </w:r>
            <w:r w:rsidRPr="009550F5">
              <w:rPr>
                <w:rFonts w:ascii="Times New Roman" w:eastAsia="Times New Roman" w:hAnsi="Times New Roman" w:cs="Times New Roman"/>
                <w:color w:val="000000"/>
                <w:sz w:val="24"/>
                <w:szCs w:val="24"/>
              </w:rPr>
              <w:t>совместно с воспитателем, родителями сбор природного материала для поделок).</w:t>
            </w:r>
          </w:p>
          <w:p w:rsidR="001C461F" w:rsidRPr="009550F5" w:rsidRDefault="001C461F" w:rsidP="008B0DBC">
            <w:pPr>
              <w:pStyle w:val="a5"/>
              <w:ind w:left="30" w:firstLine="141"/>
              <w:rPr>
                <w:rFonts w:ascii="Times New Roman" w:eastAsia="Calibri" w:hAnsi="Times New Roman" w:cs="Times New Roman"/>
                <w:sz w:val="24"/>
                <w:szCs w:val="24"/>
              </w:rPr>
            </w:pPr>
            <w:r w:rsidRPr="009550F5">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p w:rsidR="001C461F" w:rsidRPr="009550F5" w:rsidRDefault="001C461F" w:rsidP="008B0DBC">
            <w:pPr>
              <w:pStyle w:val="a5"/>
              <w:ind w:left="30" w:firstLine="141"/>
              <w:rPr>
                <w:rFonts w:ascii="Times New Roman" w:hAnsi="Times New Roman" w:cs="Times New Roman"/>
                <w:sz w:val="24"/>
                <w:szCs w:val="24"/>
              </w:rPr>
            </w:pPr>
          </w:p>
        </w:tc>
      </w:tr>
      <w:tr w:rsidR="001C461F" w:rsidRPr="009550F5" w:rsidTr="00FD60F2">
        <w:tc>
          <w:tcPr>
            <w:tcW w:w="2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Эстетическое</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культура и красота</w:t>
            </w:r>
          </w:p>
        </w:tc>
        <w:tc>
          <w:tcPr>
            <w:tcW w:w="2984"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b/>
                <w:sz w:val="24"/>
                <w:szCs w:val="24"/>
              </w:rPr>
              <w:t>Цель</w:t>
            </w:r>
            <w:r w:rsidRPr="009550F5">
              <w:rPr>
                <w:rFonts w:ascii="Times New Roman" w:hAnsi="Times New Roman" w:cs="Times New Roman"/>
                <w:sz w:val="24"/>
                <w:szCs w:val="24"/>
              </w:rPr>
              <w:t xml:space="preserve">: </w:t>
            </w:r>
          </w:p>
          <w:p w:rsidR="001C461F" w:rsidRPr="009550F5" w:rsidRDefault="001C461F" w:rsidP="008B0DB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w:t>
            </w:r>
            <w:r w:rsidRPr="009550F5">
              <w:rPr>
                <w:rFonts w:ascii="Times New Roman" w:hAnsi="Times New Roman" w:cs="Times New Roman"/>
                <w:sz w:val="24"/>
                <w:szCs w:val="24"/>
              </w:rPr>
              <w:lastRenderedPageBreak/>
              <w:t>творческой и продуктивной деятельности.</w:t>
            </w:r>
          </w:p>
          <w:p w:rsidR="001C461F" w:rsidRPr="009550F5" w:rsidRDefault="001C461F" w:rsidP="008B0DBC">
            <w:pPr>
              <w:pStyle w:val="a5"/>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Задача:</w:t>
            </w:r>
          </w:p>
          <w:p w:rsidR="001C461F" w:rsidRPr="009550F5" w:rsidRDefault="001C461F" w:rsidP="00FD60F2">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обеспечить условия для обогащения чувственного опыта и развития эмоциональной сферы личности ребенка в процессе художественно-творческ</w:t>
            </w:r>
            <w:r w:rsidR="00FD60F2">
              <w:rPr>
                <w:rFonts w:ascii="Times New Roman" w:hAnsi="Times New Roman" w:cs="Times New Roman"/>
                <w:sz w:val="24"/>
                <w:szCs w:val="24"/>
              </w:rPr>
              <w:t>ой и продуктивной деятельности.</w:t>
            </w:r>
          </w:p>
        </w:tc>
        <w:tc>
          <w:tcPr>
            <w:tcW w:w="8509"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lastRenderedPageBreak/>
              <w:t>1. Создание эстетической развивающей среды.</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1C461F" w:rsidRPr="009550F5" w:rsidRDefault="001C461F" w:rsidP="008B0DB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3. Организация выставок, концертов, детских развлечений, праздников</w:t>
            </w:r>
          </w:p>
          <w:p w:rsidR="001C461F" w:rsidRPr="009550F5" w:rsidRDefault="001C461F" w:rsidP="008B0DBC">
            <w:pPr>
              <w:pStyle w:val="a5"/>
              <w:ind w:left="30" w:firstLine="141"/>
              <w:rPr>
                <w:rFonts w:ascii="Times New Roman" w:eastAsia="Times New Roman" w:hAnsi="Times New Roman" w:cs="Times New Roman"/>
                <w:sz w:val="24"/>
                <w:szCs w:val="24"/>
                <w:lang w:eastAsia="zh-CN"/>
              </w:rPr>
            </w:pPr>
            <w:r w:rsidRPr="009550F5">
              <w:rPr>
                <w:rFonts w:ascii="Times New Roman" w:hAnsi="Times New Roman" w:cs="Times New Roman"/>
                <w:sz w:val="24"/>
                <w:szCs w:val="24"/>
              </w:rPr>
              <w:t>(новогодний праздник, праздник «9 Мая - День Победы»,</w:t>
            </w:r>
            <w:r w:rsidRPr="009550F5">
              <w:rPr>
                <w:rFonts w:ascii="Times New Roman" w:eastAsia="Times New Roman" w:hAnsi="Times New Roman" w:cs="Times New Roman"/>
                <w:sz w:val="24"/>
                <w:szCs w:val="24"/>
                <w:lang w:eastAsia="zh-CN"/>
              </w:rPr>
              <w:t xml:space="preserve"> литературно-музыкальные праздники ко Дню защитника Отечества, 8 марта).</w:t>
            </w:r>
          </w:p>
          <w:p w:rsidR="001C461F" w:rsidRPr="009550F5" w:rsidRDefault="001C461F" w:rsidP="008B0DBC">
            <w:pPr>
              <w:pStyle w:val="a5"/>
              <w:ind w:left="30" w:firstLine="141"/>
              <w:rPr>
                <w:rFonts w:ascii="Times New Roman" w:hAnsi="Times New Roman" w:cs="Times New Roman"/>
                <w:sz w:val="24"/>
                <w:szCs w:val="24"/>
              </w:rPr>
            </w:pPr>
          </w:p>
        </w:tc>
      </w:tr>
    </w:tbl>
    <w:p w:rsidR="001C461F" w:rsidRPr="009550F5" w:rsidRDefault="001C461F" w:rsidP="001C461F">
      <w:pPr>
        <w:spacing w:after="0" w:line="240" w:lineRule="auto"/>
        <w:ind w:left="-567" w:right="-143" w:firstLine="1418"/>
        <w:jc w:val="center"/>
        <w:rPr>
          <w:rFonts w:ascii="Times New Roman" w:eastAsia="Calibri" w:hAnsi="Times New Roman" w:cs="Times New Roman"/>
          <w:b/>
          <w:sz w:val="24"/>
          <w:szCs w:val="24"/>
        </w:rPr>
      </w:pPr>
    </w:p>
    <w:p w:rsidR="001C461F" w:rsidRPr="009550F5" w:rsidRDefault="001C461F" w:rsidP="001C461F">
      <w:pPr>
        <w:pStyle w:val="a5"/>
        <w:ind w:left="-567" w:right="-143" w:firstLine="1418"/>
        <w:jc w:val="center"/>
        <w:rPr>
          <w:rFonts w:ascii="Times New Roman" w:hAnsi="Times New Roman" w:cs="Times New Roman"/>
          <w:b/>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Годовое тематическое планирование воспитательной работы</w:t>
      </w: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(интегрированная модель)</w:t>
      </w:r>
    </w:p>
    <w:p w:rsidR="001C461F" w:rsidRPr="009550F5" w:rsidRDefault="001C461F" w:rsidP="006A0BEC">
      <w:pPr>
        <w:pStyle w:val="a5"/>
        <w:ind w:left="284" w:right="-143" w:firstLine="709"/>
        <w:rPr>
          <w:rFonts w:ascii="Times New Roman" w:hAnsi="Times New Roman" w:cs="Times New Roman"/>
          <w:b/>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патриотическому направлению воспитания детей 5 - 6 лет</w:t>
      </w:r>
    </w:p>
    <w:p w:rsidR="001C461F" w:rsidRPr="009550F5" w:rsidRDefault="001C461F" w:rsidP="006A0BEC">
      <w:pPr>
        <w:pStyle w:val="a5"/>
        <w:ind w:left="284" w:right="-143" w:firstLine="709"/>
        <w:jc w:val="center"/>
        <w:rPr>
          <w:rFonts w:ascii="Times New Roman" w:hAnsi="Times New Roman" w:cs="Times New Roman"/>
          <w:b/>
          <w:sz w:val="24"/>
          <w:szCs w:val="24"/>
        </w:rPr>
      </w:pP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550F5">
        <w:rPr>
          <w:rFonts w:ascii="Times New Roman" w:eastAsia="Times New Roman" w:hAnsi="Times New Roman" w:cs="Times New Roman"/>
          <w:sz w:val="24"/>
          <w:szCs w:val="24"/>
          <w:lang w:eastAsia="ru-RU"/>
        </w:rPr>
        <w:t>Социально-коммуникативное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p>
    <w:p w:rsidR="001C461F" w:rsidRPr="009550F5" w:rsidRDefault="001C461F" w:rsidP="001C461F">
      <w:pPr>
        <w:pStyle w:val="a5"/>
        <w:ind w:left="-567" w:right="-143" w:firstLine="1418"/>
        <w:rPr>
          <w:rFonts w:ascii="Times New Roman" w:hAnsi="Times New Roman" w:cs="Times New Roman"/>
          <w:sz w:val="24"/>
          <w:szCs w:val="24"/>
        </w:rPr>
      </w:pPr>
    </w:p>
    <w:tbl>
      <w:tblPr>
        <w:tblStyle w:val="a9"/>
        <w:tblW w:w="14175" w:type="dxa"/>
        <w:tblInd w:w="392" w:type="dxa"/>
        <w:tblLook w:val="04A0" w:firstRow="1" w:lastRow="0" w:firstColumn="1" w:lastColumn="0" w:noHBand="0" w:noVBand="1"/>
      </w:tblPr>
      <w:tblGrid>
        <w:gridCol w:w="2001"/>
        <w:gridCol w:w="3755"/>
        <w:gridCol w:w="2687"/>
        <w:gridCol w:w="5732"/>
      </w:tblGrid>
      <w:tr w:rsidR="001C461F" w:rsidRPr="009550F5" w:rsidTr="00FD60F2">
        <w:trPr>
          <w:trHeight w:val="843"/>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30"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«Путешествие по ст</w:t>
            </w:r>
            <w:r w:rsidR="00CB01F8">
              <w:rPr>
                <w:rFonts w:ascii="Times New Roman" w:hAnsi="Times New Roman" w:cs="Times New Roman"/>
                <w:sz w:val="24"/>
                <w:szCs w:val="24"/>
              </w:rPr>
              <w:t>илизованной карте родного села</w:t>
            </w:r>
            <w:r w:rsidRPr="009550F5">
              <w:rPr>
                <w:rFonts w:ascii="Times New Roman" w:hAnsi="Times New Roman" w:cs="Times New Roman"/>
                <w:sz w:val="24"/>
                <w:szCs w:val="24"/>
              </w:rPr>
              <w:t>»</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Родина, природа</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xml:space="preserve">- расширение представлений о </w:t>
            </w:r>
            <w:r w:rsidR="00CB01F8">
              <w:rPr>
                <w:rFonts w:ascii="Times New Roman" w:hAnsi="Times New Roman" w:cs="Times New Roman"/>
                <w:sz w:val="24"/>
                <w:szCs w:val="24"/>
              </w:rPr>
              <w:t>родном селе</w:t>
            </w:r>
            <w:r w:rsidRPr="009550F5">
              <w:rPr>
                <w:rFonts w:ascii="Times New Roman" w:hAnsi="Times New Roman" w:cs="Times New Roman"/>
                <w:sz w:val="24"/>
                <w:szCs w:val="24"/>
              </w:rPr>
              <w:t>.</w:t>
            </w:r>
          </w:p>
          <w:p w:rsidR="001C461F" w:rsidRPr="009550F5" w:rsidRDefault="001C461F" w:rsidP="006A0BEC">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«Мир увлечений нашей семьи».</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Родина, человек, </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семья.</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чувства уважения, любви к близким людям.</w:t>
            </w:r>
          </w:p>
          <w:p w:rsidR="001C461F" w:rsidRPr="009550F5" w:rsidRDefault="001C461F" w:rsidP="006A0BEC">
            <w:pPr>
              <w:pStyle w:val="a5"/>
              <w:ind w:left="30" w:firstLine="141"/>
              <w:rPr>
                <w:rFonts w:ascii="Times New Roman" w:eastAsia="Times New Roman" w:hAnsi="Times New Roman" w:cs="Times New Roman"/>
                <w:sz w:val="24"/>
                <w:szCs w:val="24"/>
                <w:lang w:eastAsia="ru-RU"/>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eastAsia="Calibri" w:hAnsi="Times New Roman" w:cs="Times New Roman"/>
                <w:sz w:val="24"/>
                <w:szCs w:val="24"/>
              </w:rPr>
            </w:pPr>
            <w:r w:rsidRPr="009550F5">
              <w:rPr>
                <w:rFonts w:ascii="Times New Roman" w:hAnsi="Times New Roman" w:cs="Times New Roman"/>
                <w:sz w:val="24"/>
                <w:szCs w:val="24"/>
              </w:rPr>
              <w:t>Тема: «Природа родного края».</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Родина, природа</w:t>
            </w:r>
            <w:r w:rsidRPr="009550F5">
              <w:rPr>
                <w:rFonts w:ascii="Times New Roman" w:hAnsi="Times New Roman" w:cs="Times New Roman"/>
                <w:b/>
                <w:sz w:val="24"/>
                <w:szCs w:val="24"/>
              </w:rPr>
              <w:t>.</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бережного отношени</w:t>
            </w:r>
            <w:r>
              <w:rPr>
                <w:rFonts w:ascii="Times New Roman" w:hAnsi="Times New Roman" w:cs="Times New Roman"/>
                <w:sz w:val="24"/>
                <w:szCs w:val="24"/>
              </w:rPr>
              <w:t>я к природе.</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«Готовимся к встрече Нового года».</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Родина, природа, человек.</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подготовки и учас</w:t>
            </w:r>
            <w:r>
              <w:rPr>
                <w:rFonts w:ascii="Times New Roman" w:eastAsia="Times New Roman" w:hAnsi="Times New Roman" w:cs="Times New Roman"/>
                <w:sz w:val="24"/>
                <w:szCs w:val="24"/>
                <w:lang w:eastAsia="ru-RU"/>
              </w:rPr>
              <w:t>тия в праздничных мероприятиях.</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eastAsia="Calibri" w:hAnsi="Times New Roman" w:cs="Times New Roman"/>
                <w:b/>
                <w:sz w:val="24"/>
                <w:szCs w:val="24"/>
              </w:rPr>
            </w:pPr>
            <w:r w:rsidRPr="009550F5">
              <w:rPr>
                <w:rFonts w:ascii="Times New Roman" w:hAnsi="Times New Roman" w:cs="Times New Roman"/>
                <w:b/>
                <w:sz w:val="24"/>
                <w:szCs w:val="24"/>
              </w:rPr>
              <w:lastRenderedPageBreak/>
              <w:t>Январь</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«Разные профессии людей в нашем городе»</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Родина, человек</w:t>
            </w:r>
            <w:r w:rsidRPr="009550F5">
              <w:rPr>
                <w:rFonts w:ascii="Times New Roman" w:hAnsi="Times New Roman" w:cs="Times New Roman"/>
                <w:b/>
                <w:sz w:val="24"/>
                <w:szCs w:val="24"/>
              </w:rPr>
              <w:t>.</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воспитание интереса, ува</w:t>
            </w:r>
            <w:r>
              <w:rPr>
                <w:rFonts w:ascii="Times New Roman" w:eastAsia="Times New Roman" w:hAnsi="Times New Roman" w:cs="Times New Roman"/>
                <w:sz w:val="24"/>
                <w:szCs w:val="24"/>
                <w:lang w:eastAsia="ru-RU"/>
              </w:rPr>
              <w:t>жения к людям разных профессий.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eastAsia="Calibri" w:hAnsi="Times New Roman" w:cs="Times New Roman"/>
                <w:sz w:val="24"/>
                <w:szCs w:val="24"/>
              </w:rPr>
            </w:pPr>
            <w:r w:rsidRPr="009550F5">
              <w:rPr>
                <w:rFonts w:ascii="Times New Roman" w:hAnsi="Times New Roman" w:cs="Times New Roman"/>
                <w:sz w:val="24"/>
                <w:szCs w:val="24"/>
              </w:rPr>
              <w:t>Тема: «Защитники Отечества»</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Родина, человек</w:t>
            </w:r>
            <w:r w:rsidRPr="009550F5">
              <w:rPr>
                <w:rFonts w:ascii="Times New Roman" w:hAnsi="Times New Roman" w:cs="Times New Roman"/>
                <w:b/>
                <w:sz w:val="24"/>
                <w:szCs w:val="24"/>
              </w:rPr>
              <w:t>.</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защитникам Отечества.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75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«Весна идет!»</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Весенние праздники: Международный женский день 8 Марта.</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Родина, человек.</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воспитание любви, уважения к близким людям;</w:t>
            </w:r>
          </w:p>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расширение представлений  о временах года.</w:t>
            </w:r>
          </w:p>
          <w:p w:rsidR="001C461F" w:rsidRPr="009550F5" w:rsidRDefault="001C461F" w:rsidP="006A0BEC">
            <w:pPr>
              <w:pStyle w:val="a5"/>
              <w:ind w:left="30" w:firstLine="141"/>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«Космос и космонавты»</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Родина, человек.</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воспитание чувства гордости к достижени</w:t>
            </w:r>
            <w:r>
              <w:rPr>
                <w:rFonts w:ascii="Times New Roman" w:hAnsi="Times New Roman" w:cs="Times New Roman"/>
                <w:sz w:val="24"/>
                <w:szCs w:val="24"/>
              </w:rPr>
              <w:t>ям людей космических профессий.</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eastAsia="Calibri" w:hAnsi="Times New Roman" w:cs="Times New Roman"/>
                <w:b/>
                <w:sz w:val="24"/>
                <w:szCs w:val="24"/>
              </w:rPr>
            </w:pPr>
            <w:r w:rsidRPr="009550F5">
              <w:rPr>
                <w:rFonts w:ascii="Times New Roman" w:hAnsi="Times New Roman" w:cs="Times New Roman"/>
                <w:b/>
                <w:sz w:val="24"/>
                <w:szCs w:val="24"/>
              </w:rPr>
              <w:t>Май</w:t>
            </w:r>
          </w:p>
        </w:tc>
        <w:tc>
          <w:tcPr>
            <w:tcW w:w="3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«Моя страна - Россия»</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(Совместный детско-родительский проект).</w:t>
            </w:r>
          </w:p>
          <w:p w:rsidR="001C461F" w:rsidRPr="009550F5" w:rsidRDefault="001C461F" w:rsidP="006A0BEC">
            <w:pPr>
              <w:pStyle w:val="a5"/>
              <w:ind w:left="30" w:right="-143" w:firstLine="141"/>
              <w:rPr>
                <w:rFonts w:ascii="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b/>
                <w:sz w:val="24"/>
                <w:szCs w:val="24"/>
              </w:rPr>
            </w:pPr>
            <w:r w:rsidRPr="009550F5">
              <w:rPr>
                <w:rFonts w:ascii="Times New Roman" w:hAnsi="Times New Roman" w:cs="Times New Roman"/>
                <w:sz w:val="24"/>
                <w:szCs w:val="24"/>
              </w:rPr>
              <w:t>Родина, человек</w:t>
            </w:r>
          </w:p>
        </w:tc>
        <w:tc>
          <w:tcPr>
            <w:tcW w:w="573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firstLine="141"/>
              <w:rPr>
                <w:rFonts w:ascii="Times New Roman" w:hAnsi="Times New Roman" w:cs="Times New Roman"/>
                <w:sz w:val="24"/>
                <w:szCs w:val="24"/>
              </w:rPr>
            </w:pPr>
            <w:r w:rsidRPr="009550F5">
              <w:rPr>
                <w:rFonts w:ascii="Times New Roman" w:hAnsi="Times New Roman" w:cs="Times New Roman"/>
                <w:sz w:val="24"/>
                <w:szCs w:val="24"/>
              </w:rPr>
              <w:t>- формирование детско-взрослого сообщества.</w:t>
            </w:r>
          </w:p>
        </w:tc>
      </w:tr>
    </w:tbl>
    <w:p w:rsidR="001C461F" w:rsidRPr="009550F5" w:rsidRDefault="001C461F" w:rsidP="001C461F">
      <w:pPr>
        <w:pStyle w:val="a5"/>
        <w:ind w:left="-567" w:right="-143" w:firstLine="1418"/>
        <w:jc w:val="center"/>
        <w:rPr>
          <w:rFonts w:ascii="Times New Roman" w:hAnsi="Times New Roman" w:cs="Times New Roman"/>
          <w:b/>
          <w:sz w:val="24"/>
          <w:szCs w:val="24"/>
        </w:rPr>
      </w:pPr>
    </w:p>
    <w:p w:rsidR="001C461F" w:rsidRPr="009550F5" w:rsidRDefault="001C461F" w:rsidP="006A0BEC">
      <w:pPr>
        <w:pStyle w:val="a5"/>
        <w:ind w:left="284" w:right="-143" w:firstLine="709"/>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духовно-нравственному направлению воспитания детей 5 - 6 лет</w:t>
      </w:r>
    </w:p>
    <w:p w:rsidR="001C461F" w:rsidRPr="009550F5" w:rsidRDefault="001C461F" w:rsidP="006A0BEC">
      <w:pPr>
        <w:pStyle w:val="a5"/>
        <w:ind w:left="284" w:right="-143" w:firstLine="709"/>
        <w:jc w:val="center"/>
        <w:rPr>
          <w:rFonts w:ascii="Times New Roman" w:hAnsi="Times New Roman" w:cs="Times New Roman"/>
          <w:b/>
          <w:sz w:val="24"/>
          <w:szCs w:val="24"/>
        </w:rPr>
      </w:pP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w:t>
      </w:r>
      <w:r w:rsidRPr="009550F5">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1C461F" w:rsidRPr="009550F5" w:rsidRDefault="001C461F" w:rsidP="006A0BEC">
      <w:pPr>
        <w:ind w:left="284" w:right="-143" w:firstLine="709"/>
        <w:rPr>
          <w:rFonts w:ascii="Times New Roman" w:hAnsi="Times New Roman" w:cs="Times New Roman"/>
        </w:rPr>
      </w:pPr>
    </w:p>
    <w:tbl>
      <w:tblPr>
        <w:tblStyle w:val="a9"/>
        <w:tblW w:w="14375" w:type="dxa"/>
        <w:tblInd w:w="392" w:type="dxa"/>
        <w:tblLook w:val="04A0" w:firstRow="1" w:lastRow="0" w:firstColumn="1" w:lastColumn="0" w:noHBand="0" w:noVBand="1"/>
      </w:tblPr>
      <w:tblGrid>
        <w:gridCol w:w="2001"/>
        <w:gridCol w:w="3670"/>
        <w:gridCol w:w="2339"/>
        <w:gridCol w:w="6365"/>
      </w:tblGrid>
      <w:tr w:rsidR="001C461F" w:rsidRPr="009550F5" w:rsidTr="00FD60F2">
        <w:trPr>
          <w:trHeight w:val="876"/>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FD60F2">
            <w:pPr>
              <w:pStyle w:val="a5"/>
              <w:ind w:right="-143" w:firstLine="142"/>
              <w:jc w:val="center"/>
              <w:rPr>
                <w:rFonts w:ascii="Times New Roman" w:eastAsia="Calibri" w:hAnsi="Times New Roman" w:cs="Times New Roman"/>
                <w:b/>
                <w:sz w:val="24"/>
                <w:szCs w:val="24"/>
              </w:rPr>
            </w:pPr>
            <w:r w:rsidRPr="009550F5">
              <w:rPr>
                <w:rFonts w:ascii="Times New Roman" w:hAnsi="Times New Roman" w:cs="Times New Roman"/>
                <w:b/>
                <w:sz w:val="24"/>
                <w:szCs w:val="24"/>
              </w:rPr>
              <w:t>Месяц</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FD60F2">
            <w:pPr>
              <w:pStyle w:val="a5"/>
              <w:ind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FD60F2">
            <w:pPr>
              <w:pStyle w:val="a5"/>
              <w:ind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FD60F2">
            <w:pPr>
              <w:pStyle w:val="a5"/>
              <w:ind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«Что такое хорошо и что такое плохо».</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умений оценивать свои поступки.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eastAsia="Calibri" w:hAnsi="Times New Roman" w:cs="Times New Roman"/>
                <w:sz w:val="24"/>
                <w:szCs w:val="24"/>
              </w:rPr>
            </w:pPr>
            <w:r w:rsidRPr="009550F5">
              <w:rPr>
                <w:rFonts w:ascii="Times New Roman" w:hAnsi="Times New Roman" w:cs="Times New Roman"/>
                <w:sz w:val="24"/>
                <w:szCs w:val="24"/>
              </w:rPr>
              <w:t>Тема: «Честность и справедливость»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(цикл бесед, обсуждение поведения героев сказок, литературных произведений)</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воспитание стремления к честности и справедливости.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«Мир добрых людей»</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 xml:space="preserve">(цикл встреч с педагогами, сотрудниками детского сада) </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hAnsi="Times New Roman" w:cs="Times New Roman"/>
                <w:sz w:val="24"/>
                <w:szCs w:val="24"/>
              </w:rPr>
            </w:pPr>
            <w:r w:rsidRPr="009550F5">
              <w:rPr>
                <w:rFonts w:ascii="Times New Roman" w:hAnsi="Times New Roman" w:cs="Times New Roman"/>
                <w:sz w:val="24"/>
                <w:szCs w:val="24"/>
              </w:rPr>
              <w:lastRenderedPageBreak/>
              <w:t xml:space="preserve">- воспитание уважительного отношения к сотрудникам </w:t>
            </w:r>
            <w:r w:rsidRPr="009550F5">
              <w:rPr>
                <w:rFonts w:ascii="Times New Roman" w:hAnsi="Times New Roman" w:cs="Times New Roman"/>
                <w:sz w:val="24"/>
                <w:szCs w:val="24"/>
              </w:rPr>
              <w:lastRenderedPageBreak/>
              <w:t>детского сада.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«Новый год у ворот»</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hAnsi="Times New Roman" w:cs="Times New Roman"/>
                <w:sz w:val="24"/>
                <w:szCs w:val="24"/>
              </w:rPr>
            </w:pPr>
            <w:r w:rsidRPr="009550F5">
              <w:rPr>
                <w:rFonts w:ascii="Times New Roman" w:hAnsi="Times New Roman" w:cs="Times New Roman"/>
                <w:sz w:val="24"/>
                <w:szCs w:val="24"/>
              </w:rPr>
              <w:t xml:space="preserve">- воспитание </w:t>
            </w:r>
            <w:r w:rsidRPr="009550F5">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«Народная игра»</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(месяц подвижной народной игры)</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воспитание интереса к народным подвижным играм.</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eastAsia="Calibri" w:hAnsi="Times New Roman" w:cs="Times New Roman"/>
                <w:sz w:val="24"/>
                <w:szCs w:val="24"/>
              </w:rPr>
            </w:pPr>
            <w:r w:rsidRPr="009550F5">
              <w:rPr>
                <w:rFonts w:ascii="Times New Roman" w:hAnsi="Times New Roman" w:cs="Times New Roman"/>
                <w:sz w:val="24"/>
                <w:szCs w:val="24"/>
              </w:rPr>
              <w:t>Тема: «Нормы и правила поведения в нашей группе»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hAnsi="Times New Roman" w:cs="Times New Roman"/>
                <w:sz w:val="24"/>
                <w:szCs w:val="24"/>
              </w:rPr>
            </w:pPr>
            <w:r w:rsidRPr="009550F5">
              <w:rPr>
                <w:rFonts w:ascii="Times New Roman" w:hAnsi="Times New Roman" w:cs="Times New Roman"/>
                <w:sz w:val="24"/>
                <w:szCs w:val="24"/>
              </w:rPr>
              <w:t>- воспитание навыков элементарной вежливости.</w:t>
            </w: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hAnsi="Times New Roman" w:cs="Times New Roman"/>
                <w:sz w:val="24"/>
                <w:szCs w:val="24"/>
              </w:rPr>
            </w:pPr>
            <w:r w:rsidRPr="009550F5">
              <w:rPr>
                <w:rFonts w:ascii="Times New Roman" w:hAnsi="Times New Roman" w:cs="Times New Roman"/>
                <w:sz w:val="24"/>
                <w:szCs w:val="24"/>
              </w:rPr>
              <w:t>- воспитание потребности к ежедневной трудовой деятельности.</w:t>
            </w:r>
          </w:p>
          <w:p w:rsidR="001C461F" w:rsidRPr="009550F5" w:rsidRDefault="001C461F" w:rsidP="00FD60F2">
            <w:pPr>
              <w:pStyle w:val="a5"/>
              <w:ind w:firstLine="142"/>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67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«Наши поступки» (ежедневный речевой диалог о  поступках детей группы)</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p w:rsidR="001C461F" w:rsidRPr="009550F5" w:rsidRDefault="001C461F" w:rsidP="00FD60F2">
            <w:pPr>
              <w:pStyle w:val="a5"/>
              <w:ind w:firstLine="142"/>
              <w:rPr>
                <w:rFonts w:ascii="Times New Roman" w:hAnsi="Times New Roman" w:cs="Times New Roman"/>
                <w:sz w:val="24"/>
                <w:szCs w:val="24"/>
              </w:rPr>
            </w:pPr>
          </w:p>
        </w:tc>
      </w:tr>
      <w:tr w:rsidR="001C461F" w:rsidRPr="009550F5" w:rsidTr="00FD60F2">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ind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Тема: «Мир рукотворных предметов» (моделирование эскизов народной игрушки для группового мини-музея).</w:t>
            </w:r>
          </w:p>
        </w:tc>
        <w:tc>
          <w:tcPr>
            <w:tcW w:w="23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FD60F2">
            <w:pPr>
              <w:pStyle w:val="a5"/>
              <w:ind w:right="-143" w:firstLine="142"/>
              <w:rPr>
                <w:rFonts w:ascii="Times New Roman" w:hAnsi="Times New Roman" w:cs="Times New Roman"/>
                <w:sz w:val="24"/>
                <w:szCs w:val="24"/>
              </w:rPr>
            </w:pPr>
            <w:r w:rsidRPr="009550F5">
              <w:rPr>
                <w:rFonts w:ascii="Times New Roman" w:hAnsi="Times New Roman" w:cs="Times New Roman"/>
                <w:sz w:val="24"/>
                <w:szCs w:val="24"/>
              </w:rPr>
              <w:t>Добро</w:t>
            </w:r>
          </w:p>
        </w:tc>
        <w:tc>
          <w:tcPr>
            <w:tcW w:w="63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FD60F2">
            <w:pPr>
              <w:pStyle w:val="a5"/>
              <w:ind w:firstLine="142"/>
              <w:rPr>
                <w:rFonts w:ascii="Times New Roman" w:hAnsi="Times New Roman" w:cs="Times New Roman"/>
                <w:sz w:val="24"/>
                <w:szCs w:val="24"/>
              </w:rPr>
            </w:pPr>
            <w:r w:rsidRPr="009550F5">
              <w:rPr>
                <w:rFonts w:ascii="Times New Roman" w:hAnsi="Times New Roman" w:cs="Times New Roman"/>
                <w:sz w:val="24"/>
                <w:szCs w:val="24"/>
              </w:rPr>
              <w:t>- приобщение к совместной творческой деятельности.</w:t>
            </w:r>
          </w:p>
          <w:p w:rsidR="001C461F" w:rsidRPr="009550F5" w:rsidRDefault="001C461F" w:rsidP="00FD60F2">
            <w:pPr>
              <w:pStyle w:val="a5"/>
              <w:ind w:firstLine="142"/>
              <w:rPr>
                <w:rFonts w:ascii="Times New Roman" w:hAnsi="Times New Roman" w:cs="Times New Roman"/>
                <w:sz w:val="24"/>
                <w:szCs w:val="24"/>
              </w:rPr>
            </w:pPr>
          </w:p>
        </w:tc>
      </w:tr>
    </w:tbl>
    <w:p w:rsidR="001C461F" w:rsidRPr="009550F5" w:rsidRDefault="001C461F" w:rsidP="00FD60F2">
      <w:pPr>
        <w:pStyle w:val="a5"/>
        <w:ind w:left="-567" w:right="-143" w:firstLine="142"/>
        <w:rPr>
          <w:rFonts w:ascii="Times New Roman" w:hAnsi="Times New Roman" w:cs="Times New Roman"/>
          <w:b/>
          <w:bCs/>
          <w:sz w:val="24"/>
          <w:szCs w:val="24"/>
        </w:rPr>
      </w:pPr>
    </w:p>
    <w:p w:rsidR="001C461F" w:rsidRPr="009550F5" w:rsidRDefault="001C461F" w:rsidP="00FD60F2">
      <w:pPr>
        <w:pStyle w:val="a5"/>
        <w:ind w:left="284"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социальному направлению воспитания</w:t>
      </w:r>
    </w:p>
    <w:p w:rsidR="001C461F" w:rsidRPr="009550F5" w:rsidRDefault="001C461F" w:rsidP="006A0BEC">
      <w:pPr>
        <w:pStyle w:val="a5"/>
        <w:ind w:left="284" w:right="-143" w:firstLine="851"/>
        <w:jc w:val="center"/>
        <w:rPr>
          <w:rFonts w:ascii="Times New Roman" w:hAnsi="Times New Roman" w:cs="Times New Roman"/>
          <w:b/>
          <w:sz w:val="24"/>
          <w:szCs w:val="24"/>
        </w:rPr>
      </w:pPr>
      <w:r w:rsidRPr="009550F5">
        <w:rPr>
          <w:rFonts w:ascii="Times New Roman" w:hAnsi="Times New Roman" w:cs="Times New Roman"/>
          <w:b/>
          <w:sz w:val="24"/>
          <w:szCs w:val="24"/>
        </w:rPr>
        <w:t>детей 5 - 6 лет</w:t>
      </w:r>
    </w:p>
    <w:p w:rsidR="001C461F" w:rsidRPr="009550F5" w:rsidRDefault="001C461F" w:rsidP="006A0BEC">
      <w:pPr>
        <w:pStyle w:val="a5"/>
        <w:ind w:left="284" w:right="-143" w:firstLine="851"/>
        <w:jc w:val="center"/>
        <w:rPr>
          <w:rFonts w:ascii="Times New Roman" w:hAnsi="Times New Roman" w:cs="Times New Roman"/>
          <w:b/>
          <w:sz w:val="24"/>
          <w:szCs w:val="24"/>
        </w:rPr>
      </w:pPr>
    </w:p>
    <w:p w:rsidR="001C461F" w:rsidRPr="009550F5" w:rsidRDefault="001C461F" w:rsidP="006A0BEC">
      <w:pPr>
        <w:pStyle w:val="a5"/>
        <w:ind w:left="284" w:right="-143" w:firstLine="851"/>
        <w:rPr>
          <w:rFonts w:ascii="Times New Roman" w:hAnsi="Times New Roman" w:cs="Times New Roman"/>
          <w:sz w:val="24"/>
          <w:szCs w:val="24"/>
        </w:rPr>
      </w:pPr>
      <w:r w:rsidRPr="009550F5">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9550F5">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1C461F" w:rsidRPr="009550F5" w:rsidRDefault="001C461F" w:rsidP="006A0BEC">
      <w:pPr>
        <w:pStyle w:val="a5"/>
        <w:ind w:left="284" w:right="-143" w:firstLine="851"/>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1C461F" w:rsidRPr="009550F5" w:rsidRDefault="001C461F" w:rsidP="001C461F">
      <w:pPr>
        <w:pStyle w:val="a5"/>
        <w:ind w:left="-567" w:right="-143" w:firstLine="1418"/>
        <w:rPr>
          <w:rFonts w:ascii="Times New Roman" w:hAnsi="Times New Roman" w:cs="Times New Roman"/>
          <w:b/>
          <w:sz w:val="24"/>
          <w:szCs w:val="24"/>
        </w:rPr>
      </w:pPr>
    </w:p>
    <w:tbl>
      <w:tblPr>
        <w:tblStyle w:val="a9"/>
        <w:tblW w:w="14317" w:type="dxa"/>
        <w:tblInd w:w="392" w:type="dxa"/>
        <w:tblLook w:val="04A0" w:firstRow="1" w:lastRow="0" w:firstColumn="1" w:lastColumn="0" w:noHBand="0" w:noVBand="1"/>
      </w:tblPr>
      <w:tblGrid>
        <w:gridCol w:w="2001"/>
        <w:gridCol w:w="3743"/>
        <w:gridCol w:w="2743"/>
        <w:gridCol w:w="5830"/>
      </w:tblGrid>
      <w:tr w:rsidR="001C461F" w:rsidRPr="009550F5" w:rsidTr="008418B0">
        <w:trPr>
          <w:trHeight w:val="1070"/>
        </w:trPr>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Месяц</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30" w:right="-143" w:firstLine="14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«Люди разных профессий».</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Семейно-групповой проект «Люди разных профессий нужны городу».</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eastAsia="Calibri" w:hAnsi="Times New Roman" w:cs="Times New Roman"/>
                <w:sz w:val="24"/>
                <w:szCs w:val="24"/>
              </w:rPr>
            </w:pPr>
            <w:r w:rsidRPr="009550F5">
              <w:rPr>
                <w:rFonts w:ascii="Times New Roman" w:hAnsi="Times New Roman" w:cs="Times New Roman"/>
                <w:sz w:val="24"/>
                <w:szCs w:val="24"/>
              </w:rPr>
              <w:t>Тема: «Мы такие разные девочки и мальчики».</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Выставка работ детского творчества</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Тема: «Родной свой край люби и знай». </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Экскурсии в краеведческий музей, музей изобразительного искусства. </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Тема: «Пришла зима». </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Итоговое мероприятие. Праздник «Зима».</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закрепление знаний о времени года «Зима» в процессе разных видов деятельности.</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«Вдоль по улице пешком» (историческое путешествие).</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детей об истории улиц родного города (села).</w:t>
            </w:r>
          </w:p>
          <w:p w:rsidR="001C461F" w:rsidRPr="009550F5" w:rsidRDefault="001C461F" w:rsidP="006A0BEC">
            <w:pPr>
              <w:pStyle w:val="a5"/>
              <w:ind w:left="30" w:right="-143" w:firstLine="141"/>
              <w:rPr>
                <w:rFonts w:ascii="Times New Roman" w:hAnsi="Times New Roman" w:cs="Times New Roman"/>
                <w:sz w:val="24"/>
                <w:szCs w:val="24"/>
              </w:rPr>
            </w:pP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Месячник пожарной безопасности.</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«Правила пожарной безопасности».</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Итоговое мероприятие «Соревнования пожарных» </w:t>
            </w:r>
          </w:p>
          <w:p w:rsidR="001C461F" w:rsidRPr="009550F5" w:rsidRDefault="008418B0" w:rsidP="008418B0">
            <w:pPr>
              <w:pStyle w:val="a5"/>
              <w:ind w:left="30" w:right="-143" w:firstLine="141"/>
              <w:rPr>
                <w:rFonts w:ascii="Times New Roman" w:hAnsi="Times New Roman" w:cs="Times New Roman"/>
                <w:sz w:val="24"/>
                <w:szCs w:val="24"/>
              </w:rPr>
            </w:pPr>
            <w:r>
              <w:rPr>
                <w:rFonts w:ascii="Times New Roman" w:hAnsi="Times New Roman" w:cs="Times New Roman"/>
                <w:sz w:val="24"/>
                <w:szCs w:val="24"/>
              </w:rPr>
              <w:t>(вместе с пожарными).</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формирование навыков безопасного поведения.</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«Разноцветная ярмарка».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Итоговое мероприятие: развлечение «Разноцветная ярмарка».</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 xml:space="preserve">- обогащение детских впечатлений в процессе знакомства с народными промыслами. </w:t>
            </w:r>
          </w:p>
          <w:p w:rsidR="001C461F" w:rsidRPr="009550F5" w:rsidRDefault="001C461F" w:rsidP="006A0BEC">
            <w:pPr>
              <w:pStyle w:val="a5"/>
              <w:ind w:left="30" w:right="-143" w:firstLine="141"/>
              <w:rPr>
                <w:rFonts w:ascii="Times New Roman" w:hAnsi="Times New Roman" w:cs="Times New Roman"/>
                <w:sz w:val="24"/>
                <w:szCs w:val="24"/>
              </w:rPr>
            </w:pP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7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«Наш город».</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bCs/>
                <w:sz w:val="24"/>
                <w:szCs w:val="24"/>
              </w:rPr>
              <w:t xml:space="preserve">Итоговое мероприятие: </w:t>
            </w:r>
            <w:r w:rsidRPr="009550F5">
              <w:rPr>
                <w:rFonts w:ascii="Times New Roman" w:hAnsi="Times New Roman" w:cs="Times New Roman"/>
                <w:sz w:val="24"/>
                <w:szCs w:val="24"/>
              </w:rPr>
              <w:t>выставка (конструирование)</w:t>
            </w:r>
          </w:p>
          <w:p w:rsidR="001C461F" w:rsidRPr="009550F5" w:rsidRDefault="001C461F" w:rsidP="008418B0">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«Современный город</w:t>
            </w:r>
            <w:r w:rsidR="008418B0">
              <w:rPr>
                <w:rFonts w:ascii="Times New Roman" w:hAnsi="Times New Roman" w:cs="Times New Roman"/>
                <w:sz w:val="24"/>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развитие познавательных интересов детей </w:t>
            </w:r>
          </w:p>
        </w:tc>
      </w:tr>
      <w:tr w:rsidR="001C461F" w:rsidRPr="009550F5" w:rsidTr="008418B0">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30" w:right="-143" w:firstLine="141"/>
              <w:rPr>
                <w:rFonts w:ascii="Times New Roman" w:eastAsia="Calibri" w:hAnsi="Times New Roman" w:cs="Times New Roman"/>
                <w:b/>
                <w:sz w:val="24"/>
                <w:szCs w:val="24"/>
              </w:rPr>
            </w:pPr>
            <w:r w:rsidRPr="009550F5">
              <w:rPr>
                <w:rFonts w:ascii="Times New Roman" w:hAnsi="Times New Roman" w:cs="Times New Roman"/>
                <w:b/>
                <w:sz w:val="24"/>
                <w:szCs w:val="24"/>
              </w:rPr>
              <w:t>Май</w:t>
            </w:r>
          </w:p>
        </w:tc>
        <w:tc>
          <w:tcPr>
            <w:tcW w:w="3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Тема: «Наша Армия. Наши герои. Победа».</w:t>
            </w:r>
          </w:p>
          <w:p w:rsidR="001C461F" w:rsidRPr="009550F5" w:rsidRDefault="001C461F" w:rsidP="006A0BEC">
            <w:pPr>
              <w:pStyle w:val="a5"/>
              <w:ind w:left="30" w:right="-143" w:firstLine="141"/>
              <w:rPr>
                <w:rFonts w:ascii="Times New Roman" w:hAnsi="Times New Roman" w:cs="Times New Roman"/>
                <w:sz w:val="24"/>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6A0BEC">
            <w:pPr>
              <w:pStyle w:val="a5"/>
              <w:ind w:left="30" w:right="-143" w:firstLine="141"/>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8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30" w:right="-143" w:firstLine="141"/>
              <w:rPr>
                <w:rFonts w:ascii="Times New Roman" w:hAnsi="Times New Roman" w:cs="Times New Roman"/>
                <w:color w:val="000000"/>
                <w:sz w:val="24"/>
                <w:szCs w:val="24"/>
              </w:rPr>
            </w:pPr>
            <w:r w:rsidRPr="009550F5">
              <w:rPr>
                <w:rFonts w:ascii="Times New Roman" w:hAnsi="Times New Roman" w:cs="Times New Roman"/>
                <w:color w:val="000000"/>
                <w:sz w:val="24"/>
                <w:szCs w:val="24"/>
              </w:rPr>
              <w:t>- формирование представлений о социокультурных ценностях своего народа, армии, героических людях России</w:t>
            </w:r>
            <w:r w:rsidR="008418B0">
              <w:rPr>
                <w:rFonts w:ascii="Times New Roman" w:hAnsi="Times New Roman" w:cs="Times New Roman"/>
                <w:color w:val="000000"/>
                <w:sz w:val="24"/>
                <w:szCs w:val="24"/>
              </w:rPr>
              <w:t>.</w:t>
            </w:r>
          </w:p>
        </w:tc>
      </w:tr>
    </w:tbl>
    <w:p w:rsidR="001C461F" w:rsidRPr="009550F5" w:rsidRDefault="001C461F" w:rsidP="001C461F">
      <w:pPr>
        <w:spacing w:after="0" w:line="240" w:lineRule="auto"/>
        <w:ind w:left="-567" w:right="-143" w:firstLine="1418"/>
        <w:jc w:val="center"/>
        <w:rPr>
          <w:rFonts w:ascii="Times New Roman" w:eastAsia="Times New Roman" w:hAnsi="Times New Roman" w:cs="Times New Roman"/>
          <w:b/>
          <w:sz w:val="24"/>
          <w:szCs w:val="24"/>
          <w:lang w:eastAsia="ru-RU"/>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sidRPr="009550F5">
        <w:rPr>
          <w:rFonts w:ascii="Times New Roman" w:eastAsia="Times New Roman" w:hAnsi="Times New Roman" w:cs="Times New Roman"/>
          <w:sz w:val="24"/>
          <w:szCs w:val="24"/>
          <w:lang w:eastAsia="ru-RU"/>
        </w:rPr>
        <w:t xml:space="preserve"> «Познавательное развитие», «Речевое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ценности познания. </w:t>
      </w:r>
    </w:p>
    <w:p w:rsidR="001C461F" w:rsidRPr="009550F5" w:rsidRDefault="001C461F" w:rsidP="006A0BEC">
      <w:pPr>
        <w:pStyle w:val="a5"/>
        <w:ind w:left="284" w:right="-143" w:firstLine="709"/>
        <w:rPr>
          <w:rFonts w:ascii="Times New Roman" w:hAnsi="Times New Roman" w:cs="Times New Roman"/>
          <w:sz w:val="24"/>
          <w:szCs w:val="24"/>
        </w:rPr>
      </w:pPr>
    </w:p>
    <w:tbl>
      <w:tblPr>
        <w:tblStyle w:val="a9"/>
        <w:tblW w:w="14317" w:type="dxa"/>
        <w:tblInd w:w="392" w:type="dxa"/>
        <w:tblLook w:val="04A0" w:firstRow="1" w:lastRow="0" w:firstColumn="1" w:lastColumn="0" w:noHBand="0" w:noVBand="1"/>
      </w:tblPr>
      <w:tblGrid>
        <w:gridCol w:w="1398"/>
        <w:gridCol w:w="3782"/>
        <w:gridCol w:w="2244"/>
        <w:gridCol w:w="6893"/>
      </w:tblGrid>
      <w:tr w:rsidR="001C461F" w:rsidRPr="009550F5" w:rsidTr="008418B0">
        <w:trPr>
          <w:trHeight w:val="819"/>
        </w:trPr>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42" w:right="-143"/>
              <w:jc w:val="center"/>
              <w:rPr>
                <w:rFonts w:ascii="Times New Roman" w:eastAsia="Calibri" w:hAnsi="Times New Roman" w:cs="Times New Roman"/>
                <w:b/>
                <w:sz w:val="24"/>
                <w:szCs w:val="24"/>
              </w:rPr>
            </w:pPr>
            <w:r w:rsidRPr="009550F5">
              <w:rPr>
                <w:rFonts w:ascii="Times New Roman" w:hAnsi="Times New Roman" w:cs="Times New Roman"/>
                <w:b/>
                <w:sz w:val="24"/>
                <w:szCs w:val="24"/>
              </w:rPr>
              <w:t>Месяц</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pStyle w:val="a5"/>
              <w:ind w:left="142" w:right="-108"/>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42"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42" w:right="-108"/>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Тема: «Признаки осени»</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xml:space="preserve">(Цикл бесед, исследовательских действий, конструктивно-модельная деятельность). </w:t>
            </w: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08"/>
              <w:rPr>
                <w:rFonts w:ascii="Times New Roman" w:eastAsia="Calibri" w:hAnsi="Times New Roman" w:cs="Times New Roman"/>
                <w:sz w:val="24"/>
                <w:szCs w:val="24"/>
              </w:rPr>
            </w:pPr>
            <w:r w:rsidRPr="009550F5">
              <w:rPr>
                <w:rFonts w:ascii="Times New Roman" w:hAnsi="Times New Roman" w:cs="Times New Roman"/>
                <w:sz w:val="24"/>
                <w:szCs w:val="24"/>
              </w:rPr>
              <w:t>Тема: «Исследуем окружающий мир».</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p w:rsidR="001C461F" w:rsidRPr="009550F5" w:rsidRDefault="001C461F" w:rsidP="006A0BEC">
            <w:pPr>
              <w:pStyle w:val="a5"/>
              <w:ind w:left="142" w:right="-108"/>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lastRenderedPageBreak/>
              <w:t>Познание</w:t>
            </w:r>
          </w:p>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детьми исследовательских действий.</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08"/>
              <w:rPr>
                <w:rFonts w:ascii="Times New Roman" w:eastAsia="Times New Roman" w:hAnsi="Times New Roman" w:cs="Times New Roman"/>
                <w:color w:val="000000"/>
                <w:sz w:val="24"/>
                <w:szCs w:val="24"/>
                <w:lang w:eastAsia="ru-RU"/>
              </w:rPr>
            </w:pPr>
            <w:r w:rsidRPr="009550F5">
              <w:rPr>
                <w:rFonts w:ascii="Times New Roman" w:hAnsi="Times New Roman" w:cs="Times New Roman"/>
                <w:sz w:val="24"/>
                <w:szCs w:val="24"/>
              </w:rPr>
              <w:t>Тема: «Геометрическую зоркость» (анализ и сравнение предметов по форме, нахождение в ближайшем окружении предметов одинаковой и разной формы).</w:t>
            </w:r>
          </w:p>
          <w:p w:rsidR="001C461F" w:rsidRPr="009550F5" w:rsidRDefault="001C461F" w:rsidP="006A0BEC">
            <w:pPr>
              <w:pStyle w:val="a5"/>
              <w:ind w:left="142" w:right="-108"/>
              <w:rPr>
                <w:rFonts w:ascii="Times New Roman" w:eastAsia="Calibri"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совершенствовать умение ориентироваться в окружающем пространстве;</w:t>
            </w:r>
          </w:p>
          <w:p w:rsidR="001C461F" w:rsidRPr="009550F5" w:rsidRDefault="001C461F" w:rsidP="006A0BEC">
            <w:pPr>
              <w:pStyle w:val="a5"/>
              <w:ind w:left="142" w:right="-108"/>
              <w:rPr>
                <w:rFonts w:ascii="Times New Roman" w:hAnsi="Times New Roman" w:cs="Times New Roman"/>
                <w:b/>
                <w:sz w:val="24"/>
                <w:szCs w:val="24"/>
              </w:rPr>
            </w:pPr>
            <w:r w:rsidRPr="009550F5">
              <w:rPr>
                <w:rFonts w:ascii="Times New Roman" w:hAnsi="Times New Roman" w:cs="Times New Roman"/>
                <w:sz w:val="24"/>
                <w:szCs w:val="24"/>
              </w:rPr>
              <w:t>- понимать смысл пространственных отношений.</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Тема: «Признаки зимы»</w:t>
            </w:r>
          </w:p>
          <w:p w:rsidR="001C461F" w:rsidRPr="009550F5" w:rsidRDefault="001C461F" w:rsidP="006A0BEC">
            <w:pPr>
              <w:pStyle w:val="a5"/>
              <w:ind w:left="142" w:right="-108"/>
              <w:rPr>
                <w:rFonts w:ascii="Times New Roman" w:hAnsi="Times New Roman" w:cs="Times New Roman"/>
                <w:sz w:val="24"/>
                <w:szCs w:val="24"/>
                <w:lang w:eastAsia="zh-CN"/>
              </w:rPr>
            </w:pPr>
            <w:r w:rsidRPr="009550F5">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p w:rsidR="001C461F" w:rsidRPr="009550F5" w:rsidRDefault="001C461F" w:rsidP="006A0BEC">
            <w:pPr>
              <w:pStyle w:val="a5"/>
              <w:ind w:left="142" w:right="-108"/>
              <w:rPr>
                <w:rFonts w:ascii="Times New Roman" w:hAnsi="Times New Roman" w:cs="Times New Roman"/>
                <w:sz w:val="24"/>
                <w:szCs w:val="24"/>
              </w:rPr>
            </w:pP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Промежуточная педагогическая диагностика (</w:t>
            </w:r>
            <w:r w:rsidRPr="009550F5">
              <w:rPr>
                <w:rFonts w:ascii="Times New Roman"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анализ результатов детского развития.</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rPr>
              <w:t>Тема 1.</w:t>
            </w: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Праздники в нашей стране. 23 февраля».</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b/>
                <w:bCs/>
                <w:sz w:val="24"/>
                <w:szCs w:val="24"/>
              </w:rPr>
              <w:t>Тема 2.</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«Мой город - моя малая Родина».</w:t>
            </w: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обогащение представлений о праздниках России;</w:t>
            </w:r>
          </w:p>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 xml:space="preserve">развитие познавательных интересов детей. </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eastAsia="Calibri" w:hAnsi="Times New Roman" w:cs="Times New Roman"/>
                <w:b/>
                <w:sz w:val="24"/>
                <w:szCs w:val="24"/>
              </w:rPr>
            </w:pPr>
            <w:r w:rsidRPr="009550F5">
              <w:rPr>
                <w:rFonts w:ascii="Times New Roman" w:hAnsi="Times New Roman" w:cs="Times New Roman"/>
                <w:b/>
                <w:sz w:val="24"/>
                <w:szCs w:val="24"/>
              </w:rPr>
              <w:t>Март</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08"/>
              <w:rPr>
                <w:rFonts w:ascii="Times New Roman" w:hAnsi="Times New Roman" w:cs="Times New Roman"/>
                <w:bCs/>
                <w:sz w:val="24"/>
                <w:szCs w:val="24"/>
              </w:rPr>
            </w:pPr>
            <w:r w:rsidRPr="009550F5">
              <w:rPr>
                <w:rFonts w:ascii="Times New Roman" w:hAnsi="Times New Roman" w:cs="Times New Roman"/>
                <w:b/>
                <w:bCs/>
                <w:sz w:val="24"/>
                <w:szCs w:val="24"/>
              </w:rPr>
              <w:t>Тема 1.</w:t>
            </w:r>
            <w:r w:rsidRPr="009550F5">
              <w:rPr>
                <w:rFonts w:ascii="Times New Roman" w:hAnsi="Times New Roman" w:cs="Times New Roman"/>
                <w:bCs/>
                <w:sz w:val="24"/>
                <w:szCs w:val="24"/>
              </w:rPr>
              <w:t xml:space="preserve"> «Праздники в нашей стране: Международный женский день 8 Марта»</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b/>
                <w:bCs/>
                <w:sz w:val="24"/>
                <w:szCs w:val="24"/>
              </w:rPr>
              <w:t>Тема 2.</w:t>
            </w:r>
            <w:r w:rsidRPr="009550F5">
              <w:rPr>
                <w:rFonts w:ascii="Times New Roman" w:hAnsi="Times New Roman" w:cs="Times New Roman"/>
                <w:sz w:val="24"/>
                <w:szCs w:val="24"/>
              </w:rPr>
              <w:t xml:space="preserve"> «Исследование деталей  Лего».</w:t>
            </w:r>
          </w:p>
          <w:p w:rsidR="001C461F" w:rsidRPr="009550F5" w:rsidRDefault="001C461F" w:rsidP="006A0BEC">
            <w:pPr>
              <w:pStyle w:val="a5"/>
              <w:ind w:left="142" w:right="-108"/>
              <w:rPr>
                <w:rFonts w:ascii="Times New Roman" w:hAnsi="Times New Roman" w:cs="Times New Roman"/>
                <w:sz w:val="24"/>
                <w:szCs w:val="24"/>
                <w:lang w:eastAsia="ru-RU"/>
              </w:rPr>
            </w:pPr>
            <w:r w:rsidRPr="009550F5">
              <w:rPr>
                <w:rFonts w:ascii="Times New Roman" w:hAnsi="Times New Roman" w:cs="Times New Roman"/>
                <w:sz w:val="24"/>
                <w:szCs w:val="24"/>
              </w:rPr>
              <w:t>Составление «Лего»-словаря.</w:t>
            </w:r>
          </w:p>
          <w:p w:rsidR="001C461F" w:rsidRPr="009550F5" w:rsidRDefault="001C461F" w:rsidP="006A0BEC">
            <w:pPr>
              <w:pStyle w:val="a5"/>
              <w:ind w:left="142" w:right="-108"/>
              <w:rPr>
                <w:rFonts w:ascii="Times New Roman" w:hAnsi="Times New Roman" w:cs="Times New Roman"/>
                <w:bCs/>
                <w:sz w:val="24"/>
                <w:szCs w:val="24"/>
              </w:rPr>
            </w:pP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обогащение представлений о праздниках России;</w:t>
            </w:r>
          </w:p>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 xml:space="preserve"> проявление интереса</w:t>
            </w:r>
          </w:p>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 исследовательской  деятельности.</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eastAsia="Calibri" w:hAnsi="Times New Roman" w:cs="Times New Roman"/>
                <w:b/>
                <w:sz w:val="24"/>
                <w:szCs w:val="24"/>
              </w:rPr>
            </w:pPr>
            <w:r w:rsidRPr="009550F5">
              <w:rPr>
                <w:rFonts w:ascii="Times New Roman" w:hAnsi="Times New Roman" w:cs="Times New Roman"/>
                <w:b/>
                <w:sz w:val="24"/>
                <w:szCs w:val="24"/>
              </w:rPr>
              <w:t>Апрель</w:t>
            </w:r>
          </w:p>
        </w:tc>
        <w:tc>
          <w:tcPr>
            <w:tcW w:w="378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08"/>
              <w:rPr>
                <w:rFonts w:ascii="Times New Roman" w:hAnsi="Times New Roman" w:cs="Times New Roman"/>
                <w:b/>
                <w:sz w:val="24"/>
                <w:szCs w:val="24"/>
              </w:rPr>
            </w:pPr>
            <w:r w:rsidRPr="009550F5">
              <w:rPr>
                <w:rFonts w:ascii="Times New Roman" w:hAnsi="Times New Roman" w:cs="Times New Roman"/>
                <w:sz w:val="24"/>
                <w:szCs w:val="24"/>
              </w:rPr>
              <w:t>Тема: «Культурно-исторические особенности и традиции народов России» (познавательное путешествие по России).</w:t>
            </w:r>
          </w:p>
          <w:p w:rsidR="001C461F" w:rsidRPr="009550F5" w:rsidRDefault="001C461F" w:rsidP="006A0BEC">
            <w:pPr>
              <w:pStyle w:val="a5"/>
              <w:ind w:left="142" w:right="-108"/>
              <w:rPr>
                <w:rFonts w:ascii="Times New Roman" w:eastAsia="Calibri"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w:t>
            </w:r>
          </w:p>
          <w:p w:rsidR="001C461F" w:rsidRPr="009550F5" w:rsidRDefault="001C461F" w:rsidP="006A0BEC">
            <w:pPr>
              <w:pStyle w:val="a5"/>
              <w:ind w:left="142" w:right="-108"/>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 исследовательской  деятельности.</w:t>
            </w:r>
          </w:p>
        </w:tc>
      </w:tr>
      <w:tr w:rsidR="001C461F" w:rsidRPr="009550F5" w:rsidTr="008418B0">
        <w:tc>
          <w:tcPr>
            <w:tcW w:w="13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rPr>
                <w:rFonts w:ascii="Times New Roman" w:eastAsia="Calibri" w:hAnsi="Times New Roman" w:cs="Times New Roman"/>
                <w:b/>
                <w:sz w:val="24"/>
                <w:szCs w:val="24"/>
              </w:rPr>
            </w:pPr>
            <w:r w:rsidRPr="009550F5">
              <w:rPr>
                <w:rFonts w:ascii="Times New Roman" w:hAnsi="Times New Roman" w:cs="Times New Roman"/>
                <w:b/>
                <w:sz w:val="24"/>
                <w:szCs w:val="24"/>
              </w:rPr>
              <w:lastRenderedPageBreak/>
              <w:t>Май</w:t>
            </w:r>
          </w:p>
        </w:tc>
        <w:tc>
          <w:tcPr>
            <w:tcW w:w="3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b/>
                <w:sz w:val="24"/>
                <w:szCs w:val="24"/>
              </w:rPr>
              <w:t>Тема 1.</w:t>
            </w:r>
            <w:r w:rsidRPr="009550F5">
              <w:rPr>
                <w:rFonts w:ascii="Times New Roman" w:hAnsi="Times New Roman" w:cs="Times New Roman"/>
                <w:sz w:val="24"/>
                <w:szCs w:val="24"/>
              </w:rPr>
              <w:t xml:space="preserve"> «9 мая - День Победы».</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rsidR="001C461F" w:rsidRPr="009550F5" w:rsidRDefault="001C461F" w:rsidP="006A0BEC">
            <w:pPr>
              <w:pStyle w:val="a5"/>
              <w:ind w:left="142" w:right="-108"/>
              <w:rPr>
                <w:rFonts w:ascii="Times New Roman" w:hAnsi="Times New Roman" w:cs="Times New Roman"/>
                <w:b/>
                <w:sz w:val="24"/>
                <w:szCs w:val="24"/>
              </w:rPr>
            </w:pPr>
            <w:r w:rsidRPr="009550F5">
              <w:rPr>
                <w:rFonts w:ascii="Times New Roman" w:hAnsi="Times New Roman" w:cs="Times New Roman"/>
                <w:b/>
                <w:sz w:val="24"/>
                <w:szCs w:val="24"/>
              </w:rPr>
              <w:t>Тема 2.</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xml:space="preserve">Педагогическая диагностика (освоение и развития познавательных действий).  </w:t>
            </w:r>
          </w:p>
          <w:p w:rsidR="001C461F" w:rsidRPr="009550F5" w:rsidRDefault="001C461F" w:rsidP="006A0BEC">
            <w:pPr>
              <w:pStyle w:val="a5"/>
              <w:ind w:left="142" w:right="-108"/>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42"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68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развитие положительной самооценки;</w:t>
            </w:r>
          </w:p>
          <w:p w:rsidR="001C461F" w:rsidRPr="009550F5" w:rsidRDefault="001C461F" w:rsidP="006A0BEC">
            <w:pPr>
              <w:pStyle w:val="a5"/>
              <w:ind w:left="142" w:right="-108"/>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1C461F" w:rsidRPr="009550F5" w:rsidRDefault="001C461F" w:rsidP="006A0BEC">
      <w:pPr>
        <w:ind w:left="142" w:right="-143"/>
        <w:rPr>
          <w:rFonts w:ascii="Times New Roman" w:hAnsi="Times New Roman" w:cs="Times New Roman"/>
          <w:b/>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5 - 6 лет</w:t>
      </w:r>
    </w:p>
    <w:p w:rsidR="001C461F" w:rsidRPr="009550F5" w:rsidRDefault="001C461F" w:rsidP="006A0BEC">
      <w:pPr>
        <w:pStyle w:val="a5"/>
        <w:ind w:left="284" w:right="-143" w:firstLine="709"/>
        <w:jc w:val="center"/>
        <w:rPr>
          <w:rFonts w:ascii="Times New Roman" w:hAnsi="Times New Roman" w:cs="Times New Roman"/>
          <w:b/>
          <w:sz w:val="24"/>
          <w:szCs w:val="24"/>
        </w:rPr>
      </w:pP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sidRPr="009550F5">
        <w:rPr>
          <w:rFonts w:ascii="Times New Roman" w:eastAsia="Times New Roman" w:hAnsi="Times New Roman" w:cs="Times New Roman"/>
          <w:sz w:val="24"/>
          <w:szCs w:val="24"/>
          <w:lang w:eastAsia="ru-RU"/>
        </w:rPr>
        <w:t xml:space="preserve"> «Физическое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1C461F" w:rsidRPr="009550F5" w:rsidRDefault="001C461F" w:rsidP="006A0BEC">
      <w:pPr>
        <w:pStyle w:val="a5"/>
        <w:ind w:left="284" w:right="-143" w:firstLine="709"/>
        <w:rPr>
          <w:rFonts w:ascii="Times New Roman" w:eastAsia="Times New Roman" w:hAnsi="Times New Roman" w:cs="Times New Roman"/>
          <w:color w:val="C00000"/>
          <w:sz w:val="24"/>
          <w:szCs w:val="24"/>
          <w:lang w:eastAsia="ru-RU"/>
        </w:rPr>
      </w:pPr>
    </w:p>
    <w:tbl>
      <w:tblPr>
        <w:tblStyle w:val="a9"/>
        <w:tblW w:w="0" w:type="auto"/>
        <w:tblInd w:w="392" w:type="dxa"/>
        <w:tblLook w:val="04A0" w:firstRow="1" w:lastRow="0" w:firstColumn="1" w:lastColumn="0" w:noHBand="0" w:noVBand="1"/>
      </w:tblPr>
      <w:tblGrid>
        <w:gridCol w:w="1433"/>
        <w:gridCol w:w="3834"/>
        <w:gridCol w:w="2236"/>
        <w:gridCol w:w="6496"/>
      </w:tblGrid>
      <w:tr w:rsidR="001C461F" w:rsidRPr="009550F5" w:rsidTr="008418B0">
        <w:trPr>
          <w:trHeight w:val="1002"/>
        </w:trPr>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418B0">
            <w:pPr>
              <w:pStyle w:val="a5"/>
              <w:ind w:left="30" w:right="-143"/>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418B0">
            <w:pPr>
              <w:pStyle w:val="a5"/>
              <w:ind w:left="30" w:right="-143"/>
              <w:jc w:val="center"/>
              <w:rPr>
                <w:rFonts w:ascii="Times New Roman" w:eastAsia="Calibri"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418B0">
            <w:pPr>
              <w:pStyle w:val="a5"/>
              <w:ind w:left="30"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418B0">
            <w:pPr>
              <w:pStyle w:val="a5"/>
              <w:ind w:left="30" w:right="-143"/>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Тема: «Золотой лес: движение и дыхание» (дует ветер; листья летят по дорожкам; листья летят вверх - вниз; листья кружатся, ползание на полянке).</w:t>
            </w:r>
          </w:p>
          <w:p w:rsidR="001C461F" w:rsidRPr="009550F5" w:rsidRDefault="001C461F" w:rsidP="008418B0">
            <w:pPr>
              <w:pStyle w:val="a5"/>
              <w:ind w:left="30" w:right="-143"/>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b/>
                <w:bCs/>
              </w:rPr>
              <w:t>Цикл бесед</w:t>
            </w:r>
            <w:r w:rsidRPr="009550F5">
              <w:rPr>
                <w:rFonts w:ascii="Times New Roman" w:hAnsi="Times New Roman" w:cs="Times New Roman"/>
                <w:bCs/>
              </w:rPr>
              <w:t>: «Моё здоровье»</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1C461F" w:rsidRPr="009550F5" w:rsidRDefault="001C461F" w:rsidP="008418B0">
            <w:pPr>
              <w:ind w:left="30" w:right="-143"/>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ознакомление с различными органами организма. </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eastAsia="Calibri" w:hAnsi="Times New Roman" w:cs="Times New Roman"/>
                <w:b/>
                <w:sz w:val="24"/>
                <w:szCs w:val="24"/>
              </w:rPr>
            </w:pPr>
            <w:r w:rsidRPr="009550F5">
              <w:rPr>
                <w:rFonts w:ascii="Times New Roman" w:hAnsi="Times New Roman" w:cs="Times New Roman"/>
                <w:b/>
                <w:sz w:val="24"/>
                <w:szCs w:val="24"/>
              </w:rPr>
              <w:t>Октябрь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«Ходьба и бег».</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«Прыжки».</w:t>
            </w:r>
            <w:r w:rsidRPr="009550F5">
              <w:rPr>
                <w:rFonts w:ascii="Times New Roman" w:eastAsia="Times New Roman" w:hAnsi="Times New Roman" w:cs="Times New Roman"/>
                <w:bCs/>
                <w:sz w:val="24"/>
                <w:szCs w:val="24"/>
                <w:lang w:eastAsia="ru-RU"/>
              </w:rPr>
              <w:t xml:space="preserve"> </w:t>
            </w:r>
            <w:r w:rsidRPr="009550F5">
              <w:rPr>
                <w:rFonts w:ascii="Times New Roman" w:hAnsi="Times New Roman" w:cs="Times New Roman"/>
                <w:b/>
                <w:sz w:val="24"/>
                <w:szCs w:val="24"/>
              </w:rPr>
              <w:t>«</w:t>
            </w:r>
            <w:r w:rsidRPr="009550F5">
              <w:rPr>
                <w:rFonts w:ascii="Times New Roman" w:hAnsi="Times New Roman" w:cs="Times New Roman"/>
                <w:sz w:val="24"/>
                <w:szCs w:val="24"/>
              </w:rPr>
              <w:t>Занятие на гимнастической стенке». «Равновесие».</w:t>
            </w:r>
          </w:p>
          <w:p w:rsidR="001C461F" w:rsidRPr="009550F5" w:rsidRDefault="001C461F" w:rsidP="008418B0">
            <w:pPr>
              <w:pStyle w:val="a5"/>
              <w:ind w:left="30" w:right="-143"/>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b/>
                <w:bCs/>
              </w:rPr>
              <w:t>Цикл бесед:</w:t>
            </w:r>
            <w:r w:rsidRPr="009550F5">
              <w:rPr>
                <w:rFonts w:ascii="Times New Roman" w:hAnsi="Times New Roman" w:cs="Times New Roman"/>
                <w:sz w:val="24"/>
                <w:szCs w:val="24"/>
              </w:rPr>
              <w:t xml:space="preserve"> «Гигиенические </w:t>
            </w:r>
            <w:r w:rsidRPr="009550F5">
              <w:rPr>
                <w:rFonts w:ascii="Times New Roman" w:hAnsi="Times New Roman" w:cs="Times New Roman"/>
                <w:sz w:val="24"/>
                <w:szCs w:val="24"/>
              </w:rPr>
              <w:lastRenderedPageBreak/>
              <w:t>процедуры».</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«Для чего нужно мыть руки перед едой?».</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моем руки (перед едой, после прогулки).</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eastAsia="Calibri" w:hAnsi="Times New Roman" w:cs="Times New Roman"/>
                <w:b/>
                <w:sz w:val="24"/>
                <w:szCs w:val="24"/>
              </w:rPr>
            </w:pPr>
            <w:r w:rsidRPr="009550F5">
              <w:rPr>
                <w:rFonts w:ascii="Times New Roman" w:hAnsi="Times New Roman" w:cs="Times New Roman"/>
                <w:b/>
                <w:sz w:val="24"/>
                <w:szCs w:val="24"/>
              </w:rPr>
              <w:lastRenderedPageBreak/>
              <w:t>Ноябрь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«Буду расти здоровым, выносливым, сильным»</w:t>
            </w:r>
          </w:p>
          <w:p w:rsidR="001C461F" w:rsidRPr="009550F5" w:rsidRDefault="001C461F" w:rsidP="008418B0">
            <w:pPr>
              <w:pStyle w:val="a5"/>
              <w:ind w:left="30" w:right="-143"/>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b/>
                <w:bCs/>
              </w:rPr>
              <w:t>Цикл бесед:</w:t>
            </w:r>
            <w:r w:rsidRPr="009550F5">
              <w:rPr>
                <w:rFonts w:ascii="Times New Roman" w:hAnsi="Times New Roman" w:cs="Times New Roman"/>
                <w:sz w:val="24"/>
                <w:szCs w:val="24"/>
              </w:rPr>
              <w:t xml:space="preserve"> «Как быть здоровым?».</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приобретение опыта в совместной двигательной, игровой деятельности;</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Тема: «Обогащение двигательного опыта».</w:t>
            </w:r>
          </w:p>
          <w:p w:rsidR="001C461F" w:rsidRPr="009550F5" w:rsidRDefault="001C461F" w:rsidP="008418B0">
            <w:pPr>
              <w:pStyle w:val="a5"/>
              <w:ind w:left="30" w:right="-143"/>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b/>
                <w:bCs/>
              </w:rPr>
              <w:t>Цикл бесед:</w:t>
            </w:r>
            <w:r w:rsidRPr="009550F5">
              <w:rPr>
                <w:rFonts w:ascii="Times New Roman" w:hAnsi="Times New Roman" w:cs="Times New Roman"/>
                <w:sz w:val="24"/>
                <w:szCs w:val="24"/>
              </w:rPr>
              <w:t xml:space="preserve"> «Утренняя зарядка».</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воспитание навыков коллективного взаимодействия;</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w:t>
            </w:r>
            <w:r w:rsidRPr="009550F5">
              <w:rPr>
                <w:rFonts w:ascii="Times New Roman" w:eastAsia="Times New Roman" w:hAnsi="Times New Roman" w:cs="Times New Roman"/>
                <w:bCs/>
                <w:sz w:val="24"/>
                <w:szCs w:val="24"/>
                <w:lang w:eastAsia="ru-RU"/>
              </w:rPr>
              <w:t xml:space="preserve"> «Освоение игр, упражнений с предметами»</w:t>
            </w:r>
          </w:p>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Игры-эстафеты вместе с родителями.</w:t>
            </w:r>
          </w:p>
          <w:p w:rsidR="001C461F" w:rsidRPr="009550F5" w:rsidRDefault="001C461F" w:rsidP="008418B0">
            <w:pPr>
              <w:pStyle w:val="a5"/>
              <w:ind w:left="30" w:right="-143"/>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«Закаливание».</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 рук.</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8418B0">
            <w:pPr>
              <w:ind w:left="30"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упражнений для развития силовых качеств;</w:t>
            </w:r>
          </w:p>
          <w:p w:rsidR="001C461F" w:rsidRPr="009550F5" w:rsidRDefault="001C461F" w:rsidP="008418B0">
            <w:pPr>
              <w:ind w:left="30"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ознакомление с процедурами, важными для здоровья человека.</w:t>
            </w:r>
          </w:p>
          <w:p w:rsidR="001C461F" w:rsidRPr="009550F5" w:rsidRDefault="001C461F" w:rsidP="008418B0">
            <w:pPr>
              <w:ind w:left="30" w:right="-143"/>
              <w:rPr>
                <w:rFonts w:ascii="Times New Roman" w:eastAsia="Times New Roman" w:hAnsi="Times New Roman" w:cs="Times New Roman"/>
                <w:sz w:val="24"/>
                <w:szCs w:val="24"/>
                <w:lang w:eastAsia="ru-RU"/>
              </w:rPr>
            </w:pP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«Подвижные игры с правилами».</w:t>
            </w:r>
            <w:r w:rsidRPr="009550F5">
              <w:rPr>
                <w:rFonts w:ascii="Times New Roman" w:eastAsia="Times New Roman" w:hAnsi="Times New Roman" w:cs="Times New Roman"/>
                <w:bCs/>
                <w:sz w:val="24"/>
                <w:szCs w:val="24"/>
                <w:lang w:eastAsia="ru-RU"/>
              </w:rPr>
              <w:t xml:space="preserve"> </w:t>
            </w:r>
          </w:p>
          <w:p w:rsidR="001C461F" w:rsidRPr="009550F5" w:rsidRDefault="001C461F" w:rsidP="008418B0">
            <w:pPr>
              <w:pStyle w:val="a5"/>
              <w:ind w:left="30" w:right="-143"/>
              <w:rPr>
                <w:rFonts w:ascii="Times New Roman" w:hAnsi="Times New Roman" w:cs="Times New Roman"/>
                <w:b/>
                <w:sz w:val="24"/>
                <w:szCs w:val="24"/>
              </w:rPr>
            </w:pPr>
            <w:r w:rsidRPr="009550F5">
              <w:rPr>
                <w:rFonts w:ascii="Times New Roman" w:hAnsi="Times New Roman" w:cs="Times New Roman"/>
                <w:b/>
                <w:sz w:val="24"/>
                <w:szCs w:val="24"/>
              </w:rPr>
              <w:t xml:space="preserve">Оздоровительная работа </w:t>
            </w:r>
          </w:p>
          <w:p w:rsidR="001C461F" w:rsidRPr="009550F5" w:rsidRDefault="001C461F" w:rsidP="008418B0">
            <w:pPr>
              <w:ind w:left="30" w:right="-143"/>
              <w:rPr>
                <w:rFonts w:ascii="Times New Roman" w:hAnsi="Times New Roman" w:cs="Times New Roman"/>
                <w:b/>
                <w:bCs/>
              </w:rPr>
            </w:pPr>
            <w:r w:rsidRPr="009550F5">
              <w:rPr>
                <w:rFonts w:ascii="Times New Roman" w:hAnsi="Times New Roman" w:cs="Times New Roman"/>
                <w:b/>
                <w:bCs/>
              </w:rPr>
              <w:t>Цикл бесед:</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«Зачем нужен сон?».</w:t>
            </w:r>
          </w:p>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sz w:val="24"/>
                <w:szCs w:val="24"/>
              </w:rPr>
              <w:t>Практические действия: выполнение рекомендаций по засыпания.</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воспитание потребности в двигательной деятельности;</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выполнение рекомендаций по засыпанию.</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«Спортивные игры с элементами соревнования».</w:t>
            </w:r>
          </w:p>
          <w:p w:rsidR="001C461F" w:rsidRPr="009550F5" w:rsidRDefault="001C461F" w:rsidP="008418B0">
            <w:pPr>
              <w:pStyle w:val="a5"/>
              <w:ind w:left="30" w:right="-143"/>
              <w:rPr>
                <w:rFonts w:ascii="Times New Roman" w:hAnsi="Times New Roman" w:cs="Times New Roman"/>
                <w:b/>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8418B0">
            <w:pPr>
              <w:ind w:left="30" w:right="-143"/>
              <w:rPr>
                <w:rFonts w:ascii="Times New Roman" w:hAnsi="Times New Roman" w:cs="Times New Roman"/>
                <w:b/>
                <w:bCs/>
              </w:rPr>
            </w:pPr>
            <w:r w:rsidRPr="009550F5">
              <w:rPr>
                <w:rFonts w:ascii="Times New Roman" w:hAnsi="Times New Roman" w:cs="Times New Roman"/>
                <w:b/>
                <w:bCs/>
              </w:rPr>
              <w:t>Цикл бесед:</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«Что такое самочувствие».</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двигательных заданий.</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спортивным играм и упражнениям.</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383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ind w:left="30" w:right="-143"/>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«Подвижные игры,</w:t>
            </w:r>
            <w:r w:rsidRPr="009550F5">
              <w:rPr>
                <w:rFonts w:ascii="Times New Roman" w:hAnsi="Times New Roman" w:cs="Times New Roman"/>
                <w:b/>
                <w:sz w:val="24"/>
                <w:szCs w:val="24"/>
              </w:rPr>
              <w:t xml:space="preserve"> с</w:t>
            </w:r>
            <w:r w:rsidRPr="009550F5">
              <w:rPr>
                <w:rFonts w:ascii="Times New Roman" w:hAnsi="Times New Roman" w:cs="Times New Roman"/>
                <w:sz w:val="24"/>
                <w:szCs w:val="24"/>
              </w:rPr>
              <w:t>портивные игры».</w:t>
            </w:r>
          </w:p>
          <w:p w:rsidR="001C461F" w:rsidRPr="009550F5" w:rsidRDefault="001C461F" w:rsidP="008418B0">
            <w:pPr>
              <w:ind w:left="30" w:right="-143"/>
              <w:rPr>
                <w:rFonts w:ascii="Times New Roman" w:eastAsia="Calibri" w:hAnsi="Times New Roman" w:cs="Times New Roman"/>
                <w:sz w:val="24"/>
                <w:szCs w:val="24"/>
                <w:lang w:eastAsia="zh-CN"/>
              </w:rPr>
            </w:pPr>
            <w:r w:rsidRPr="009550F5">
              <w:rPr>
                <w:rFonts w:ascii="Times New Roman" w:eastAsia="Times New Roman" w:hAnsi="Times New Roman" w:cs="Times New Roman"/>
                <w:sz w:val="24"/>
                <w:szCs w:val="24"/>
                <w:lang w:eastAsia="ru-RU"/>
              </w:rPr>
              <w:t>Весенняя эстафета</w:t>
            </w:r>
            <w:r w:rsidRPr="009550F5">
              <w:rPr>
                <w:rFonts w:ascii="Times New Roman" w:eastAsia="Times New Roman" w:hAnsi="Times New Roman" w:cs="Times New Roman"/>
                <w:bCs/>
                <w:sz w:val="24"/>
                <w:szCs w:val="24"/>
                <w:lang w:eastAsia="ru-RU"/>
              </w:rPr>
              <w:t>.</w:t>
            </w:r>
          </w:p>
          <w:p w:rsidR="001C461F" w:rsidRPr="009550F5" w:rsidRDefault="001C461F" w:rsidP="008418B0">
            <w:pPr>
              <w:pStyle w:val="a5"/>
              <w:ind w:left="30" w:right="-143"/>
              <w:rPr>
                <w:rFonts w:ascii="Times New Roman" w:hAnsi="Times New Roman" w:cs="Times New Roman"/>
                <w:b/>
                <w:sz w:val="24"/>
                <w:szCs w:val="24"/>
              </w:rPr>
            </w:pPr>
            <w:r w:rsidRPr="009550F5">
              <w:rPr>
                <w:rFonts w:ascii="Times New Roman" w:hAnsi="Times New Roman" w:cs="Times New Roman"/>
                <w:b/>
                <w:sz w:val="24"/>
                <w:szCs w:val="24"/>
              </w:rPr>
              <w:t xml:space="preserve">Оздоровительная работа </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«Возможности здорового человека».</w:t>
            </w:r>
          </w:p>
          <w:p w:rsidR="001C461F" w:rsidRPr="009550F5" w:rsidRDefault="001C461F" w:rsidP="008418B0">
            <w:pPr>
              <w:pStyle w:val="a5"/>
              <w:spacing w:line="276" w:lineRule="auto"/>
              <w:ind w:left="30" w:right="-143"/>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я могу бегать, прыгать, играть, помогать другим.</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коллективной соревновательной деятельности.</w:t>
            </w:r>
          </w:p>
        </w:tc>
      </w:tr>
      <w:tr w:rsidR="001C461F" w:rsidRPr="009550F5" w:rsidTr="008418B0">
        <w:tc>
          <w:tcPr>
            <w:tcW w:w="14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3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b/>
                <w:sz w:val="24"/>
                <w:szCs w:val="24"/>
              </w:rPr>
              <w:t xml:space="preserve">1 неделя. </w:t>
            </w:r>
            <w:r w:rsidRPr="009550F5">
              <w:rPr>
                <w:rFonts w:ascii="Times New Roman" w:hAnsi="Times New Roman" w:cs="Times New Roman"/>
                <w:sz w:val="24"/>
                <w:szCs w:val="24"/>
              </w:rPr>
              <w:t>Итоговая педагогическая диагностика по освоению детьми программных движений по разделу «Ходьба и бег», «Равновесие».</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Итоговая педагогическая диагностика по освоению детьми программных движений по разделу «Прыжки».</w:t>
            </w:r>
          </w:p>
          <w:p w:rsidR="001C461F" w:rsidRPr="009550F5" w:rsidRDefault="001C461F" w:rsidP="008418B0">
            <w:pPr>
              <w:ind w:left="30" w:right="-143"/>
              <w:rPr>
                <w:rFonts w:ascii="Times New Roman" w:hAnsi="Times New Roman" w:cs="Times New Roman"/>
                <w:b/>
                <w:sz w:val="24"/>
                <w:szCs w:val="24"/>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 «Ритмическая гимнастика».</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b/>
                <w:sz w:val="24"/>
                <w:szCs w:val="24"/>
              </w:rPr>
              <w:t xml:space="preserve">4 неделя. </w:t>
            </w:r>
            <w:r w:rsidRPr="009550F5">
              <w:rPr>
                <w:rFonts w:ascii="Times New Roman" w:hAnsi="Times New Roman" w:cs="Times New Roman"/>
                <w:sz w:val="24"/>
                <w:szCs w:val="24"/>
              </w:rPr>
              <w:t>«Весенние старты» Физкультурный праздник.</w:t>
            </w:r>
          </w:p>
        </w:tc>
        <w:tc>
          <w:tcPr>
            <w:tcW w:w="22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6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30" w:right="-143"/>
              <w:rPr>
                <w:rFonts w:ascii="Times New Roman" w:hAnsi="Times New Roman" w:cs="Times New Roman"/>
                <w:sz w:val="24"/>
                <w:szCs w:val="24"/>
              </w:rPr>
            </w:pPr>
            <w:r w:rsidRPr="009550F5">
              <w:rPr>
                <w:rFonts w:ascii="Times New Roman" w:hAnsi="Times New Roman" w:cs="Times New Roman"/>
                <w:sz w:val="24"/>
                <w:szCs w:val="24"/>
              </w:rPr>
              <w:t>- ребенок проявляет волевые качества при выполнении двигательных заданий.</w:t>
            </w:r>
          </w:p>
        </w:tc>
      </w:tr>
    </w:tbl>
    <w:p w:rsidR="001C461F" w:rsidRPr="009550F5" w:rsidRDefault="001C461F" w:rsidP="006A0BEC">
      <w:pPr>
        <w:pStyle w:val="a5"/>
        <w:ind w:right="-143"/>
        <w:rPr>
          <w:rFonts w:ascii="Times New Roman" w:hAnsi="Times New Roman" w:cs="Times New Roman"/>
          <w:b/>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lastRenderedPageBreak/>
        <w:t>Содержание работы по трудовому направлению воспитания детей 5 - 6 лет</w:t>
      </w:r>
    </w:p>
    <w:p w:rsidR="001C461F" w:rsidRPr="009550F5" w:rsidRDefault="001C461F" w:rsidP="006A0BEC">
      <w:pPr>
        <w:pStyle w:val="a5"/>
        <w:ind w:left="284" w:right="-143" w:firstLine="709"/>
        <w:rPr>
          <w:rFonts w:ascii="Times New Roman" w:hAnsi="Times New Roman" w:cs="Times New Roman"/>
          <w:sz w:val="24"/>
          <w:szCs w:val="24"/>
        </w:rPr>
      </w:pP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Трудовое направление воспитания </w:t>
      </w:r>
      <w:r w:rsidRPr="009550F5">
        <w:rPr>
          <w:rFonts w:ascii="Times New Roman" w:hAnsi="Times New Roman" w:cs="Times New Roman"/>
          <w:sz w:val="24"/>
          <w:szCs w:val="24"/>
        </w:rPr>
        <w:t>соотносится с образовательными областями ФГОС ДО «Социально-коммуникативное развитие», «Познавательное развитие».</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1C461F" w:rsidRPr="009550F5" w:rsidRDefault="001C461F" w:rsidP="006A0BEC">
      <w:pPr>
        <w:spacing w:after="0" w:line="240" w:lineRule="auto"/>
        <w:ind w:left="284" w:right="-143" w:firstLine="709"/>
        <w:contextualSpacing/>
        <w:rPr>
          <w:rFonts w:ascii="Times New Roman" w:eastAsia="Calibri" w:hAnsi="Times New Roman" w:cs="Times New Roman"/>
          <w:b/>
          <w:sz w:val="24"/>
          <w:szCs w:val="24"/>
        </w:rPr>
      </w:pPr>
    </w:p>
    <w:p w:rsidR="001C461F" w:rsidRPr="009550F5" w:rsidRDefault="001C461F" w:rsidP="006A0BEC">
      <w:pPr>
        <w:spacing w:after="0" w:line="240" w:lineRule="auto"/>
        <w:ind w:left="284" w:right="-143" w:firstLine="709"/>
        <w:contextualSpacing/>
        <w:rPr>
          <w:rFonts w:ascii="Times New Roman" w:eastAsia="Calibri" w:hAnsi="Times New Roman" w:cs="Times New Roman"/>
          <w:b/>
          <w:sz w:val="24"/>
          <w:szCs w:val="24"/>
        </w:rPr>
      </w:pPr>
    </w:p>
    <w:tbl>
      <w:tblPr>
        <w:tblStyle w:val="a9"/>
        <w:tblW w:w="14062" w:type="dxa"/>
        <w:tblInd w:w="392" w:type="dxa"/>
        <w:tblLook w:val="04A0" w:firstRow="1" w:lastRow="0" w:firstColumn="1" w:lastColumn="0" w:noHBand="0" w:noVBand="1"/>
      </w:tblPr>
      <w:tblGrid>
        <w:gridCol w:w="1701"/>
        <w:gridCol w:w="4289"/>
        <w:gridCol w:w="2262"/>
        <w:gridCol w:w="5810"/>
      </w:tblGrid>
      <w:tr w:rsidR="001C461F" w:rsidRPr="009550F5" w:rsidTr="008418B0">
        <w:trPr>
          <w:trHeight w:val="796"/>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pStyle w:val="a5"/>
              <w:ind w:left="142" w:right="-143" w:firstLine="142"/>
              <w:jc w:val="center"/>
              <w:rPr>
                <w:rFonts w:ascii="Times New Roman" w:eastAsia="Calibri"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43" w:firstLine="142"/>
              <w:rPr>
                <w:rFonts w:ascii="Times New Roman" w:hAnsi="Times New Roman" w:cs="Times New Roman"/>
                <w:b/>
                <w:bCs/>
                <w:sz w:val="24"/>
                <w:szCs w:val="24"/>
              </w:rPr>
            </w:pPr>
            <w:r w:rsidRPr="009550F5">
              <w:rPr>
                <w:rFonts w:ascii="Times New Roman" w:hAnsi="Times New Roman" w:cs="Times New Roman"/>
                <w:sz w:val="24"/>
                <w:szCs w:val="24"/>
              </w:rPr>
              <w:t>Тема: «Все работы хороши, выбирай на вкус»</w:t>
            </w:r>
          </w:p>
          <w:p w:rsidR="001C461F" w:rsidRPr="009550F5" w:rsidRDefault="001C461F" w:rsidP="006A0BEC">
            <w:pPr>
              <w:pStyle w:val="a5"/>
              <w:ind w:left="142" w:right="-143" w:firstLine="142"/>
              <w:rPr>
                <w:rFonts w:ascii="Times New Roman" w:hAnsi="Times New Roman" w:cs="Times New Roman"/>
                <w:b/>
                <w:bCs/>
                <w:sz w:val="24"/>
                <w:szCs w:val="24"/>
              </w:rPr>
            </w:pP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Calibri" w:hAnsi="Times New Roman" w:cs="Times New Roman"/>
                <w:sz w:val="24"/>
                <w:szCs w:val="24"/>
              </w:rPr>
            </w:pPr>
            <w:r w:rsidRPr="009550F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«Труд взрослых людей».</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труду взрослых людей.</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«Дежурство, коллективный труд».</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помощи взрослым.</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«Трудовые поручения».</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овладение простейшими действиями для выполнения  трудовых поручений.</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eastAsia="Calibri" w:hAnsi="Times New Roman" w:cs="Times New Roman"/>
                <w:sz w:val="24"/>
                <w:szCs w:val="24"/>
              </w:rPr>
            </w:pPr>
            <w:r w:rsidRPr="009550F5">
              <w:rPr>
                <w:rFonts w:ascii="Times New Roman" w:hAnsi="Times New Roman" w:cs="Times New Roman"/>
                <w:sz w:val="24"/>
                <w:szCs w:val="24"/>
              </w:rPr>
              <w:t>Тема: «Самообслуживание»</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(наведи порядок в своем шкафчике, застели постель и другие).</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осознание  важности самообслуживание в повседневной жизни.</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Тема: «Пополнение словарного запаса: словарь хозяйственных дел»</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обогащение активного словаря.</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2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4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«Детские трудовые успехи»</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8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стремление к достижению простой, самостоятельно поставленной цели.</w:t>
            </w:r>
          </w:p>
        </w:tc>
      </w:tr>
    </w:tbl>
    <w:p w:rsidR="001C461F" w:rsidRPr="009550F5" w:rsidRDefault="001C461F" w:rsidP="006A0BEC">
      <w:pPr>
        <w:pStyle w:val="a5"/>
        <w:ind w:right="-143"/>
        <w:rPr>
          <w:rFonts w:ascii="Times New Roman" w:hAnsi="Times New Roman" w:cs="Times New Roman"/>
          <w:b/>
          <w:bCs/>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эстетическому направлению воспитания детей 5 - 6 лет</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1C461F" w:rsidRPr="009550F5" w:rsidRDefault="001C461F" w:rsidP="006A0BEC">
      <w:pPr>
        <w:pStyle w:val="a5"/>
        <w:ind w:left="284" w:right="-143" w:firstLine="709"/>
        <w:rPr>
          <w:rFonts w:ascii="Times New Roman" w:hAnsi="Times New Roman" w:cs="Times New Roman"/>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Приобщение к искусству. Изобразительная деятельность. Музыка</w:t>
      </w:r>
    </w:p>
    <w:p w:rsidR="001C461F" w:rsidRPr="009550F5" w:rsidRDefault="001C461F" w:rsidP="006A0BEC">
      <w:pPr>
        <w:pStyle w:val="a5"/>
        <w:ind w:left="284" w:right="-143" w:firstLine="709"/>
        <w:jc w:val="center"/>
        <w:rPr>
          <w:rFonts w:ascii="Times New Roman" w:hAnsi="Times New Roman" w:cs="Times New Roman"/>
          <w:b/>
          <w:sz w:val="24"/>
          <w:szCs w:val="24"/>
        </w:rPr>
      </w:pPr>
    </w:p>
    <w:tbl>
      <w:tblPr>
        <w:tblStyle w:val="a9"/>
        <w:tblW w:w="14062" w:type="dxa"/>
        <w:tblInd w:w="392" w:type="dxa"/>
        <w:tblLook w:val="04A0" w:firstRow="1" w:lastRow="0" w:firstColumn="1" w:lastColumn="0" w:noHBand="0" w:noVBand="1"/>
      </w:tblPr>
      <w:tblGrid>
        <w:gridCol w:w="1701"/>
        <w:gridCol w:w="4706"/>
        <w:gridCol w:w="1898"/>
        <w:gridCol w:w="5757"/>
      </w:tblGrid>
      <w:tr w:rsidR="001C461F" w:rsidRPr="009550F5" w:rsidTr="008418B0">
        <w:trPr>
          <w:trHeight w:val="756"/>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71" w:right="-143"/>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pStyle w:val="a5"/>
              <w:ind w:left="171" w:right="-108"/>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71"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pStyle w:val="a5"/>
              <w:ind w:left="171"/>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Цикл виртуальных экскурсий: изобразительное искусство, архитектура, музыка.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«Развитие компонентов изобразительной деятельности».</w:t>
            </w:r>
          </w:p>
          <w:p w:rsidR="001C461F" w:rsidRPr="009550F5" w:rsidRDefault="001C461F" w:rsidP="006A0BEC">
            <w:pPr>
              <w:pStyle w:val="a5"/>
              <w:ind w:left="171" w:right="-108"/>
              <w:rPr>
                <w:rFonts w:ascii="Times New Roman" w:hAnsi="Times New Roman" w:cs="Times New Roman"/>
                <w:color w:val="000000"/>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«Использование разнообразных материалов: пластилин, воск, глина».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lang w:eastAsia="zh-CN"/>
              </w:rPr>
              <w:t xml:space="preserve">Тема: «Музыкально-игровое творчество» </w:t>
            </w:r>
            <w:r w:rsidRPr="009550F5">
              <w:rPr>
                <w:rFonts w:ascii="Times New Roman" w:hAnsi="Times New Roman" w:cs="Times New Roman"/>
                <w:sz w:val="24"/>
                <w:szCs w:val="24"/>
              </w:rPr>
              <w:t>(с реализацией элементов педагогической технологии по развитию музыкально-двигательной деятельности).</w:t>
            </w:r>
          </w:p>
          <w:p w:rsidR="001C461F" w:rsidRPr="009550F5" w:rsidRDefault="001C461F" w:rsidP="006A0BEC">
            <w:pPr>
              <w:pStyle w:val="a5"/>
              <w:ind w:left="171" w:right="-108"/>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Культура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71" w:right="-108"/>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Презентация «Предметы народных промыслов»</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w:t>
            </w:r>
          </w:p>
          <w:p w:rsidR="001C461F" w:rsidRPr="009550F5" w:rsidRDefault="001C461F" w:rsidP="006A0BEC">
            <w:pPr>
              <w:pStyle w:val="a5"/>
              <w:ind w:left="171" w:right="-108"/>
              <w:rPr>
                <w:rFonts w:ascii="Times New Roman" w:eastAsia="Times New Roman" w:hAnsi="Times New Roman" w:cs="Times New Roman"/>
                <w:sz w:val="24"/>
                <w:szCs w:val="24"/>
                <w:lang w:eastAsia="zh-CN"/>
              </w:rPr>
            </w:pPr>
            <w:r w:rsidRPr="009550F5">
              <w:rPr>
                <w:rFonts w:ascii="Times New Roman" w:hAnsi="Times New Roman" w:cs="Times New Roman"/>
                <w:sz w:val="24"/>
                <w:szCs w:val="24"/>
                <w:lang w:eastAsia="zh-CN"/>
              </w:rPr>
              <w:t xml:space="preserve">Тема: </w:t>
            </w:r>
            <w:r w:rsidRPr="009550F5">
              <w:rPr>
                <w:rFonts w:ascii="Times New Roman" w:eastAsia="Times New Roman" w:hAnsi="Times New Roman" w:cs="Times New Roman"/>
                <w:sz w:val="24"/>
                <w:szCs w:val="24"/>
                <w:lang w:eastAsia="zh-CN"/>
              </w:rPr>
              <w:t xml:space="preserve">«Развитие технических умений: </w:t>
            </w:r>
            <w:r w:rsidRPr="009550F5">
              <w:rPr>
                <w:rFonts w:ascii="Times New Roman" w:eastAsia="Times New Roman" w:hAnsi="Times New Roman" w:cs="Times New Roman"/>
                <w:sz w:val="24"/>
                <w:szCs w:val="24"/>
                <w:lang w:eastAsia="zh-CN"/>
              </w:rPr>
              <w:lastRenderedPageBreak/>
              <w:t>техника кистевой росписи».</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eastAsia="Times New Roman" w:hAnsi="Times New Roman" w:cs="Times New Roman"/>
                <w:sz w:val="24"/>
                <w:szCs w:val="24"/>
                <w:lang w:eastAsia="zh-CN"/>
              </w:rPr>
              <w:t>Рисование на заданные темы.</w:t>
            </w:r>
          </w:p>
          <w:p w:rsidR="001C461F" w:rsidRPr="009550F5" w:rsidRDefault="001C461F" w:rsidP="006A0BEC">
            <w:pPr>
              <w:pStyle w:val="a5"/>
              <w:ind w:left="171" w:right="-108"/>
              <w:rPr>
                <w:rFonts w:ascii="Times New Roman" w:eastAsia="Calibri" w:hAnsi="Times New Roman" w:cs="Times New Roman"/>
                <w:sz w:val="24"/>
                <w:szCs w:val="24"/>
              </w:rPr>
            </w:pPr>
            <w:r w:rsidRPr="009550F5">
              <w:rPr>
                <w:rFonts w:ascii="Times New Roman" w:hAnsi="Times New Roman" w:cs="Times New Roman"/>
                <w:sz w:val="24"/>
                <w:szCs w:val="24"/>
                <w:lang w:eastAsia="zh-CN"/>
              </w:rPr>
              <w:t xml:space="preserve"> </w:t>
            </w: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lang w:eastAsia="zh-CN"/>
              </w:rPr>
              <w:t>Тема:</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«Мой город».</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bCs/>
                <w:sz w:val="24"/>
                <w:szCs w:val="24"/>
              </w:rPr>
              <w:t>Коллективная аппликация</w:t>
            </w:r>
          </w:p>
          <w:p w:rsidR="001C461F" w:rsidRPr="009550F5" w:rsidRDefault="001C461F" w:rsidP="006A0BEC">
            <w:pPr>
              <w:pStyle w:val="a5"/>
              <w:ind w:left="171" w:right="-108"/>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Лепка по собственному замыслу.</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«Золотая осень»</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p w:rsidR="001C461F" w:rsidRPr="009550F5" w:rsidRDefault="001C461F" w:rsidP="006A0BEC">
            <w:pPr>
              <w:pStyle w:val="a5"/>
              <w:ind w:left="171" w:right="-108"/>
              <w:rPr>
                <w:rFonts w:ascii="Times New Roman" w:hAnsi="Times New Roman" w:cs="Times New Roman"/>
                <w:sz w:val="24"/>
                <w:szCs w:val="24"/>
                <w:lang w:eastAsia="zh-CN"/>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lastRenderedPageBreak/>
              <w:t>Природа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формирование интереса к художественным видам деятельности.</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lastRenderedPageBreak/>
              <w:t>Ноябрь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Цикл бесед «Музыкальные жанры: песня, танец, марш».</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lang w:eastAsia="zh-CN"/>
              </w:rPr>
              <w:t xml:space="preserve">Тема: </w:t>
            </w:r>
            <w:r w:rsidRPr="009550F5">
              <w:rPr>
                <w:rFonts w:ascii="Times New Roman" w:hAnsi="Times New Roman" w:cs="Times New Roman"/>
                <w:bCs/>
                <w:sz w:val="24"/>
                <w:szCs w:val="24"/>
              </w:rPr>
              <w:t>«</w:t>
            </w:r>
            <w:r w:rsidRPr="009550F5">
              <w:rPr>
                <w:rFonts w:ascii="Times New Roman" w:hAnsi="Times New Roman" w:cs="Times New Roman"/>
                <w:sz w:val="24"/>
                <w:szCs w:val="24"/>
              </w:rPr>
              <w:t>Панно, украшающее нашу группу».</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lang w:eastAsia="zh-CN"/>
              </w:rPr>
              <w:t>Тема: «</w:t>
            </w:r>
            <w:r w:rsidRPr="009550F5">
              <w:rPr>
                <w:rFonts w:ascii="Times New Roman" w:hAnsi="Times New Roman" w:cs="Times New Roman"/>
                <w:sz w:val="24"/>
                <w:szCs w:val="24"/>
              </w:rPr>
              <w:t>Выполнение аппликации из симметричных деталей».</w:t>
            </w:r>
          </w:p>
          <w:p w:rsidR="001C461F" w:rsidRPr="009550F5" w:rsidRDefault="001C461F" w:rsidP="006A0BEC">
            <w:pPr>
              <w:pStyle w:val="a5"/>
              <w:ind w:left="171" w:right="-108"/>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«Украшение лепной работы при помощи стеки».</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«Слушаем, поём, танцуем»</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rPr>
              <w:t>Импровизация мелодий на заданные тексты.</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(эмоциональное восприятие программных произведений).</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Культурный досуг</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Настольный театр.</w:t>
            </w:r>
          </w:p>
          <w:p w:rsidR="001C461F" w:rsidRPr="009550F5" w:rsidRDefault="001C461F" w:rsidP="006A0BEC">
            <w:pPr>
              <w:pStyle w:val="a5"/>
              <w:ind w:left="171" w:right="-108"/>
              <w:rPr>
                <w:rFonts w:ascii="Times New Roman" w:hAnsi="Times New Roman" w:cs="Times New Roman"/>
                <w:sz w:val="24"/>
                <w:szCs w:val="24"/>
                <w:lang w:eastAsia="zh-CN"/>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ценностям своего народа.</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lastRenderedPageBreak/>
              <w:t>Выставка детских работ: рисование, лепка, аппликация.</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Тема: «Рельефный рисунок».</w:t>
            </w:r>
          </w:p>
          <w:p w:rsidR="001C461F" w:rsidRPr="009550F5" w:rsidRDefault="001C461F" w:rsidP="006A0BEC">
            <w:pPr>
              <w:pStyle w:val="a5"/>
              <w:ind w:left="171" w:right="-108"/>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Елочные украшения»</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«Готовимся к празднику»</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(освоение новогоднего программного материала).</w:t>
            </w:r>
          </w:p>
          <w:p w:rsidR="001C461F" w:rsidRPr="009550F5" w:rsidRDefault="001C461F" w:rsidP="006A0BEC">
            <w:pPr>
              <w:pStyle w:val="a5"/>
              <w:ind w:left="171" w:right="-108"/>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lastRenderedPageBreak/>
              <w:t>Человек</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xml:space="preserve">- приобщение к изобразительному, музыкальному </w:t>
            </w:r>
            <w:r w:rsidRPr="009550F5">
              <w:rPr>
                <w:rFonts w:ascii="Times New Roman" w:eastAsia="Times New Roman" w:hAnsi="Times New Roman" w:cs="Times New Roman"/>
                <w:sz w:val="24"/>
                <w:szCs w:val="24"/>
                <w:lang w:eastAsia="ru-RU"/>
              </w:rPr>
              <w:lastRenderedPageBreak/>
              <w:t>искусству.</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71" w:right="-108"/>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Выставка «Книжная графика»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Иллюстрации Е. Рачева,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 xml:space="preserve"> Т. Юфа, Н. Кочергина.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«Смешение цветов краски» (смешение зеленого и желтого).</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Развитие танцевального творчества (танцевальные миниатюры);</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Игра на детских музыкальных инструментах</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«Лесенка» муз. Е. Тиличеевой.</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«Лиса» русская народная прибаутка.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Музыкально-дидактические игры «Догадайся, кто поёт».</w:t>
            </w:r>
          </w:p>
          <w:p w:rsidR="001C461F" w:rsidRPr="009550F5" w:rsidRDefault="001C461F" w:rsidP="006A0BEC">
            <w:pPr>
              <w:pStyle w:val="a5"/>
              <w:ind w:left="171" w:right="-108"/>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71" w:right="-108"/>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Выставка «Живопись: пейзаж».</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lastRenderedPageBreak/>
              <w:t xml:space="preserve">«Февральская лазурь» </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 xml:space="preserve">И. Грабарь, «Зимушка-зима» </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 xml:space="preserve">В. Токарев, «Околица» </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 Левитан.</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Темы: «Мой папа»,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«Военная техника».</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«Лепка по собственному замыслу</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1C461F" w:rsidRPr="009550F5" w:rsidRDefault="001C461F" w:rsidP="006A0BEC">
            <w:pPr>
              <w:pStyle w:val="a5"/>
              <w:ind w:left="171" w:right="-108"/>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lastRenderedPageBreak/>
              <w:t>Культура</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lastRenderedPageBreak/>
              <w:t>- приобщение к важным событиям в жизни страны в процессе художественной деятельности.</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lastRenderedPageBreak/>
              <w:t>Март</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Выставка детских работ ко дню 8 Марта.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«Наши мамы»</w:t>
            </w:r>
          </w:p>
          <w:p w:rsidR="001C461F" w:rsidRPr="009550F5" w:rsidRDefault="001C461F" w:rsidP="006A0BEC">
            <w:pPr>
              <w:pStyle w:val="a5"/>
              <w:ind w:left="171" w:right="-108"/>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Аппликация</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lang w:eastAsia="zh-CN"/>
              </w:rPr>
              <w:t>«Букет для мамы» (коллективная работа)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Культурный досуг</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Музыкальная гостиная.</w:t>
            </w:r>
          </w:p>
          <w:p w:rsidR="001C461F" w:rsidRPr="009550F5" w:rsidRDefault="001C461F" w:rsidP="006A0BEC">
            <w:pPr>
              <w:pStyle w:val="a5"/>
              <w:ind w:left="171" w:right="-108"/>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71" w:right="-143"/>
              <w:rPr>
                <w:rFonts w:ascii="Times New Roman" w:hAnsi="Times New Roman" w:cs="Times New Roman"/>
                <w:sz w:val="24"/>
                <w:szCs w:val="24"/>
              </w:rPr>
            </w:pP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приобретение опыта личного участия в художественно-концертной деятельности.</w:t>
            </w: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70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Выставка «Космос и космонавты».</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6A0BEC">
            <w:pPr>
              <w:pStyle w:val="a5"/>
              <w:ind w:left="171" w:right="-108"/>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Рисование </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«Монотипия».</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w:t>
            </w:r>
          </w:p>
          <w:p w:rsidR="001C461F" w:rsidRPr="009550F5" w:rsidRDefault="001C461F" w:rsidP="006A0BEC">
            <w:pPr>
              <w:pStyle w:val="a5"/>
              <w:ind w:left="171" w:right="-108"/>
              <w:rPr>
                <w:rFonts w:ascii="Times New Roman" w:hAnsi="Times New Roman" w:cs="Times New Roman"/>
                <w:color w:val="000000"/>
                <w:sz w:val="24"/>
                <w:szCs w:val="24"/>
              </w:rPr>
            </w:pPr>
            <w:r w:rsidRPr="009550F5">
              <w:rPr>
                <w:rFonts w:ascii="Times New Roman" w:hAnsi="Times New Roman" w:cs="Times New Roman"/>
                <w:color w:val="000000"/>
                <w:sz w:val="24"/>
                <w:szCs w:val="24"/>
              </w:rPr>
              <w:t>Тема «Космический корабль».</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«Музыкально-игровое творчество»</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 xml:space="preserve">Хореографическая миниатюра по русской </w:t>
            </w:r>
            <w:r w:rsidRPr="009550F5">
              <w:rPr>
                <w:rFonts w:ascii="Times New Roman" w:hAnsi="Times New Roman" w:cs="Times New Roman"/>
                <w:sz w:val="24"/>
                <w:szCs w:val="24"/>
              </w:rPr>
              <w:lastRenderedPageBreak/>
              <w:t>народной сказке «Муха Цокотуха».</w:t>
            </w:r>
          </w:p>
          <w:p w:rsidR="001C461F" w:rsidRPr="009550F5" w:rsidRDefault="001C461F" w:rsidP="006A0BEC">
            <w:pPr>
              <w:pStyle w:val="a5"/>
              <w:ind w:left="171" w:right="-108"/>
              <w:rPr>
                <w:rFonts w:ascii="Times New Roman" w:hAnsi="Times New Roman" w:cs="Times New Roman"/>
                <w:sz w:val="24"/>
                <w:szCs w:val="24"/>
              </w:rPr>
            </w:pPr>
            <w:r w:rsidRPr="009550F5">
              <w:rPr>
                <w:rFonts w:ascii="Times New Roman" w:hAnsi="Times New Roman" w:cs="Times New Roman"/>
                <w:sz w:val="24"/>
                <w:szCs w:val="24"/>
              </w:rPr>
              <w:t xml:space="preserve">Музыкально-театрализованная игра по содержанию песен </w:t>
            </w:r>
          </w:p>
          <w:p w:rsidR="001C461F" w:rsidRPr="009550F5" w:rsidRDefault="001F4FFE" w:rsidP="006A0BEC">
            <w:pPr>
              <w:pStyle w:val="a5"/>
              <w:ind w:left="171" w:right="-108"/>
              <w:rPr>
                <w:rFonts w:ascii="Times New Roman" w:hAnsi="Times New Roman" w:cs="Times New Roman"/>
                <w:sz w:val="24"/>
                <w:szCs w:val="24"/>
              </w:rPr>
            </w:pPr>
            <w:r>
              <w:rPr>
                <w:rFonts w:ascii="Times New Roman" w:hAnsi="Times New Roman" w:cs="Times New Roman"/>
                <w:sz w:val="24"/>
                <w:szCs w:val="24"/>
              </w:rPr>
              <w:t>В. Шаинско</w:t>
            </w:r>
            <w:r w:rsidR="001C461F" w:rsidRPr="009550F5">
              <w:rPr>
                <w:rFonts w:ascii="Times New Roman" w:hAnsi="Times New Roman" w:cs="Times New Roman"/>
                <w:sz w:val="24"/>
                <w:szCs w:val="24"/>
              </w:rPr>
              <w:t>го «Улыбка», «Голубой вагон».</w:t>
            </w:r>
          </w:p>
          <w:p w:rsidR="001C461F" w:rsidRPr="009550F5" w:rsidRDefault="001C461F" w:rsidP="006A0BEC">
            <w:pPr>
              <w:pStyle w:val="a5"/>
              <w:ind w:left="171" w:right="-108"/>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lastRenderedPageBreak/>
              <w:t>Природа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приобретение практических навыков рисования, лепки;</w:t>
            </w:r>
          </w:p>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воспитание эмоциональной отзывчивости на музыку.</w:t>
            </w:r>
          </w:p>
          <w:p w:rsidR="001C461F" w:rsidRPr="009550F5" w:rsidRDefault="001C461F" w:rsidP="006A0BEC">
            <w:pPr>
              <w:pStyle w:val="a5"/>
              <w:ind w:left="171"/>
              <w:rPr>
                <w:rFonts w:ascii="Times New Roman" w:hAnsi="Times New Roman" w:cs="Times New Roman"/>
                <w:sz w:val="24"/>
                <w:szCs w:val="24"/>
              </w:rPr>
            </w:pPr>
          </w:p>
        </w:tc>
      </w:tr>
      <w:tr w:rsidR="001C461F" w:rsidRPr="009550F5" w:rsidTr="008418B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71" w:right="-143"/>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4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1C461F" w:rsidRPr="009550F5" w:rsidRDefault="001C461F" w:rsidP="006A0BEC">
            <w:pPr>
              <w:pStyle w:val="a5"/>
              <w:ind w:left="171" w:right="-108"/>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1C461F" w:rsidRPr="009550F5" w:rsidRDefault="001C461F" w:rsidP="006A0BEC">
            <w:pPr>
              <w:pStyle w:val="a5"/>
              <w:ind w:left="171" w:right="-108"/>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lang w:eastAsia="zh-CN"/>
              </w:rPr>
              <w:t xml:space="preserve">4 неделя. </w:t>
            </w:r>
            <w:r w:rsidRPr="009550F5">
              <w:rPr>
                <w:rFonts w:ascii="Times New Roman" w:hAnsi="Times New Roman" w:cs="Times New Roman"/>
                <w:sz w:val="24"/>
                <w:szCs w:val="24"/>
                <w:lang w:eastAsia="zh-CN"/>
              </w:rPr>
              <w:t>Педагогическая диагностика развития музыкальных умений и навыков.</w:t>
            </w:r>
          </w:p>
          <w:p w:rsidR="001C461F" w:rsidRPr="009550F5" w:rsidRDefault="001C461F" w:rsidP="006A0BEC">
            <w:pPr>
              <w:pStyle w:val="a5"/>
              <w:ind w:left="171" w:right="-108"/>
              <w:rPr>
                <w:rFonts w:ascii="Times New Roman" w:eastAsia="Calibri"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6A0BEC">
            <w:pPr>
              <w:pStyle w:val="a5"/>
              <w:ind w:left="171" w:right="-143"/>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7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видам деятельности;</w:t>
            </w:r>
          </w:p>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приобретение опыта участия в концертной деятельности;</w:t>
            </w:r>
          </w:p>
          <w:p w:rsidR="001C461F" w:rsidRPr="009550F5" w:rsidRDefault="001C461F" w:rsidP="006A0BEC">
            <w:pPr>
              <w:pStyle w:val="a5"/>
              <w:ind w:left="171"/>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1C461F" w:rsidRPr="009550F5" w:rsidRDefault="001C461F" w:rsidP="006A0BEC">
      <w:pPr>
        <w:pStyle w:val="a5"/>
        <w:ind w:left="284" w:right="-143" w:firstLine="709"/>
        <w:jc w:val="center"/>
        <w:rPr>
          <w:rFonts w:ascii="Times New Roman" w:hAnsi="Times New Roman" w:cs="Times New Roman"/>
          <w:b/>
          <w:bCs/>
          <w:sz w:val="24"/>
          <w:szCs w:val="24"/>
        </w:rPr>
      </w:pPr>
    </w:p>
    <w:p w:rsidR="001C461F" w:rsidRPr="00036B16" w:rsidRDefault="001C461F" w:rsidP="006A0BEC">
      <w:pPr>
        <w:pStyle w:val="a5"/>
        <w:ind w:left="284" w:right="-143" w:firstLine="709"/>
        <w:rPr>
          <w:rFonts w:ascii="Times New Roman" w:hAnsi="Times New Roman" w:cs="Times New Roman"/>
          <w:b/>
          <w:sz w:val="24"/>
          <w:szCs w:val="24"/>
          <w:u w:val="single"/>
          <w:lang w:eastAsia="ru-RU"/>
        </w:rPr>
      </w:pPr>
      <w:r w:rsidRPr="00036B16">
        <w:rPr>
          <w:rFonts w:ascii="Times New Roman" w:eastAsia="Times New Roman" w:hAnsi="Times New Roman" w:cs="Times New Roman"/>
          <w:b/>
          <w:sz w:val="24"/>
          <w:szCs w:val="24"/>
          <w:u w:val="single"/>
          <w:lang w:eastAsia="ru-RU"/>
        </w:rPr>
        <w:t>От 6 лет до 7 лет</w:t>
      </w:r>
    </w:p>
    <w:p w:rsidR="001C461F" w:rsidRPr="009550F5" w:rsidRDefault="001C461F" w:rsidP="006A0BEC">
      <w:pPr>
        <w:pStyle w:val="a5"/>
        <w:ind w:left="284" w:right="-143" w:firstLine="709"/>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подготовительной к школе группы (6 -</w:t>
      </w:r>
      <w:r>
        <w:rPr>
          <w:rFonts w:ascii="Times New Roman" w:hAnsi="Times New Roman" w:cs="Times New Roman"/>
          <w:b/>
          <w:sz w:val="24"/>
          <w:szCs w:val="24"/>
          <w:lang w:eastAsia="ru-RU"/>
        </w:rPr>
        <w:t xml:space="preserve"> 7 лет).</w:t>
      </w:r>
    </w:p>
    <w:p w:rsidR="001C461F" w:rsidRPr="009550F5" w:rsidRDefault="001C461F" w:rsidP="006A0BEC">
      <w:pPr>
        <w:pStyle w:val="a5"/>
        <w:ind w:left="284" w:right="-143" w:firstLine="709"/>
        <w:rPr>
          <w:rFonts w:ascii="Times New Roman" w:hAnsi="Times New Roman" w:cs="Times New Roman"/>
          <w:sz w:val="24"/>
          <w:szCs w:val="24"/>
          <w:lang w:eastAsia="ru-RU"/>
        </w:rPr>
      </w:pPr>
      <w:r w:rsidRPr="009550F5">
        <w:rPr>
          <w:rFonts w:ascii="Times New Roman" w:hAnsi="Times New Roman" w:cs="Times New Roman"/>
          <w:sz w:val="24"/>
          <w:szCs w:val="24"/>
          <w:lang w:eastAsia="ru-RU"/>
        </w:rPr>
        <w:lastRenderedPageBreak/>
        <w:t>Вся система ценностей находит отражение в содержании воспитательной работы, в соответствии с возрастными особенностями детей 6 - 7 лет.</w:t>
      </w:r>
    </w:p>
    <w:p w:rsidR="001C461F" w:rsidRPr="009550F5" w:rsidRDefault="001C461F" w:rsidP="006A0BEC">
      <w:pPr>
        <w:spacing w:after="0" w:line="240" w:lineRule="auto"/>
        <w:ind w:left="284" w:right="-143" w:firstLine="709"/>
        <w:rPr>
          <w:rFonts w:ascii="Times New Roman" w:hAnsi="Times New Roman" w:cs="Times New Roman"/>
          <w:b/>
          <w:sz w:val="28"/>
          <w:szCs w:val="28"/>
        </w:rPr>
      </w:pPr>
    </w:p>
    <w:tbl>
      <w:tblPr>
        <w:tblStyle w:val="a9"/>
        <w:tblW w:w="14062" w:type="dxa"/>
        <w:tblInd w:w="392" w:type="dxa"/>
        <w:tblLook w:val="04A0" w:firstRow="1" w:lastRow="0" w:firstColumn="1" w:lastColumn="0" w:noHBand="0" w:noVBand="1"/>
      </w:tblPr>
      <w:tblGrid>
        <w:gridCol w:w="2882"/>
        <w:gridCol w:w="3210"/>
        <w:gridCol w:w="7970"/>
      </w:tblGrid>
      <w:tr w:rsidR="001C461F" w:rsidRPr="009550F5" w:rsidTr="008418B0">
        <w:trPr>
          <w:trHeight w:val="1402"/>
        </w:trPr>
        <w:tc>
          <w:tcPr>
            <w:tcW w:w="28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461F" w:rsidRPr="009550F5" w:rsidRDefault="001C461F" w:rsidP="006A0BEC">
            <w:pPr>
              <w:ind w:left="142" w:right="-143" w:firstLine="142"/>
              <w:jc w:val="center"/>
              <w:rPr>
                <w:rFonts w:ascii="Times New Roman" w:eastAsia="Calibri" w:hAnsi="Times New Roman" w:cs="Times New Roman"/>
                <w:b/>
                <w:bCs/>
                <w:sz w:val="24"/>
                <w:szCs w:val="24"/>
              </w:rPr>
            </w:pPr>
          </w:p>
          <w:p w:rsidR="001C461F" w:rsidRPr="009550F5" w:rsidRDefault="001C461F" w:rsidP="006A0BEC">
            <w:pPr>
              <w:ind w:left="142" w:right="-143" w:firstLine="142"/>
              <w:jc w:val="center"/>
              <w:rPr>
                <w:rFonts w:ascii="Times New Roman" w:hAnsi="Times New Roman" w:cs="Times New Roman"/>
                <w:b/>
                <w:bCs/>
                <w:sz w:val="24"/>
                <w:szCs w:val="24"/>
              </w:rPr>
            </w:pPr>
            <w:r w:rsidRPr="009550F5">
              <w:rPr>
                <w:rFonts w:ascii="Times New Roman" w:hAnsi="Times New Roman" w:cs="Times New Roman"/>
                <w:b/>
                <w:bCs/>
                <w:sz w:val="24"/>
                <w:szCs w:val="24"/>
              </w:rPr>
              <w:t>Направления воспитания.</w:t>
            </w:r>
          </w:p>
          <w:p w:rsidR="001C461F" w:rsidRPr="009550F5" w:rsidRDefault="001C461F" w:rsidP="006A0BEC">
            <w:pPr>
              <w:ind w:left="142" w:right="-143" w:firstLine="142"/>
              <w:jc w:val="center"/>
              <w:rPr>
                <w:rFonts w:ascii="Times New Roman" w:hAnsi="Times New Roman" w:cs="Times New Roman"/>
                <w:b/>
                <w:bCs/>
                <w:sz w:val="24"/>
                <w:szCs w:val="24"/>
              </w:rPr>
            </w:pPr>
            <w:r w:rsidRPr="009550F5">
              <w:rPr>
                <w:rFonts w:ascii="Times New Roman" w:hAnsi="Times New Roman" w:cs="Times New Roman"/>
                <w:b/>
                <w:bCs/>
                <w:sz w:val="24"/>
                <w:szCs w:val="24"/>
              </w:rPr>
              <w:t>Ценности</w:t>
            </w:r>
          </w:p>
          <w:p w:rsidR="001C461F" w:rsidRPr="009550F5" w:rsidRDefault="001C461F" w:rsidP="006A0BEC">
            <w:pPr>
              <w:ind w:left="142" w:right="-143" w:firstLine="142"/>
              <w:rPr>
                <w:rFonts w:ascii="Times New Roman" w:hAnsi="Times New Roman" w:cs="Times New Roman"/>
                <w:b/>
                <w:bCs/>
                <w:sz w:val="24"/>
                <w:szCs w:val="24"/>
              </w:rPr>
            </w:pPr>
          </w:p>
        </w:tc>
        <w:tc>
          <w:tcPr>
            <w:tcW w:w="32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6A0BEC">
            <w:pPr>
              <w:ind w:left="142" w:right="-108" w:firstLine="142"/>
              <w:jc w:val="center"/>
              <w:rPr>
                <w:rFonts w:ascii="Times New Roman" w:hAnsi="Times New Roman" w:cs="Times New Roman"/>
                <w:b/>
                <w:sz w:val="24"/>
                <w:szCs w:val="24"/>
              </w:rPr>
            </w:pPr>
            <w:r w:rsidRPr="009550F5">
              <w:rPr>
                <w:rFonts w:ascii="Times New Roman" w:hAnsi="Times New Roman" w:cs="Times New Roman"/>
                <w:b/>
                <w:sz w:val="24"/>
                <w:szCs w:val="24"/>
              </w:rPr>
              <w:t>Цель, задачи</w:t>
            </w:r>
          </w:p>
        </w:tc>
        <w:tc>
          <w:tcPr>
            <w:tcW w:w="79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C461F" w:rsidRPr="009550F5" w:rsidRDefault="001C461F" w:rsidP="006A0BE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Направление деятельности педагога, воспитателя, руководителя ДОО</w:t>
            </w: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Патриотическое </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b/>
                <w:sz w:val="24"/>
                <w:szCs w:val="24"/>
              </w:rPr>
              <w:t>Ценности:</w:t>
            </w:r>
            <w:r w:rsidRPr="009550F5">
              <w:rPr>
                <w:rFonts w:ascii="Times New Roman" w:hAnsi="Times New Roman" w:cs="Times New Roman"/>
                <w:sz w:val="24"/>
                <w:szCs w:val="24"/>
              </w:rPr>
              <w:t xml:space="preserve"> Родина, природа</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Подготовка и реализация проектов: «Природные зоны России» (модель-карта), «Русская культура» (народные промыслы).</w:t>
            </w:r>
          </w:p>
          <w:p w:rsidR="001C461F" w:rsidRPr="009550F5" w:rsidRDefault="001C461F" w:rsidP="006A0BEC">
            <w:pPr>
              <w:pStyle w:val="a5"/>
              <w:ind w:left="142" w:right="-143" w:firstLine="142"/>
              <w:rPr>
                <w:rFonts w:ascii="Times New Roman" w:hAnsi="Times New Roman" w:cs="Times New Roman"/>
                <w:sz w:val="24"/>
                <w:szCs w:val="24"/>
              </w:rPr>
            </w:pP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Духовно-нравственное</w:t>
            </w:r>
          </w:p>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Ценности: </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милосердие, жизнь, добро</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Цель:</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8418B0">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формировать опыт правильной оценки хороших и плохих поступков (социальный и эмоциональный</w:t>
            </w:r>
            <w:r w:rsidR="008418B0">
              <w:rPr>
                <w:rFonts w:ascii="Times New Roman" w:hAnsi="Times New Roman" w:cs="Times New Roman"/>
                <w:sz w:val="24"/>
                <w:szCs w:val="24"/>
              </w:rPr>
              <w:t xml:space="preserve"> интеллект).</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1.Организация воспитательной работы по формированию у детей элементарных представлений о том, что такое хорошо и что такое плохо.</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2. Подготовка и реализация группового проекта «Известные люди нашей страны».</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rsidR="001C461F" w:rsidRPr="009550F5" w:rsidRDefault="001C461F" w:rsidP="006A0BEC">
            <w:pPr>
              <w:pStyle w:val="a5"/>
              <w:ind w:left="142" w:right="-143" w:firstLine="142"/>
              <w:rPr>
                <w:rFonts w:ascii="Times New Roman" w:hAnsi="Times New Roman" w:cs="Times New Roman"/>
                <w:sz w:val="24"/>
                <w:szCs w:val="24"/>
              </w:rPr>
            </w:pP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Социальное</w:t>
            </w:r>
          </w:p>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человек, дружба</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 xml:space="preserve">Цель: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w:t>
            </w:r>
            <w:r w:rsidRPr="009550F5">
              <w:rPr>
                <w:rFonts w:ascii="Times New Roman" w:hAnsi="Times New Roman" w:cs="Times New Roman"/>
                <w:sz w:val="24"/>
                <w:szCs w:val="24"/>
              </w:rPr>
              <w:lastRenderedPageBreak/>
              <w:t>формирования ценностного отношения к семье, человеку, дружбе.</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8418B0">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w:t>
            </w:r>
            <w:r w:rsidR="008418B0">
              <w:rPr>
                <w:rFonts w:ascii="Times New Roman" w:hAnsi="Times New Roman" w:cs="Times New Roman"/>
                <w:sz w:val="24"/>
                <w:szCs w:val="24"/>
              </w:rPr>
              <w:t>ебенка к социальному окружению.</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 xml:space="preserve">1. Организация сюжетно-ролевых игр по воспитанию нравственных качеств, наблюдения, беседы. </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2. Организация игр по освоению речевой культуры.</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Познавательное</w:t>
            </w:r>
          </w:p>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формирования ценности познания.</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8418B0">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w:t>
            </w:r>
            <w:r w:rsidR="008418B0">
              <w:rPr>
                <w:rFonts w:ascii="Times New Roman" w:hAnsi="Times New Roman" w:cs="Times New Roman"/>
                <w:sz w:val="24"/>
                <w:szCs w:val="24"/>
              </w:rPr>
              <w:t>вации, познавательных действий.</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2. Организация совместной познавательно-исследовательской деятельности детей.</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4. Организация конструктивно-модельной деятельности.</w:t>
            </w:r>
          </w:p>
          <w:p w:rsidR="001C461F" w:rsidRPr="009550F5" w:rsidRDefault="001C461F" w:rsidP="006A0BEC">
            <w:pPr>
              <w:pStyle w:val="a5"/>
              <w:ind w:left="142" w:right="-143" w:firstLine="142"/>
              <w:rPr>
                <w:rFonts w:ascii="Times New Roman" w:hAnsi="Times New Roman" w:cs="Times New Roman"/>
                <w:sz w:val="24"/>
                <w:szCs w:val="24"/>
              </w:rPr>
            </w:pP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Физическое и оздоровительное</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b/>
                <w:sz w:val="24"/>
                <w:szCs w:val="24"/>
              </w:rPr>
              <w:t>Ценности:</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здоровье, жизнь</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 xml:space="preserve">создание условий для физического воспитания и развития детей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6 - 7 лет в процессе ежедневной двигательной деятельности.</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по физическому воспитанию и развитию детей</w:t>
            </w:r>
          </w:p>
          <w:p w:rsidR="001C461F" w:rsidRPr="009550F5" w:rsidRDefault="001C461F" w:rsidP="008418B0">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lastRenderedPageBreak/>
              <w:t xml:space="preserve"> 6 - 7 лет в процессе двигательной деятельности.</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1. Организация работы по физическому воспитанию детей 6 -7 лет с учетом обновления и пополнения развивающей предметно - пространственной среды.</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2. Организация и проведение подвижных, спортивных и народных игр.</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4. Привлечение родителей к участию в спортивно-игровых праздниках.</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p w:rsidR="001C461F" w:rsidRPr="009550F5" w:rsidRDefault="001C461F" w:rsidP="006A0BEC">
            <w:pPr>
              <w:pStyle w:val="a5"/>
              <w:ind w:left="142" w:right="-143" w:firstLine="142"/>
              <w:rPr>
                <w:rFonts w:ascii="Times New Roman" w:hAnsi="Times New Roman" w:cs="Times New Roman"/>
                <w:sz w:val="24"/>
                <w:szCs w:val="24"/>
              </w:rPr>
            </w:pP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Трудовое</w:t>
            </w:r>
          </w:p>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Ценность:</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труд</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воспитания ценностного отношения к труду.</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трудового усилия.</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4. Совместные трудовые дела:</w:t>
            </w:r>
          </w:p>
          <w:p w:rsidR="001C461F" w:rsidRPr="009550F5" w:rsidRDefault="001C461F" w:rsidP="006A0BEC">
            <w:pPr>
              <w:pStyle w:val="a5"/>
              <w:ind w:left="142" w:right="-143" w:firstLine="142"/>
              <w:rPr>
                <w:rFonts w:ascii="Times New Roman" w:eastAsia="Times New Roman" w:hAnsi="Times New Roman" w:cs="Times New Roman"/>
                <w:sz w:val="24"/>
                <w:szCs w:val="24"/>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1C461F" w:rsidRPr="008418B0" w:rsidRDefault="001C461F" w:rsidP="008418B0">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rPr>
              <w:t xml:space="preserve">совместные действия с родителями </w:t>
            </w:r>
            <w:r w:rsidRPr="009550F5">
              <w:rPr>
                <w:rFonts w:ascii="Times New Roman" w:hAnsi="Times New Roman" w:cs="Times New Roman"/>
                <w:sz w:val="24"/>
                <w:szCs w:val="24"/>
              </w:rPr>
              <w:t xml:space="preserve">по изготовлению атрибутов к сюжетным и театрализованным играм, элементов костюма для карнавала, оформлению коллекций, сбору информации, </w:t>
            </w:r>
            <w:r w:rsidR="008418B0">
              <w:rPr>
                <w:rFonts w:ascii="Times New Roman" w:hAnsi="Times New Roman" w:cs="Times New Roman"/>
                <w:sz w:val="24"/>
                <w:szCs w:val="24"/>
              </w:rPr>
              <w:t>подготовке к фестивалю культур.</w:t>
            </w:r>
          </w:p>
        </w:tc>
      </w:tr>
      <w:tr w:rsidR="001C461F" w:rsidRPr="009550F5" w:rsidTr="008418B0">
        <w:tc>
          <w:tcPr>
            <w:tcW w:w="2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Эстетическое</w:t>
            </w:r>
          </w:p>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Ценности:</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культура и красота</w:t>
            </w:r>
          </w:p>
        </w:tc>
        <w:tc>
          <w:tcPr>
            <w:tcW w:w="32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Цель: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1C461F" w:rsidRPr="009550F5" w:rsidRDefault="001C461F" w:rsidP="006A0BEC">
            <w:pPr>
              <w:pStyle w:val="a5"/>
              <w:ind w:left="142" w:right="-108" w:firstLine="142"/>
              <w:rPr>
                <w:rFonts w:ascii="Times New Roman" w:hAnsi="Times New Roman" w:cs="Times New Roman"/>
                <w:b/>
                <w:sz w:val="24"/>
                <w:szCs w:val="24"/>
              </w:rPr>
            </w:pPr>
            <w:r w:rsidRPr="009550F5">
              <w:rPr>
                <w:rFonts w:ascii="Times New Roman" w:hAnsi="Times New Roman" w:cs="Times New Roman"/>
                <w:b/>
                <w:sz w:val="24"/>
                <w:szCs w:val="24"/>
              </w:rPr>
              <w:t xml:space="preserve">Задача: </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7970" w:type="dxa"/>
            <w:tcBorders>
              <w:top w:val="single" w:sz="4" w:space="0" w:color="auto"/>
              <w:left w:val="single" w:sz="4" w:space="0" w:color="auto"/>
              <w:bottom w:val="single" w:sz="4" w:space="0" w:color="auto"/>
              <w:right w:val="single" w:sz="4" w:space="0" w:color="auto"/>
            </w:tcBorders>
            <w:shd w:val="clear" w:color="auto" w:fill="E7E6E6" w:themeFill="background2"/>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1. Создание эстетической развивающей среды.</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3. Организация выставок, концертов, детских развлечений, праздников.</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4. Организация художественно-творческой деятельности самих детей.</w:t>
            </w:r>
          </w:p>
          <w:p w:rsidR="001C461F" w:rsidRPr="009550F5" w:rsidRDefault="001C461F" w:rsidP="006A0BEC">
            <w:pPr>
              <w:pStyle w:val="a5"/>
              <w:ind w:left="142" w:right="-143" w:firstLine="142"/>
              <w:rPr>
                <w:rFonts w:ascii="Times New Roman" w:hAnsi="Times New Roman" w:cs="Times New Roman"/>
                <w:sz w:val="24"/>
                <w:szCs w:val="24"/>
              </w:rPr>
            </w:pPr>
          </w:p>
        </w:tc>
      </w:tr>
    </w:tbl>
    <w:p w:rsidR="001C461F" w:rsidRPr="009550F5" w:rsidRDefault="001C461F" w:rsidP="006A0BEC">
      <w:pPr>
        <w:pStyle w:val="a5"/>
        <w:ind w:right="-143"/>
        <w:rPr>
          <w:rFonts w:ascii="Times New Roman" w:hAnsi="Times New Roman" w:cs="Times New Roman"/>
          <w:b/>
          <w:bCs/>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Годовое тематическое планирование воспитательной работы</w:t>
      </w: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(интегрированная модель)</w:t>
      </w:r>
    </w:p>
    <w:p w:rsidR="001C461F" w:rsidRPr="009550F5" w:rsidRDefault="001C461F" w:rsidP="006A0BEC">
      <w:pPr>
        <w:pStyle w:val="a5"/>
        <w:ind w:left="284" w:right="-143" w:firstLine="709"/>
        <w:rPr>
          <w:rFonts w:ascii="Times New Roman" w:hAnsi="Times New Roman" w:cs="Times New Roman"/>
          <w:b/>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патриотическому направлению воспитания детей 6 - 7 лет</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550F5">
        <w:rPr>
          <w:rFonts w:ascii="Times New Roman" w:eastAsia="Times New Roman" w:hAnsi="Times New Roman" w:cs="Times New Roman"/>
          <w:sz w:val="24"/>
          <w:szCs w:val="24"/>
          <w:lang w:eastAsia="ru-RU"/>
        </w:rPr>
        <w:t>Социально-коммуникативное развитие».</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p>
    <w:p w:rsidR="001C461F" w:rsidRPr="009550F5" w:rsidRDefault="001C461F" w:rsidP="006A0BEC">
      <w:pPr>
        <w:pStyle w:val="a5"/>
        <w:ind w:left="284" w:right="-143" w:firstLine="709"/>
        <w:rPr>
          <w:rFonts w:ascii="Times New Roman" w:eastAsia="Calibri" w:hAnsi="Times New Roman" w:cs="Times New Roman"/>
          <w:sz w:val="24"/>
          <w:szCs w:val="24"/>
        </w:rPr>
      </w:pPr>
    </w:p>
    <w:tbl>
      <w:tblPr>
        <w:tblStyle w:val="a9"/>
        <w:tblW w:w="14062" w:type="dxa"/>
        <w:tblInd w:w="392" w:type="dxa"/>
        <w:tblLook w:val="04A0" w:firstRow="1" w:lastRow="0" w:firstColumn="1" w:lastColumn="0" w:noHBand="0" w:noVBand="1"/>
      </w:tblPr>
      <w:tblGrid>
        <w:gridCol w:w="1843"/>
        <w:gridCol w:w="4961"/>
        <w:gridCol w:w="2268"/>
        <w:gridCol w:w="4990"/>
      </w:tblGrid>
      <w:tr w:rsidR="001C461F" w:rsidRPr="009550F5" w:rsidTr="008418B0">
        <w:trPr>
          <w:trHeight w:val="928"/>
        </w:trPr>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ind w:left="142" w:right="-108"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Тема: «Известные люди нашего города и их профессии».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bCs/>
                <w:sz w:val="24"/>
                <w:szCs w:val="24"/>
              </w:rPr>
              <w:t>Родина, природа</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расширение представлений о родном городе, его людях.</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Тема: «Страна Вежливости».</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Цикл встреч, игр, чтение художественной литературы.</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Беседы «Любимые близкие люди»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Родина, человек, </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семья.</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воспитание чувства уважения, любви к близким людям.</w:t>
            </w: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eastAsia="Calibri" w:hAnsi="Times New Roman" w:cs="Times New Roman"/>
                <w:sz w:val="24"/>
                <w:szCs w:val="24"/>
              </w:rPr>
            </w:pPr>
            <w:r w:rsidRPr="009550F5">
              <w:rPr>
                <w:rFonts w:ascii="Times New Roman" w:hAnsi="Times New Roman" w:cs="Times New Roman"/>
                <w:sz w:val="24"/>
                <w:szCs w:val="24"/>
              </w:rPr>
              <w:t>Тема: «Природные, духовные и культурные ценности моего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sz w:val="24"/>
                <w:szCs w:val="24"/>
              </w:rPr>
              <w:t>Родина, природа</w:t>
            </w:r>
            <w:r w:rsidRPr="009550F5">
              <w:rPr>
                <w:rFonts w:ascii="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воспитание бережного отношения к природе.</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 xml:space="preserve">Тема: «Русские традиции и зимние праздники». </w:t>
            </w:r>
          </w:p>
          <w:p w:rsidR="001C461F" w:rsidRPr="009550F5" w:rsidRDefault="001C461F" w:rsidP="006A0BEC">
            <w:pPr>
              <w:pStyle w:val="a5"/>
              <w:ind w:left="142" w:right="-108" w:firstLine="142"/>
              <w:rPr>
                <w:rFonts w:ascii="Times New Roman" w:hAnsi="Times New Roman" w:cs="Times New Roman"/>
                <w:sz w:val="24"/>
                <w:szCs w:val="24"/>
              </w:rPr>
            </w:pPr>
          </w:p>
          <w:p w:rsidR="001C461F" w:rsidRPr="009550F5" w:rsidRDefault="001C461F" w:rsidP="006A0BEC">
            <w:pPr>
              <w:pStyle w:val="a5"/>
              <w:ind w:left="142" w:right="-108" w:firstLine="14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Родина, природа, человек.</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1C461F" w:rsidRPr="009550F5" w:rsidRDefault="001C461F" w:rsidP="006A0BEC">
            <w:pPr>
              <w:pStyle w:val="a5"/>
              <w:ind w:left="142" w:firstLine="142"/>
              <w:rPr>
                <w:rFonts w:ascii="Times New Roman" w:eastAsia="Times New Roman" w:hAnsi="Times New Roman" w:cs="Times New Roman"/>
                <w:sz w:val="24"/>
                <w:szCs w:val="24"/>
                <w:lang w:eastAsia="ru-RU"/>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eastAsia="Calibri" w:hAnsi="Times New Roman" w:cs="Times New Roman"/>
                <w:b/>
                <w:sz w:val="24"/>
                <w:szCs w:val="24"/>
              </w:rPr>
            </w:pPr>
            <w:r w:rsidRPr="009550F5">
              <w:rPr>
                <w:rFonts w:ascii="Times New Roman" w:hAnsi="Times New Roman" w:cs="Times New Roman"/>
                <w:b/>
                <w:sz w:val="24"/>
                <w:szCs w:val="24"/>
              </w:rPr>
              <w:t>Январь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Тема:  «Народные промыслы»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sz w:val="24"/>
                <w:szCs w:val="24"/>
              </w:rPr>
              <w:t>Родина, человек</w:t>
            </w:r>
            <w:r w:rsidRPr="009550F5">
              <w:rPr>
                <w:rFonts w:ascii="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воспитание интереса, уважения к людям разных профессий.</w:t>
            </w:r>
          </w:p>
          <w:p w:rsidR="001C461F" w:rsidRPr="009550F5" w:rsidRDefault="001C461F" w:rsidP="006A0BEC">
            <w:pPr>
              <w:pStyle w:val="a5"/>
              <w:ind w:left="142" w:firstLine="142"/>
              <w:rPr>
                <w:rFonts w:ascii="Times New Roman" w:eastAsia="Times New Roman" w:hAnsi="Times New Roman" w:cs="Times New Roman"/>
                <w:sz w:val="24"/>
                <w:szCs w:val="24"/>
                <w:lang w:eastAsia="ru-RU"/>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eastAsia="Calibri" w:hAnsi="Times New Roman" w:cs="Times New Roman"/>
                <w:sz w:val="24"/>
                <w:szCs w:val="24"/>
              </w:rPr>
            </w:pPr>
            <w:r w:rsidRPr="009550F5">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sz w:val="24"/>
                <w:szCs w:val="24"/>
              </w:rPr>
              <w:t>Родина, человек</w:t>
            </w:r>
            <w:r w:rsidRPr="009550F5">
              <w:rPr>
                <w:rFonts w:ascii="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защитникам Отечества.</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Тема: «Весна идет!»</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lastRenderedPageBreak/>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Родина, человек.</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 воспитание любви, уважения к близким </w:t>
            </w:r>
            <w:r w:rsidRPr="009550F5">
              <w:rPr>
                <w:rFonts w:ascii="Times New Roman" w:hAnsi="Times New Roman" w:cs="Times New Roman"/>
                <w:sz w:val="24"/>
                <w:szCs w:val="24"/>
              </w:rPr>
              <w:lastRenderedPageBreak/>
              <w:t>людям;</w:t>
            </w:r>
          </w:p>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расширение представлений  о временах года.</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49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Родина, человек.</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воспитание чувства гордости к достижениям людей космических профессий.</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eastAsia="Calibri" w:hAnsi="Times New Roman" w:cs="Times New Roman"/>
                <w:b/>
                <w:sz w:val="24"/>
                <w:szCs w:val="24"/>
              </w:rPr>
            </w:pPr>
            <w:r w:rsidRPr="009550F5">
              <w:rPr>
                <w:rFonts w:ascii="Times New Roman" w:hAnsi="Times New Roman" w:cs="Times New Roman"/>
                <w:b/>
                <w:sz w:val="24"/>
                <w:szCs w:val="24"/>
              </w:rPr>
              <w:t>Май</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Тема: «Необъятная Россия»</w:t>
            </w:r>
          </w:p>
          <w:p w:rsidR="001C461F" w:rsidRPr="009550F5" w:rsidRDefault="001C461F" w:rsidP="006A0BEC">
            <w:pPr>
              <w:pStyle w:val="a5"/>
              <w:ind w:left="142" w:right="-108" w:firstLine="142"/>
              <w:rPr>
                <w:rFonts w:ascii="Times New Roman" w:hAnsi="Times New Roman" w:cs="Times New Roman"/>
                <w:sz w:val="24"/>
                <w:szCs w:val="24"/>
              </w:rPr>
            </w:pPr>
            <w:r w:rsidRPr="009550F5">
              <w:rPr>
                <w:rFonts w:ascii="Times New Roman" w:hAnsi="Times New Roman" w:cs="Times New Roman"/>
                <w:sz w:val="24"/>
                <w:szCs w:val="24"/>
              </w:rPr>
              <w:t>(Моделирование позиции патриота своей страны в процессе игрового путешествия по стилизованной карте «Россия - необъятная страна»)</w:t>
            </w:r>
          </w:p>
          <w:p w:rsidR="001C461F" w:rsidRPr="009550F5" w:rsidRDefault="001C461F" w:rsidP="006A0BEC">
            <w:pPr>
              <w:pStyle w:val="a5"/>
              <w:ind w:left="142" w:right="-108" w:firstLine="14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b/>
                <w:sz w:val="24"/>
                <w:szCs w:val="24"/>
              </w:rPr>
            </w:pPr>
            <w:r w:rsidRPr="009550F5">
              <w:rPr>
                <w:rFonts w:ascii="Times New Roman" w:hAnsi="Times New Roman" w:cs="Times New Roman"/>
                <w:sz w:val="24"/>
                <w:szCs w:val="24"/>
              </w:rPr>
              <w:t>Родина, человек</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формирование детско-взрослого сообщества.</w:t>
            </w:r>
          </w:p>
        </w:tc>
      </w:tr>
    </w:tbl>
    <w:p w:rsidR="001C461F" w:rsidRPr="009550F5" w:rsidRDefault="001C461F" w:rsidP="006A0BEC">
      <w:pPr>
        <w:ind w:left="142" w:right="-143" w:firstLine="142"/>
        <w:rPr>
          <w:rFonts w:ascii="Times New Roman" w:eastAsia="Calibri" w:hAnsi="Times New Roman" w:cs="Times New Roman"/>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духовно-нравственному направлению воспитания детей 6 - 7 лет</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Духовно-нравственное направление воспитания соотносится с образовательной областью ФГОС ДО «</w:t>
      </w:r>
      <w:r w:rsidRPr="009550F5">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1C461F" w:rsidRPr="009550F5" w:rsidRDefault="001C461F" w:rsidP="006A0BEC">
      <w:pPr>
        <w:ind w:left="284" w:right="-143" w:firstLine="709"/>
        <w:rPr>
          <w:rFonts w:ascii="Times New Roman" w:hAnsi="Times New Roman" w:cs="Times New Roman"/>
        </w:rPr>
      </w:pPr>
    </w:p>
    <w:tbl>
      <w:tblPr>
        <w:tblStyle w:val="a9"/>
        <w:tblW w:w="14033" w:type="dxa"/>
        <w:tblInd w:w="421" w:type="dxa"/>
        <w:tblLook w:val="04A0" w:firstRow="1" w:lastRow="0" w:firstColumn="1" w:lastColumn="0" w:noHBand="0" w:noVBand="1"/>
      </w:tblPr>
      <w:tblGrid>
        <w:gridCol w:w="1955"/>
        <w:gridCol w:w="4820"/>
        <w:gridCol w:w="2268"/>
        <w:gridCol w:w="4990"/>
      </w:tblGrid>
      <w:tr w:rsidR="001C461F" w:rsidRPr="009550F5" w:rsidTr="00036B16">
        <w:trPr>
          <w:trHeight w:val="911"/>
        </w:trPr>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036B16">
            <w:pPr>
              <w:ind w:left="284" w:right="-143" w:firstLine="146"/>
              <w:jc w:val="center"/>
              <w:rPr>
                <w:rFonts w:ascii="Times New Roman" w:eastAsia="Calibri" w:hAnsi="Times New Roman" w:cs="Times New Roman"/>
                <w:b/>
                <w:sz w:val="24"/>
                <w:szCs w:val="24"/>
              </w:rPr>
            </w:pPr>
            <w:r w:rsidRPr="009550F5">
              <w:rPr>
                <w:rFonts w:ascii="Times New Roman" w:hAnsi="Times New Roman" w:cs="Times New Roman"/>
                <w:b/>
                <w:sz w:val="24"/>
                <w:szCs w:val="24"/>
              </w:rPr>
              <w:t>Месяц</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036B16">
            <w:pPr>
              <w:ind w:left="284" w:firstLine="146"/>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036B16">
            <w:pPr>
              <w:ind w:left="284" w:right="-143" w:firstLine="146"/>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036B16">
            <w:pPr>
              <w:ind w:left="284" w:firstLine="146"/>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Тема: «Наши поступки» (ежедневный рефлексивный экран).</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умений оценивать свои поступки.</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eastAsia="Calibri" w:hAnsi="Times New Roman" w:cs="Times New Roman"/>
                <w:sz w:val="24"/>
                <w:szCs w:val="24"/>
              </w:rPr>
            </w:pPr>
            <w:r w:rsidRPr="009550F5">
              <w:rPr>
                <w:rFonts w:ascii="Times New Roman" w:hAnsi="Times New Roman" w:cs="Times New Roman"/>
                <w:sz w:val="24"/>
                <w:szCs w:val="24"/>
              </w:rPr>
              <w:t>Тема: «Честность и справедливость»</w:t>
            </w:r>
          </w:p>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(цикл бесед, обсуждение поведения героев сказок, литературных произведений).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b/>
                <w:sz w:val="24"/>
                <w:szCs w:val="24"/>
              </w:rPr>
            </w:pPr>
            <w:r w:rsidRPr="009550F5">
              <w:rPr>
                <w:rFonts w:ascii="Times New Roman" w:eastAsia="Times New Roman" w:hAnsi="Times New Roman" w:cs="Times New Roman"/>
                <w:sz w:val="24"/>
                <w:szCs w:val="24"/>
                <w:lang w:eastAsia="ru-RU"/>
              </w:rPr>
              <w:t>- воспитание стремления к честности и справедливости.</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Тема: «Люди, которые заботятся о нас каждый день»</w:t>
            </w:r>
          </w:p>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lastRenderedPageBreak/>
              <w:t xml:space="preserve">(цикл встреч с педагогами, сотрудниками детского сада).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lastRenderedPageBreak/>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lastRenderedPageBreak/>
              <w:t>- воспитание уважительного отношения к сотрудникам детского сада.</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Тема: «Любимый праздник Новый Год»</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 xml:space="preserve">- воспитание </w:t>
            </w:r>
            <w:r w:rsidRPr="009550F5">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Тема: «Народная игра»</w:t>
            </w:r>
          </w:p>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(месяц подвижной народной игры)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воспитание интереса к народным подвижным играм.</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eastAsia="Calibri" w:hAnsi="Times New Roman" w:cs="Times New Roman"/>
                <w:sz w:val="24"/>
                <w:szCs w:val="24"/>
              </w:rPr>
            </w:pPr>
            <w:r w:rsidRPr="009550F5">
              <w:rPr>
                <w:rFonts w:ascii="Times New Roman" w:hAnsi="Times New Roman" w:cs="Times New Roman"/>
                <w:sz w:val="24"/>
                <w:szCs w:val="24"/>
              </w:rPr>
              <w:t>Тема: «Нормы и правила поведения в нашей группе»</w:t>
            </w:r>
          </w:p>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(ежедневные практические действия по воспитанию элементарных навыков вежливого обращения).</w:t>
            </w:r>
          </w:p>
          <w:p w:rsidR="001C461F" w:rsidRPr="009550F5" w:rsidRDefault="001C461F" w:rsidP="00036B16">
            <w:pPr>
              <w:pStyle w:val="a5"/>
              <w:ind w:left="284" w:firstLine="146"/>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 воспитание навыков элементарной вежливости.</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 воспитание потребности к ежедневной трудовой деятельности.</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8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 xml:space="preserve">Тема: «Я хочу быть похожим на …» </w:t>
            </w:r>
          </w:p>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Подготовка и реализация группового проекта «Известные люди нашей страны».</w:t>
            </w:r>
          </w:p>
          <w:p w:rsidR="001C461F" w:rsidRPr="009550F5" w:rsidRDefault="001C461F" w:rsidP="00036B16">
            <w:pPr>
              <w:pStyle w:val="a5"/>
              <w:ind w:left="284" w:firstLine="146"/>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1C461F" w:rsidRPr="009550F5" w:rsidTr="00036B16">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ind w:left="284" w:right="-143" w:firstLine="146"/>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Подготовка и реализация проекта «Мои права и обязанности».</w:t>
            </w:r>
          </w:p>
          <w:p w:rsidR="001C461F" w:rsidRPr="009550F5" w:rsidRDefault="001C461F" w:rsidP="00036B16">
            <w:pPr>
              <w:pStyle w:val="a5"/>
              <w:ind w:left="284" w:firstLine="146"/>
              <w:rPr>
                <w:rFonts w:ascii="Times New Roman" w:eastAsia="Times New Roman" w:hAnsi="Times New Roman" w:cs="Times New Roman"/>
                <w:b/>
                <w:sz w:val="24"/>
                <w:szCs w:val="24"/>
                <w:lang w:eastAsia="ru-RU"/>
              </w:rPr>
            </w:pPr>
            <w:r w:rsidRPr="009550F5">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right="-143" w:firstLine="146"/>
              <w:rPr>
                <w:rFonts w:ascii="Times New Roman" w:eastAsia="Calibri"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Милосердие</w:t>
            </w:r>
          </w:p>
          <w:p w:rsidR="001C461F" w:rsidRPr="009550F5" w:rsidRDefault="001C461F" w:rsidP="00036B16">
            <w:pPr>
              <w:pStyle w:val="a5"/>
              <w:ind w:left="284" w:right="-143" w:firstLine="146"/>
              <w:rPr>
                <w:rFonts w:ascii="Times New Roman" w:hAnsi="Times New Roman" w:cs="Times New Roman"/>
                <w:sz w:val="24"/>
                <w:szCs w:val="24"/>
              </w:rPr>
            </w:pPr>
            <w:r w:rsidRPr="009550F5">
              <w:rPr>
                <w:rFonts w:ascii="Times New Roman" w:hAnsi="Times New Roman" w:cs="Times New Roman"/>
                <w:sz w:val="24"/>
                <w:szCs w:val="24"/>
              </w:rPr>
              <w:t>Добро</w:t>
            </w:r>
          </w:p>
        </w:tc>
        <w:tc>
          <w:tcPr>
            <w:tcW w:w="4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036B16">
            <w:pPr>
              <w:pStyle w:val="a5"/>
              <w:ind w:left="284" w:firstLine="146"/>
              <w:rPr>
                <w:rFonts w:ascii="Times New Roman" w:hAnsi="Times New Roman" w:cs="Times New Roman"/>
                <w:sz w:val="24"/>
                <w:szCs w:val="24"/>
              </w:rPr>
            </w:pPr>
            <w:r w:rsidRPr="009550F5">
              <w:rPr>
                <w:rFonts w:ascii="Times New Roman" w:hAnsi="Times New Roman" w:cs="Times New Roman"/>
                <w:sz w:val="24"/>
                <w:szCs w:val="24"/>
              </w:rPr>
              <w:t>- расширение представлений о правах и обязанностях детей.</w:t>
            </w:r>
          </w:p>
        </w:tc>
      </w:tr>
    </w:tbl>
    <w:p w:rsidR="001C461F" w:rsidRPr="009550F5" w:rsidRDefault="001C461F" w:rsidP="006A0BEC">
      <w:pPr>
        <w:pStyle w:val="a5"/>
        <w:ind w:left="284" w:right="-143" w:firstLine="709"/>
        <w:rPr>
          <w:rFonts w:ascii="Times New Roman" w:hAnsi="Times New Roman" w:cs="Times New Roman"/>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социальному направлению воспитания</w:t>
      </w: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детей 6 - 7 лет</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 Социальное направление воспитания</w:t>
      </w:r>
      <w:r w:rsidRPr="009550F5">
        <w:rPr>
          <w:rFonts w:ascii="Times New Roman" w:hAnsi="Times New Roman" w:cs="Times New Roman"/>
          <w:sz w:val="24"/>
          <w:szCs w:val="24"/>
        </w:rPr>
        <w:t xml:space="preserve"> соотносится с образовательной областью ФГОС ДО «</w:t>
      </w:r>
      <w:r w:rsidRPr="009550F5">
        <w:rPr>
          <w:rFonts w:ascii="Times New Roman" w:eastAsia="Times New Roman" w:hAnsi="Times New Roman" w:cs="Times New Roman"/>
          <w:sz w:val="24"/>
          <w:szCs w:val="24"/>
          <w:lang w:eastAsia="ru-RU"/>
        </w:rPr>
        <w:t>Социально-коммуникативное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lastRenderedPageBreak/>
        <w:t xml:space="preserve">Цель: </w:t>
      </w:r>
      <w:r w:rsidRPr="009550F5">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rsidR="001C461F" w:rsidRPr="009550F5" w:rsidRDefault="001C461F" w:rsidP="006A0BEC">
      <w:pPr>
        <w:pStyle w:val="a5"/>
        <w:ind w:left="284" w:right="-143" w:firstLine="709"/>
        <w:rPr>
          <w:rFonts w:ascii="Times New Roman" w:hAnsi="Times New Roman" w:cs="Times New Roman"/>
          <w:sz w:val="24"/>
          <w:szCs w:val="24"/>
        </w:rPr>
      </w:pPr>
    </w:p>
    <w:tbl>
      <w:tblPr>
        <w:tblStyle w:val="a9"/>
        <w:tblW w:w="0" w:type="auto"/>
        <w:tblInd w:w="421" w:type="dxa"/>
        <w:tblLook w:val="04A0" w:firstRow="1" w:lastRow="0" w:firstColumn="1" w:lastColumn="0" w:noHBand="0" w:noVBand="1"/>
      </w:tblPr>
      <w:tblGrid>
        <w:gridCol w:w="1955"/>
        <w:gridCol w:w="4737"/>
        <w:gridCol w:w="2259"/>
        <w:gridCol w:w="5019"/>
      </w:tblGrid>
      <w:tr w:rsidR="001C461F" w:rsidRPr="009550F5" w:rsidTr="008418B0">
        <w:trPr>
          <w:trHeight w:val="817"/>
        </w:trPr>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418B0">
            <w:pPr>
              <w:ind w:left="147" w:right="-143"/>
              <w:jc w:val="center"/>
              <w:rPr>
                <w:rFonts w:ascii="Times New Roman" w:hAnsi="Times New Roman" w:cs="Times New Roman"/>
                <w:b/>
                <w:sz w:val="24"/>
                <w:szCs w:val="24"/>
              </w:rPr>
            </w:pPr>
            <w:r w:rsidRPr="009550F5">
              <w:rPr>
                <w:rFonts w:ascii="Times New Roman" w:hAnsi="Times New Roman" w:cs="Times New Roman"/>
                <w:b/>
                <w:sz w:val="24"/>
                <w:szCs w:val="24"/>
              </w:rPr>
              <w:br w:type="page"/>
              <w:t>Месяц</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8418B0">
            <w:pPr>
              <w:ind w:left="147" w:right="-143"/>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418B0">
            <w:pPr>
              <w:ind w:left="147"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8418B0">
            <w:pPr>
              <w:ind w:left="147" w:right="-143"/>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Тема: «Много на свете различных профессий» (детско-родительский проект).</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bCs/>
                <w:sz w:val="24"/>
                <w:szCs w:val="24"/>
              </w:rPr>
            </w:pPr>
            <w:r w:rsidRPr="009550F5">
              <w:rPr>
                <w:rFonts w:ascii="Times New Roman" w:hAnsi="Times New Roman" w:cs="Times New Roman"/>
                <w:sz w:val="24"/>
                <w:szCs w:val="24"/>
              </w:rPr>
              <w:t>Тема: «Нам это интересно»</w:t>
            </w:r>
            <w:r w:rsidRPr="009550F5">
              <w:rPr>
                <w:rFonts w:ascii="Times New Roman" w:hAnsi="Times New Roman" w:cs="Times New Roman"/>
                <w:bCs/>
                <w:sz w:val="24"/>
                <w:szCs w:val="24"/>
              </w:rPr>
              <w:t xml:space="preserve"> (мир увлечений девочек и мальчиков).</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Тема: ««Экология нашей страны - России» (панорамный проект).</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8418B0">
            <w:pPr>
              <w:pStyle w:val="a5"/>
              <w:ind w:left="147" w:right="-143"/>
              <w:rPr>
                <w:rFonts w:ascii="Times New Roman" w:hAnsi="Times New Roman" w:cs="Times New Roman"/>
                <w:bCs/>
                <w:sz w:val="24"/>
                <w:szCs w:val="24"/>
              </w:rPr>
            </w:pPr>
            <w:r w:rsidRPr="009550F5">
              <w:rPr>
                <w:rFonts w:ascii="Times New Roman" w:hAnsi="Times New Roman" w:cs="Times New Roman"/>
                <w:sz w:val="24"/>
                <w:szCs w:val="24"/>
              </w:rPr>
              <w:t>Тема: «</w:t>
            </w:r>
            <w:r w:rsidRPr="009550F5">
              <w:rPr>
                <w:rFonts w:ascii="Times New Roman" w:hAnsi="Times New Roman" w:cs="Times New Roman"/>
                <w:bCs/>
                <w:sz w:val="24"/>
                <w:szCs w:val="24"/>
              </w:rPr>
              <w:t>Прошлое и настоящее нашего государства».</w:t>
            </w:r>
          </w:p>
          <w:p w:rsidR="001C461F" w:rsidRPr="009550F5" w:rsidRDefault="001C461F" w:rsidP="008418B0">
            <w:pPr>
              <w:pStyle w:val="a5"/>
              <w:ind w:left="147" w:right="-143"/>
              <w:rPr>
                <w:rFonts w:ascii="Times New Roman" w:hAnsi="Times New Roman" w:cs="Times New Roman"/>
                <w:bCs/>
                <w:sz w:val="24"/>
                <w:szCs w:val="24"/>
              </w:rPr>
            </w:pPr>
            <w:r w:rsidRPr="009550F5">
              <w:rPr>
                <w:rFonts w:ascii="Times New Roman" w:hAnsi="Times New Roman" w:cs="Times New Roman"/>
                <w:sz w:val="24"/>
                <w:szCs w:val="24"/>
              </w:rPr>
              <w:t xml:space="preserve">Коллажи «Древняя Русь» (панорамного типа).  </w:t>
            </w:r>
          </w:p>
          <w:p w:rsidR="001C461F" w:rsidRPr="009550F5" w:rsidRDefault="001C461F" w:rsidP="008418B0">
            <w:pPr>
              <w:pStyle w:val="a5"/>
              <w:ind w:left="147" w:right="-143"/>
              <w:rPr>
                <w:rFonts w:ascii="Times New Roman" w:hAnsi="Times New Roman" w:cs="Times New Roman"/>
                <w:sz w:val="24"/>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eastAsia="Calibri" w:hAnsi="Times New Roman" w:cs="Times New Roman"/>
                <w:sz w:val="24"/>
                <w:szCs w:val="24"/>
              </w:rPr>
              <w:t>- ф</w:t>
            </w:r>
            <w:r w:rsidRPr="009550F5">
              <w:rPr>
                <w:rFonts w:ascii="Times New Roman" w:hAnsi="Times New Roman" w:cs="Times New Roman"/>
                <w:sz w:val="24"/>
                <w:szCs w:val="24"/>
              </w:rPr>
              <w:t>ормирование у детей позиции патриота своей страны.</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xml:space="preserve"> Тема: «История улиц нашего города» </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мини-проект).</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формирование представлений детей об истории улиц родного города (села).</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Тема: «Защитники Отечества»</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расширение представлений детей о защитниках Отечества.</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Тема: «Наши мамы и  их рукотворный труд»</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73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Тема: «Мои права и обязанности»</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развитие правовой культуры детей.</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ind w:left="147" w:right="-143"/>
              <w:rPr>
                <w:rFonts w:ascii="Times New Roman" w:eastAsia="Calibri" w:hAnsi="Times New Roman" w:cs="Times New Roman"/>
                <w:b/>
                <w:sz w:val="24"/>
                <w:szCs w:val="24"/>
              </w:rPr>
            </w:pPr>
            <w:r w:rsidRPr="009550F5">
              <w:rPr>
                <w:rFonts w:ascii="Times New Roman" w:hAnsi="Times New Roman" w:cs="Times New Roman"/>
                <w:b/>
                <w:sz w:val="24"/>
                <w:szCs w:val="24"/>
              </w:rPr>
              <w:t>Май</w:t>
            </w:r>
          </w:p>
        </w:tc>
        <w:tc>
          <w:tcPr>
            <w:tcW w:w="4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8418B0">
            <w:pPr>
              <w:pStyle w:val="a5"/>
              <w:ind w:left="147" w:right="-143"/>
              <w:rPr>
                <w:rFonts w:ascii="Times New Roman" w:hAnsi="Times New Roman" w:cs="Times New Roman"/>
                <w:bCs/>
                <w:sz w:val="24"/>
                <w:szCs w:val="24"/>
              </w:rPr>
            </w:pPr>
            <w:r w:rsidRPr="009550F5">
              <w:rPr>
                <w:rFonts w:ascii="Times New Roman" w:hAnsi="Times New Roman" w:cs="Times New Roman"/>
                <w:bCs/>
                <w:sz w:val="24"/>
                <w:szCs w:val="24"/>
              </w:rPr>
              <w:t>Тема: «Во имя мира на Земле».</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 xml:space="preserve">Итоговое мероприятие месяца: </w:t>
            </w:r>
            <w:r w:rsidRPr="009550F5">
              <w:rPr>
                <w:rFonts w:ascii="Times New Roman" w:hAnsi="Times New Roman" w:cs="Times New Roman"/>
                <w:sz w:val="24"/>
                <w:szCs w:val="24"/>
              </w:rPr>
              <w:lastRenderedPageBreak/>
              <w:t>музыкально-театрализованная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2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lastRenderedPageBreak/>
              <w:t>Человек</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t>Дружба</w:t>
            </w:r>
          </w:p>
          <w:p w:rsidR="001C461F" w:rsidRPr="009550F5" w:rsidRDefault="001C461F" w:rsidP="008418B0">
            <w:pPr>
              <w:pStyle w:val="a5"/>
              <w:ind w:left="147" w:right="-143"/>
              <w:rPr>
                <w:rFonts w:ascii="Times New Roman" w:hAnsi="Times New Roman" w:cs="Times New Roman"/>
                <w:sz w:val="24"/>
                <w:szCs w:val="24"/>
              </w:rPr>
            </w:pPr>
            <w:r w:rsidRPr="009550F5">
              <w:rPr>
                <w:rFonts w:ascii="Times New Roman" w:hAnsi="Times New Roman" w:cs="Times New Roman"/>
                <w:sz w:val="24"/>
                <w:szCs w:val="24"/>
              </w:rPr>
              <w:lastRenderedPageBreak/>
              <w:t>Сотрудничество</w:t>
            </w:r>
          </w:p>
        </w:tc>
        <w:tc>
          <w:tcPr>
            <w:tcW w:w="50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8418B0">
            <w:pPr>
              <w:pStyle w:val="a5"/>
              <w:ind w:left="147" w:right="-143"/>
              <w:rPr>
                <w:rFonts w:ascii="Times New Roman" w:hAnsi="Times New Roman" w:cs="Times New Roman"/>
                <w:color w:val="000000"/>
                <w:sz w:val="24"/>
                <w:szCs w:val="24"/>
              </w:rPr>
            </w:pPr>
            <w:r w:rsidRPr="009550F5">
              <w:rPr>
                <w:rFonts w:ascii="Times New Roman" w:hAnsi="Times New Roman" w:cs="Times New Roman"/>
                <w:sz w:val="24"/>
                <w:szCs w:val="24"/>
              </w:rPr>
              <w:lastRenderedPageBreak/>
              <w:t>- формирование понимания значимости сохранения и передачи культурно-</w:t>
            </w:r>
            <w:r w:rsidRPr="009550F5">
              <w:rPr>
                <w:rFonts w:ascii="Times New Roman" w:hAnsi="Times New Roman" w:cs="Times New Roman"/>
                <w:sz w:val="24"/>
                <w:szCs w:val="24"/>
              </w:rPr>
              <w:lastRenderedPageBreak/>
              <w:t>исторического наследия своей малой Родины от поколения к поколению</w:t>
            </w:r>
          </w:p>
        </w:tc>
      </w:tr>
    </w:tbl>
    <w:p w:rsidR="001C461F" w:rsidRPr="009550F5" w:rsidRDefault="001C461F" w:rsidP="006A0BEC">
      <w:pPr>
        <w:pStyle w:val="a5"/>
        <w:ind w:left="284" w:right="-143" w:firstLine="709"/>
        <w:jc w:val="center"/>
        <w:rPr>
          <w:rFonts w:ascii="Times New Roman" w:hAnsi="Times New Roman" w:cs="Times New Roman"/>
          <w:b/>
          <w:sz w:val="24"/>
          <w:szCs w:val="24"/>
        </w:rPr>
      </w:pPr>
    </w:p>
    <w:p w:rsidR="001C461F" w:rsidRPr="009550F5" w:rsidRDefault="001C461F" w:rsidP="006A0BEC">
      <w:pPr>
        <w:pStyle w:val="a5"/>
        <w:ind w:left="284" w:right="-143" w:firstLine="709"/>
        <w:jc w:val="center"/>
        <w:rPr>
          <w:rFonts w:ascii="Times New Roman" w:eastAsia="Calibri" w:hAnsi="Times New Roman" w:cs="Times New Roman"/>
          <w:b/>
          <w:sz w:val="24"/>
          <w:szCs w:val="24"/>
        </w:rPr>
      </w:pPr>
      <w:r w:rsidRPr="009550F5">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Познавательное направление воспитания</w:t>
      </w:r>
      <w:r w:rsidRPr="009550F5">
        <w:rPr>
          <w:rFonts w:ascii="Times New Roman" w:hAnsi="Times New Roman" w:cs="Times New Roman"/>
          <w:sz w:val="24"/>
          <w:szCs w:val="24"/>
        </w:rPr>
        <w:t xml:space="preserve"> соотносится с образовательной областью ФГОС ДО </w:t>
      </w:r>
      <w:r w:rsidRPr="009550F5">
        <w:rPr>
          <w:rFonts w:ascii="Times New Roman" w:eastAsia="Times New Roman" w:hAnsi="Times New Roman" w:cs="Times New Roman"/>
          <w:sz w:val="24"/>
          <w:szCs w:val="24"/>
          <w:lang w:eastAsia="ru-RU"/>
        </w:rPr>
        <w:t>«Познавательное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ценности познания. </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p>
    <w:tbl>
      <w:tblPr>
        <w:tblStyle w:val="a9"/>
        <w:tblW w:w="14175" w:type="dxa"/>
        <w:tblInd w:w="421" w:type="dxa"/>
        <w:tblLook w:val="04A0" w:firstRow="1" w:lastRow="0" w:firstColumn="1" w:lastColumn="0" w:noHBand="0" w:noVBand="1"/>
      </w:tblPr>
      <w:tblGrid>
        <w:gridCol w:w="1955"/>
        <w:gridCol w:w="4813"/>
        <w:gridCol w:w="2262"/>
        <w:gridCol w:w="5145"/>
      </w:tblGrid>
      <w:tr w:rsidR="001C461F" w:rsidRPr="009550F5" w:rsidTr="008418B0">
        <w:trPr>
          <w:trHeight w:val="1032"/>
        </w:trPr>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69" w:right="-143"/>
              <w:jc w:val="center"/>
              <w:rPr>
                <w:rFonts w:ascii="Times New Roman" w:eastAsia="Calibri" w:hAnsi="Times New Roman" w:cs="Times New Roman"/>
                <w:b/>
                <w:sz w:val="24"/>
                <w:szCs w:val="24"/>
              </w:rPr>
            </w:pPr>
            <w:r w:rsidRPr="009550F5">
              <w:rPr>
                <w:rFonts w:ascii="Times New Roman" w:hAnsi="Times New Roman" w:cs="Times New Roman"/>
                <w:b/>
                <w:sz w:val="24"/>
                <w:szCs w:val="24"/>
              </w:rPr>
              <w:t>Месяц</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BB1B6C">
            <w:pPr>
              <w:ind w:left="169" w:right="-108"/>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69"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69"/>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«Экспериментирование»</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 xml:space="preserve">«Хитрости инерции» (возможность практического использования инерции в повседневной жизни).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«Радуга в небе» (свойства света превращаться в радужный спектр), «Электрический театр» (наэлектризованные предметы могут двигаться).</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детьми исследовательских действий.</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69" w:right="-108"/>
              <w:rPr>
                <w:rFonts w:ascii="Times New Roman" w:eastAsia="Calibri" w:hAnsi="Times New Roman" w:cs="Times New Roman"/>
                <w:sz w:val="24"/>
                <w:szCs w:val="24"/>
              </w:rPr>
            </w:pPr>
            <w:r w:rsidRPr="009550F5">
              <w:rPr>
                <w:rFonts w:ascii="Times New Roman" w:hAnsi="Times New Roman" w:cs="Times New Roman"/>
                <w:sz w:val="24"/>
                <w:szCs w:val="24"/>
              </w:rPr>
              <w:t xml:space="preserve">Тема: «Ориентировка во времени и пространстве»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 xml:space="preserve"> (создание копилки «Коллекция креативных </w:t>
            </w:r>
            <w:r w:rsidRPr="009550F5">
              <w:rPr>
                <w:rFonts w:ascii="Times New Roman" w:hAnsi="Times New Roman" w:cs="Times New Roman"/>
                <w:sz w:val="24"/>
                <w:szCs w:val="24"/>
              </w:rPr>
              <w:lastRenderedPageBreak/>
              <w:t>заданий»).</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lastRenderedPageBreak/>
              <w:t>Природа</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совершенствовать умение ориентироваться в окружающем пространстве;</w:t>
            </w:r>
          </w:p>
          <w:p w:rsidR="001C461F" w:rsidRPr="009550F5" w:rsidRDefault="001C461F" w:rsidP="00BB1B6C">
            <w:pPr>
              <w:pStyle w:val="a5"/>
              <w:ind w:left="169"/>
              <w:rPr>
                <w:rFonts w:ascii="Times New Roman" w:hAnsi="Times New Roman" w:cs="Times New Roman"/>
                <w:b/>
                <w:sz w:val="24"/>
                <w:szCs w:val="24"/>
              </w:rPr>
            </w:pPr>
            <w:r w:rsidRPr="009550F5">
              <w:rPr>
                <w:rFonts w:ascii="Times New Roman" w:hAnsi="Times New Roman" w:cs="Times New Roman"/>
                <w:sz w:val="24"/>
                <w:szCs w:val="24"/>
              </w:rPr>
              <w:t xml:space="preserve">- понимать смысл пространственных </w:t>
            </w:r>
            <w:r w:rsidRPr="009550F5">
              <w:rPr>
                <w:rFonts w:ascii="Times New Roman" w:hAnsi="Times New Roman" w:cs="Times New Roman"/>
                <w:sz w:val="24"/>
                <w:szCs w:val="24"/>
              </w:rPr>
              <w:lastRenderedPageBreak/>
              <w:t>отношений.</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 xml:space="preserve">Тема: «Зимние эксперименты» </w:t>
            </w:r>
          </w:p>
          <w:p w:rsidR="001C461F" w:rsidRPr="009550F5" w:rsidRDefault="001C461F" w:rsidP="00BB1B6C">
            <w:pPr>
              <w:pStyle w:val="a5"/>
              <w:ind w:left="169" w:right="-108"/>
              <w:rPr>
                <w:rFonts w:ascii="Times New Roman" w:hAnsi="Times New Roman" w:cs="Times New Roman"/>
                <w:sz w:val="24"/>
                <w:szCs w:val="24"/>
                <w:lang w:eastAsia="zh-CN"/>
              </w:rPr>
            </w:pPr>
            <w:r w:rsidRPr="009550F5">
              <w:rPr>
                <w:rFonts w:ascii="Times New Roman" w:hAnsi="Times New Roman" w:cs="Times New Roman"/>
                <w:sz w:val="24"/>
                <w:szCs w:val="24"/>
                <w:lang w:eastAsia="zh-CN"/>
              </w:rPr>
              <w:t>(с водой, снегом).</w:t>
            </w:r>
          </w:p>
          <w:p w:rsidR="001C461F" w:rsidRPr="009550F5" w:rsidRDefault="001C461F" w:rsidP="00BB1B6C">
            <w:pPr>
              <w:pStyle w:val="a5"/>
              <w:ind w:left="169" w:right="-108"/>
              <w:rPr>
                <w:rFonts w:ascii="Times New Roman" w:hAnsi="Times New Roman" w:cs="Times New Roman"/>
                <w:sz w:val="24"/>
                <w:szCs w:val="24"/>
                <w:lang w:eastAsia="zh-CN"/>
              </w:rPr>
            </w:pPr>
            <w:r w:rsidRPr="009550F5">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побуждать детей исследовать окружающий мир, применяя различные средства и инструменты;</w:t>
            </w:r>
          </w:p>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анализ результатов детского развития.</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«Сложные речевые предложения, обозначающие пространственно-временные отношения» (создание словаря новых понятий и слов).</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обогащение словарного запаса.</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«Главный праздник февраля - день защитника Отечества»</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 xml:space="preserve"> (поделка своими руками для папы, дедушки).</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обогащение представлений о праздниках России;</w:t>
            </w:r>
          </w:p>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 xml:space="preserve">развитие познавательных интересов детей. </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eastAsia="Calibri" w:hAnsi="Times New Roman" w:cs="Times New Roman"/>
                <w:b/>
                <w:sz w:val="24"/>
                <w:szCs w:val="24"/>
              </w:rPr>
            </w:pPr>
            <w:r w:rsidRPr="009550F5">
              <w:rPr>
                <w:rFonts w:ascii="Times New Roman" w:hAnsi="Times New Roman" w:cs="Times New Roman"/>
                <w:b/>
                <w:sz w:val="24"/>
                <w:szCs w:val="24"/>
              </w:rPr>
              <w:t>Март</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bCs/>
                <w:sz w:val="24"/>
                <w:szCs w:val="24"/>
              </w:rPr>
            </w:pPr>
            <w:r w:rsidRPr="009550F5">
              <w:rPr>
                <w:rFonts w:ascii="Times New Roman" w:hAnsi="Times New Roman" w:cs="Times New Roman"/>
                <w:bCs/>
                <w:sz w:val="24"/>
                <w:szCs w:val="24"/>
              </w:rPr>
              <w:t>Тема: «Весенние праздники»</w:t>
            </w:r>
          </w:p>
          <w:p w:rsidR="001C461F" w:rsidRPr="009550F5" w:rsidRDefault="001C461F" w:rsidP="00BB1B6C">
            <w:pPr>
              <w:pStyle w:val="a5"/>
              <w:ind w:left="169" w:right="-108"/>
              <w:rPr>
                <w:rFonts w:ascii="Times New Roman" w:hAnsi="Times New Roman" w:cs="Times New Roman"/>
                <w:bCs/>
                <w:sz w:val="24"/>
                <w:szCs w:val="24"/>
              </w:rPr>
            </w:pPr>
            <w:r w:rsidRPr="009550F5">
              <w:rPr>
                <w:rFonts w:ascii="Times New Roman" w:hAnsi="Times New Roman" w:cs="Times New Roman"/>
                <w:bCs/>
                <w:sz w:val="24"/>
                <w:szCs w:val="24"/>
              </w:rPr>
              <w:t xml:space="preserve"> (Весна, 8 Марта).</w:t>
            </w:r>
          </w:p>
          <w:p w:rsidR="001C461F" w:rsidRPr="009550F5" w:rsidRDefault="001C461F" w:rsidP="00BB1B6C">
            <w:pPr>
              <w:pStyle w:val="a5"/>
              <w:ind w:left="169" w:right="-108"/>
              <w:rPr>
                <w:rFonts w:ascii="Times New Roman" w:eastAsia="Times New Roman" w:hAnsi="Times New Roman" w:cs="Times New Roman"/>
                <w:b/>
                <w:sz w:val="24"/>
                <w:szCs w:val="24"/>
                <w:lang w:eastAsia="ru-RU"/>
              </w:rPr>
            </w:pPr>
            <w:r w:rsidRPr="009550F5">
              <w:rPr>
                <w:rFonts w:ascii="Times New Roman" w:hAnsi="Times New Roman" w:cs="Times New Roman"/>
                <w:sz w:val="24"/>
                <w:szCs w:val="24"/>
              </w:rPr>
              <w:t>Экспериментирование: «Радуга на стенке» (знакомство с механизмом образования цветов, как разложением и отражением лучей света».</w:t>
            </w:r>
          </w:p>
          <w:p w:rsidR="001C461F" w:rsidRPr="009550F5" w:rsidRDefault="001C461F" w:rsidP="00BB1B6C">
            <w:pPr>
              <w:pStyle w:val="a5"/>
              <w:ind w:left="169" w:right="-108"/>
              <w:rPr>
                <w:rFonts w:ascii="Times New Roman" w:eastAsia="Calibri" w:hAnsi="Times New Roman" w:cs="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обогащение представлений о праздниках России;</w:t>
            </w:r>
          </w:p>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w:t>
            </w:r>
            <w:r w:rsidRPr="009550F5">
              <w:rPr>
                <w:rFonts w:ascii="Times New Roman" w:eastAsia="Times New Roman" w:hAnsi="Times New Roman" w:cs="Times New Roman"/>
                <w:sz w:val="24"/>
                <w:szCs w:val="24"/>
                <w:lang w:eastAsia="ru-RU"/>
              </w:rPr>
              <w:t xml:space="preserve"> проявление интереса</w:t>
            </w:r>
          </w:p>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 исследовательской  деятельности.</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eastAsia="Calibri" w:hAnsi="Times New Roman" w:cs="Times New Roman"/>
                <w:b/>
                <w:sz w:val="24"/>
                <w:szCs w:val="24"/>
              </w:rPr>
            </w:pPr>
            <w:r w:rsidRPr="009550F5">
              <w:rPr>
                <w:rFonts w:ascii="Times New Roman" w:hAnsi="Times New Roman" w:cs="Times New Roman"/>
                <w:b/>
                <w:sz w:val="24"/>
                <w:szCs w:val="24"/>
              </w:rPr>
              <w:t>Апрель</w:t>
            </w:r>
          </w:p>
        </w:tc>
        <w:tc>
          <w:tcPr>
            <w:tcW w:w="481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«Космос и космонавты»</w:t>
            </w:r>
          </w:p>
          <w:p w:rsidR="001C461F" w:rsidRPr="009550F5" w:rsidRDefault="001C461F" w:rsidP="00BB1B6C">
            <w:pPr>
              <w:pStyle w:val="a5"/>
              <w:ind w:left="169" w:right="-108"/>
              <w:rPr>
                <w:rFonts w:ascii="Times New Roman" w:eastAsia="Times New Roman" w:hAnsi="Times New Roman" w:cs="Times New Roman"/>
                <w:sz w:val="24"/>
                <w:szCs w:val="24"/>
              </w:rPr>
            </w:pPr>
            <w:r w:rsidRPr="009550F5">
              <w:rPr>
                <w:rFonts w:ascii="Times New Roman" w:hAnsi="Times New Roman" w:cs="Times New Roman"/>
                <w:sz w:val="24"/>
                <w:szCs w:val="24"/>
              </w:rPr>
              <w:t>Встреча с интересными людьми «Учение с увлечением».</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интереса</w:t>
            </w:r>
          </w:p>
          <w:p w:rsidR="001C461F" w:rsidRPr="009550F5" w:rsidRDefault="001C461F" w:rsidP="00BB1B6C">
            <w:pPr>
              <w:pStyle w:val="a5"/>
              <w:ind w:left="16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к исследовательской  деятельности.</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eastAsia="Calibri" w:hAnsi="Times New Roman" w:cs="Times New Roman"/>
                <w:b/>
                <w:sz w:val="24"/>
                <w:szCs w:val="24"/>
              </w:rPr>
            </w:pPr>
            <w:r w:rsidRPr="009550F5">
              <w:rPr>
                <w:rFonts w:ascii="Times New Roman" w:hAnsi="Times New Roman" w:cs="Times New Roman"/>
                <w:b/>
                <w:sz w:val="24"/>
                <w:szCs w:val="24"/>
              </w:rPr>
              <w:t>Май</w:t>
            </w:r>
          </w:p>
        </w:tc>
        <w:tc>
          <w:tcPr>
            <w:tcW w:w="4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«Все обо всем»</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(экспериментирование, выполнение заданий на рабочих листах и схемах).</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226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Семья</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Познание</w:t>
            </w:r>
          </w:p>
        </w:tc>
        <w:tc>
          <w:tcPr>
            <w:tcW w:w="5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развитие положительной самооценки;</w:t>
            </w:r>
          </w:p>
          <w:p w:rsidR="001C461F" w:rsidRPr="009550F5" w:rsidRDefault="001C461F" w:rsidP="00BB1B6C">
            <w:pPr>
              <w:pStyle w:val="a5"/>
              <w:ind w:left="169"/>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6 - 7 лет</w:t>
      </w:r>
    </w:p>
    <w:p w:rsidR="001C461F" w:rsidRPr="009550F5" w:rsidRDefault="001C461F" w:rsidP="006A0BEC">
      <w:pPr>
        <w:pStyle w:val="a5"/>
        <w:ind w:left="284" w:right="-143" w:firstLine="709"/>
        <w:jc w:val="center"/>
        <w:rPr>
          <w:rFonts w:ascii="Times New Roman" w:eastAsia="Calibri" w:hAnsi="Times New Roman" w:cs="Times New Roman"/>
          <w:b/>
          <w:sz w:val="24"/>
          <w:szCs w:val="24"/>
        </w:rPr>
      </w:pP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Физическое и оздоровительное направление воспитания</w:t>
      </w:r>
      <w:r w:rsidRPr="009550F5">
        <w:rPr>
          <w:rFonts w:ascii="Times New Roman" w:hAnsi="Times New Roman" w:cs="Times New Roman"/>
          <w:sz w:val="24"/>
          <w:szCs w:val="24"/>
        </w:rPr>
        <w:t xml:space="preserve"> соотносится с образовательной областью ФГОС ДО </w:t>
      </w:r>
      <w:r w:rsidRPr="009550F5">
        <w:rPr>
          <w:rFonts w:ascii="Times New Roman" w:eastAsia="Times New Roman" w:hAnsi="Times New Roman" w:cs="Times New Roman"/>
          <w:sz w:val="24"/>
          <w:szCs w:val="24"/>
          <w:lang w:eastAsia="ru-RU"/>
        </w:rPr>
        <w:t>«Физическое развитие».</w:t>
      </w:r>
    </w:p>
    <w:p w:rsidR="001C461F" w:rsidRPr="009550F5" w:rsidRDefault="001C461F" w:rsidP="006A0BEC">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1C461F" w:rsidRPr="009550F5" w:rsidRDefault="001C461F" w:rsidP="006A0BEC">
      <w:pPr>
        <w:spacing w:after="0" w:line="240" w:lineRule="auto"/>
        <w:ind w:left="284" w:right="-143" w:firstLine="709"/>
        <w:jc w:val="both"/>
        <w:rPr>
          <w:rFonts w:ascii="Times New Roman" w:eastAsia="Times New Roman" w:hAnsi="Times New Roman" w:cs="Times New Roman"/>
          <w:color w:val="C00000"/>
          <w:sz w:val="24"/>
          <w:szCs w:val="24"/>
          <w:lang w:eastAsia="ru-RU"/>
        </w:rPr>
      </w:pPr>
    </w:p>
    <w:tbl>
      <w:tblPr>
        <w:tblStyle w:val="a9"/>
        <w:tblW w:w="14146" w:type="dxa"/>
        <w:tblInd w:w="421" w:type="dxa"/>
        <w:tblLook w:val="04A0" w:firstRow="1" w:lastRow="0" w:firstColumn="1" w:lastColumn="0" w:noHBand="0" w:noVBand="1"/>
      </w:tblPr>
      <w:tblGrid>
        <w:gridCol w:w="1955"/>
        <w:gridCol w:w="4744"/>
        <w:gridCol w:w="2245"/>
        <w:gridCol w:w="5202"/>
      </w:tblGrid>
      <w:tr w:rsidR="001C461F" w:rsidRPr="009550F5" w:rsidTr="008418B0">
        <w:trPr>
          <w:trHeight w:val="1072"/>
        </w:trPr>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69" w:right="-143"/>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BB1B6C">
            <w:pPr>
              <w:ind w:left="169" w:right="-108"/>
              <w:jc w:val="center"/>
              <w:rPr>
                <w:rFonts w:ascii="Times New Roman" w:eastAsia="Calibri"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69" w:right="-143"/>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69" w:right="-143"/>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«Построения и перестроения. Ходьба и равновесие».</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xml:space="preserve"> </w:t>
            </w:r>
          </w:p>
          <w:p w:rsidR="001C461F" w:rsidRPr="009550F5" w:rsidRDefault="001C461F" w:rsidP="00BB1B6C">
            <w:pPr>
              <w:pStyle w:val="a5"/>
              <w:ind w:left="169" w:right="-108"/>
              <w:rPr>
                <w:rFonts w:ascii="Times New Roman" w:hAnsi="Times New Roman" w:cs="Times New Roman"/>
                <w:bCs/>
                <w:sz w:val="24"/>
                <w:szCs w:val="24"/>
              </w:rPr>
            </w:pPr>
            <w:r w:rsidRPr="009550F5">
              <w:rPr>
                <w:rFonts w:ascii="Times New Roman" w:hAnsi="Times New Roman" w:cs="Times New Roman"/>
                <w:b/>
                <w:bCs/>
                <w:sz w:val="24"/>
                <w:szCs w:val="24"/>
              </w:rPr>
              <w:t>Цикл бесед</w:t>
            </w:r>
            <w:r w:rsidRPr="009550F5">
              <w:rPr>
                <w:rFonts w:ascii="Times New Roman" w:hAnsi="Times New Roman" w:cs="Times New Roman"/>
                <w:bCs/>
                <w:sz w:val="24"/>
                <w:szCs w:val="24"/>
              </w:rPr>
              <w:t>:</w:t>
            </w:r>
            <w:r w:rsidRPr="009550F5">
              <w:rPr>
                <w:rFonts w:ascii="Times New Roman" w:hAnsi="Times New Roman" w:cs="Times New Roman"/>
                <w:sz w:val="24"/>
                <w:szCs w:val="24"/>
              </w:rPr>
              <w:t xml:space="preserve"> «Наше питание, питьевой режим».</w:t>
            </w:r>
          </w:p>
          <w:p w:rsidR="001C461F" w:rsidRPr="009550F5" w:rsidRDefault="001C461F" w:rsidP="00BB1B6C">
            <w:pPr>
              <w:pStyle w:val="a5"/>
              <w:ind w:left="169" w:right="-108"/>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ознакомление с правилами питания и питьевого режима.</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eastAsia="Calibri" w:hAnsi="Times New Roman" w:cs="Times New Roman"/>
                <w:b/>
                <w:sz w:val="24"/>
                <w:szCs w:val="24"/>
              </w:rPr>
            </w:pPr>
            <w:r w:rsidRPr="009550F5">
              <w:rPr>
                <w:rFonts w:ascii="Times New Roman" w:hAnsi="Times New Roman" w:cs="Times New Roman"/>
                <w:b/>
                <w:sz w:val="24"/>
                <w:szCs w:val="24"/>
              </w:rPr>
              <w:t>Октябрь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 xml:space="preserve">Тема: «Ритмическая гимнастика. Групповые упражнения с переходами.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xml:space="preserve">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bCs/>
                <w:sz w:val="24"/>
                <w:szCs w:val="24"/>
              </w:rPr>
              <w:t>Цикл бесед:</w:t>
            </w:r>
            <w:r w:rsidRPr="009550F5">
              <w:rPr>
                <w:rFonts w:ascii="Times New Roman" w:hAnsi="Times New Roman" w:cs="Times New Roman"/>
                <w:sz w:val="24"/>
                <w:szCs w:val="24"/>
              </w:rPr>
              <w:t xml:space="preserve">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«Гигиенические процедуры».</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«Для чего нужно мыть руки перед едой?».</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моем руки (перед едой, после прогулки).</w:t>
            </w:r>
          </w:p>
          <w:p w:rsidR="001C461F" w:rsidRPr="009550F5" w:rsidRDefault="001C461F" w:rsidP="00BB1B6C">
            <w:pPr>
              <w:pStyle w:val="a5"/>
              <w:ind w:left="169" w:right="-108"/>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eastAsia="Calibri" w:hAnsi="Times New Roman" w:cs="Times New Roman"/>
                <w:b/>
                <w:sz w:val="24"/>
                <w:szCs w:val="24"/>
              </w:rPr>
            </w:pPr>
            <w:r w:rsidRPr="009550F5">
              <w:rPr>
                <w:rFonts w:ascii="Times New Roman" w:hAnsi="Times New Roman" w:cs="Times New Roman"/>
                <w:b/>
                <w:sz w:val="24"/>
                <w:szCs w:val="24"/>
              </w:rPr>
              <w:t>Ноябрь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«Овладение приемами работы с мячом (баскетбол)»</w:t>
            </w:r>
          </w:p>
          <w:p w:rsidR="001C461F" w:rsidRPr="009550F5" w:rsidRDefault="001C461F" w:rsidP="00BB1B6C">
            <w:pPr>
              <w:pStyle w:val="a5"/>
              <w:ind w:left="169" w:right="-108"/>
              <w:rPr>
                <w:rFonts w:ascii="Times New Roman" w:eastAsia="Times New Roman" w:hAnsi="Times New Roman" w:cs="Times New Roman"/>
                <w:bCs/>
                <w:sz w:val="24"/>
                <w:szCs w:val="24"/>
                <w:lang w:eastAsia="ru-RU"/>
              </w:rPr>
            </w:pP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bCs/>
                <w:sz w:val="24"/>
                <w:szCs w:val="24"/>
              </w:rPr>
              <w:t>Цикл бесед:</w:t>
            </w:r>
            <w:r w:rsidRPr="009550F5">
              <w:rPr>
                <w:rFonts w:ascii="Times New Roman" w:hAnsi="Times New Roman" w:cs="Times New Roman"/>
                <w:sz w:val="24"/>
                <w:szCs w:val="24"/>
              </w:rPr>
              <w:t xml:space="preserve"> «Как быть здоровым?».</w:t>
            </w: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приобретение опыта в совместной двигательной, игровой деятельности;</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p w:rsidR="001C461F" w:rsidRPr="009550F5" w:rsidRDefault="001C461F" w:rsidP="00BB1B6C">
            <w:pPr>
              <w:pStyle w:val="a5"/>
              <w:ind w:left="169" w:right="-143"/>
              <w:rPr>
                <w:rFonts w:ascii="Times New Roman" w:hAnsi="Times New Roman" w:cs="Times New Roman"/>
                <w:sz w:val="24"/>
                <w:szCs w:val="24"/>
              </w:rPr>
            </w:pP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xml:space="preserve">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bCs/>
                <w:sz w:val="24"/>
                <w:szCs w:val="24"/>
              </w:rPr>
              <w:lastRenderedPageBreak/>
              <w:t>Цикл бесед:</w:t>
            </w:r>
            <w:r w:rsidRPr="009550F5">
              <w:rPr>
                <w:rFonts w:ascii="Times New Roman" w:hAnsi="Times New Roman" w:cs="Times New Roman"/>
                <w:sz w:val="24"/>
                <w:szCs w:val="24"/>
              </w:rPr>
              <w:t xml:space="preserve"> «Утренняя зарядка».</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ежедневное выполнение упражнений утренней зарядки.</w:t>
            </w:r>
          </w:p>
          <w:p w:rsidR="001C461F" w:rsidRPr="009550F5" w:rsidRDefault="001C461F" w:rsidP="00BB1B6C">
            <w:pPr>
              <w:pStyle w:val="a5"/>
              <w:ind w:left="169" w:right="-108"/>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воспитание навыков коллективного взаимодействия;</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формирование потребности в двигательной активности.</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lastRenderedPageBreak/>
              <w:t>Январь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w:t>
            </w:r>
            <w:r w:rsidRPr="009550F5">
              <w:rPr>
                <w:rFonts w:ascii="Times New Roman" w:eastAsia="Times New Roman" w:hAnsi="Times New Roman" w:cs="Times New Roman"/>
                <w:bCs/>
                <w:sz w:val="24"/>
                <w:szCs w:val="24"/>
                <w:lang w:eastAsia="ru-RU"/>
              </w:rPr>
              <w:t xml:space="preserve"> «Освоение игр, упражнений с предметами»</w:t>
            </w:r>
          </w:p>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Игры - эстафеты вместе с родителями.</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«Процедура закаливания в детском саду».</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закаливание ног, рук.</w:t>
            </w:r>
          </w:p>
          <w:p w:rsidR="001C461F" w:rsidRPr="009550F5" w:rsidRDefault="001C461F" w:rsidP="00BB1B6C">
            <w:pPr>
              <w:pStyle w:val="a5"/>
              <w:ind w:left="169" w:right="-108"/>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B1B6C">
            <w:pPr>
              <w:pStyle w:val="a5"/>
              <w:ind w:left="169"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упражнений для развития силовых качеств;</w:t>
            </w:r>
          </w:p>
          <w:p w:rsidR="001C461F" w:rsidRPr="009550F5" w:rsidRDefault="001C461F" w:rsidP="00BB1B6C">
            <w:pPr>
              <w:pStyle w:val="a5"/>
              <w:ind w:left="169" w:right="-143"/>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ознакомление с процедурами, важными для здоровья человека.</w:t>
            </w:r>
          </w:p>
          <w:p w:rsidR="001C461F" w:rsidRPr="009550F5" w:rsidRDefault="001C461F" w:rsidP="00BB1B6C">
            <w:pPr>
              <w:pStyle w:val="a5"/>
              <w:ind w:left="169" w:right="-143"/>
              <w:rPr>
                <w:rFonts w:ascii="Times New Roman" w:eastAsia="Times New Roman" w:hAnsi="Times New Roman" w:cs="Times New Roman"/>
                <w:sz w:val="24"/>
                <w:szCs w:val="24"/>
                <w:lang w:eastAsia="ru-RU"/>
              </w:rPr>
            </w:pP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«Осанка. Упражнения по формированию правильной и красивой осанки».</w:t>
            </w:r>
            <w:r w:rsidRPr="009550F5">
              <w:rPr>
                <w:rFonts w:ascii="Times New Roman" w:eastAsia="Times New Roman" w:hAnsi="Times New Roman" w:cs="Times New Roman"/>
                <w:bCs/>
                <w:sz w:val="24"/>
                <w:szCs w:val="24"/>
                <w:lang w:eastAsia="ru-RU"/>
              </w:rPr>
              <w:t xml:space="preserve">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BB1B6C">
            <w:pPr>
              <w:pStyle w:val="a5"/>
              <w:ind w:left="169" w:right="-108"/>
              <w:rPr>
                <w:rFonts w:ascii="Times New Roman" w:hAnsi="Times New Roman" w:cs="Times New Roman"/>
                <w:b/>
                <w:bCs/>
                <w:sz w:val="24"/>
                <w:szCs w:val="24"/>
              </w:rPr>
            </w:pPr>
            <w:r w:rsidRPr="009550F5">
              <w:rPr>
                <w:rFonts w:ascii="Times New Roman" w:hAnsi="Times New Roman" w:cs="Times New Roman"/>
                <w:b/>
                <w:bCs/>
                <w:sz w:val="24"/>
                <w:szCs w:val="24"/>
              </w:rPr>
              <w:t>Цикл бесед:</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«Зачем нужен сон?».</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рекомендаций по засыпания.</w:t>
            </w:r>
          </w:p>
          <w:p w:rsidR="001C461F" w:rsidRPr="009550F5" w:rsidRDefault="001C461F" w:rsidP="00BB1B6C">
            <w:pPr>
              <w:pStyle w:val="a5"/>
              <w:ind w:left="169" w:right="-108"/>
              <w:rPr>
                <w:rFonts w:ascii="Times New Roman" w:hAnsi="Times New Roman" w:cs="Times New Roman"/>
                <w:b/>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воспитание потребности в двигательной деятельности;</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выполнение рекомендаций по засыпанию.</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«Спортивные игры с элементами соревнования».</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p>
          <w:p w:rsidR="001C461F" w:rsidRPr="009550F5" w:rsidRDefault="001C461F" w:rsidP="00BB1B6C">
            <w:pPr>
              <w:pStyle w:val="a5"/>
              <w:ind w:left="169" w:right="-108"/>
              <w:rPr>
                <w:rFonts w:ascii="Times New Roman" w:hAnsi="Times New Roman" w:cs="Times New Roman"/>
                <w:b/>
                <w:bCs/>
                <w:sz w:val="24"/>
                <w:szCs w:val="24"/>
              </w:rPr>
            </w:pPr>
            <w:r w:rsidRPr="009550F5">
              <w:rPr>
                <w:rFonts w:ascii="Times New Roman" w:hAnsi="Times New Roman" w:cs="Times New Roman"/>
                <w:b/>
                <w:bCs/>
                <w:sz w:val="24"/>
                <w:szCs w:val="24"/>
              </w:rPr>
              <w:t>Цикл бесед:</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«Что такое самочувствие».</w:t>
            </w:r>
          </w:p>
          <w:p w:rsidR="001C461F" w:rsidRPr="009550F5" w:rsidRDefault="001C461F" w:rsidP="008418B0">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выполнение двигательных заданий.</w:t>
            </w: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спортивным играм и упражнениям.</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7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69" w:right="-108"/>
              <w:rPr>
                <w:rFonts w:ascii="Times New Roman" w:eastAsia="Times New Roman" w:hAnsi="Times New Roman" w:cs="Times New Roman"/>
                <w:bCs/>
                <w:sz w:val="24"/>
                <w:szCs w:val="24"/>
                <w:lang w:eastAsia="ru-RU"/>
              </w:rPr>
            </w:pPr>
            <w:r w:rsidRPr="009550F5">
              <w:rPr>
                <w:rFonts w:ascii="Times New Roman" w:hAnsi="Times New Roman" w:cs="Times New Roman"/>
                <w:sz w:val="24"/>
                <w:szCs w:val="24"/>
              </w:rPr>
              <w:t>Тема: «Подвижные игры,</w:t>
            </w:r>
            <w:r w:rsidRPr="009550F5">
              <w:rPr>
                <w:rFonts w:ascii="Times New Roman" w:hAnsi="Times New Roman" w:cs="Times New Roman"/>
                <w:b/>
                <w:sz w:val="24"/>
                <w:szCs w:val="24"/>
              </w:rPr>
              <w:t xml:space="preserve"> с</w:t>
            </w:r>
            <w:r w:rsidRPr="009550F5">
              <w:rPr>
                <w:rFonts w:ascii="Times New Roman" w:hAnsi="Times New Roman" w:cs="Times New Roman"/>
                <w:sz w:val="24"/>
                <w:szCs w:val="24"/>
              </w:rPr>
              <w:t>портивные игры».</w:t>
            </w:r>
          </w:p>
          <w:p w:rsidR="001C461F" w:rsidRPr="009550F5" w:rsidRDefault="001C461F" w:rsidP="00BB1B6C">
            <w:pPr>
              <w:pStyle w:val="a5"/>
              <w:ind w:left="169" w:right="-108"/>
              <w:rPr>
                <w:rFonts w:ascii="Times New Roman" w:eastAsia="Calibri" w:hAnsi="Times New Roman" w:cs="Times New Roman"/>
                <w:sz w:val="24"/>
                <w:szCs w:val="24"/>
                <w:lang w:eastAsia="zh-CN"/>
              </w:rPr>
            </w:pPr>
            <w:r w:rsidRPr="009550F5">
              <w:rPr>
                <w:rFonts w:ascii="Times New Roman" w:eastAsia="Times New Roman" w:hAnsi="Times New Roman" w:cs="Times New Roman"/>
                <w:sz w:val="24"/>
                <w:szCs w:val="24"/>
                <w:lang w:eastAsia="ru-RU"/>
              </w:rPr>
              <w:t>Весенняя эстафета</w:t>
            </w:r>
            <w:r w:rsidRPr="009550F5">
              <w:rPr>
                <w:rFonts w:ascii="Times New Roman" w:eastAsia="Times New Roman" w:hAnsi="Times New Roman" w:cs="Times New Roman"/>
                <w:bCs/>
                <w:sz w:val="24"/>
                <w:szCs w:val="24"/>
                <w:lang w:eastAsia="ru-RU"/>
              </w:rPr>
              <w:t>.</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b/>
                <w:sz w:val="24"/>
                <w:szCs w:val="24"/>
              </w:rPr>
              <w:t>Оздоровительная работа</w:t>
            </w:r>
            <w:r w:rsidRPr="009550F5">
              <w:rPr>
                <w:rFonts w:ascii="Times New Roman" w:hAnsi="Times New Roman" w:cs="Times New Roman"/>
                <w:sz w:val="24"/>
                <w:szCs w:val="24"/>
              </w:rPr>
              <w:t xml:space="preserve"> </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 xml:space="preserve">«Возможности здорового человека», «Мой </w:t>
            </w:r>
            <w:r w:rsidRPr="009550F5">
              <w:rPr>
                <w:rFonts w:ascii="Times New Roman" w:hAnsi="Times New Roman" w:cs="Times New Roman"/>
                <w:sz w:val="24"/>
                <w:szCs w:val="24"/>
              </w:rPr>
              <w:lastRenderedPageBreak/>
              <w:t>внешний вид».</w:t>
            </w:r>
          </w:p>
          <w:p w:rsidR="001C461F" w:rsidRPr="009550F5" w:rsidRDefault="001C461F" w:rsidP="00BB1B6C">
            <w:pPr>
              <w:pStyle w:val="a5"/>
              <w:ind w:left="169" w:right="-108"/>
              <w:rPr>
                <w:rFonts w:ascii="Times New Roman" w:hAnsi="Times New Roman" w:cs="Times New Roman"/>
                <w:sz w:val="24"/>
                <w:szCs w:val="24"/>
              </w:rPr>
            </w:pPr>
            <w:r w:rsidRPr="009550F5">
              <w:rPr>
                <w:rFonts w:ascii="Times New Roman" w:hAnsi="Times New Roman" w:cs="Times New Roman"/>
                <w:sz w:val="24"/>
                <w:szCs w:val="24"/>
              </w:rPr>
              <w:t>Практические действия: я могу бегать, прыгать, играть, помогать другим.</w:t>
            </w:r>
          </w:p>
          <w:p w:rsidR="001C461F" w:rsidRPr="009550F5" w:rsidRDefault="001C461F" w:rsidP="00BB1B6C">
            <w:pPr>
              <w:pStyle w:val="a5"/>
              <w:ind w:left="169" w:right="-108"/>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lastRenderedPageBreak/>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воспитание интереса к коллективной соревновательной деятельности.</w:t>
            </w:r>
          </w:p>
        </w:tc>
      </w:tr>
      <w:tr w:rsidR="001C461F" w:rsidRPr="009550F5" w:rsidTr="008418B0">
        <w:tc>
          <w:tcPr>
            <w:tcW w:w="19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69" w:right="-143"/>
              <w:rPr>
                <w:rFonts w:ascii="Times New Roman" w:hAnsi="Times New Roman" w:cs="Times New Roman"/>
                <w:b/>
                <w:sz w:val="24"/>
                <w:szCs w:val="24"/>
              </w:rPr>
            </w:pPr>
            <w:r w:rsidRPr="009550F5">
              <w:rPr>
                <w:rFonts w:ascii="Times New Roman" w:hAnsi="Times New Roman" w:cs="Times New Roman"/>
                <w:b/>
                <w:sz w:val="24"/>
                <w:szCs w:val="24"/>
              </w:rPr>
              <w:lastRenderedPageBreak/>
              <w:t>Май</w:t>
            </w:r>
          </w:p>
        </w:tc>
        <w:tc>
          <w:tcPr>
            <w:tcW w:w="4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BB1B6C">
            <w:pPr>
              <w:pStyle w:val="a5"/>
              <w:shd w:val="clear" w:color="auto" w:fill="F2F2F2" w:themeFill="background1" w:themeFillShade="F2"/>
              <w:ind w:left="169" w:right="-108"/>
              <w:rPr>
                <w:rFonts w:ascii="Times New Roman" w:hAnsi="Times New Roman" w:cs="Times New Roman"/>
                <w:color w:val="000000"/>
                <w:sz w:val="24"/>
                <w:szCs w:val="24"/>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xml:space="preserve"> 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1C461F" w:rsidRPr="009550F5" w:rsidRDefault="001C461F" w:rsidP="00BB1B6C">
            <w:pPr>
              <w:pStyle w:val="a5"/>
              <w:shd w:val="clear" w:color="auto" w:fill="F2F2F2" w:themeFill="background1" w:themeFillShade="F2"/>
              <w:ind w:left="169" w:right="-108"/>
              <w:rPr>
                <w:rFonts w:ascii="Times New Roman" w:hAnsi="Times New Roman" w:cs="Times New Roman"/>
                <w:sz w:val="24"/>
                <w:szCs w:val="24"/>
              </w:rPr>
            </w:pPr>
            <w:r w:rsidRPr="009550F5">
              <w:rPr>
                <w:rFonts w:ascii="Times New Roman" w:hAnsi="Times New Roman" w:cs="Times New Roman"/>
                <w:b/>
                <w:sz w:val="24"/>
                <w:szCs w:val="24"/>
              </w:rPr>
              <w:t xml:space="preserve">2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1C461F" w:rsidRPr="009550F5" w:rsidRDefault="001C461F" w:rsidP="00BB1B6C">
            <w:pPr>
              <w:pStyle w:val="a5"/>
              <w:shd w:val="clear" w:color="auto" w:fill="F2F2F2" w:themeFill="background1" w:themeFillShade="F2"/>
              <w:ind w:left="169" w:right="-108"/>
              <w:rPr>
                <w:rFonts w:ascii="Times New Roman" w:hAnsi="Times New Roman" w:cs="Times New Roman"/>
                <w:sz w:val="24"/>
                <w:szCs w:val="24"/>
                <w:lang w:eastAsia="zh-CN"/>
              </w:rPr>
            </w:pPr>
            <w:r w:rsidRPr="009550F5">
              <w:rPr>
                <w:rFonts w:ascii="Times New Roman" w:hAnsi="Times New Roman" w:cs="Times New Roman"/>
                <w:b/>
                <w:sz w:val="24"/>
                <w:szCs w:val="24"/>
              </w:rPr>
              <w:t xml:space="preserve">3 неделя. </w:t>
            </w:r>
            <w:r w:rsidRPr="009550F5">
              <w:rPr>
                <w:rFonts w:ascii="Times New Roman" w:hAnsi="Times New Roman" w:cs="Times New Roman"/>
                <w:sz w:val="24"/>
                <w:szCs w:val="24"/>
              </w:rPr>
              <w:t xml:space="preserve">Итоговая </w:t>
            </w:r>
            <w:r w:rsidRPr="009550F5">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1C461F" w:rsidRPr="009550F5" w:rsidRDefault="001C461F" w:rsidP="00BB1B6C">
            <w:pPr>
              <w:pStyle w:val="a5"/>
              <w:shd w:val="clear" w:color="auto" w:fill="F2F2F2" w:themeFill="background1" w:themeFillShade="F2"/>
              <w:ind w:left="169" w:right="-108"/>
              <w:rPr>
                <w:rFonts w:ascii="Times New Roman" w:hAnsi="Times New Roman" w:cs="Times New Roman"/>
                <w:sz w:val="24"/>
                <w:szCs w:val="24"/>
              </w:rPr>
            </w:pPr>
            <w:r w:rsidRPr="009550F5">
              <w:rPr>
                <w:rFonts w:ascii="Times New Roman" w:hAnsi="Times New Roman" w:cs="Times New Roman"/>
                <w:b/>
                <w:sz w:val="24"/>
                <w:szCs w:val="24"/>
              </w:rPr>
              <w:t>4 неделя.</w:t>
            </w:r>
            <w:r w:rsidRPr="009550F5">
              <w:rPr>
                <w:rFonts w:ascii="Times New Roman" w:hAnsi="Times New Roman" w:cs="Times New Roman"/>
                <w:sz w:val="24"/>
                <w:szCs w:val="24"/>
              </w:rPr>
              <w:t xml:space="preserve"> «Весенние старты». Физкультурный праздник.</w:t>
            </w:r>
          </w:p>
          <w:p w:rsidR="001C461F" w:rsidRPr="009550F5" w:rsidRDefault="001C461F" w:rsidP="00BB1B6C">
            <w:pPr>
              <w:pStyle w:val="a5"/>
              <w:ind w:left="169" w:right="-108"/>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Жизнь</w:t>
            </w:r>
          </w:p>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Здоровье</w:t>
            </w:r>
          </w:p>
        </w:tc>
        <w:tc>
          <w:tcPr>
            <w:tcW w:w="52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69" w:right="-143"/>
              <w:rPr>
                <w:rFonts w:ascii="Times New Roman" w:hAnsi="Times New Roman" w:cs="Times New Roman"/>
                <w:sz w:val="24"/>
                <w:szCs w:val="24"/>
              </w:rPr>
            </w:pPr>
            <w:r w:rsidRPr="009550F5">
              <w:rPr>
                <w:rFonts w:ascii="Times New Roman" w:hAnsi="Times New Roman" w:cs="Times New Roman"/>
                <w:sz w:val="24"/>
                <w:szCs w:val="24"/>
              </w:rPr>
              <w:t>- ребенок проявляет волевые качества при выполнении двигательных заданий.</w:t>
            </w:r>
          </w:p>
        </w:tc>
      </w:tr>
    </w:tbl>
    <w:p w:rsidR="001C461F" w:rsidRPr="009550F5" w:rsidRDefault="001C461F" w:rsidP="006A0BEC">
      <w:pPr>
        <w:pStyle w:val="a5"/>
        <w:ind w:left="284" w:right="-143" w:firstLine="709"/>
        <w:jc w:val="center"/>
        <w:rPr>
          <w:rFonts w:ascii="Times New Roman" w:hAnsi="Times New Roman" w:cs="Times New Roman"/>
          <w:b/>
          <w:bCs/>
          <w:sz w:val="24"/>
          <w:szCs w:val="24"/>
        </w:rPr>
      </w:pPr>
    </w:p>
    <w:p w:rsidR="001C461F" w:rsidRPr="009550F5" w:rsidRDefault="001C461F" w:rsidP="006A0BEC">
      <w:pPr>
        <w:pStyle w:val="a5"/>
        <w:ind w:left="284" w:right="-143" w:firstLine="709"/>
        <w:jc w:val="center"/>
        <w:rPr>
          <w:rFonts w:ascii="Times New Roman" w:hAnsi="Times New Roman" w:cs="Times New Roman"/>
          <w:b/>
          <w:bCs/>
          <w:sz w:val="24"/>
          <w:szCs w:val="24"/>
        </w:rPr>
      </w:pP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работы по трудовому направлению воспитания детей 6 - 7 лет</w:t>
      </w:r>
    </w:p>
    <w:p w:rsidR="001C461F" w:rsidRPr="009550F5" w:rsidRDefault="001C461F" w:rsidP="006A0BEC">
      <w:pPr>
        <w:pStyle w:val="a5"/>
        <w:ind w:left="284" w:right="-143" w:firstLine="709"/>
        <w:rPr>
          <w:rFonts w:ascii="Times New Roman" w:hAnsi="Times New Roman" w:cs="Times New Roman"/>
          <w:sz w:val="24"/>
          <w:szCs w:val="24"/>
        </w:rPr>
      </w:pP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sz w:val="24"/>
          <w:szCs w:val="24"/>
          <w:lang w:eastAsia="ru-RU"/>
        </w:rPr>
        <w:t xml:space="preserve">Трудовое направление воспитания </w:t>
      </w:r>
      <w:r w:rsidRPr="009550F5">
        <w:rPr>
          <w:rFonts w:ascii="Times New Roman" w:hAnsi="Times New Roman" w:cs="Times New Roman"/>
          <w:sz w:val="24"/>
          <w:szCs w:val="24"/>
        </w:rPr>
        <w:t xml:space="preserve">соотносится с образовательной областью ФГОС ДО </w:t>
      </w:r>
      <w:r w:rsidRPr="009550F5">
        <w:rPr>
          <w:rFonts w:ascii="Times New Roman" w:eastAsia="Times New Roman" w:hAnsi="Times New Roman" w:cs="Times New Roman"/>
          <w:sz w:val="24"/>
          <w:szCs w:val="24"/>
          <w:lang w:eastAsia="ru-RU"/>
        </w:rPr>
        <w:t>«Социально-коммуникативное развитие», «Речевое развитие»</w:t>
      </w:r>
      <w:r w:rsidRPr="009550F5">
        <w:rPr>
          <w:rFonts w:ascii="Times New Roman" w:hAnsi="Times New Roman" w:cs="Times New Roman"/>
          <w:sz w:val="24"/>
          <w:szCs w:val="24"/>
        </w:rPr>
        <w:t>.</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1C461F" w:rsidRPr="009550F5" w:rsidRDefault="001C461F" w:rsidP="006A0BEC">
      <w:pPr>
        <w:spacing w:after="0" w:line="240" w:lineRule="auto"/>
        <w:ind w:left="284" w:right="-143" w:firstLine="709"/>
        <w:contextualSpacing/>
        <w:rPr>
          <w:rFonts w:ascii="Times New Roman" w:eastAsia="Calibri" w:hAnsi="Times New Roman" w:cs="Times New Roman"/>
          <w:b/>
          <w:sz w:val="24"/>
          <w:szCs w:val="24"/>
        </w:rPr>
      </w:pPr>
    </w:p>
    <w:tbl>
      <w:tblPr>
        <w:tblStyle w:val="a9"/>
        <w:tblW w:w="14203" w:type="dxa"/>
        <w:tblInd w:w="534" w:type="dxa"/>
        <w:tblLook w:val="04A0" w:firstRow="1" w:lastRow="0" w:firstColumn="1" w:lastColumn="0" w:noHBand="0" w:noVBand="1"/>
      </w:tblPr>
      <w:tblGrid>
        <w:gridCol w:w="1842"/>
        <w:gridCol w:w="4905"/>
        <w:gridCol w:w="2250"/>
        <w:gridCol w:w="5206"/>
      </w:tblGrid>
      <w:tr w:rsidR="001C461F" w:rsidRPr="009550F5" w:rsidTr="008418B0">
        <w:trPr>
          <w:trHeight w:val="895"/>
        </w:trPr>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6A0BEC">
            <w:pPr>
              <w:ind w:left="142" w:right="-143" w:firstLine="142"/>
              <w:jc w:val="center"/>
              <w:rPr>
                <w:rFonts w:ascii="Times New Roman" w:eastAsia="Calibri"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6A0BEC">
            <w:pPr>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Сентябрь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Тема: «Приобщение детей к ежедневной трудовой деятельности» (практические действия: ежедневное поддержание порядка </w:t>
            </w:r>
            <w:r w:rsidRPr="009550F5">
              <w:rPr>
                <w:rFonts w:ascii="Times New Roman" w:hAnsi="Times New Roman" w:cs="Times New Roman"/>
                <w:sz w:val="24"/>
                <w:szCs w:val="24"/>
              </w:rPr>
              <w:lastRenderedPageBreak/>
              <w:t>в игровом центре (уголке), в Центре (уголке) строительства).</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Октябрь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6A0BEC">
            <w:pPr>
              <w:pStyle w:val="a5"/>
              <w:ind w:left="142" w:right="-143" w:firstLine="142"/>
              <w:rPr>
                <w:rFonts w:ascii="Times New Roman" w:hAnsi="Times New Roman" w:cs="Times New Roman"/>
                <w:b/>
                <w:bCs/>
                <w:sz w:val="24"/>
                <w:szCs w:val="24"/>
              </w:rPr>
            </w:pPr>
            <w:r w:rsidRPr="009550F5">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p w:rsidR="001C461F" w:rsidRPr="009550F5" w:rsidRDefault="001C461F" w:rsidP="006A0BEC">
            <w:pPr>
              <w:pStyle w:val="a5"/>
              <w:ind w:left="142" w:right="-143" w:firstLine="142"/>
              <w:rPr>
                <w:rFonts w:ascii="Times New Roman" w:hAnsi="Times New Roman" w:cs="Times New Roman"/>
                <w:b/>
                <w:bCs/>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Calibri" w:hAnsi="Times New Roman" w:cs="Times New Roman"/>
                <w:sz w:val="24"/>
                <w:szCs w:val="24"/>
              </w:rPr>
            </w:pPr>
            <w:r w:rsidRPr="009550F5">
              <w:rPr>
                <w:rFonts w:ascii="Times New Roman" w:eastAsia="Times New Roman" w:hAnsi="Times New Roman" w:cs="Times New Roman"/>
                <w:sz w:val="24"/>
                <w:szCs w:val="24"/>
                <w:lang w:eastAsia="ru-RU"/>
              </w:rPr>
              <w:t>- расширение представлений о способах самообслуживания.</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«Труд взрослых людей».</w:t>
            </w:r>
          </w:p>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воспитание уважения к труду взрослых людей.</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Декабрь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«Дежурство, коллективный труд».</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помощи взрослым.</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«Трудовые поручения».</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овладение простейшими действиями для выполнения  трудовых поручений.</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Февраль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eastAsia="Calibri" w:hAnsi="Times New Roman" w:cs="Times New Roman"/>
                <w:sz w:val="24"/>
                <w:szCs w:val="24"/>
              </w:rPr>
            </w:pPr>
            <w:r w:rsidRPr="009550F5">
              <w:rPr>
                <w:rFonts w:ascii="Times New Roman" w:hAnsi="Times New Roman" w:cs="Times New Roman"/>
                <w:sz w:val="24"/>
                <w:szCs w:val="24"/>
              </w:rPr>
              <w:t>Тема: «Хозяйственно-бытовой труд»</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осознание  важности хозяйственно-бытового труда.</w:t>
            </w:r>
          </w:p>
          <w:p w:rsidR="001C461F" w:rsidRPr="009550F5" w:rsidRDefault="001C461F" w:rsidP="006A0BEC">
            <w:pPr>
              <w:pStyle w:val="a5"/>
              <w:ind w:left="142" w:firstLine="142"/>
              <w:rPr>
                <w:rFonts w:ascii="Times New Roman" w:hAnsi="Times New Roman" w:cs="Times New Roman"/>
                <w:sz w:val="24"/>
                <w:szCs w:val="24"/>
              </w:rPr>
            </w:pP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xml:space="preserve"> Тема: «Пополнение словарного запаса: словарь хозяйственных дел»</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обогащение активного словаря.</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Апрель</w:t>
            </w:r>
          </w:p>
        </w:tc>
        <w:tc>
          <w:tcPr>
            <w:tcW w:w="490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Тема: «Труд в природе».</w:t>
            </w:r>
          </w:p>
        </w:tc>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Труд</w:t>
            </w:r>
          </w:p>
        </w:tc>
        <w:tc>
          <w:tcPr>
            <w:tcW w:w="52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6A0BE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стремление к достижению простой, самостоятельно поставленной цели.</w:t>
            </w:r>
          </w:p>
          <w:p w:rsidR="001C461F" w:rsidRPr="009550F5" w:rsidRDefault="001C461F" w:rsidP="006A0BEC">
            <w:pPr>
              <w:pStyle w:val="a5"/>
              <w:ind w:left="142" w:firstLine="142"/>
              <w:rPr>
                <w:rFonts w:ascii="Times New Roman" w:hAnsi="Times New Roman" w:cs="Times New Roman"/>
                <w:sz w:val="24"/>
                <w:szCs w:val="24"/>
              </w:rPr>
            </w:pPr>
          </w:p>
        </w:tc>
      </w:tr>
    </w:tbl>
    <w:p w:rsidR="00BB1B6C" w:rsidRDefault="00BB1B6C" w:rsidP="00BB1B6C">
      <w:pPr>
        <w:pStyle w:val="a5"/>
        <w:ind w:right="-143"/>
        <w:rPr>
          <w:rFonts w:ascii="Times New Roman" w:hAnsi="Times New Roman" w:cs="Times New Roman"/>
          <w:b/>
          <w:sz w:val="24"/>
          <w:szCs w:val="24"/>
        </w:rPr>
      </w:pPr>
    </w:p>
    <w:p w:rsidR="001C461F" w:rsidRPr="009550F5" w:rsidRDefault="001C461F" w:rsidP="00BB1B6C">
      <w:pPr>
        <w:pStyle w:val="a5"/>
        <w:ind w:right="-143"/>
        <w:jc w:val="center"/>
        <w:rPr>
          <w:rFonts w:ascii="Times New Roman" w:hAnsi="Times New Roman" w:cs="Times New Roman"/>
          <w:b/>
          <w:sz w:val="24"/>
          <w:szCs w:val="24"/>
        </w:rPr>
      </w:pPr>
      <w:r w:rsidRPr="009550F5">
        <w:rPr>
          <w:rFonts w:ascii="Times New Roman" w:hAnsi="Times New Roman" w:cs="Times New Roman"/>
          <w:b/>
          <w:sz w:val="24"/>
          <w:szCs w:val="24"/>
        </w:rPr>
        <w:t>Содержание воспитательной работы по эстетическому направлению воспитания детей 6 - 7 лет</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1C461F" w:rsidRPr="009550F5" w:rsidRDefault="001C461F" w:rsidP="006A0BEC">
      <w:pPr>
        <w:pStyle w:val="a5"/>
        <w:ind w:left="284" w:right="-143" w:firstLine="709"/>
        <w:rPr>
          <w:rFonts w:ascii="Times New Roman" w:hAnsi="Times New Roman" w:cs="Times New Roman"/>
          <w:sz w:val="24"/>
          <w:szCs w:val="24"/>
        </w:rPr>
      </w:pPr>
      <w:r w:rsidRPr="009550F5">
        <w:rPr>
          <w:rFonts w:ascii="Times New Roman" w:eastAsia="Times New Roman" w:hAnsi="Times New Roman" w:cs="Times New Roman"/>
          <w:b/>
          <w:sz w:val="24"/>
          <w:szCs w:val="24"/>
          <w:lang w:eastAsia="ru-RU"/>
        </w:rPr>
        <w:t>Цель:</w:t>
      </w:r>
      <w:r w:rsidRPr="009550F5">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1C461F" w:rsidRPr="009550F5" w:rsidRDefault="001C461F" w:rsidP="006A0BEC">
      <w:pPr>
        <w:pStyle w:val="a5"/>
        <w:ind w:left="284"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Приобщение к искусству. Изобразительная деятельность. Музыка</w:t>
      </w:r>
    </w:p>
    <w:p w:rsidR="001C461F" w:rsidRPr="009550F5" w:rsidRDefault="001C461F" w:rsidP="006A0BEC">
      <w:pPr>
        <w:pStyle w:val="a5"/>
        <w:ind w:left="284" w:right="-143" w:firstLine="709"/>
        <w:jc w:val="center"/>
        <w:rPr>
          <w:rFonts w:ascii="Times New Roman" w:hAnsi="Times New Roman" w:cs="Times New Roman"/>
          <w:b/>
          <w:sz w:val="24"/>
          <w:szCs w:val="24"/>
        </w:rPr>
      </w:pPr>
    </w:p>
    <w:tbl>
      <w:tblPr>
        <w:tblStyle w:val="a9"/>
        <w:tblW w:w="14203" w:type="dxa"/>
        <w:tblInd w:w="534" w:type="dxa"/>
        <w:tblLook w:val="04A0" w:firstRow="1" w:lastRow="0" w:firstColumn="1" w:lastColumn="0" w:noHBand="0" w:noVBand="1"/>
      </w:tblPr>
      <w:tblGrid>
        <w:gridCol w:w="1842"/>
        <w:gridCol w:w="4849"/>
        <w:gridCol w:w="2268"/>
        <w:gridCol w:w="5244"/>
      </w:tblGrid>
      <w:tr w:rsidR="001C461F" w:rsidRPr="009550F5" w:rsidTr="008418B0">
        <w:trPr>
          <w:trHeight w:val="1036"/>
        </w:trPr>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Месяц</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C461F" w:rsidRPr="009550F5" w:rsidRDefault="001C461F" w:rsidP="00BB1B6C">
            <w:pPr>
              <w:ind w:left="142" w:firstLine="142"/>
              <w:jc w:val="center"/>
              <w:rPr>
                <w:rFonts w:ascii="Times New Roman" w:hAnsi="Times New Roman" w:cs="Times New Roman"/>
                <w:b/>
                <w:sz w:val="24"/>
                <w:szCs w:val="24"/>
              </w:rPr>
            </w:pPr>
            <w:r w:rsidRPr="009550F5">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Ценности</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461F" w:rsidRPr="009550F5" w:rsidRDefault="001C461F" w:rsidP="00BB1B6C">
            <w:pPr>
              <w:ind w:left="142" w:right="-143" w:firstLine="142"/>
              <w:jc w:val="center"/>
              <w:rPr>
                <w:rFonts w:ascii="Times New Roman" w:hAnsi="Times New Roman" w:cs="Times New Roman"/>
                <w:b/>
                <w:sz w:val="24"/>
                <w:szCs w:val="24"/>
              </w:rPr>
            </w:pPr>
            <w:r w:rsidRPr="009550F5">
              <w:rPr>
                <w:rFonts w:ascii="Times New Roman" w:hAnsi="Times New Roman" w:cs="Times New Roman"/>
                <w:b/>
                <w:sz w:val="24"/>
                <w:szCs w:val="24"/>
              </w:rPr>
              <w:t>Целевые ориентиры</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Сентябрь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Цикл виртуальных экскурсий и бесед: декоративно прикладное искусство, театр.</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«Рисование предметов по памяти»</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Лепка. Тема: «Использование разнообразных материалов: пластилин, воск, глина».</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«Элементарные музыкальные понятия»</w:t>
            </w:r>
          </w:p>
          <w:p w:rsidR="001C461F" w:rsidRPr="009550F5" w:rsidRDefault="001C461F" w:rsidP="00BB1B6C">
            <w:pPr>
              <w:pStyle w:val="a5"/>
              <w:ind w:left="142" w:firstLine="14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Октябрь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42" w:firstLine="142"/>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Цикл бесед «Народное декоративно-прикладное искусство»</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w:t>
            </w:r>
          </w:p>
          <w:p w:rsidR="001C461F" w:rsidRPr="009550F5" w:rsidRDefault="001C461F" w:rsidP="00BB1B6C">
            <w:pPr>
              <w:pStyle w:val="a5"/>
              <w:ind w:left="142" w:firstLine="142"/>
              <w:rPr>
                <w:rFonts w:ascii="Times New Roman" w:eastAsia="Times New Roman" w:hAnsi="Times New Roman" w:cs="Times New Roman"/>
                <w:sz w:val="24"/>
                <w:szCs w:val="24"/>
                <w:lang w:eastAsia="zh-CN"/>
              </w:rPr>
            </w:pPr>
            <w:r w:rsidRPr="009550F5">
              <w:rPr>
                <w:rFonts w:ascii="Times New Roman" w:hAnsi="Times New Roman" w:cs="Times New Roman"/>
                <w:sz w:val="24"/>
                <w:szCs w:val="24"/>
                <w:lang w:eastAsia="zh-CN"/>
              </w:rPr>
              <w:t xml:space="preserve">Тема: </w:t>
            </w:r>
            <w:r w:rsidRPr="009550F5">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eastAsia="Times New Roman" w:hAnsi="Times New Roman" w:cs="Times New Roman"/>
                <w:sz w:val="24"/>
                <w:szCs w:val="24"/>
                <w:lang w:eastAsia="zh-CN"/>
              </w:rPr>
              <w:t>Рисование на заданные темы.</w:t>
            </w:r>
          </w:p>
          <w:p w:rsidR="001C461F" w:rsidRPr="009550F5" w:rsidRDefault="001C461F" w:rsidP="00BB1B6C">
            <w:pPr>
              <w:pStyle w:val="a5"/>
              <w:ind w:left="142" w:firstLine="142"/>
              <w:rPr>
                <w:rFonts w:ascii="Times New Roman" w:eastAsia="Calibri" w:hAnsi="Times New Roman" w:cs="Times New Roman"/>
                <w:sz w:val="24"/>
                <w:szCs w:val="24"/>
              </w:rPr>
            </w:pPr>
            <w:r w:rsidRPr="009550F5">
              <w:rPr>
                <w:rFonts w:ascii="Times New Roman" w:hAnsi="Times New Roman" w:cs="Times New Roman"/>
                <w:sz w:val="24"/>
                <w:szCs w:val="24"/>
                <w:lang w:eastAsia="zh-CN"/>
              </w:rPr>
              <w:t xml:space="preserve"> </w:t>
            </w: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lang w:eastAsia="zh-CN"/>
              </w:rPr>
              <w:t>Тема:</w:t>
            </w:r>
            <w:r w:rsidRPr="009550F5">
              <w:rPr>
                <w:rFonts w:ascii="Times New Roman" w:hAnsi="Times New Roman" w:cs="Times New Roman"/>
                <w:bCs/>
                <w:sz w:val="24"/>
                <w:szCs w:val="24"/>
              </w:rPr>
              <w:t xml:space="preserve"> </w:t>
            </w:r>
            <w:r w:rsidRPr="009550F5">
              <w:rPr>
                <w:rFonts w:ascii="Times New Roman" w:hAnsi="Times New Roman" w:cs="Times New Roman"/>
                <w:sz w:val="24"/>
                <w:szCs w:val="24"/>
              </w:rPr>
              <w:t>«Фонари на главной улице города».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bCs/>
                <w:sz w:val="24"/>
                <w:szCs w:val="24"/>
              </w:rPr>
              <w:t>Коллективная аппликация</w:t>
            </w:r>
          </w:p>
          <w:p w:rsidR="001C461F" w:rsidRPr="009550F5" w:rsidRDefault="001C461F" w:rsidP="00BB1B6C">
            <w:pPr>
              <w:pStyle w:val="a5"/>
              <w:ind w:left="142"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Лепка по собственному замыслу.</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«Унылая пора - очей очарованье…»</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формирование интереса к художественным видам деятельности.</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Ноябрь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Цикл бесед «Детский музыкальный театр».</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lang w:eastAsia="zh-CN"/>
              </w:rPr>
              <w:lastRenderedPageBreak/>
              <w:t xml:space="preserve">Тема: </w:t>
            </w:r>
            <w:r w:rsidRPr="009550F5">
              <w:rPr>
                <w:rFonts w:ascii="Times New Roman" w:hAnsi="Times New Roman" w:cs="Times New Roman"/>
                <w:bCs/>
                <w:sz w:val="24"/>
                <w:szCs w:val="24"/>
              </w:rPr>
              <w:t>«</w:t>
            </w:r>
            <w:r w:rsidRPr="009550F5">
              <w:rPr>
                <w:rFonts w:ascii="Times New Roman" w:hAnsi="Times New Roman" w:cs="Times New Roman"/>
                <w:sz w:val="24"/>
                <w:szCs w:val="24"/>
              </w:rPr>
              <w:t>Сюжетное рисование: размещение изображения на листе».</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Аппликация</w:t>
            </w:r>
            <w:r w:rsidRPr="009550F5">
              <w:rPr>
                <w:rFonts w:ascii="Times New Roman" w:hAnsi="Times New Roman" w:cs="Times New Roman"/>
                <w:sz w:val="24"/>
                <w:szCs w:val="24"/>
                <w:lang w:eastAsia="zh-CN"/>
              </w:rPr>
              <w:t xml:space="preserve"> </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lang w:eastAsia="zh-CN"/>
              </w:rPr>
              <w:t>Тема: «</w:t>
            </w:r>
            <w:r w:rsidRPr="009550F5">
              <w:rPr>
                <w:rFonts w:ascii="Times New Roman" w:hAnsi="Times New Roman" w:cs="Times New Roman"/>
                <w:sz w:val="24"/>
                <w:szCs w:val="24"/>
              </w:rPr>
              <w:t>Выполнение аппликации из симметричных деталей».</w:t>
            </w:r>
          </w:p>
          <w:p w:rsidR="001C461F" w:rsidRPr="009550F5" w:rsidRDefault="001C461F" w:rsidP="00BB1B6C">
            <w:pPr>
              <w:pStyle w:val="a5"/>
              <w:ind w:left="142"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«Украшение лепной работы при помощи стеки».</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«Игровое творчество»:</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«Комара женить мы будем» русская народная песня;</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 «В пещере горного короля», «Шествие гномов» музыка </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rPr>
              <w:t>Э. Грига.</w:t>
            </w:r>
          </w:p>
          <w:p w:rsidR="001C461F" w:rsidRPr="009550F5" w:rsidRDefault="001C461F" w:rsidP="00BB1B6C">
            <w:pPr>
              <w:pStyle w:val="a5"/>
              <w:ind w:left="142" w:firstLine="142"/>
              <w:rPr>
                <w:rFonts w:ascii="Times New Roman" w:hAnsi="Times New Roman" w:cs="Times New Roman"/>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ценностям своего народа.</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Декабрь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Выставка детских работ: рисование, лепка, аппликация.</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Тема: «Рельефный рисунок».</w:t>
            </w:r>
          </w:p>
          <w:p w:rsidR="001C461F" w:rsidRPr="009550F5" w:rsidRDefault="001C461F" w:rsidP="00BB1B6C">
            <w:pPr>
              <w:pStyle w:val="a5"/>
              <w:ind w:left="142"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Лепка </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Елочные украшения»</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«Готовимся к празднику»</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(освоение новогоднего программного материала).</w:t>
            </w:r>
          </w:p>
          <w:p w:rsidR="001C461F" w:rsidRPr="009550F5" w:rsidRDefault="001C461F" w:rsidP="00BB1B6C">
            <w:pPr>
              <w:pStyle w:val="a5"/>
              <w:ind w:left="142" w:firstLine="14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Январь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42" w:firstLine="142"/>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Выставка «Жанровая живопись».</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lastRenderedPageBreak/>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«Декоративное рисование» </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«Способы украшения лепных узоров стекой»</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Развитие танцевального творчества (танцевальные миниатюры);</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Игра на детских музыкальных инструментах</w:t>
            </w:r>
          </w:p>
          <w:p w:rsidR="001C461F" w:rsidRPr="009550F5" w:rsidRDefault="001C461F" w:rsidP="00BB1B6C">
            <w:pPr>
              <w:pStyle w:val="a5"/>
              <w:ind w:left="142" w:firstLine="14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Февраль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C461F" w:rsidRPr="009550F5" w:rsidRDefault="001C461F" w:rsidP="00BB1B6C">
            <w:pPr>
              <w:pStyle w:val="a5"/>
              <w:ind w:left="142" w:firstLine="142"/>
              <w:rPr>
                <w:rFonts w:ascii="Times New Roman" w:eastAsia="Calibri"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Цикл бесед: «Специфика храмовой архитектуры</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 (купол, арки).</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Темы: «Открытка для папы».</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«Военная техника».</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Тема: «Лепка по собственному замыслу</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Музыка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rsidR="001C461F" w:rsidRPr="009550F5" w:rsidRDefault="001C461F" w:rsidP="00BB1B6C">
            <w:pPr>
              <w:pStyle w:val="a5"/>
              <w:ind w:left="142" w:firstLine="14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Март</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Выставка детских работ ко дню 8 Марта.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i/>
                <w:sz w:val="24"/>
                <w:szCs w:val="24"/>
                <w:lang w:eastAsia="zh-CN"/>
              </w:rPr>
              <w:t>Рисование.</w:t>
            </w:r>
            <w:r w:rsidRPr="009550F5">
              <w:rPr>
                <w:rFonts w:ascii="Times New Roman" w:hAnsi="Times New Roman" w:cs="Times New Roman"/>
                <w:sz w:val="24"/>
                <w:szCs w:val="24"/>
                <w:lang w:eastAsia="zh-CN"/>
              </w:rPr>
              <w:t xml:space="preserve"> Тема: «Открытка для мамы»</w:t>
            </w:r>
          </w:p>
          <w:p w:rsidR="001C461F" w:rsidRPr="009550F5" w:rsidRDefault="001C461F" w:rsidP="00BB1B6C">
            <w:pPr>
              <w:pStyle w:val="a5"/>
              <w:ind w:left="142"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Аппликация</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lang w:eastAsia="zh-CN"/>
              </w:rPr>
              <w:t>«Букет для мамы» (коллективная работа)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Культурный досуг:</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 xml:space="preserve">(музыкальная гостиная) поем, танцуем, </w:t>
            </w:r>
            <w:r w:rsidRPr="009550F5">
              <w:rPr>
                <w:rFonts w:ascii="Times New Roman" w:hAnsi="Times New Roman" w:cs="Times New Roman"/>
                <w:sz w:val="24"/>
                <w:szCs w:val="24"/>
              </w:rPr>
              <w:lastRenderedPageBreak/>
              <w:t>рассказываем стихи вместе с мамами.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42" w:right="-143" w:firstLine="142"/>
              <w:rPr>
                <w:rFonts w:ascii="Times New Roman" w:hAnsi="Times New Roman" w:cs="Times New Roman"/>
                <w:sz w:val="24"/>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личного участия в художественно-концертной деятельности.</w:t>
            </w: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lastRenderedPageBreak/>
              <w:t>Апрель</w:t>
            </w:r>
          </w:p>
        </w:tc>
        <w:tc>
          <w:tcPr>
            <w:tcW w:w="484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Приобщение к искусству</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Выставка «Космос и космонавты».</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Изобразительная деятельность</w:t>
            </w:r>
          </w:p>
          <w:p w:rsidR="001C461F" w:rsidRPr="009550F5" w:rsidRDefault="001C461F" w:rsidP="00BB1B6C">
            <w:pPr>
              <w:pStyle w:val="a5"/>
              <w:ind w:left="142" w:firstLine="142"/>
              <w:rPr>
                <w:rFonts w:ascii="Times New Roman" w:hAnsi="Times New Roman" w:cs="Times New Roman"/>
                <w:i/>
                <w:sz w:val="24"/>
                <w:szCs w:val="24"/>
                <w:lang w:eastAsia="zh-CN"/>
              </w:rPr>
            </w:pPr>
            <w:r w:rsidRPr="009550F5">
              <w:rPr>
                <w:rFonts w:ascii="Times New Roman" w:hAnsi="Times New Roman" w:cs="Times New Roman"/>
                <w:i/>
                <w:sz w:val="24"/>
                <w:szCs w:val="24"/>
                <w:lang w:eastAsia="zh-CN"/>
              </w:rPr>
              <w:t xml:space="preserve">Рисование </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sz w:val="24"/>
                <w:szCs w:val="24"/>
                <w:lang w:eastAsia="zh-CN"/>
              </w:rPr>
              <w:t>Тема: «Космодром».</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i/>
                <w:sz w:val="24"/>
                <w:szCs w:val="24"/>
                <w:lang w:eastAsia="zh-CN"/>
              </w:rPr>
              <w:t>Лепка</w:t>
            </w:r>
            <w:r w:rsidRPr="009550F5">
              <w:rPr>
                <w:rFonts w:ascii="Times New Roman" w:hAnsi="Times New Roman" w:cs="Times New Roman"/>
                <w:sz w:val="24"/>
                <w:szCs w:val="24"/>
                <w:lang w:eastAsia="zh-CN"/>
              </w:rPr>
              <w:t xml:space="preserve">. </w:t>
            </w:r>
          </w:p>
          <w:p w:rsidR="001C461F" w:rsidRPr="009550F5" w:rsidRDefault="001C461F" w:rsidP="00BB1B6C">
            <w:pPr>
              <w:pStyle w:val="a5"/>
              <w:ind w:left="142" w:firstLine="142"/>
              <w:rPr>
                <w:rFonts w:ascii="Times New Roman" w:hAnsi="Times New Roman" w:cs="Times New Roman"/>
                <w:color w:val="000000"/>
                <w:sz w:val="24"/>
                <w:szCs w:val="24"/>
              </w:rPr>
            </w:pPr>
            <w:r w:rsidRPr="009550F5">
              <w:rPr>
                <w:rFonts w:ascii="Times New Roman" w:hAnsi="Times New Roman" w:cs="Times New Roman"/>
                <w:color w:val="000000"/>
                <w:sz w:val="24"/>
                <w:szCs w:val="24"/>
              </w:rPr>
              <w:t>Тема «Космический корабль».</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Музыка</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«Детский музыкальный оркестр» - концертные выступления</w:t>
            </w:r>
          </w:p>
          <w:p w:rsidR="001C461F" w:rsidRPr="009550F5" w:rsidRDefault="001C461F" w:rsidP="00BB1B6C">
            <w:pPr>
              <w:pStyle w:val="a5"/>
              <w:ind w:left="142" w:firstLine="142"/>
              <w:rPr>
                <w:rFonts w:ascii="Times New Roman" w:hAnsi="Times New Roman" w:cs="Times New Roman"/>
                <w:sz w:val="24"/>
                <w:szCs w:val="24"/>
              </w:rPr>
            </w:pPr>
            <w:r w:rsidRPr="009550F5">
              <w:rPr>
                <w:rFonts w:ascii="Times New Roman" w:hAnsi="Times New Roman" w:cs="Times New Roman"/>
                <w:sz w:val="24"/>
                <w:szCs w:val="24"/>
              </w:rPr>
              <w:t>(выступления перед детьми других групп, родителями).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Красота</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приобретение практических навыков рисования, лепки;</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воспитание эмоциональной отзывчивости на музыку.</w:t>
            </w:r>
          </w:p>
          <w:p w:rsidR="001C461F" w:rsidRPr="009550F5" w:rsidRDefault="001C461F" w:rsidP="00BB1B6C">
            <w:pPr>
              <w:pStyle w:val="a5"/>
              <w:ind w:left="142" w:right="-143" w:firstLine="142"/>
              <w:rPr>
                <w:rFonts w:ascii="Times New Roman" w:hAnsi="Times New Roman" w:cs="Times New Roman"/>
                <w:sz w:val="24"/>
                <w:szCs w:val="24"/>
              </w:rPr>
            </w:pPr>
          </w:p>
        </w:tc>
      </w:tr>
      <w:tr w:rsidR="001C461F" w:rsidRPr="009550F5" w:rsidTr="008418B0">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ind w:left="142" w:right="-143" w:firstLine="142"/>
              <w:rPr>
                <w:rFonts w:ascii="Times New Roman" w:hAnsi="Times New Roman" w:cs="Times New Roman"/>
                <w:b/>
                <w:sz w:val="24"/>
                <w:szCs w:val="24"/>
              </w:rPr>
            </w:pPr>
            <w:r w:rsidRPr="009550F5">
              <w:rPr>
                <w:rFonts w:ascii="Times New Roman" w:hAnsi="Times New Roman" w:cs="Times New Roman"/>
                <w:b/>
                <w:sz w:val="24"/>
                <w:szCs w:val="24"/>
              </w:rPr>
              <w:t>Май</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b/>
                <w:sz w:val="24"/>
                <w:szCs w:val="24"/>
              </w:rPr>
              <w:t>1 неделя</w:t>
            </w:r>
            <w:r w:rsidRPr="009550F5">
              <w:rPr>
                <w:rFonts w:ascii="Times New Roman" w:hAnsi="Times New Roman" w:cs="Times New Roman"/>
                <w:sz w:val="24"/>
                <w:szCs w:val="24"/>
              </w:rPr>
              <w:t>.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b/>
                <w:sz w:val="24"/>
                <w:szCs w:val="24"/>
              </w:rPr>
              <w:t>2 неделя</w:t>
            </w:r>
            <w:r w:rsidRPr="009550F5">
              <w:rPr>
                <w:rFonts w:ascii="Times New Roman" w:hAnsi="Times New Roman" w:cs="Times New Roman"/>
                <w:sz w:val="24"/>
                <w:szCs w:val="24"/>
              </w:rPr>
              <w:t>.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1C461F" w:rsidRPr="009550F5" w:rsidRDefault="001C461F" w:rsidP="00BB1B6C">
            <w:pPr>
              <w:pStyle w:val="a5"/>
              <w:ind w:left="142" w:firstLine="142"/>
              <w:rPr>
                <w:rFonts w:ascii="Times New Roman" w:hAnsi="Times New Roman" w:cs="Times New Roman"/>
                <w:sz w:val="24"/>
                <w:szCs w:val="24"/>
                <w:lang w:eastAsia="zh-CN"/>
              </w:rPr>
            </w:pPr>
            <w:r w:rsidRPr="009550F5">
              <w:rPr>
                <w:rFonts w:ascii="Times New Roman" w:hAnsi="Times New Roman" w:cs="Times New Roman"/>
                <w:b/>
                <w:sz w:val="24"/>
                <w:szCs w:val="24"/>
              </w:rPr>
              <w:t>3 неделя.</w:t>
            </w:r>
            <w:r w:rsidRPr="009550F5">
              <w:rPr>
                <w:rFonts w:ascii="Times New Roman" w:hAnsi="Times New Roman" w:cs="Times New Roman"/>
                <w:sz w:val="24"/>
                <w:szCs w:val="24"/>
              </w:rPr>
              <w:t xml:space="preserve"> Педагогическая диагностика (мониторинг)</w:t>
            </w:r>
            <w:r w:rsidRPr="009550F5">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1C461F" w:rsidRPr="009550F5" w:rsidRDefault="001C461F" w:rsidP="00BB1B6C">
            <w:pPr>
              <w:pStyle w:val="a5"/>
              <w:ind w:left="142" w:firstLine="142"/>
              <w:rPr>
                <w:rFonts w:ascii="Times New Roman" w:eastAsia="Times New Roman" w:hAnsi="Times New Roman" w:cs="Times New Roman"/>
                <w:sz w:val="24"/>
                <w:szCs w:val="24"/>
                <w:lang w:eastAsia="ru-RU"/>
              </w:rPr>
            </w:pPr>
            <w:r w:rsidRPr="009550F5">
              <w:rPr>
                <w:rFonts w:ascii="Times New Roman" w:hAnsi="Times New Roman" w:cs="Times New Roman"/>
                <w:b/>
                <w:sz w:val="24"/>
                <w:szCs w:val="24"/>
                <w:lang w:eastAsia="zh-CN"/>
              </w:rPr>
              <w:t>4 неделя</w:t>
            </w:r>
            <w:r w:rsidRPr="009550F5">
              <w:rPr>
                <w:rFonts w:ascii="Times New Roman" w:hAnsi="Times New Roman" w:cs="Times New Roman"/>
                <w:sz w:val="24"/>
                <w:szCs w:val="24"/>
                <w:lang w:eastAsia="zh-CN"/>
              </w:rPr>
              <w:t>. Педагогическая диагностика развития музыкальных умений и навыков.</w:t>
            </w:r>
          </w:p>
          <w:p w:rsidR="001C461F" w:rsidRPr="009550F5" w:rsidRDefault="001C461F" w:rsidP="00BB1B6C">
            <w:pPr>
              <w:pStyle w:val="a5"/>
              <w:ind w:left="142" w:firstLine="142"/>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lastRenderedPageBreak/>
              <w:t>Красота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Человек</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Природа</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Культура</w:t>
            </w:r>
          </w:p>
        </w:tc>
        <w:tc>
          <w:tcPr>
            <w:tcW w:w="52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приобщение к художественным видам деятельности;</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приобретение опыта участия в концертной деятельности;</w:t>
            </w:r>
          </w:p>
          <w:p w:rsidR="001C461F" w:rsidRPr="009550F5" w:rsidRDefault="001C461F" w:rsidP="00BB1B6C">
            <w:pPr>
              <w:pStyle w:val="a5"/>
              <w:ind w:left="142" w:right="-143" w:firstLine="142"/>
              <w:rPr>
                <w:rFonts w:ascii="Times New Roman" w:hAnsi="Times New Roman" w:cs="Times New Roman"/>
                <w:sz w:val="24"/>
                <w:szCs w:val="24"/>
              </w:rPr>
            </w:pPr>
            <w:r w:rsidRPr="009550F5">
              <w:rPr>
                <w:rFonts w:ascii="Times New Roman" w:hAnsi="Times New Roman" w:cs="Times New Roman"/>
                <w:sz w:val="24"/>
                <w:szCs w:val="24"/>
              </w:rPr>
              <w:t>- освоение программного материала.</w:t>
            </w:r>
          </w:p>
        </w:tc>
      </w:tr>
    </w:tbl>
    <w:p w:rsidR="0065043E" w:rsidRDefault="0065043E" w:rsidP="00A91E6D">
      <w:pPr>
        <w:spacing w:after="0" w:line="240" w:lineRule="auto"/>
        <w:rPr>
          <w:rFonts w:ascii="Times New Roman" w:hAnsi="Times New Roman" w:cs="Times New Roman"/>
          <w:b/>
          <w:bCs/>
          <w:sz w:val="24"/>
          <w:szCs w:val="24"/>
          <w:u w:val="single"/>
        </w:rPr>
      </w:pPr>
    </w:p>
    <w:p w:rsidR="00943878" w:rsidRPr="00B24138" w:rsidRDefault="00943878" w:rsidP="00A212B8">
      <w:pPr>
        <w:spacing w:after="0" w:line="240" w:lineRule="auto"/>
        <w:rPr>
          <w:rFonts w:ascii="Times New Roman" w:hAnsi="Times New Roman" w:cs="Times New Roman"/>
          <w:b/>
          <w:bCs/>
          <w:sz w:val="24"/>
          <w:szCs w:val="24"/>
          <w:u w:val="single"/>
        </w:rPr>
      </w:pPr>
    </w:p>
    <w:p w:rsidR="00DB615B" w:rsidRDefault="00DB615B" w:rsidP="00657D41">
      <w:pPr>
        <w:spacing w:after="0" w:line="240" w:lineRule="auto"/>
        <w:ind w:left="284" w:firstLine="709"/>
        <w:rPr>
          <w:rFonts w:ascii="Times New Roman" w:hAnsi="Times New Roman" w:cs="Times New Roman"/>
          <w:b/>
          <w:bCs/>
          <w:sz w:val="24"/>
          <w:szCs w:val="24"/>
          <w:u w:val="single"/>
        </w:rPr>
      </w:pPr>
      <w:r w:rsidRPr="00BB1B6C">
        <w:rPr>
          <w:rFonts w:ascii="Times New Roman" w:hAnsi="Times New Roman" w:cs="Times New Roman"/>
          <w:b/>
          <w:bCs/>
          <w:sz w:val="24"/>
          <w:szCs w:val="24"/>
          <w:u w:val="single"/>
        </w:rPr>
        <w:t>Особенности взаимодействия педагогического коллектива с семьями воспитанников в процессе реализации Программы воспитания</w:t>
      </w:r>
    </w:p>
    <w:p w:rsidR="00657D41" w:rsidRPr="00657D41" w:rsidRDefault="00657D41" w:rsidP="00657D41">
      <w:pPr>
        <w:pStyle w:val="18"/>
        <w:ind w:left="284" w:firstLine="709"/>
        <w:rPr>
          <w:sz w:val="24"/>
          <w:szCs w:val="24"/>
        </w:rPr>
      </w:pPr>
      <w:r w:rsidRPr="00657D41">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ОО.</w:t>
      </w:r>
    </w:p>
    <w:p w:rsidR="00657D41" w:rsidRPr="00657D41" w:rsidRDefault="00657D41" w:rsidP="00657D41">
      <w:pPr>
        <w:pStyle w:val="18"/>
        <w:ind w:left="284" w:firstLine="709"/>
        <w:rPr>
          <w:sz w:val="24"/>
          <w:szCs w:val="24"/>
        </w:rPr>
      </w:pPr>
      <w:r w:rsidRPr="00657D41">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657D41" w:rsidRPr="00657D41" w:rsidRDefault="00657D41" w:rsidP="00657D41">
      <w:pPr>
        <w:pStyle w:val="18"/>
        <w:ind w:left="284" w:firstLine="709"/>
        <w:rPr>
          <w:sz w:val="24"/>
          <w:szCs w:val="24"/>
          <w:highlight w:val="green"/>
        </w:rPr>
      </w:pPr>
    </w:p>
    <w:p w:rsidR="00BB1B6C" w:rsidRPr="009550F5" w:rsidRDefault="00BB1B6C" w:rsidP="00657D41">
      <w:pPr>
        <w:spacing w:after="0" w:line="240" w:lineRule="auto"/>
        <w:ind w:left="284" w:right="-143" w:firstLine="70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Работа с родителями (законными представителями)</w:t>
      </w:r>
    </w:p>
    <w:p w:rsidR="00BB1B6C" w:rsidRPr="009550F5" w:rsidRDefault="00BB1B6C" w:rsidP="00BB1B6C">
      <w:pPr>
        <w:spacing w:after="0" w:line="240" w:lineRule="auto"/>
        <w:ind w:left="-567" w:right="-143" w:firstLine="709"/>
        <w:jc w:val="center"/>
        <w:rPr>
          <w:rFonts w:ascii="Times New Roman" w:eastAsia="Times New Roman" w:hAnsi="Times New Roman" w:cs="Times New Roman"/>
          <w:b/>
          <w:sz w:val="24"/>
          <w:szCs w:val="24"/>
          <w:lang w:eastAsia="ru-RU"/>
        </w:rPr>
      </w:pPr>
    </w:p>
    <w:tbl>
      <w:tblPr>
        <w:tblStyle w:val="a9"/>
        <w:tblW w:w="14316" w:type="dxa"/>
        <w:tblInd w:w="421" w:type="dxa"/>
        <w:tblLook w:val="04A0" w:firstRow="1" w:lastRow="0" w:firstColumn="1" w:lastColumn="0" w:noHBand="0" w:noVBand="1"/>
      </w:tblPr>
      <w:tblGrid>
        <w:gridCol w:w="2833"/>
        <w:gridCol w:w="11483"/>
      </w:tblGrid>
      <w:tr w:rsidR="00BB1B6C" w:rsidRPr="009550F5" w:rsidTr="00657D41">
        <w:tc>
          <w:tcPr>
            <w:tcW w:w="143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1B6C" w:rsidRPr="009550F5" w:rsidRDefault="00BB1B6C" w:rsidP="00657D41">
            <w:pPr>
              <w:pStyle w:val="a5"/>
              <w:ind w:left="567" w:right="-143" w:firstLine="142"/>
              <w:jc w:val="center"/>
              <w:rPr>
                <w:rFonts w:ascii="Times New Roman" w:hAnsi="Times New Roman" w:cs="Times New Roman"/>
                <w:b/>
                <w:sz w:val="24"/>
                <w:szCs w:val="24"/>
                <w:lang w:eastAsia="ru-RU"/>
              </w:rPr>
            </w:pPr>
          </w:p>
          <w:p w:rsidR="00BB1B6C" w:rsidRPr="009550F5" w:rsidRDefault="00BB1B6C" w:rsidP="00657D41">
            <w:pPr>
              <w:pStyle w:val="a5"/>
              <w:ind w:left="567" w:right="-143" w:firstLine="142"/>
              <w:jc w:val="center"/>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Виды, формы, направления сотрудничества педагогов и родителей</w:t>
            </w:r>
          </w:p>
          <w:p w:rsidR="00BB1B6C" w:rsidRPr="009550F5" w:rsidRDefault="00BB1B6C" w:rsidP="00657D41">
            <w:pPr>
              <w:pStyle w:val="a5"/>
              <w:ind w:left="567" w:right="-143" w:firstLine="142"/>
              <w:jc w:val="center"/>
              <w:rPr>
                <w:rFonts w:ascii="Times New Roman" w:hAnsi="Times New Roman" w:cs="Times New Roman"/>
                <w:b/>
                <w:sz w:val="24"/>
                <w:szCs w:val="24"/>
                <w:lang w:eastAsia="ru-RU"/>
              </w:rPr>
            </w:pPr>
          </w:p>
        </w:tc>
      </w:tr>
      <w:tr w:rsidR="00BB1B6C" w:rsidRPr="009550F5" w:rsidTr="00657D41">
        <w:trPr>
          <w:trHeight w:val="361"/>
        </w:trPr>
        <w:tc>
          <w:tcPr>
            <w:tcW w:w="283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B1B6C" w:rsidRPr="009550F5" w:rsidRDefault="00BB1B6C" w:rsidP="00657D41">
            <w:pPr>
              <w:pStyle w:val="a5"/>
              <w:ind w:left="567"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Родительское собрание</w:t>
            </w:r>
          </w:p>
        </w:tc>
        <w:tc>
          <w:tcPr>
            <w:tcW w:w="11483" w:type="dxa"/>
            <w:tcBorders>
              <w:top w:val="single" w:sz="4" w:space="0" w:color="auto"/>
              <w:left w:val="single" w:sz="4" w:space="0" w:color="auto"/>
              <w:bottom w:val="single" w:sz="4" w:space="0" w:color="auto"/>
              <w:right w:val="single" w:sz="4" w:space="0" w:color="auto"/>
            </w:tcBorders>
            <w:hideMark/>
          </w:tcPr>
          <w:p w:rsidR="00BB1B6C" w:rsidRPr="009550F5" w:rsidRDefault="00BB1B6C" w:rsidP="00657D41">
            <w:pPr>
              <w:pStyle w:val="a5"/>
              <w:ind w:left="567"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Ознакомление родителей с нормативно-правовыми документами, программой воспитания;</w:t>
            </w:r>
          </w:p>
          <w:p w:rsidR="00BB1B6C" w:rsidRPr="009550F5" w:rsidRDefault="00BB1B6C" w:rsidP="00657D41">
            <w:pPr>
              <w:pStyle w:val="a5"/>
              <w:ind w:left="567"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BB1B6C" w:rsidRPr="009550F5" w:rsidRDefault="00BB1B6C" w:rsidP="00657D41">
            <w:pPr>
              <w:pStyle w:val="a5"/>
              <w:ind w:left="567" w:firstLine="142"/>
              <w:rPr>
                <w:rFonts w:ascii="Times New Roman" w:hAnsi="Times New Roman" w:cs="Times New Roman"/>
                <w:sz w:val="24"/>
                <w:szCs w:val="24"/>
                <w:lang w:eastAsia="ru-RU"/>
              </w:rPr>
            </w:pPr>
          </w:p>
        </w:tc>
      </w:tr>
      <w:tr w:rsidR="00BB1B6C" w:rsidRPr="009550F5" w:rsidTr="00657D41">
        <w:tc>
          <w:tcPr>
            <w:tcW w:w="283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B1B6C" w:rsidRPr="009550F5" w:rsidRDefault="00BB1B6C" w:rsidP="00657D41">
            <w:pPr>
              <w:pStyle w:val="a5"/>
              <w:ind w:left="567"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Педагогический лекторий</w:t>
            </w:r>
          </w:p>
        </w:tc>
        <w:tc>
          <w:tcPr>
            <w:tcW w:w="11483" w:type="dxa"/>
            <w:tcBorders>
              <w:top w:val="single" w:sz="4" w:space="0" w:color="auto"/>
              <w:left w:val="single" w:sz="4" w:space="0" w:color="auto"/>
              <w:bottom w:val="single" w:sz="4" w:space="0" w:color="auto"/>
              <w:right w:val="single" w:sz="4" w:space="0" w:color="auto"/>
            </w:tcBorders>
            <w:hideMark/>
          </w:tcPr>
          <w:p w:rsidR="00BB1B6C" w:rsidRPr="009550F5" w:rsidRDefault="00BB1B6C" w:rsidP="00657D41">
            <w:pPr>
              <w:pStyle w:val="a5"/>
              <w:ind w:left="567"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BB1B6C" w:rsidRPr="009550F5" w:rsidRDefault="00BB1B6C" w:rsidP="00657D41">
            <w:pPr>
              <w:pStyle w:val="a5"/>
              <w:ind w:left="567" w:firstLine="142"/>
              <w:rPr>
                <w:rFonts w:ascii="Times New Roman" w:hAnsi="Times New Roman" w:cs="Times New Roman"/>
                <w:sz w:val="24"/>
                <w:szCs w:val="24"/>
                <w:lang w:eastAsia="ru-RU"/>
              </w:rPr>
            </w:pPr>
          </w:p>
        </w:tc>
      </w:tr>
      <w:tr w:rsidR="00BB1B6C" w:rsidRPr="009550F5" w:rsidTr="00657D41">
        <w:tc>
          <w:tcPr>
            <w:tcW w:w="283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B1B6C" w:rsidRPr="009550F5" w:rsidRDefault="00BB1B6C" w:rsidP="00657D41">
            <w:pPr>
              <w:pStyle w:val="a5"/>
              <w:ind w:left="567"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Методические консультации</w:t>
            </w:r>
          </w:p>
        </w:tc>
        <w:tc>
          <w:tcPr>
            <w:tcW w:w="11483" w:type="dxa"/>
            <w:tcBorders>
              <w:top w:val="single" w:sz="4" w:space="0" w:color="auto"/>
              <w:left w:val="single" w:sz="4" w:space="0" w:color="auto"/>
              <w:bottom w:val="single" w:sz="4" w:space="0" w:color="auto"/>
              <w:right w:val="single" w:sz="4" w:space="0" w:color="auto"/>
            </w:tcBorders>
            <w:hideMark/>
          </w:tcPr>
          <w:p w:rsidR="00BB1B6C" w:rsidRPr="009550F5" w:rsidRDefault="00BB1B6C" w:rsidP="00657D41">
            <w:pPr>
              <w:pStyle w:val="a5"/>
              <w:ind w:left="567" w:firstLine="142"/>
              <w:rPr>
                <w:rFonts w:ascii="Times New Roman" w:eastAsia="Calibri" w:hAnsi="Times New Roman" w:cs="Times New Roman"/>
                <w:sz w:val="24"/>
                <w:szCs w:val="24"/>
              </w:rPr>
            </w:pPr>
            <w:r w:rsidRPr="009550F5">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BB1B6C" w:rsidRPr="009550F5" w:rsidRDefault="00BB1B6C" w:rsidP="00657D41">
            <w:pPr>
              <w:pStyle w:val="a5"/>
              <w:ind w:left="567" w:firstLine="142"/>
              <w:rPr>
                <w:rFonts w:ascii="Times New Roman" w:hAnsi="Times New Roman" w:cs="Times New Roman"/>
                <w:sz w:val="24"/>
                <w:szCs w:val="24"/>
                <w:lang w:eastAsia="ru-RU"/>
              </w:rPr>
            </w:pPr>
            <w:r w:rsidRPr="009550F5">
              <w:rPr>
                <w:rFonts w:ascii="Times New Roman" w:hAnsi="Times New Roman" w:cs="Times New Roman"/>
                <w:sz w:val="24"/>
                <w:szCs w:val="24"/>
              </w:rPr>
              <w:t>Обсуждение вопросов психолого-педагогического сопровождения образовательного процесса, поддержки семьи.</w:t>
            </w:r>
          </w:p>
        </w:tc>
      </w:tr>
      <w:tr w:rsidR="00BB1B6C" w:rsidRPr="009550F5" w:rsidTr="00657D41">
        <w:tc>
          <w:tcPr>
            <w:tcW w:w="283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B1B6C" w:rsidRPr="009550F5" w:rsidRDefault="00BB1B6C" w:rsidP="00657D41">
            <w:pPr>
              <w:pStyle w:val="a5"/>
              <w:ind w:left="567"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Индивидуальные консультации</w:t>
            </w:r>
          </w:p>
        </w:tc>
        <w:tc>
          <w:tcPr>
            <w:tcW w:w="11483" w:type="dxa"/>
            <w:tcBorders>
              <w:top w:val="single" w:sz="4" w:space="0" w:color="auto"/>
              <w:left w:val="single" w:sz="4" w:space="0" w:color="auto"/>
              <w:bottom w:val="single" w:sz="4" w:space="0" w:color="auto"/>
              <w:right w:val="single" w:sz="4" w:space="0" w:color="auto"/>
            </w:tcBorders>
            <w:hideMark/>
          </w:tcPr>
          <w:p w:rsidR="00BB1B6C" w:rsidRPr="009550F5" w:rsidRDefault="00BB1B6C" w:rsidP="00657D41">
            <w:pPr>
              <w:pStyle w:val="a5"/>
              <w:ind w:left="567"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BB1B6C" w:rsidRPr="009550F5" w:rsidRDefault="00BB1B6C" w:rsidP="00657D41">
            <w:pPr>
              <w:pStyle w:val="a5"/>
              <w:ind w:left="567" w:firstLine="142"/>
              <w:rPr>
                <w:rFonts w:ascii="Times New Roman" w:hAnsi="Times New Roman" w:cs="Times New Roman"/>
                <w:sz w:val="24"/>
                <w:szCs w:val="24"/>
                <w:lang w:eastAsia="ru-RU"/>
              </w:rPr>
            </w:pPr>
          </w:p>
        </w:tc>
      </w:tr>
      <w:tr w:rsidR="00BB1B6C" w:rsidRPr="009550F5" w:rsidTr="00657D41">
        <w:tc>
          <w:tcPr>
            <w:tcW w:w="283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B1B6C" w:rsidRPr="009550F5" w:rsidRDefault="00BB1B6C" w:rsidP="00657D41">
            <w:pPr>
              <w:pStyle w:val="a5"/>
              <w:ind w:left="567"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Круглый стол</w:t>
            </w:r>
          </w:p>
        </w:tc>
        <w:tc>
          <w:tcPr>
            <w:tcW w:w="11483" w:type="dxa"/>
            <w:tcBorders>
              <w:top w:val="single" w:sz="4" w:space="0" w:color="auto"/>
              <w:left w:val="single" w:sz="4" w:space="0" w:color="auto"/>
              <w:bottom w:val="single" w:sz="4" w:space="0" w:color="auto"/>
              <w:right w:val="single" w:sz="4" w:space="0" w:color="auto"/>
            </w:tcBorders>
            <w:hideMark/>
          </w:tcPr>
          <w:p w:rsidR="00BB1B6C" w:rsidRPr="009550F5" w:rsidRDefault="00BB1B6C" w:rsidP="00657D41">
            <w:pPr>
              <w:pStyle w:val="a5"/>
              <w:ind w:left="567" w:firstLine="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BB1B6C" w:rsidRPr="009550F5" w:rsidTr="00657D41">
        <w:trPr>
          <w:trHeight w:val="340"/>
        </w:trPr>
        <w:tc>
          <w:tcPr>
            <w:tcW w:w="283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B1B6C" w:rsidRPr="009550F5" w:rsidRDefault="00BB1B6C" w:rsidP="00657D41">
            <w:pPr>
              <w:pStyle w:val="a5"/>
              <w:ind w:left="567" w:right="-143" w:firstLine="142"/>
              <w:rPr>
                <w:rFonts w:ascii="Times New Roman" w:hAnsi="Times New Roman" w:cs="Times New Roman"/>
                <w:b/>
                <w:sz w:val="24"/>
                <w:szCs w:val="24"/>
                <w:lang w:eastAsia="ru-RU"/>
              </w:rPr>
            </w:pPr>
            <w:r w:rsidRPr="009550F5">
              <w:rPr>
                <w:rFonts w:ascii="Times New Roman" w:hAnsi="Times New Roman" w:cs="Times New Roman"/>
                <w:b/>
                <w:sz w:val="24"/>
                <w:szCs w:val="24"/>
                <w:lang w:eastAsia="ru-RU"/>
              </w:rPr>
              <w:t>Совместные проекты</w:t>
            </w:r>
          </w:p>
        </w:tc>
        <w:tc>
          <w:tcPr>
            <w:tcW w:w="11483" w:type="dxa"/>
            <w:tcBorders>
              <w:top w:val="single" w:sz="4" w:space="0" w:color="auto"/>
              <w:left w:val="single" w:sz="4" w:space="0" w:color="auto"/>
              <w:bottom w:val="single" w:sz="4" w:space="0" w:color="auto"/>
              <w:right w:val="single" w:sz="4" w:space="0" w:color="auto"/>
            </w:tcBorders>
            <w:hideMark/>
          </w:tcPr>
          <w:p w:rsidR="00BB1B6C" w:rsidRPr="009550F5" w:rsidRDefault="00BB1B6C" w:rsidP="00657D41">
            <w:pPr>
              <w:pStyle w:val="a5"/>
              <w:ind w:left="567" w:firstLine="142"/>
              <w:rPr>
                <w:rFonts w:ascii="Times New Roman" w:hAnsi="Times New Roman" w:cs="Times New Roman"/>
                <w:sz w:val="24"/>
                <w:szCs w:val="24"/>
                <w:lang w:eastAsia="ru-RU"/>
              </w:rPr>
            </w:pPr>
            <w:r w:rsidRPr="006C43DB">
              <w:rPr>
                <w:rFonts w:ascii="Times New Roman" w:hAnsi="Times New Roman" w:cs="Times New Roman"/>
                <w:sz w:val="24"/>
                <w:szCs w:val="24"/>
                <w:lang w:eastAsia="ru-RU"/>
              </w:rPr>
              <w:t xml:space="preserve">Вовлечение родителей (законных представителей) в воспитательный процесс. Например, совместно запланированный </w:t>
            </w:r>
            <w:r w:rsidR="007A4C6F" w:rsidRPr="006C43DB">
              <w:rPr>
                <w:rFonts w:ascii="Times New Roman" w:hAnsi="Times New Roman" w:cs="Times New Roman"/>
                <w:sz w:val="24"/>
                <w:szCs w:val="24"/>
                <w:lang w:eastAsia="ru-RU"/>
              </w:rPr>
              <w:t xml:space="preserve">патриотический проект «Мы все живем в России», </w:t>
            </w:r>
            <w:r w:rsidR="00FD0978" w:rsidRPr="006C43DB">
              <w:rPr>
                <w:rFonts w:ascii="Times New Roman" w:hAnsi="Times New Roman" w:cs="Times New Roman"/>
                <w:sz w:val="24"/>
                <w:szCs w:val="24"/>
                <w:lang w:eastAsia="ru-RU"/>
              </w:rPr>
              <w:t xml:space="preserve">позновательно-трудовой </w:t>
            </w:r>
            <w:r w:rsidR="006C43DB" w:rsidRPr="006C43DB">
              <w:rPr>
                <w:rFonts w:ascii="Times New Roman" w:hAnsi="Times New Roman" w:cs="Times New Roman"/>
                <w:sz w:val="24"/>
                <w:szCs w:val="24"/>
                <w:lang w:eastAsia="ru-RU"/>
              </w:rPr>
              <w:t xml:space="preserve">родительско-детский </w:t>
            </w:r>
            <w:r w:rsidR="00FD0978" w:rsidRPr="006C43DB">
              <w:rPr>
                <w:rFonts w:ascii="Times New Roman" w:hAnsi="Times New Roman" w:cs="Times New Roman"/>
                <w:sz w:val="24"/>
                <w:szCs w:val="24"/>
                <w:lang w:eastAsia="ru-RU"/>
              </w:rPr>
              <w:t>проект «Давайте с природой дружить»</w:t>
            </w:r>
            <w:r w:rsidRPr="006C43DB">
              <w:rPr>
                <w:rFonts w:ascii="Times New Roman" w:hAnsi="Times New Roman" w:cs="Times New Roman"/>
                <w:sz w:val="24"/>
                <w:szCs w:val="24"/>
                <w:lang w:eastAsia="ru-RU"/>
              </w:rPr>
              <w:t>.</w:t>
            </w:r>
          </w:p>
          <w:p w:rsidR="00BB1B6C" w:rsidRPr="009550F5" w:rsidRDefault="00BB1B6C" w:rsidP="00657D41">
            <w:pPr>
              <w:pStyle w:val="a5"/>
              <w:ind w:left="567" w:firstLine="142"/>
              <w:rPr>
                <w:rFonts w:ascii="Times New Roman" w:hAnsi="Times New Roman" w:cs="Times New Roman"/>
                <w:sz w:val="24"/>
                <w:szCs w:val="24"/>
                <w:lang w:eastAsia="ru-RU"/>
              </w:rPr>
            </w:pPr>
          </w:p>
        </w:tc>
      </w:tr>
    </w:tbl>
    <w:p w:rsidR="00BB1B6C" w:rsidRDefault="00BB1B6C" w:rsidP="00657D41">
      <w:pPr>
        <w:spacing w:after="0" w:line="240" w:lineRule="auto"/>
        <w:ind w:left="567" w:right="-143" w:firstLine="142"/>
        <w:rPr>
          <w:rFonts w:ascii="Times New Roman" w:eastAsia="Times New Roman" w:hAnsi="Times New Roman" w:cs="Times New Roman"/>
          <w:b/>
          <w:sz w:val="24"/>
          <w:szCs w:val="24"/>
          <w:lang w:eastAsia="ru-RU"/>
        </w:rPr>
      </w:pPr>
    </w:p>
    <w:p w:rsidR="00A212B8" w:rsidRDefault="00A212B8" w:rsidP="00A212B8">
      <w:pPr>
        <w:spacing w:after="0"/>
        <w:jc w:val="center"/>
        <w:rPr>
          <w:b/>
          <w:sz w:val="24"/>
          <w:szCs w:val="24"/>
        </w:rPr>
      </w:pPr>
    </w:p>
    <w:p w:rsidR="00A212B8" w:rsidRPr="00116346" w:rsidRDefault="00A212B8" w:rsidP="00F034D3">
      <w:pPr>
        <w:spacing w:after="0"/>
        <w:ind w:left="426" w:firstLine="567"/>
        <w:jc w:val="center"/>
        <w:rPr>
          <w:rFonts w:ascii="Times New Roman" w:hAnsi="Times New Roman" w:cs="Times New Roman"/>
          <w:b/>
          <w:sz w:val="24"/>
          <w:szCs w:val="24"/>
        </w:rPr>
      </w:pPr>
      <w:r w:rsidRPr="00116346">
        <w:rPr>
          <w:rFonts w:ascii="Times New Roman" w:hAnsi="Times New Roman" w:cs="Times New Roman"/>
          <w:b/>
          <w:sz w:val="24"/>
          <w:szCs w:val="24"/>
        </w:rPr>
        <w:t xml:space="preserve">Вариативный модуль «ПАТРИОТИЧЕСКОЕ ВОСПИТАНИЕ»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Воспитательная деятельность</w:t>
      </w:r>
      <w:r w:rsidR="001F4FFE">
        <w:rPr>
          <w:rFonts w:ascii="Times New Roman" w:hAnsi="Times New Roman" w:cs="Times New Roman"/>
          <w:sz w:val="24"/>
          <w:szCs w:val="24"/>
        </w:rPr>
        <w:t xml:space="preserve"> в группе полного дня для детей дошкольного возраста МБОУ «Генеральская ООШ» </w:t>
      </w:r>
      <w:r w:rsidRPr="00116346">
        <w:rPr>
          <w:rFonts w:ascii="Times New Roman" w:hAnsi="Times New Roman" w:cs="Times New Roman"/>
          <w:sz w:val="24"/>
          <w:szCs w:val="24"/>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w:t>
      </w:r>
      <w:r w:rsidR="00F034D3">
        <w:rPr>
          <w:rFonts w:ascii="Times New Roman" w:hAnsi="Times New Roman" w:cs="Times New Roman"/>
          <w:sz w:val="24"/>
          <w:szCs w:val="24"/>
        </w:rPr>
        <w:t xml:space="preserve">дерации от 29.05.2015 № 996-р; </w:t>
      </w:r>
      <w:r w:rsidRPr="00116346">
        <w:rPr>
          <w:rFonts w:ascii="Times New Roman" w:hAnsi="Times New Roman" w:cs="Times New Roman"/>
          <w:sz w:val="24"/>
          <w:szCs w:val="24"/>
        </w:rPr>
        <w:t>Стратегии национальной безопасности Российской Федерации, утвержденной Указом Президента Российской Федерации от 2 июля 2021 г. N 400,</w:t>
      </w:r>
      <w:r w:rsidRPr="00116346">
        <w:rPr>
          <w:rFonts w:ascii="Times New Roman" w:eastAsia="Calibri" w:hAnsi="Times New Roman" w:cs="Times New Roman"/>
          <w:sz w:val="24"/>
          <w:szCs w:val="24"/>
        </w:rPr>
        <w:t xml:space="preserve"> </w:t>
      </w:r>
      <w:r w:rsidRPr="00116346">
        <w:rPr>
          <w:rFonts w:ascii="Times New Roman" w:hAnsi="Times New Roman" w:cs="Times New Roman"/>
          <w:sz w:val="24"/>
          <w:szCs w:val="24"/>
        </w:rPr>
        <w:t>федеральных государственных образовательных стандартов (далее - ФГОС)</w:t>
      </w:r>
      <w:r w:rsidR="00F034D3">
        <w:rPr>
          <w:rFonts w:ascii="Times New Roman" w:hAnsi="Times New Roman" w:cs="Times New Roman"/>
          <w:sz w:val="24"/>
          <w:szCs w:val="24"/>
        </w:rPr>
        <w:t>.</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Приоритетной задачей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Патриотическое воспитание обучающихся является неотъемлемой составляющей системы воспитания. Осознание каждым ребенком российской гражданской идентичности является одним из о</w:t>
      </w:r>
      <w:r w:rsidR="00F034D3">
        <w:rPr>
          <w:rFonts w:ascii="Times New Roman" w:hAnsi="Times New Roman" w:cs="Times New Roman"/>
          <w:sz w:val="24"/>
          <w:szCs w:val="24"/>
        </w:rPr>
        <w:t xml:space="preserve">сновных личностных результатов </w:t>
      </w:r>
      <w:r w:rsidRPr="00116346">
        <w:rPr>
          <w:rFonts w:ascii="Times New Roman" w:hAnsi="Times New Roman" w:cs="Times New Roman"/>
          <w:sz w:val="24"/>
          <w:szCs w:val="24"/>
        </w:rPr>
        <w:t>освоения образовательных программ, и эта</w:t>
      </w:r>
      <w:r w:rsidR="00F034D3">
        <w:rPr>
          <w:rFonts w:ascii="Times New Roman" w:hAnsi="Times New Roman" w:cs="Times New Roman"/>
          <w:sz w:val="24"/>
          <w:szCs w:val="24"/>
        </w:rPr>
        <w:t xml:space="preserve"> позиция зафиксирована во ФГОС </w:t>
      </w:r>
      <w:r w:rsidRPr="00116346">
        <w:rPr>
          <w:rFonts w:ascii="Times New Roman" w:hAnsi="Times New Roman" w:cs="Times New Roman"/>
          <w:sz w:val="24"/>
          <w:szCs w:val="24"/>
        </w:rPr>
        <w:t>ДО.</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Патриотическое воспитание является одними из приоритетных направлений воспитания в образовательных организациях Российской Федерации. Формирование человека-п</w:t>
      </w:r>
      <w:r w:rsidR="00F034D3">
        <w:rPr>
          <w:rFonts w:ascii="Times New Roman" w:hAnsi="Times New Roman" w:cs="Times New Roman"/>
          <w:sz w:val="24"/>
          <w:szCs w:val="24"/>
        </w:rPr>
        <w:t xml:space="preserve">атриота – это процесс, который </w:t>
      </w:r>
      <w:r w:rsidRPr="00116346">
        <w:rPr>
          <w:rFonts w:ascii="Times New Roman" w:hAnsi="Times New Roman" w:cs="Times New Roman"/>
          <w:sz w:val="24"/>
          <w:szCs w:val="24"/>
        </w:rPr>
        <w:t>охватывает весь период дошк</w:t>
      </w:r>
      <w:r w:rsidR="00F034D3">
        <w:rPr>
          <w:rFonts w:ascii="Times New Roman" w:hAnsi="Times New Roman" w:cs="Times New Roman"/>
          <w:sz w:val="24"/>
          <w:szCs w:val="24"/>
        </w:rPr>
        <w:t>ольного</w:t>
      </w:r>
      <w:r w:rsidRPr="00116346">
        <w:rPr>
          <w:rFonts w:ascii="Times New Roman" w:hAnsi="Times New Roman" w:cs="Times New Roman"/>
          <w:sz w:val="24"/>
          <w:szCs w:val="24"/>
        </w:rPr>
        <w:t xml:space="preserve"> образования, на протяжении этого периода поэтапно происходит смена целей и задач воспитания, меняются формы работы. На выходе – национальная (этническая) культурная идентичность.  Патриотическое воспи</w:t>
      </w:r>
      <w:r w:rsidR="00F034D3">
        <w:rPr>
          <w:rFonts w:ascii="Times New Roman" w:hAnsi="Times New Roman" w:cs="Times New Roman"/>
          <w:sz w:val="24"/>
          <w:szCs w:val="24"/>
        </w:rPr>
        <w:t xml:space="preserve">тание и гражданское воспитание </w:t>
      </w:r>
      <w:r w:rsidRPr="00116346">
        <w:rPr>
          <w:rFonts w:ascii="Times New Roman" w:hAnsi="Times New Roman" w:cs="Times New Roman"/>
          <w:sz w:val="24"/>
          <w:szCs w:val="24"/>
        </w:rPr>
        <w:t>имеют много общего, но есть и существенные различия. Патриотизм основывается на категории «Родина» как культурно-историческом феномене,</w:t>
      </w:r>
      <w:r w:rsidR="00F034D3">
        <w:rPr>
          <w:rFonts w:ascii="Times New Roman" w:hAnsi="Times New Roman" w:cs="Times New Roman"/>
          <w:sz w:val="24"/>
          <w:szCs w:val="24"/>
        </w:rPr>
        <w:t xml:space="preserve"> он включает в себя культуру и традиции народа, </w:t>
      </w:r>
      <w:r w:rsidRPr="00116346">
        <w:rPr>
          <w:rFonts w:ascii="Times New Roman" w:hAnsi="Times New Roman" w:cs="Times New Roman"/>
          <w:sz w:val="24"/>
          <w:szCs w:val="24"/>
        </w:rPr>
        <w:t xml:space="preserve">нравственные нормы и духовные идеалы, представления об историческом пути и будущем Родины. Гражданское воспитание основано на категории «государство» и поэтому оно имеет более четкие ориентиры и тесно связано с правовым воспитанием.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Для ребенка 5-7 лет понятие Родина сливается с понятием семья, для ребенка двенадцати-тринадцати лет Родина – это, как правило, окружающий его мир, Малая Родина. Освоение национальной (этнической) культуры на этих этапах предполагает, прежде всего, знакомство с фольклорными образцами и разли</w:t>
      </w:r>
      <w:r w:rsidR="00F034D3">
        <w:rPr>
          <w:rFonts w:ascii="Times New Roman" w:hAnsi="Times New Roman" w:cs="Times New Roman"/>
          <w:sz w:val="24"/>
          <w:szCs w:val="24"/>
        </w:rPr>
        <w:t xml:space="preserve">чением «добра» и «зла», знание </w:t>
      </w:r>
      <w:r w:rsidRPr="00116346">
        <w:rPr>
          <w:rFonts w:ascii="Times New Roman" w:hAnsi="Times New Roman" w:cs="Times New Roman"/>
          <w:sz w:val="24"/>
          <w:szCs w:val="24"/>
        </w:rPr>
        <w:t>норм поведения в стандартных ситуация</w:t>
      </w:r>
      <w:r w:rsidR="00F034D3">
        <w:rPr>
          <w:rFonts w:ascii="Times New Roman" w:hAnsi="Times New Roman" w:cs="Times New Roman"/>
          <w:sz w:val="24"/>
          <w:szCs w:val="24"/>
        </w:rPr>
        <w:t xml:space="preserve">х и ожидаемых реакций социума, </w:t>
      </w:r>
      <w:r w:rsidRPr="00116346">
        <w:rPr>
          <w:rFonts w:ascii="Times New Roman" w:hAnsi="Times New Roman" w:cs="Times New Roman"/>
          <w:sz w:val="24"/>
          <w:szCs w:val="24"/>
        </w:rPr>
        <w:t xml:space="preserve">знакомство с кругом традиционных для данной местности ремесел, навыки самообслуживания и ведения домашнего хозяйства, навыки совместного действия в игре (дошкольники) и труде. Основной результат - ребенок осваивает «азбуку этики», национальные культурные коды.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lastRenderedPageBreak/>
        <w:t>Все эти позиции испокон веков давала семья. В настоящее время функции приобщения к национальной культуре и труду все в большей мере выполняют образ</w:t>
      </w:r>
      <w:r w:rsidR="00F034D3">
        <w:rPr>
          <w:rFonts w:ascii="Times New Roman" w:hAnsi="Times New Roman" w:cs="Times New Roman"/>
          <w:sz w:val="24"/>
          <w:szCs w:val="24"/>
        </w:rPr>
        <w:t xml:space="preserve">овательные организации, однако </w:t>
      </w:r>
      <w:r w:rsidRPr="00116346">
        <w:rPr>
          <w:rFonts w:ascii="Times New Roman" w:hAnsi="Times New Roman" w:cs="Times New Roman"/>
          <w:sz w:val="24"/>
          <w:szCs w:val="24"/>
        </w:rPr>
        <w:t xml:space="preserve">взаимодействие с семьей при реализации целей патриотического воспитания – основное условие высокой результативности воспитательного процесса и обязательная составная часть работы педагога воспитателя.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Основным способом развития ценностно-смысловой сферы личности и нравственно-волевых качеств является включение обучающихся в </w:t>
      </w:r>
      <w:r w:rsidRPr="00116346">
        <w:rPr>
          <w:rFonts w:ascii="Times New Roman" w:hAnsi="Times New Roman" w:cs="Times New Roman"/>
          <w:b/>
          <w:sz w:val="24"/>
          <w:szCs w:val="24"/>
        </w:rPr>
        <w:t>трудовую и спортивную деятельность</w:t>
      </w:r>
      <w:r w:rsidRPr="00116346">
        <w:rPr>
          <w:rFonts w:ascii="Times New Roman" w:hAnsi="Times New Roman" w:cs="Times New Roman"/>
          <w:sz w:val="24"/>
          <w:szCs w:val="24"/>
        </w:rPr>
        <w:t xml:space="preserve"> для приобретения социокультурного опыта общения, поведения и преодоления трудностей в решении собственных и общественных проблем. Одновременно развивается способность и готовность конструктивно взаимодействовать в команде при решении социально-значимых задач. </w:t>
      </w:r>
    </w:p>
    <w:p w:rsidR="00A212B8" w:rsidRPr="00116346" w:rsidRDefault="00A212B8" w:rsidP="00F034D3">
      <w:pPr>
        <w:spacing w:after="4" w:line="271" w:lineRule="auto"/>
        <w:ind w:left="426" w:firstLine="567"/>
        <w:jc w:val="center"/>
        <w:rPr>
          <w:rFonts w:ascii="Times New Roman" w:hAnsi="Times New Roman" w:cs="Times New Roman"/>
          <w:sz w:val="24"/>
          <w:szCs w:val="24"/>
        </w:rPr>
      </w:pPr>
      <w:r w:rsidRPr="00116346">
        <w:rPr>
          <w:rFonts w:ascii="Times New Roman" w:hAnsi="Times New Roman" w:cs="Times New Roman"/>
          <w:b/>
          <w:sz w:val="24"/>
          <w:szCs w:val="24"/>
        </w:rPr>
        <w:t>Патриотическое воспитание</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Патриотическое воспитание дошкольников является важной сос</w:t>
      </w:r>
      <w:r w:rsidR="001F4FFE">
        <w:rPr>
          <w:rFonts w:ascii="Times New Roman" w:hAnsi="Times New Roman" w:cs="Times New Roman"/>
          <w:sz w:val="24"/>
          <w:szCs w:val="24"/>
        </w:rPr>
        <w:t xml:space="preserve">тавляющей системы воспитания в дошкольной группе </w:t>
      </w:r>
      <w:r w:rsidRPr="00116346">
        <w:rPr>
          <w:rFonts w:ascii="Times New Roman" w:hAnsi="Times New Roman" w:cs="Times New Roman"/>
          <w:sz w:val="24"/>
          <w:szCs w:val="24"/>
        </w:rPr>
        <w:t xml:space="preserve">ОО. Федеральный государственный образовательный стандарт дошкольного образования определяет пути нравственно-патриотического воспитания детей через: приобщение к традициям семьи, общества и государства, формирование представлений о малой родине и Отечестве, социокультурные ценности нашего народа, отечественные традиции и праздники.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В стандарте подчеркивается необходимость учета этнокультурного контекста для передачи из поколения в поколение опыта, традиций и видения мира, сформулирована позиция семьи как заказчика и активного участника образовательной деятельности, выдвинут принцип взаимодействия дошкольной образовательной организации с семьей как основополагающий в построении образовательной деятельности.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Патриотизм – это воспитание в ребенке нравственных качеств, чувства ответственности, любви, интереса к стране, трудолюбия; ощущение принадлежности своей земле, своему народу, сознание собственной востребованности в родной стране.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Целью патриотического воспитания дошкольников</w:t>
      </w:r>
      <w:r w:rsidRPr="00116346">
        <w:rPr>
          <w:rFonts w:ascii="Times New Roman" w:hAnsi="Times New Roman" w:cs="Times New Roman"/>
          <w:sz w:val="24"/>
          <w:szCs w:val="24"/>
        </w:rPr>
        <w:t xml:space="preserve"> является создание воспитательной среды, способствующей формированию первичного представления о России, родном крае, любви к своему Отечеству, ответственного отношения к окружающей природе и людям, становлению устойчивой связи поколений.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Достижение цели предусматривает решение следующих </w:t>
      </w:r>
      <w:r w:rsidRPr="00116346">
        <w:rPr>
          <w:rFonts w:ascii="Times New Roman" w:hAnsi="Times New Roman" w:cs="Times New Roman"/>
          <w:b/>
          <w:sz w:val="24"/>
          <w:szCs w:val="24"/>
          <w:u w:val="single" w:color="000000"/>
        </w:rPr>
        <w:t>задач</w:t>
      </w:r>
      <w:r w:rsidRPr="00116346">
        <w:rPr>
          <w:rFonts w:ascii="Times New Roman" w:hAnsi="Times New Roman" w:cs="Times New Roman"/>
          <w:b/>
          <w:sz w:val="24"/>
          <w:szCs w:val="24"/>
        </w:rPr>
        <w:t>:</w:t>
      </w:r>
      <w:r w:rsidRPr="00116346">
        <w:rPr>
          <w:rFonts w:ascii="Times New Roman" w:hAnsi="Times New Roman" w:cs="Times New Roman"/>
          <w:sz w:val="24"/>
          <w:szCs w:val="24"/>
        </w:rPr>
        <w:t xml:space="preserve">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t>создание социокультурного</w:t>
      </w:r>
      <w:r w:rsidR="001F4FFE">
        <w:rPr>
          <w:rFonts w:ascii="Times New Roman" w:hAnsi="Times New Roman" w:cs="Times New Roman"/>
          <w:sz w:val="24"/>
          <w:szCs w:val="24"/>
        </w:rPr>
        <w:t xml:space="preserve"> образовательного пространства дошкольной группы </w:t>
      </w:r>
      <w:r w:rsidRPr="00116346">
        <w:rPr>
          <w:rFonts w:ascii="Times New Roman" w:hAnsi="Times New Roman" w:cs="Times New Roman"/>
          <w:sz w:val="24"/>
          <w:szCs w:val="24"/>
        </w:rPr>
        <w:t xml:space="preserve">ОО, обеспечивающего нравственно-патриотическое воспитание ребенка через интеграцию педагогического и семейного воспитания, сотрудничество с социальными институтами;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t xml:space="preserve">обновление содержания дошкольного образования по формированию любви к родному краю, родной природе, родному языку, культурному наследию своего народа на основе регионального компонента.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lastRenderedPageBreak/>
        <w:t xml:space="preserve">отбор и внедрение эффективных форм реализации мероприятий, направленных на ознакомлении детей с историей, героями, культурой, традициями России и своего народа.  </w:t>
      </w:r>
    </w:p>
    <w:p w:rsidR="00A212B8" w:rsidRPr="00116346" w:rsidRDefault="00A212B8" w:rsidP="00F034D3">
      <w:pPr>
        <w:spacing w:after="4"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Целевые ориентиры</w:t>
      </w:r>
      <w:r w:rsidRPr="00116346">
        <w:rPr>
          <w:rFonts w:ascii="Times New Roman" w:hAnsi="Times New Roman" w:cs="Times New Roman"/>
          <w:b/>
          <w:sz w:val="24"/>
          <w:szCs w:val="24"/>
        </w:rPr>
        <w:t xml:space="preserve"> результатов патриотического воспитания на уровне дошкольников: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t xml:space="preserve">проявляет постоянный и устойчивый интерес к познанию истории и культуры Донского края.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t xml:space="preserve">имеет представление o своей стране, испытывает чувство привязанности к родному дому, семье, близким людям.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t xml:space="preserve">узнаёт флаг, герб, гимн России, символику своего региона и города, уважительно к ним относится. </w:t>
      </w:r>
    </w:p>
    <w:p w:rsidR="00A212B8" w:rsidRPr="00116346" w:rsidRDefault="00A212B8" w:rsidP="001F47E0">
      <w:pPr>
        <w:numPr>
          <w:ilvl w:val="0"/>
          <w:numId w:val="30"/>
        </w:numPr>
        <w:spacing w:after="15" w:line="270" w:lineRule="auto"/>
        <w:ind w:left="426" w:right="12" w:hanging="360"/>
        <w:jc w:val="both"/>
        <w:rPr>
          <w:rFonts w:ascii="Times New Roman" w:hAnsi="Times New Roman" w:cs="Times New Roman"/>
          <w:sz w:val="24"/>
          <w:szCs w:val="24"/>
        </w:rPr>
      </w:pPr>
      <w:r w:rsidRPr="00116346">
        <w:rPr>
          <w:rFonts w:ascii="Times New Roman" w:hAnsi="Times New Roman" w:cs="Times New Roman"/>
          <w:sz w:val="24"/>
          <w:szCs w:val="24"/>
        </w:rPr>
        <w:t>име</w:t>
      </w:r>
      <w:r w:rsidR="00F034D3">
        <w:rPr>
          <w:rFonts w:ascii="Times New Roman" w:hAnsi="Times New Roman" w:cs="Times New Roman"/>
          <w:sz w:val="24"/>
          <w:szCs w:val="24"/>
        </w:rPr>
        <w:t xml:space="preserve">ет первичный опыт деятельности </w:t>
      </w:r>
      <w:r w:rsidRPr="00116346">
        <w:rPr>
          <w:rFonts w:ascii="Times New Roman" w:hAnsi="Times New Roman" w:cs="Times New Roman"/>
          <w:sz w:val="24"/>
          <w:szCs w:val="24"/>
        </w:rPr>
        <w:t xml:space="preserve">и поведения в соответствии с базовыми ценностями, нормами и правилами российского общества.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 xml:space="preserve">Рекомендуемые основные направления работы </w:t>
      </w:r>
      <w:r w:rsidRPr="00116346">
        <w:rPr>
          <w:rFonts w:ascii="Times New Roman" w:hAnsi="Times New Roman" w:cs="Times New Roman"/>
          <w:sz w:val="24"/>
          <w:szCs w:val="24"/>
        </w:rPr>
        <w:t>по патриотическому воспитанию дошкольников</w:t>
      </w:r>
      <w:r w:rsidRPr="00116346">
        <w:rPr>
          <w:rFonts w:ascii="Times New Roman" w:hAnsi="Times New Roman" w:cs="Times New Roman"/>
          <w:b/>
          <w:sz w:val="24"/>
          <w:szCs w:val="24"/>
        </w:rPr>
        <w:t xml:space="preserve">: </w:t>
      </w:r>
    </w:p>
    <w:p w:rsidR="00A212B8" w:rsidRPr="00116346" w:rsidRDefault="00A212B8" w:rsidP="00F034D3">
      <w:pPr>
        <w:tabs>
          <w:tab w:val="center" w:pos="786"/>
          <w:tab w:val="center" w:pos="5278"/>
        </w:tabs>
        <w:spacing w:after="4" w:line="271" w:lineRule="auto"/>
        <w:ind w:left="426" w:firstLine="567"/>
        <w:rPr>
          <w:rFonts w:ascii="Times New Roman" w:hAnsi="Times New Roman" w:cs="Times New Roman"/>
          <w:sz w:val="24"/>
          <w:szCs w:val="24"/>
        </w:rPr>
      </w:pPr>
      <w:r w:rsidRPr="00116346">
        <w:rPr>
          <w:rFonts w:ascii="Times New Roman" w:eastAsia="Calibri" w:hAnsi="Times New Roman" w:cs="Times New Roman"/>
          <w:sz w:val="24"/>
          <w:szCs w:val="24"/>
        </w:rPr>
        <w:tab/>
      </w:r>
      <w:r w:rsidRPr="00116346">
        <w:rPr>
          <w:rFonts w:ascii="Times New Roman" w:hAnsi="Times New Roman" w:cs="Times New Roman"/>
          <w:b/>
          <w:sz w:val="24"/>
          <w:szCs w:val="24"/>
        </w:rPr>
        <w:t>1.</w:t>
      </w:r>
      <w:r w:rsidR="001F4FFE">
        <w:rPr>
          <w:rFonts w:ascii="Times New Roman" w:eastAsia="Arial" w:hAnsi="Times New Roman" w:cs="Times New Roman"/>
          <w:b/>
          <w:sz w:val="24"/>
          <w:szCs w:val="24"/>
        </w:rPr>
        <w:t xml:space="preserve"> </w:t>
      </w:r>
      <w:r w:rsidRPr="00116346">
        <w:rPr>
          <w:rFonts w:ascii="Times New Roman" w:hAnsi="Times New Roman" w:cs="Times New Roman"/>
          <w:b/>
          <w:sz w:val="24"/>
          <w:szCs w:val="24"/>
        </w:rPr>
        <w:t>Формирование пред</w:t>
      </w:r>
      <w:r w:rsidR="001F4FFE">
        <w:rPr>
          <w:rFonts w:ascii="Times New Roman" w:hAnsi="Times New Roman" w:cs="Times New Roman"/>
          <w:b/>
          <w:sz w:val="24"/>
          <w:szCs w:val="24"/>
        </w:rPr>
        <w:t xml:space="preserve">ставлений (воспитывающая среда дошкольной группы </w:t>
      </w:r>
      <w:r w:rsidRPr="00116346">
        <w:rPr>
          <w:rFonts w:ascii="Times New Roman" w:hAnsi="Times New Roman" w:cs="Times New Roman"/>
          <w:b/>
          <w:sz w:val="24"/>
          <w:szCs w:val="24"/>
        </w:rPr>
        <w:t>ОО)</w:t>
      </w:r>
      <w:r w:rsidRPr="00116346">
        <w:rPr>
          <w:rFonts w:ascii="Times New Roman" w:hAnsi="Times New Roman" w:cs="Times New Roman"/>
          <w:sz w:val="24"/>
          <w:szCs w:val="24"/>
        </w:rPr>
        <w:t xml:space="preserve"> </w:t>
      </w:r>
    </w:p>
    <w:p w:rsidR="00A212B8" w:rsidRPr="00116346" w:rsidRDefault="00A212B8" w:rsidP="001F47E0">
      <w:pPr>
        <w:numPr>
          <w:ilvl w:val="0"/>
          <w:numId w:val="31"/>
        </w:numPr>
        <w:spacing w:after="15" w:line="270" w:lineRule="auto"/>
        <w:ind w:left="426" w:right="12" w:firstLine="682"/>
        <w:jc w:val="both"/>
        <w:rPr>
          <w:rFonts w:ascii="Times New Roman" w:hAnsi="Times New Roman" w:cs="Times New Roman"/>
          <w:sz w:val="24"/>
          <w:szCs w:val="24"/>
        </w:rPr>
      </w:pPr>
      <w:r w:rsidRPr="00116346">
        <w:rPr>
          <w:rFonts w:ascii="Times New Roman" w:hAnsi="Times New Roman" w:cs="Times New Roman"/>
          <w:sz w:val="24"/>
          <w:szCs w:val="24"/>
        </w:rPr>
        <w:t xml:space="preserve">формировать представления о России как о стране, в которой   живем, о богатстве природы и культуры России, о великих событиях и героях России, о родном крае, родной природе, родном языке; </w:t>
      </w:r>
    </w:p>
    <w:p w:rsidR="00A212B8" w:rsidRPr="00116346" w:rsidRDefault="00A212B8" w:rsidP="001F47E0">
      <w:pPr>
        <w:numPr>
          <w:ilvl w:val="0"/>
          <w:numId w:val="31"/>
        </w:numPr>
        <w:spacing w:after="15" w:line="270" w:lineRule="auto"/>
        <w:ind w:left="426" w:right="12" w:firstLine="682"/>
        <w:jc w:val="both"/>
        <w:rPr>
          <w:rFonts w:ascii="Times New Roman" w:hAnsi="Times New Roman" w:cs="Times New Roman"/>
          <w:sz w:val="24"/>
          <w:szCs w:val="24"/>
        </w:rPr>
      </w:pPr>
      <w:r w:rsidRPr="00116346">
        <w:rPr>
          <w:rFonts w:ascii="Times New Roman" w:hAnsi="Times New Roman" w:cs="Times New Roman"/>
          <w:sz w:val="24"/>
          <w:szCs w:val="24"/>
        </w:rPr>
        <w:t xml:space="preserve">знакомить детей с историей, героями, культурой, традициями России и своего народа, выдающимися историческими и современными деятелями; </w:t>
      </w:r>
    </w:p>
    <w:p w:rsidR="00A212B8" w:rsidRPr="00116346" w:rsidRDefault="00A212B8" w:rsidP="001F47E0">
      <w:pPr>
        <w:numPr>
          <w:ilvl w:val="0"/>
          <w:numId w:val="31"/>
        </w:numPr>
        <w:spacing w:after="15" w:line="270" w:lineRule="auto"/>
        <w:ind w:left="426" w:right="12" w:firstLine="682"/>
        <w:jc w:val="both"/>
        <w:rPr>
          <w:rFonts w:ascii="Times New Roman" w:hAnsi="Times New Roman" w:cs="Times New Roman"/>
          <w:sz w:val="24"/>
          <w:szCs w:val="24"/>
        </w:rPr>
      </w:pPr>
      <w:r w:rsidRPr="00116346">
        <w:rPr>
          <w:rFonts w:ascii="Times New Roman" w:hAnsi="Times New Roman" w:cs="Times New Roman"/>
          <w:sz w:val="24"/>
          <w:szCs w:val="24"/>
        </w:rPr>
        <w:t xml:space="preserve">создавать возможности для формирования и развития культуры речи детей; </w:t>
      </w:r>
    </w:p>
    <w:p w:rsidR="00A212B8" w:rsidRPr="00116346" w:rsidRDefault="00A212B8" w:rsidP="001F47E0">
      <w:pPr>
        <w:numPr>
          <w:ilvl w:val="0"/>
          <w:numId w:val="31"/>
        </w:numPr>
        <w:spacing w:after="15" w:line="270" w:lineRule="auto"/>
        <w:ind w:left="426" w:right="12" w:firstLine="682"/>
        <w:jc w:val="both"/>
        <w:rPr>
          <w:rFonts w:ascii="Times New Roman" w:hAnsi="Times New Roman" w:cs="Times New Roman"/>
          <w:sz w:val="24"/>
          <w:szCs w:val="24"/>
        </w:rPr>
      </w:pPr>
      <w:r w:rsidRPr="00116346">
        <w:rPr>
          <w:rFonts w:ascii="Times New Roman" w:hAnsi="Times New Roman" w:cs="Times New Roman"/>
          <w:sz w:val="24"/>
          <w:szCs w:val="24"/>
        </w:rPr>
        <w:t xml:space="preserve">знакомить детей с социокультурным окружением: с названиями улиц, зданий, сооружений и их назначением; </w:t>
      </w:r>
    </w:p>
    <w:p w:rsidR="00A212B8" w:rsidRPr="00116346" w:rsidRDefault="00A212B8" w:rsidP="001F47E0">
      <w:pPr>
        <w:numPr>
          <w:ilvl w:val="0"/>
          <w:numId w:val="31"/>
        </w:numPr>
        <w:spacing w:after="15" w:line="270" w:lineRule="auto"/>
        <w:ind w:left="426" w:right="12" w:firstLine="682"/>
        <w:jc w:val="both"/>
        <w:rPr>
          <w:rFonts w:ascii="Times New Roman" w:hAnsi="Times New Roman" w:cs="Times New Roman"/>
          <w:sz w:val="24"/>
          <w:szCs w:val="24"/>
        </w:rPr>
      </w:pPr>
      <w:r w:rsidRPr="00116346">
        <w:rPr>
          <w:rFonts w:ascii="Times New Roman" w:hAnsi="Times New Roman" w:cs="Times New Roman"/>
          <w:sz w:val="24"/>
          <w:szCs w:val="24"/>
        </w:rPr>
        <w:t xml:space="preserve">создавать зоны предметно-пространственной развивающей среды, посвященные российским и региональным традициям и символике, семейным традициям; места для рассматривания и чтения детьми книг, изучения материалов, посвященных истории и современной жизни России и региона, города; </w:t>
      </w:r>
    </w:p>
    <w:p w:rsidR="00A212B8" w:rsidRPr="00116346" w:rsidRDefault="00A212B8" w:rsidP="001F47E0">
      <w:pPr>
        <w:numPr>
          <w:ilvl w:val="0"/>
          <w:numId w:val="31"/>
        </w:numPr>
        <w:spacing w:after="15" w:line="270" w:lineRule="auto"/>
        <w:ind w:left="426" w:right="12" w:firstLine="682"/>
        <w:jc w:val="both"/>
        <w:rPr>
          <w:rFonts w:ascii="Times New Roman" w:hAnsi="Times New Roman" w:cs="Times New Roman"/>
          <w:sz w:val="24"/>
          <w:szCs w:val="24"/>
        </w:rPr>
      </w:pPr>
      <w:r w:rsidRPr="00116346">
        <w:rPr>
          <w:rFonts w:ascii="Times New Roman" w:hAnsi="Times New Roman" w:cs="Times New Roman"/>
          <w:sz w:val="24"/>
          <w:szCs w:val="24"/>
        </w:rPr>
        <w:t xml:space="preserve">создавать тематические уголки, посвященные героям и событиям в истории России и донского региона.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rPr>
        <w:t>2.</w:t>
      </w:r>
      <w:r w:rsidRPr="00116346">
        <w:rPr>
          <w:rFonts w:ascii="Times New Roman" w:eastAsia="Arial" w:hAnsi="Times New Roman" w:cs="Times New Roman"/>
          <w:b/>
          <w:sz w:val="24"/>
          <w:szCs w:val="24"/>
        </w:rPr>
        <w:t xml:space="preserve"> </w:t>
      </w:r>
      <w:r w:rsidRPr="00116346">
        <w:rPr>
          <w:rFonts w:ascii="Times New Roman" w:hAnsi="Times New Roman" w:cs="Times New Roman"/>
          <w:b/>
          <w:sz w:val="24"/>
          <w:szCs w:val="24"/>
        </w:rPr>
        <w:t xml:space="preserve">Формирование отношения </w:t>
      </w:r>
      <w:r w:rsidRPr="00116346">
        <w:rPr>
          <w:rFonts w:ascii="Times New Roman" w:hAnsi="Times New Roman" w:cs="Times New Roman"/>
          <w:sz w:val="24"/>
          <w:szCs w:val="24"/>
        </w:rPr>
        <w:t xml:space="preserve">(детско-родительская, детско-взрослая, профессионально-родительская общности, детское сообщество) </w:t>
      </w:r>
      <w:r w:rsidRPr="00116346">
        <w:rPr>
          <w:rFonts w:ascii="Times New Roman" w:hAnsi="Times New Roman" w:cs="Times New Roman"/>
          <w:b/>
          <w:i/>
          <w:sz w:val="24"/>
          <w:szCs w:val="24"/>
        </w:rPr>
        <w:t>Детско-родительская общность:</w:t>
      </w:r>
      <w:r w:rsidRPr="00116346">
        <w:rPr>
          <w:rFonts w:ascii="Times New Roman" w:hAnsi="Times New Roman" w:cs="Times New Roman"/>
          <w:sz w:val="24"/>
          <w:szCs w:val="24"/>
        </w:rPr>
        <w:t xml:space="preserve">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воспитывать любовь к родной природе, понимание единства природы и людей и бережного отношения к природе;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поощрять любознательность и исследовательскую деятельность детей, водить детей на экскурсии, в парки, зоопарки, музеи; </w:t>
      </w:r>
      <w:r w:rsidRPr="00116346">
        <w:rPr>
          <w:rFonts w:ascii="Times New Roman" w:hAnsi="Times New Roman" w:cs="Times New Roman"/>
          <w:b/>
          <w:i/>
          <w:sz w:val="24"/>
          <w:szCs w:val="24"/>
        </w:rPr>
        <w:t>Детско-взрослая общность:</w:t>
      </w:r>
      <w:r w:rsidRPr="00116346">
        <w:rPr>
          <w:rFonts w:ascii="Times New Roman" w:hAnsi="Times New Roman" w:cs="Times New Roman"/>
          <w:sz w:val="24"/>
          <w:szCs w:val="24"/>
        </w:rPr>
        <w:t xml:space="preserve">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формировать чувство любви к России и родному краю, родному языку, культурному наследию своего народа;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воспитывать чувство собственного достоинства и уважительного отношения к своим соотечественникам. </w:t>
      </w:r>
    </w:p>
    <w:p w:rsidR="00A212B8" w:rsidRPr="00116346" w:rsidRDefault="00A212B8" w:rsidP="00F034D3">
      <w:pPr>
        <w:spacing w:after="22"/>
        <w:ind w:left="426" w:firstLine="567"/>
        <w:rPr>
          <w:rFonts w:ascii="Times New Roman" w:hAnsi="Times New Roman" w:cs="Times New Roman"/>
          <w:sz w:val="24"/>
          <w:szCs w:val="24"/>
        </w:rPr>
      </w:pPr>
      <w:r w:rsidRPr="00116346">
        <w:rPr>
          <w:rFonts w:ascii="Times New Roman" w:hAnsi="Times New Roman" w:cs="Times New Roman"/>
          <w:b/>
          <w:i/>
          <w:sz w:val="24"/>
          <w:szCs w:val="24"/>
        </w:rPr>
        <w:lastRenderedPageBreak/>
        <w:t>Профессионально-родительская общность:</w:t>
      </w:r>
      <w:r w:rsidRPr="00116346">
        <w:rPr>
          <w:rFonts w:ascii="Times New Roman" w:hAnsi="Times New Roman" w:cs="Times New Roman"/>
          <w:sz w:val="24"/>
          <w:szCs w:val="24"/>
        </w:rPr>
        <w:t xml:space="preserve">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реализовывать культурно-образовательные проекты по патриотическому направлению;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привлекать семьи воспитанников к созда</w:t>
      </w:r>
      <w:r w:rsidR="00F034D3">
        <w:rPr>
          <w:rFonts w:ascii="Times New Roman" w:hAnsi="Times New Roman" w:cs="Times New Roman"/>
          <w:sz w:val="24"/>
          <w:szCs w:val="24"/>
        </w:rPr>
        <w:t xml:space="preserve">нию Центров «Растим патриотов» </w:t>
      </w:r>
      <w:r w:rsidRPr="00116346">
        <w:rPr>
          <w:rFonts w:ascii="Times New Roman" w:hAnsi="Times New Roman" w:cs="Times New Roman"/>
          <w:b/>
          <w:i/>
          <w:sz w:val="24"/>
          <w:szCs w:val="24"/>
        </w:rPr>
        <w:t>Детское сообщество:</w:t>
      </w:r>
      <w:r w:rsidRPr="00116346">
        <w:rPr>
          <w:rFonts w:ascii="Times New Roman" w:hAnsi="Times New Roman" w:cs="Times New Roman"/>
          <w:sz w:val="24"/>
          <w:szCs w:val="24"/>
        </w:rPr>
        <w:t xml:space="preserve"> </w:t>
      </w:r>
    </w:p>
    <w:p w:rsidR="00A212B8" w:rsidRPr="00116346" w:rsidRDefault="00A212B8" w:rsidP="001F47E0">
      <w:pPr>
        <w:numPr>
          <w:ilvl w:val="0"/>
          <w:numId w:val="3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создавать условия для появления у детей чувства сопричастности в ходе их участия в праздниках и проектах патриотической направленности.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rPr>
        <w:t xml:space="preserve">3. Формирование опыта действия </w:t>
      </w:r>
      <w:r w:rsidRPr="00116346">
        <w:rPr>
          <w:rFonts w:ascii="Times New Roman" w:hAnsi="Times New Roman" w:cs="Times New Roman"/>
          <w:sz w:val="24"/>
          <w:szCs w:val="24"/>
        </w:rPr>
        <w:t>(виды детских деятель</w:t>
      </w:r>
      <w:r w:rsidR="001F4FFE">
        <w:rPr>
          <w:rFonts w:ascii="Times New Roman" w:hAnsi="Times New Roman" w:cs="Times New Roman"/>
          <w:sz w:val="24"/>
          <w:szCs w:val="24"/>
        </w:rPr>
        <w:t xml:space="preserve">ностей и культурные практики в дошкольной группе </w:t>
      </w:r>
      <w:r w:rsidRPr="00116346">
        <w:rPr>
          <w:rFonts w:ascii="Times New Roman" w:hAnsi="Times New Roman" w:cs="Times New Roman"/>
          <w:sz w:val="24"/>
          <w:szCs w:val="24"/>
        </w:rPr>
        <w:t xml:space="preserve">ОО)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читать детям книги, вместе с детьми обсуждать прочитанное;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организовывать коллективные творческие проекты, образовательные квесты, направленные на приобщение детей к общенациональным культурным традициям, к участию в праздниках (с привлечением семей воспитанников);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знакомить детей с традиционными для донского региона ремеслами, создавать условия для появления собственного опыта детей;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проводить специальные игры и занятия, направленные на обогащение словарно</w:t>
      </w:r>
      <w:r w:rsidR="00F034D3">
        <w:rPr>
          <w:rFonts w:ascii="Times New Roman" w:hAnsi="Times New Roman" w:cs="Times New Roman"/>
          <w:sz w:val="24"/>
          <w:szCs w:val="24"/>
        </w:rPr>
        <w:t xml:space="preserve">го запаса на основе русского и </w:t>
      </w:r>
      <w:r w:rsidRPr="00116346">
        <w:rPr>
          <w:rFonts w:ascii="Times New Roman" w:hAnsi="Times New Roman" w:cs="Times New Roman"/>
          <w:sz w:val="24"/>
          <w:szCs w:val="24"/>
        </w:rPr>
        <w:t xml:space="preserve">народного казачьего фольклора; </w:t>
      </w:r>
    </w:p>
    <w:p w:rsidR="001F4FFE"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петь вместе с детьми народные песни, играть в казачьи народные игры, инициировать использовать в самостоятельной деятельности дошкольников.</w:t>
      </w:r>
    </w:p>
    <w:p w:rsidR="00A212B8" w:rsidRPr="00116346" w:rsidRDefault="00A212B8" w:rsidP="001F4FFE">
      <w:pPr>
        <w:spacing w:after="15" w:line="270" w:lineRule="auto"/>
        <w:ind w:left="1136" w:right="12"/>
        <w:jc w:val="both"/>
        <w:rPr>
          <w:rFonts w:ascii="Times New Roman" w:hAnsi="Times New Roman" w:cs="Times New Roman"/>
          <w:sz w:val="24"/>
          <w:szCs w:val="24"/>
        </w:rPr>
      </w:pPr>
      <w:r w:rsidRPr="00116346">
        <w:rPr>
          <w:rFonts w:ascii="Times New Roman" w:hAnsi="Times New Roman" w:cs="Times New Roman"/>
          <w:sz w:val="24"/>
          <w:szCs w:val="24"/>
        </w:rPr>
        <w:t xml:space="preserve"> </w:t>
      </w:r>
      <w:r w:rsidRPr="00116346">
        <w:rPr>
          <w:rFonts w:ascii="Times New Roman" w:hAnsi="Times New Roman" w:cs="Times New Roman"/>
          <w:b/>
          <w:sz w:val="24"/>
          <w:szCs w:val="24"/>
          <w:u w:val="single" w:color="000000"/>
        </w:rPr>
        <w:t>Рекомендуемые формы</w:t>
      </w:r>
      <w:r w:rsidRPr="00116346">
        <w:rPr>
          <w:rFonts w:ascii="Times New Roman" w:hAnsi="Times New Roman" w:cs="Times New Roman"/>
          <w:b/>
          <w:sz w:val="24"/>
          <w:szCs w:val="24"/>
        </w:rPr>
        <w:t xml:space="preserve"> организации деятельности дошкольников</w:t>
      </w:r>
      <w:r w:rsidRPr="00116346">
        <w:rPr>
          <w:rFonts w:ascii="Times New Roman" w:hAnsi="Times New Roman" w:cs="Times New Roman"/>
          <w:sz w:val="24"/>
          <w:szCs w:val="24"/>
        </w:rPr>
        <w:t xml:space="preserve">: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чтение детям книг, обсуждение прочитанного;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просмотр/чтение произведений, посвященных героям России, значимым событиям прошлого;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коллективно-творческие проекты;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образовательные квесты, направленные на приобщение детей к общенациональным культурным традициям, к участию в праздниках (с привлечением семей воспитанников);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знакомство с традиционными для донского региона ремеслами;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игры и занятия, направленные на обогащение словарно</w:t>
      </w:r>
      <w:r w:rsidR="00F034D3">
        <w:rPr>
          <w:rFonts w:ascii="Times New Roman" w:hAnsi="Times New Roman" w:cs="Times New Roman"/>
          <w:sz w:val="24"/>
          <w:szCs w:val="24"/>
        </w:rPr>
        <w:t xml:space="preserve">го запаса на основе русского и </w:t>
      </w:r>
      <w:r w:rsidRPr="00116346">
        <w:rPr>
          <w:rFonts w:ascii="Times New Roman" w:hAnsi="Times New Roman" w:cs="Times New Roman"/>
          <w:sz w:val="24"/>
          <w:szCs w:val="24"/>
        </w:rPr>
        <w:t xml:space="preserve">народного казачьего фольклора; - народные песни, игры.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Показателями эффективности</w:t>
      </w:r>
      <w:r w:rsidRPr="00116346">
        <w:rPr>
          <w:rFonts w:ascii="Times New Roman" w:hAnsi="Times New Roman" w:cs="Times New Roman"/>
          <w:b/>
          <w:sz w:val="24"/>
          <w:szCs w:val="24"/>
        </w:rPr>
        <w:t xml:space="preserve"> </w:t>
      </w:r>
      <w:r w:rsidRPr="00116346">
        <w:rPr>
          <w:rFonts w:ascii="Times New Roman" w:hAnsi="Times New Roman" w:cs="Times New Roman"/>
          <w:sz w:val="24"/>
          <w:szCs w:val="24"/>
        </w:rPr>
        <w:t xml:space="preserve">реализуемых направлений и форм организации деятельности детей дошкольного возраста являются: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lastRenderedPageBreak/>
        <w:t xml:space="preserve">-проявление у дошкольников постоянного и устойчивого интереса к познанию истории и культуры Донского края;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-имеет представление o своей стране, испытывает чувство привязанности к родному дому, семье, близким людям;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-узнаёт флаг, герб, гимн России, символику своего региона и города</w:t>
      </w:r>
      <w:r w:rsidR="00F034D3">
        <w:rPr>
          <w:rFonts w:ascii="Times New Roman" w:hAnsi="Times New Roman" w:cs="Times New Roman"/>
          <w:sz w:val="24"/>
          <w:szCs w:val="24"/>
        </w:rPr>
        <w:t>, уважительно к ним относится</w:t>
      </w:r>
      <w:r w:rsidRPr="00116346">
        <w:rPr>
          <w:rFonts w:ascii="Times New Roman" w:hAnsi="Times New Roman" w:cs="Times New Roman"/>
          <w:sz w:val="24"/>
          <w:szCs w:val="24"/>
        </w:rPr>
        <w:t xml:space="preserve">; </w:t>
      </w:r>
    </w:p>
    <w:p w:rsidR="00A212B8" w:rsidRPr="00116346" w:rsidRDefault="00A212B8" w:rsidP="001F47E0">
      <w:pPr>
        <w:numPr>
          <w:ilvl w:val="0"/>
          <w:numId w:val="33"/>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име</w:t>
      </w:r>
      <w:r w:rsidR="00F034D3">
        <w:rPr>
          <w:rFonts w:ascii="Times New Roman" w:hAnsi="Times New Roman" w:cs="Times New Roman"/>
          <w:sz w:val="24"/>
          <w:szCs w:val="24"/>
        </w:rPr>
        <w:t xml:space="preserve">ет первичный опыт деятельности </w:t>
      </w:r>
      <w:r w:rsidRPr="00116346">
        <w:rPr>
          <w:rFonts w:ascii="Times New Roman" w:hAnsi="Times New Roman" w:cs="Times New Roman"/>
          <w:sz w:val="24"/>
          <w:szCs w:val="24"/>
        </w:rPr>
        <w:t xml:space="preserve">и поведения в соответствии с базовыми ценностями, нормами и правилами российского общества. </w:t>
      </w:r>
    </w:p>
    <w:p w:rsidR="00A212B8" w:rsidRPr="00116346" w:rsidRDefault="00A212B8" w:rsidP="00F034D3">
      <w:pPr>
        <w:spacing w:after="37"/>
        <w:ind w:left="426" w:firstLine="567"/>
        <w:rPr>
          <w:rFonts w:ascii="Times New Roman" w:hAnsi="Times New Roman" w:cs="Times New Roman"/>
          <w:sz w:val="24"/>
          <w:szCs w:val="24"/>
        </w:rPr>
      </w:pPr>
      <w:r w:rsidRPr="00116346">
        <w:rPr>
          <w:rFonts w:ascii="Times New Roman" w:hAnsi="Times New Roman" w:cs="Times New Roman"/>
          <w:b/>
          <w:sz w:val="24"/>
          <w:szCs w:val="24"/>
        </w:rPr>
        <w:t xml:space="preserve">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Духовно-нравственное воспитание детей дошкольного возраста как</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основа патриотического воспитания</w:t>
      </w:r>
      <w:r w:rsidRPr="00116346">
        <w:rPr>
          <w:rFonts w:ascii="Times New Roman" w:hAnsi="Times New Roman" w:cs="Times New Roman"/>
          <w:b/>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Патриотическое воспитание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Основания формирования чувства патриотизма у дошкольников такие же как и основания для духовно- нравственного воспитания. Патриотическое воспитание как часть духовно-нравственного будет успешным, если линия жизни ребенка будет укоренена в отеческой культуре, если будет культивироваться (взращиваться) преемственность ценностей и смыслов исторического бытия своего народа.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В дошкольном возрасте в круг нравственно-патриотических ценностей входят: любовь к родной семье, родному городу, миру родной природы, уважение к истории и традициям своего народа, осознание принадлежности к своей национально</w:t>
      </w:r>
      <w:r w:rsidR="00F034D3">
        <w:rPr>
          <w:rFonts w:ascii="Times New Roman" w:hAnsi="Times New Roman" w:cs="Times New Roman"/>
          <w:sz w:val="24"/>
          <w:szCs w:val="24"/>
        </w:rPr>
        <w:t xml:space="preserve">й культуре, «направленность на мир </w:t>
      </w:r>
      <w:r w:rsidRPr="00116346">
        <w:rPr>
          <w:rFonts w:ascii="Times New Roman" w:hAnsi="Times New Roman" w:cs="Times New Roman"/>
          <w:sz w:val="24"/>
          <w:szCs w:val="24"/>
        </w:rPr>
        <w:t xml:space="preserve">семьи».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Цель:</w:t>
      </w:r>
      <w:r w:rsidR="00F034D3">
        <w:rPr>
          <w:rFonts w:ascii="Times New Roman" w:hAnsi="Times New Roman" w:cs="Times New Roman"/>
          <w:i/>
          <w:sz w:val="24"/>
          <w:szCs w:val="24"/>
        </w:rPr>
        <w:t xml:space="preserve"> </w:t>
      </w:r>
      <w:r w:rsidR="00F034D3">
        <w:rPr>
          <w:rFonts w:ascii="Times New Roman" w:hAnsi="Times New Roman" w:cs="Times New Roman"/>
          <w:sz w:val="24"/>
          <w:szCs w:val="24"/>
        </w:rPr>
        <w:t xml:space="preserve">Создание условий ориентированных </w:t>
      </w:r>
      <w:r w:rsidRPr="00116346">
        <w:rPr>
          <w:rFonts w:ascii="Times New Roman" w:hAnsi="Times New Roman" w:cs="Times New Roman"/>
          <w:sz w:val="24"/>
          <w:szCs w:val="24"/>
        </w:rPr>
        <w:t xml:space="preserve">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Достижение   цели преду</w:t>
      </w:r>
      <w:r w:rsidR="00F034D3">
        <w:rPr>
          <w:rFonts w:ascii="Times New Roman" w:hAnsi="Times New Roman" w:cs="Times New Roman"/>
          <w:sz w:val="24"/>
          <w:szCs w:val="24"/>
        </w:rPr>
        <w:t xml:space="preserve">сматривает   решение следующих </w:t>
      </w:r>
      <w:r w:rsidRPr="00116346">
        <w:rPr>
          <w:rFonts w:ascii="Times New Roman" w:hAnsi="Times New Roman" w:cs="Times New Roman"/>
          <w:b/>
          <w:sz w:val="24"/>
          <w:szCs w:val="24"/>
          <w:u w:val="single" w:color="000000"/>
        </w:rPr>
        <w:t>задач:</w:t>
      </w:r>
      <w:r w:rsidRPr="00116346">
        <w:rPr>
          <w:rFonts w:ascii="Times New Roman" w:hAnsi="Times New Roman" w:cs="Times New Roman"/>
          <w:i/>
          <w:sz w:val="24"/>
          <w:szCs w:val="24"/>
        </w:rPr>
        <w:t xml:space="preserve"> </w:t>
      </w:r>
    </w:p>
    <w:p w:rsidR="00A212B8" w:rsidRPr="00116346" w:rsidRDefault="00F034D3" w:rsidP="001F47E0">
      <w:pPr>
        <w:numPr>
          <w:ilvl w:val="0"/>
          <w:numId w:val="34"/>
        </w:numPr>
        <w:spacing w:after="15" w:line="270" w:lineRule="auto"/>
        <w:ind w:left="426" w:right="12" w:firstLine="710"/>
        <w:jc w:val="both"/>
        <w:rPr>
          <w:rFonts w:ascii="Times New Roman" w:hAnsi="Times New Roman" w:cs="Times New Roman"/>
          <w:sz w:val="24"/>
          <w:szCs w:val="24"/>
        </w:rPr>
      </w:pPr>
      <w:r>
        <w:rPr>
          <w:rFonts w:ascii="Times New Roman" w:hAnsi="Times New Roman" w:cs="Times New Roman"/>
          <w:sz w:val="24"/>
          <w:szCs w:val="24"/>
        </w:rPr>
        <w:t xml:space="preserve">формирование </w:t>
      </w:r>
      <w:r w:rsidR="00A212B8" w:rsidRPr="00116346">
        <w:rPr>
          <w:rFonts w:ascii="Times New Roman" w:hAnsi="Times New Roman" w:cs="Times New Roman"/>
          <w:sz w:val="24"/>
          <w:szCs w:val="24"/>
        </w:rPr>
        <w:t>у ребенка основ   гражданской и культурной идентичности на доступном со</w:t>
      </w:r>
      <w:r>
        <w:rPr>
          <w:rFonts w:ascii="Times New Roman" w:hAnsi="Times New Roman" w:cs="Times New Roman"/>
          <w:sz w:val="24"/>
          <w:szCs w:val="24"/>
        </w:rPr>
        <w:t>держании, доступными средствами</w:t>
      </w:r>
      <w:r w:rsidR="00A212B8" w:rsidRPr="00116346">
        <w:rPr>
          <w:rFonts w:ascii="Times New Roman" w:hAnsi="Times New Roman" w:cs="Times New Roman"/>
          <w:sz w:val="24"/>
          <w:szCs w:val="24"/>
        </w:rPr>
        <w:t xml:space="preserve">;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 </w:t>
      </w:r>
    </w:p>
    <w:p w:rsidR="00A212B8" w:rsidRPr="00F034D3" w:rsidRDefault="00F034D3" w:rsidP="001F47E0">
      <w:pPr>
        <w:numPr>
          <w:ilvl w:val="0"/>
          <w:numId w:val="34"/>
        </w:numPr>
        <w:spacing w:after="15" w:line="270" w:lineRule="auto"/>
        <w:ind w:left="426" w:right="12"/>
        <w:jc w:val="both"/>
        <w:rPr>
          <w:rFonts w:ascii="Times New Roman" w:hAnsi="Times New Roman" w:cs="Times New Roman"/>
          <w:sz w:val="24"/>
          <w:szCs w:val="24"/>
        </w:rPr>
      </w:pPr>
      <w:r>
        <w:rPr>
          <w:rFonts w:ascii="Times New Roman" w:hAnsi="Times New Roman" w:cs="Times New Roman"/>
          <w:sz w:val="24"/>
          <w:szCs w:val="24"/>
        </w:rPr>
        <w:t xml:space="preserve">формирование </w:t>
      </w:r>
      <w:r w:rsidR="00A212B8" w:rsidRPr="00116346">
        <w:rPr>
          <w:rFonts w:ascii="Times New Roman" w:hAnsi="Times New Roman" w:cs="Times New Roman"/>
          <w:sz w:val="24"/>
          <w:szCs w:val="24"/>
        </w:rPr>
        <w:t>основ   духовно-нравственного воспитания д</w:t>
      </w:r>
      <w:r>
        <w:rPr>
          <w:rFonts w:ascii="Times New Roman" w:hAnsi="Times New Roman" w:cs="Times New Roman"/>
          <w:sz w:val="24"/>
          <w:szCs w:val="24"/>
        </w:rPr>
        <w:t xml:space="preserve">ошкольников </w:t>
      </w:r>
      <w:r w:rsidR="00A212B8" w:rsidRPr="00116346">
        <w:rPr>
          <w:rFonts w:ascii="Times New Roman" w:hAnsi="Times New Roman" w:cs="Times New Roman"/>
          <w:sz w:val="24"/>
          <w:szCs w:val="24"/>
        </w:rPr>
        <w:t>через приобщение к нац</w:t>
      </w:r>
      <w:r>
        <w:rPr>
          <w:rFonts w:ascii="Times New Roman" w:hAnsi="Times New Roman" w:cs="Times New Roman"/>
          <w:sz w:val="24"/>
          <w:szCs w:val="24"/>
        </w:rPr>
        <w:t xml:space="preserve">иональным традициям и культуре </w:t>
      </w:r>
      <w:r w:rsidR="00A212B8" w:rsidRPr="00116346">
        <w:rPr>
          <w:rFonts w:ascii="Times New Roman" w:hAnsi="Times New Roman" w:cs="Times New Roman"/>
          <w:sz w:val="24"/>
          <w:szCs w:val="24"/>
        </w:rPr>
        <w:t xml:space="preserve">на основе </w:t>
      </w:r>
      <w:r w:rsidR="00A212B8" w:rsidRPr="00F034D3">
        <w:rPr>
          <w:rFonts w:ascii="Times New Roman" w:hAnsi="Times New Roman" w:cs="Times New Roman"/>
          <w:sz w:val="24"/>
          <w:szCs w:val="24"/>
        </w:rPr>
        <w:t xml:space="preserve">этнокультурного казачьего компонента;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lastRenderedPageBreak/>
        <w:t>воспитание уважения к прошлому донских казаков, восстановление ду</w:t>
      </w:r>
      <w:r w:rsidR="00F034D3">
        <w:rPr>
          <w:rFonts w:ascii="Times New Roman" w:hAnsi="Times New Roman" w:cs="Times New Roman"/>
          <w:sz w:val="24"/>
          <w:szCs w:val="24"/>
        </w:rPr>
        <w:t>ховной связи прошлых поколений и современного казачества</w:t>
      </w:r>
      <w:r w:rsidRPr="00116346">
        <w:rPr>
          <w:rFonts w:ascii="Times New Roman" w:hAnsi="Times New Roman" w:cs="Times New Roman"/>
          <w:sz w:val="24"/>
          <w:szCs w:val="24"/>
        </w:rPr>
        <w:t xml:space="preserve">;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формирование способов поведения, адекватных норм отношений в современном социуме, умения отражать освоенные ценности в доступных возрасту видах деятельности. </w:t>
      </w:r>
    </w:p>
    <w:p w:rsidR="00A212B8" w:rsidRPr="00116346" w:rsidRDefault="00A212B8" w:rsidP="00F034D3">
      <w:pPr>
        <w:spacing w:after="4"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Целевые ориентиры</w:t>
      </w:r>
      <w:r w:rsidRPr="00116346">
        <w:rPr>
          <w:rFonts w:ascii="Times New Roman" w:hAnsi="Times New Roman" w:cs="Times New Roman"/>
          <w:sz w:val="24"/>
          <w:szCs w:val="24"/>
        </w:rPr>
        <w:t xml:space="preserve"> </w:t>
      </w:r>
      <w:r w:rsidR="00F034D3">
        <w:rPr>
          <w:rFonts w:ascii="Times New Roman" w:hAnsi="Times New Roman" w:cs="Times New Roman"/>
          <w:b/>
          <w:sz w:val="24"/>
          <w:szCs w:val="24"/>
        </w:rPr>
        <w:t>результатов у дошкольников</w:t>
      </w:r>
      <w:r w:rsidRPr="00116346">
        <w:rPr>
          <w:rFonts w:ascii="Times New Roman" w:hAnsi="Times New Roman" w:cs="Times New Roman"/>
          <w:b/>
          <w:sz w:val="24"/>
          <w:szCs w:val="24"/>
        </w:rPr>
        <w:t>:</w:t>
      </w:r>
      <w:r w:rsidRPr="00116346">
        <w:rPr>
          <w:rFonts w:ascii="Times New Roman" w:hAnsi="Times New Roman" w:cs="Times New Roman"/>
          <w:i/>
          <w:sz w:val="24"/>
          <w:szCs w:val="24"/>
        </w:rPr>
        <w:t xml:space="preserve">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имеет представления о своем крае, об истории возникновения родного города(поселка) и края, основных достопримечательностях, культурных и</w:t>
      </w:r>
      <w:r w:rsidR="00F034D3">
        <w:rPr>
          <w:rFonts w:ascii="Times New Roman" w:hAnsi="Times New Roman" w:cs="Times New Roman"/>
          <w:sz w:val="24"/>
          <w:szCs w:val="24"/>
        </w:rPr>
        <w:t xml:space="preserve"> природных богатствах Донского региона, труде людей; </w:t>
      </w:r>
      <w:r w:rsidRPr="00116346">
        <w:rPr>
          <w:rFonts w:ascii="Times New Roman" w:hAnsi="Times New Roman" w:cs="Times New Roman"/>
          <w:sz w:val="24"/>
          <w:szCs w:val="24"/>
        </w:rPr>
        <w:t xml:space="preserve">проявляет потребность </w:t>
      </w:r>
      <w:r w:rsidR="00F034D3">
        <w:rPr>
          <w:rFonts w:ascii="Times New Roman" w:hAnsi="Times New Roman" w:cs="Times New Roman"/>
          <w:sz w:val="24"/>
          <w:szCs w:val="24"/>
        </w:rPr>
        <w:t xml:space="preserve">в передаче информации об этом, осознанно применяет знания </w:t>
      </w:r>
      <w:r w:rsidRPr="00116346">
        <w:rPr>
          <w:rFonts w:ascii="Times New Roman" w:hAnsi="Times New Roman" w:cs="Times New Roman"/>
          <w:sz w:val="24"/>
          <w:szCs w:val="24"/>
        </w:rPr>
        <w:t xml:space="preserve">в разных видах деятельности;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имеет первоначальные предс</w:t>
      </w:r>
      <w:r w:rsidR="00F034D3">
        <w:rPr>
          <w:rFonts w:ascii="Times New Roman" w:hAnsi="Times New Roman" w:cs="Times New Roman"/>
          <w:sz w:val="24"/>
          <w:szCs w:val="24"/>
        </w:rPr>
        <w:t xml:space="preserve">тавления об истории России, ее главных событиях, </w:t>
      </w:r>
      <w:r w:rsidRPr="00116346">
        <w:rPr>
          <w:rFonts w:ascii="Times New Roman" w:hAnsi="Times New Roman" w:cs="Times New Roman"/>
          <w:sz w:val="24"/>
          <w:szCs w:val="24"/>
        </w:rPr>
        <w:t xml:space="preserve">осознает значимость исторических </w:t>
      </w:r>
      <w:r w:rsidR="00F034D3">
        <w:rPr>
          <w:rFonts w:ascii="Times New Roman" w:hAnsi="Times New Roman" w:cs="Times New Roman"/>
          <w:sz w:val="24"/>
          <w:szCs w:val="24"/>
        </w:rPr>
        <w:t xml:space="preserve">событий; нравственную ценность </w:t>
      </w:r>
      <w:r w:rsidRPr="00116346">
        <w:rPr>
          <w:rFonts w:ascii="Times New Roman" w:hAnsi="Times New Roman" w:cs="Times New Roman"/>
          <w:sz w:val="24"/>
          <w:szCs w:val="24"/>
        </w:rPr>
        <w:t>поступков людей; проявляет устойчивый интерес к истории Донского казачества, горд</w:t>
      </w:r>
      <w:r w:rsidR="00F034D3">
        <w:rPr>
          <w:rFonts w:ascii="Times New Roman" w:hAnsi="Times New Roman" w:cs="Times New Roman"/>
          <w:sz w:val="24"/>
          <w:szCs w:val="24"/>
        </w:rPr>
        <w:t xml:space="preserve">ится боевыми подвигами казаков </w:t>
      </w:r>
      <w:r w:rsidRPr="00116346">
        <w:rPr>
          <w:rFonts w:ascii="Times New Roman" w:hAnsi="Times New Roman" w:cs="Times New Roman"/>
          <w:sz w:val="24"/>
          <w:szCs w:val="24"/>
        </w:rPr>
        <w:t xml:space="preserve">в войнах России;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имеет   представления о различных элементах русской традиционной ку</w:t>
      </w:r>
      <w:r w:rsidR="00F034D3">
        <w:rPr>
          <w:rFonts w:ascii="Times New Roman" w:hAnsi="Times New Roman" w:cs="Times New Roman"/>
          <w:sz w:val="24"/>
          <w:szCs w:val="24"/>
        </w:rPr>
        <w:t xml:space="preserve">льтуры: предметы быта, домашняя утварь, устройство жилища, </w:t>
      </w:r>
      <w:r w:rsidRPr="00116346">
        <w:rPr>
          <w:rFonts w:ascii="Times New Roman" w:hAnsi="Times New Roman" w:cs="Times New Roman"/>
          <w:sz w:val="24"/>
          <w:szCs w:val="24"/>
        </w:rPr>
        <w:t>специфика праздничного и повседневного костюма, национальная кухня, традиции семьи, обычаи народа; самостоятельно применяет полученные знания в разных видах   художественно-продуктивно</w:t>
      </w:r>
      <w:r w:rsidR="00F034D3">
        <w:rPr>
          <w:rFonts w:ascii="Times New Roman" w:hAnsi="Times New Roman" w:cs="Times New Roman"/>
          <w:sz w:val="24"/>
          <w:szCs w:val="24"/>
        </w:rPr>
        <w:t>й, коммуникативной деятельности</w:t>
      </w:r>
      <w:r w:rsidRPr="00116346">
        <w:rPr>
          <w:rFonts w:ascii="Times New Roman" w:hAnsi="Times New Roman" w:cs="Times New Roman"/>
          <w:sz w:val="24"/>
          <w:szCs w:val="24"/>
        </w:rPr>
        <w:t xml:space="preserve">; </w:t>
      </w:r>
    </w:p>
    <w:p w:rsidR="00A212B8" w:rsidRPr="00116346" w:rsidRDefault="00F034D3" w:rsidP="001F47E0">
      <w:pPr>
        <w:numPr>
          <w:ilvl w:val="0"/>
          <w:numId w:val="34"/>
        </w:numPr>
        <w:spacing w:after="15" w:line="270" w:lineRule="auto"/>
        <w:ind w:left="426" w:right="12" w:firstLine="710"/>
        <w:jc w:val="both"/>
        <w:rPr>
          <w:rFonts w:ascii="Times New Roman" w:hAnsi="Times New Roman" w:cs="Times New Roman"/>
          <w:sz w:val="24"/>
          <w:szCs w:val="24"/>
        </w:rPr>
      </w:pPr>
      <w:r>
        <w:rPr>
          <w:rFonts w:ascii="Times New Roman" w:hAnsi="Times New Roman" w:cs="Times New Roman"/>
          <w:sz w:val="24"/>
          <w:szCs w:val="24"/>
        </w:rPr>
        <w:t xml:space="preserve">имеет </w:t>
      </w:r>
      <w:r w:rsidR="00A212B8" w:rsidRPr="00116346">
        <w:rPr>
          <w:rFonts w:ascii="Times New Roman" w:hAnsi="Times New Roman" w:cs="Times New Roman"/>
          <w:sz w:val="24"/>
          <w:szCs w:val="24"/>
        </w:rPr>
        <w:t>знания   и ценностно-смысловые компетенции о разнообразных жанрах казачьего фольклора, народных промыслах, праздниках и традициях отражающих казачий быт, знаком с творчеством худож</w:t>
      </w:r>
      <w:r>
        <w:rPr>
          <w:rFonts w:ascii="Times New Roman" w:hAnsi="Times New Roman" w:cs="Times New Roman"/>
          <w:sz w:val="24"/>
          <w:szCs w:val="24"/>
        </w:rPr>
        <w:t xml:space="preserve">ников, композиторов, писателей </w:t>
      </w:r>
      <w:r w:rsidR="00A212B8" w:rsidRPr="00116346">
        <w:rPr>
          <w:rFonts w:ascii="Times New Roman" w:hAnsi="Times New Roman" w:cs="Times New Roman"/>
          <w:sz w:val="24"/>
          <w:szCs w:val="24"/>
        </w:rPr>
        <w:t xml:space="preserve">воспевающих   </w:t>
      </w:r>
      <w:r>
        <w:rPr>
          <w:rFonts w:ascii="Times New Roman" w:hAnsi="Times New Roman" w:cs="Times New Roman"/>
          <w:sz w:val="24"/>
          <w:szCs w:val="24"/>
        </w:rPr>
        <w:t xml:space="preserve">Донской край; </w:t>
      </w:r>
      <w:r w:rsidR="00A212B8" w:rsidRPr="00116346">
        <w:rPr>
          <w:rFonts w:ascii="Times New Roman" w:hAnsi="Times New Roman" w:cs="Times New Roman"/>
          <w:sz w:val="24"/>
          <w:szCs w:val="24"/>
        </w:rPr>
        <w:t>владеет способами поведения, адекватными знаниями о культурных ценностях народа, необходимости их защиты и преумножения; осознает возможность   своего участия в сохран</w:t>
      </w:r>
      <w:r>
        <w:rPr>
          <w:rFonts w:ascii="Times New Roman" w:hAnsi="Times New Roman" w:cs="Times New Roman"/>
          <w:sz w:val="24"/>
          <w:szCs w:val="24"/>
        </w:rPr>
        <w:t xml:space="preserve">ении </w:t>
      </w:r>
      <w:r w:rsidR="00A212B8" w:rsidRPr="00116346">
        <w:rPr>
          <w:rFonts w:ascii="Times New Roman" w:hAnsi="Times New Roman" w:cs="Times New Roman"/>
          <w:sz w:val="24"/>
          <w:szCs w:val="24"/>
        </w:rPr>
        <w:t xml:space="preserve">и преумножении культурных достижений города, села, края.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проявляет интерес к объектам других национальных культур, потребность получения информации о них (язык, одежда, искусство, о</w:t>
      </w:r>
      <w:r w:rsidR="00F034D3">
        <w:rPr>
          <w:rFonts w:ascii="Times New Roman" w:hAnsi="Times New Roman" w:cs="Times New Roman"/>
          <w:sz w:val="24"/>
          <w:szCs w:val="24"/>
        </w:rPr>
        <w:t>бычаи, национальная кухня, игры</w:t>
      </w:r>
      <w:r w:rsidRPr="00116346">
        <w:rPr>
          <w:rFonts w:ascii="Times New Roman" w:hAnsi="Times New Roman" w:cs="Times New Roman"/>
          <w:sz w:val="24"/>
          <w:szCs w:val="24"/>
        </w:rPr>
        <w:t>);</w:t>
      </w:r>
      <w:r w:rsidR="00F034D3">
        <w:rPr>
          <w:rFonts w:ascii="Times New Roman" w:hAnsi="Times New Roman" w:cs="Times New Roman"/>
          <w:sz w:val="24"/>
          <w:szCs w:val="24"/>
        </w:rPr>
        <w:t xml:space="preserve"> </w:t>
      </w:r>
      <w:r w:rsidRPr="00116346">
        <w:rPr>
          <w:rFonts w:ascii="Times New Roman" w:hAnsi="Times New Roman" w:cs="Times New Roman"/>
          <w:sz w:val="24"/>
          <w:szCs w:val="24"/>
        </w:rPr>
        <w:t xml:space="preserve">проявляет толерантность и уважение по отношению к представителям других национальностей.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Рекомендуемые  основные направления воспитательной работы:</w:t>
      </w:r>
      <w:r w:rsidRPr="00116346">
        <w:rPr>
          <w:rFonts w:ascii="Times New Roman" w:hAnsi="Times New Roman" w:cs="Times New Roman"/>
          <w:b/>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-фор</w:t>
      </w:r>
      <w:r w:rsidR="001F4FFE">
        <w:rPr>
          <w:rFonts w:ascii="Times New Roman" w:hAnsi="Times New Roman" w:cs="Times New Roman"/>
          <w:sz w:val="24"/>
          <w:szCs w:val="24"/>
        </w:rPr>
        <w:t xml:space="preserve">мирование уклада жизни детей в дошкольной группе </w:t>
      </w:r>
      <w:r w:rsidRPr="00116346">
        <w:rPr>
          <w:rFonts w:ascii="Times New Roman" w:hAnsi="Times New Roman" w:cs="Times New Roman"/>
          <w:sz w:val="24"/>
          <w:szCs w:val="24"/>
        </w:rPr>
        <w:t xml:space="preserve">ОО на основе базовых национальных ценностей;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-д</w:t>
      </w:r>
      <w:r w:rsidR="00F034D3">
        <w:rPr>
          <w:rFonts w:ascii="Times New Roman" w:hAnsi="Times New Roman" w:cs="Times New Roman"/>
          <w:sz w:val="24"/>
          <w:szCs w:val="24"/>
        </w:rPr>
        <w:t xml:space="preserve">уховно-нравственное воспитание </w:t>
      </w:r>
      <w:r w:rsidRPr="00116346">
        <w:rPr>
          <w:rFonts w:ascii="Times New Roman" w:hAnsi="Times New Roman" w:cs="Times New Roman"/>
          <w:sz w:val="24"/>
          <w:szCs w:val="24"/>
        </w:rPr>
        <w:t xml:space="preserve">ребенка средствами отечественной культуры;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-формирование у детей представлений о духовных традициях и </w:t>
      </w:r>
      <w:r w:rsidR="00F034D3">
        <w:rPr>
          <w:rFonts w:ascii="Times New Roman" w:hAnsi="Times New Roman" w:cs="Times New Roman"/>
          <w:sz w:val="24"/>
          <w:szCs w:val="24"/>
        </w:rPr>
        <w:t xml:space="preserve">культуре родного Донского края </w:t>
      </w:r>
      <w:r w:rsidRPr="00116346">
        <w:rPr>
          <w:rFonts w:ascii="Times New Roman" w:hAnsi="Times New Roman" w:cs="Times New Roman"/>
          <w:sz w:val="24"/>
          <w:szCs w:val="24"/>
        </w:rPr>
        <w:t xml:space="preserve">на основе этнокультурного казачьего компонента;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-становление у детей дошкольного возраста нравственного поступка как основного достижения дошкольного детства.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lastRenderedPageBreak/>
        <w:t>Рекомендуемые формы организации:</w:t>
      </w:r>
      <w:r w:rsidRPr="00116346">
        <w:rPr>
          <w:rFonts w:ascii="Times New Roman" w:hAnsi="Times New Roman" w:cs="Times New Roman"/>
          <w:b/>
          <w:sz w:val="24"/>
          <w:szCs w:val="24"/>
        </w:rPr>
        <w:t xml:space="preserve"> </w:t>
      </w:r>
    </w:p>
    <w:p w:rsidR="00A212B8" w:rsidRPr="00116346" w:rsidRDefault="00F034D3" w:rsidP="001F47E0">
      <w:pPr>
        <w:numPr>
          <w:ilvl w:val="0"/>
          <w:numId w:val="34"/>
        </w:numPr>
        <w:spacing w:after="15" w:line="270" w:lineRule="auto"/>
        <w:ind w:left="426" w:right="12" w:firstLine="710"/>
        <w:jc w:val="both"/>
        <w:rPr>
          <w:rFonts w:ascii="Times New Roman" w:hAnsi="Times New Roman" w:cs="Times New Roman"/>
          <w:sz w:val="24"/>
          <w:szCs w:val="24"/>
        </w:rPr>
      </w:pPr>
      <w:r>
        <w:rPr>
          <w:rFonts w:ascii="Times New Roman" w:hAnsi="Times New Roman" w:cs="Times New Roman"/>
          <w:sz w:val="24"/>
          <w:szCs w:val="24"/>
        </w:rPr>
        <w:t xml:space="preserve">беседы </w:t>
      </w:r>
      <w:r w:rsidR="00A212B8" w:rsidRPr="00116346">
        <w:rPr>
          <w:rFonts w:ascii="Times New Roman" w:hAnsi="Times New Roman" w:cs="Times New Roman"/>
          <w:sz w:val="24"/>
          <w:szCs w:val="24"/>
        </w:rPr>
        <w:t xml:space="preserve">о семье, семейных и родственных отношениях: взаимные чувства, правила общения в семье, значимые и памятные события, досуг семьи, семейный бюджет;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обогащение  представлений  о нравственных качествах людей, их проявлении в поступках и взаимоотношениях;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активное участие в празднование событий, связанных с  местом проживания </w:t>
      </w:r>
      <w:r w:rsidRPr="00116346">
        <w:rPr>
          <w:rFonts w:ascii="Times New Roman" w:hAnsi="Times New Roman" w:cs="Times New Roman"/>
          <w:sz w:val="24"/>
          <w:szCs w:val="24"/>
        </w:rPr>
        <w:tab/>
        <w:t xml:space="preserve">ребенка </w:t>
      </w:r>
      <w:r w:rsidRPr="00116346">
        <w:rPr>
          <w:rFonts w:ascii="Times New Roman" w:hAnsi="Times New Roman" w:cs="Times New Roman"/>
          <w:sz w:val="24"/>
          <w:szCs w:val="24"/>
        </w:rPr>
        <w:tab/>
        <w:t xml:space="preserve">переживание </w:t>
      </w:r>
      <w:r w:rsidRPr="00116346">
        <w:rPr>
          <w:rFonts w:ascii="Times New Roman" w:hAnsi="Times New Roman" w:cs="Times New Roman"/>
          <w:sz w:val="24"/>
          <w:szCs w:val="24"/>
        </w:rPr>
        <w:tab/>
        <w:t xml:space="preserve">чувства </w:t>
      </w:r>
      <w:r w:rsidRPr="00116346">
        <w:rPr>
          <w:rFonts w:ascii="Times New Roman" w:hAnsi="Times New Roman" w:cs="Times New Roman"/>
          <w:sz w:val="24"/>
          <w:szCs w:val="24"/>
        </w:rPr>
        <w:tab/>
        <w:t xml:space="preserve">удивления, </w:t>
      </w:r>
      <w:r w:rsidRPr="00116346">
        <w:rPr>
          <w:rFonts w:ascii="Times New Roman" w:hAnsi="Times New Roman" w:cs="Times New Roman"/>
          <w:sz w:val="24"/>
          <w:szCs w:val="24"/>
        </w:rPr>
        <w:tab/>
        <w:t xml:space="preserve">восхищения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достопримечательностями, событиям прошлого и настоящего;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расширение  представления детей о праздновании государственных праздниках и поддержание  интереса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 на основе цифрового образования;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включение детей при поддержке взрослых в социальные акции, волонтерские мероприятия в детском саду и в городе (поселке).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Показателями эффективности реализуемого направления и форм</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организационной деятельности  у дошкольников являются:</w:t>
      </w:r>
      <w:r w:rsidRPr="00116346">
        <w:rPr>
          <w:rFonts w:ascii="Times New Roman" w:hAnsi="Times New Roman" w:cs="Times New Roman"/>
          <w:b/>
          <w:sz w:val="24"/>
          <w:szCs w:val="24"/>
        </w:rPr>
        <w:t xml:space="preserve">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владение первичными представлениями о базовых ценностях,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устойчивый интерес к знаниям  исторического  и этнографического характера к  культурному наследию, обычаям, традициям, праздникам Донского  края на основе регионального компонента;  </w:t>
      </w:r>
    </w:p>
    <w:p w:rsidR="00A212B8" w:rsidRPr="00116346" w:rsidRDefault="00A212B8" w:rsidP="00F034D3">
      <w:pPr>
        <w:spacing w:after="12" w:line="271" w:lineRule="auto"/>
        <w:ind w:left="426" w:firstLine="567"/>
        <w:rPr>
          <w:rFonts w:ascii="Times New Roman" w:hAnsi="Times New Roman" w:cs="Times New Roman"/>
          <w:sz w:val="24"/>
          <w:szCs w:val="24"/>
        </w:rPr>
      </w:pPr>
      <w:r w:rsidRPr="00116346">
        <w:rPr>
          <w:rFonts w:ascii="Times New Roman" w:hAnsi="Times New Roman" w:cs="Times New Roman"/>
          <w:sz w:val="24"/>
          <w:szCs w:val="24"/>
        </w:rPr>
        <w:t xml:space="preserve">  -владение  способами поведения, адекватными знаниями о культурных ценностях народа,  осознание  возможности    своего участия в сохранении  и преумножении культурных достижений города, села, края; </w:t>
      </w:r>
    </w:p>
    <w:p w:rsidR="00A212B8" w:rsidRPr="00116346" w:rsidRDefault="00A212B8" w:rsidP="001F47E0">
      <w:pPr>
        <w:numPr>
          <w:ilvl w:val="0"/>
          <w:numId w:val="34"/>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проявление  интереса к объектам других национальных культур, потребность получения информации о них (язык, одежда, искусство, обычаи, национальная кухня, игры ); проявление толерантности  и уважения  по отношению к представителям других национальностей.  </w:t>
      </w:r>
    </w:p>
    <w:p w:rsidR="00A212B8" w:rsidRPr="00116346" w:rsidRDefault="00A212B8" w:rsidP="00F034D3">
      <w:pPr>
        <w:spacing w:after="37"/>
        <w:ind w:left="426" w:firstLine="567"/>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Взаимодействие педагогического коллектива с семьями воспитанников</w:t>
      </w:r>
      <w:r w:rsidRPr="00116346">
        <w:rPr>
          <w:rFonts w:ascii="Times New Roman" w:hAnsi="Times New Roman" w:cs="Times New Roman"/>
          <w:b/>
          <w:sz w:val="24"/>
          <w:szCs w:val="24"/>
        </w:rPr>
        <w:t xml:space="preserve">. </w:t>
      </w:r>
    </w:p>
    <w:p w:rsidR="00A212B8" w:rsidRPr="00116346" w:rsidRDefault="00A212B8" w:rsidP="00F034D3">
      <w:pPr>
        <w:spacing w:after="0"/>
        <w:ind w:left="426" w:firstLine="567"/>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lastRenderedPageBreak/>
        <w:t>В услови</w:t>
      </w:r>
      <w:r w:rsidR="001F4FFE">
        <w:rPr>
          <w:rFonts w:ascii="Times New Roman" w:hAnsi="Times New Roman" w:cs="Times New Roman"/>
          <w:sz w:val="24"/>
          <w:szCs w:val="24"/>
        </w:rPr>
        <w:t xml:space="preserve">ях реализации ФГОС ДО дошкольная группа </w:t>
      </w:r>
      <w:r w:rsidRPr="00116346">
        <w:rPr>
          <w:rFonts w:ascii="Times New Roman" w:hAnsi="Times New Roman" w:cs="Times New Roman"/>
          <w:sz w:val="24"/>
          <w:szCs w:val="24"/>
        </w:rPr>
        <w:t xml:space="preserve"> образовательная организация   создает условия для участия родителей (законны представителей) в образовательной деятельности на основе партнерских отношений, активного  сотрудничества  с семьей, включая вопросы духовно-нравственного и патриотического воспитания дошкольников.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В современных условиях развития общества возникает необходимость восстановление духовной связи прошлых поколений и современного казачества через семью и семейное воспитание.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u w:val="single" w:color="000000"/>
        </w:rPr>
        <w:t xml:space="preserve"> </w:t>
      </w:r>
      <w:r w:rsidRPr="00116346">
        <w:rPr>
          <w:rFonts w:ascii="Times New Roman" w:hAnsi="Times New Roman" w:cs="Times New Roman"/>
          <w:b/>
          <w:sz w:val="24"/>
          <w:szCs w:val="24"/>
          <w:u w:val="single" w:color="000000"/>
        </w:rPr>
        <w:t>Целью работы</w:t>
      </w:r>
      <w:r w:rsidRPr="00116346">
        <w:rPr>
          <w:rFonts w:ascii="Times New Roman" w:hAnsi="Times New Roman" w:cs="Times New Roman"/>
          <w:b/>
          <w:sz w:val="24"/>
          <w:szCs w:val="24"/>
        </w:rPr>
        <w:t xml:space="preserve"> </w:t>
      </w:r>
      <w:r w:rsidRPr="00116346">
        <w:rPr>
          <w:rFonts w:ascii="Times New Roman" w:hAnsi="Times New Roman" w:cs="Times New Roman"/>
          <w:sz w:val="24"/>
          <w:szCs w:val="24"/>
        </w:rPr>
        <w:t>является создание</w:t>
      </w:r>
      <w:r w:rsidRPr="00116346">
        <w:rPr>
          <w:rFonts w:ascii="Times New Roman" w:hAnsi="Times New Roman" w:cs="Times New Roman"/>
          <w:b/>
          <w:sz w:val="24"/>
          <w:szCs w:val="24"/>
        </w:rPr>
        <w:t xml:space="preserve"> </w:t>
      </w:r>
      <w:r w:rsidR="001F4FFE">
        <w:rPr>
          <w:rFonts w:ascii="Times New Roman" w:hAnsi="Times New Roman" w:cs="Times New Roman"/>
          <w:sz w:val="24"/>
          <w:szCs w:val="24"/>
        </w:rPr>
        <w:t xml:space="preserve">образовательного пространства  дошкольной группы </w:t>
      </w:r>
      <w:r w:rsidRPr="00116346">
        <w:rPr>
          <w:rFonts w:ascii="Times New Roman" w:hAnsi="Times New Roman" w:cs="Times New Roman"/>
          <w:sz w:val="24"/>
          <w:szCs w:val="24"/>
        </w:rPr>
        <w:t xml:space="preserve">ОО, стимулирующего становление духовно-нравственной личности ребёнка на основе историко-культурных семейных традиций донского казачества во взаимодействии с семьей.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Достижение  цели предусматривает решение следующих </w:t>
      </w:r>
      <w:r w:rsidRPr="00116346">
        <w:rPr>
          <w:rFonts w:ascii="Times New Roman" w:hAnsi="Times New Roman" w:cs="Times New Roman"/>
          <w:b/>
          <w:sz w:val="24"/>
          <w:szCs w:val="24"/>
          <w:u w:val="single" w:color="000000"/>
        </w:rPr>
        <w:t>задач:</w:t>
      </w:r>
      <w:r w:rsidRPr="00116346">
        <w:rPr>
          <w:rFonts w:ascii="Times New Roman" w:hAnsi="Times New Roman" w:cs="Times New Roman"/>
          <w:sz w:val="24"/>
          <w:szCs w:val="24"/>
        </w:rPr>
        <w:t xml:space="preserve">  </w:t>
      </w:r>
    </w:p>
    <w:p w:rsidR="00A212B8" w:rsidRPr="00116346" w:rsidRDefault="001F4FFE" w:rsidP="00F034D3">
      <w:pPr>
        <w:ind w:left="426" w:right="12" w:firstLine="567"/>
        <w:rPr>
          <w:rFonts w:ascii="Times New Roman" w:hAnsi="Times New Roman" w:cs="Times New Roman"/>
          <w:sz w:val="24"/>
          <w:szCs w:val="24"/>
        </w:rPr>
      </w:pPr>
      <w:r>
        <w:rPr>
          <w:rFonts w:ascii="Times New Roman" w:hAnsi="Times New Roman" w:cs="Times New Roman"/>
          <w:sz w:val="24"/>
          <w:szCs w:val="24"/>
        </w:rPr>
        <w:t xml:space="preserve">1. Создать в дошкольной группе </w:t>
      </w:r>
      <w:r w:rsidR="00A212B8" w:rsidRPr="00116346">
        <w:rPr>
          <w:rFonts w:ascii="Times New Roman" w:hAnsi="Times New Roman" w:cs="Times New Roman"/>
          <w:sz w:val="24"/>
          <w:szCs w:val="24"/>
        </w:rPr>
        <w:t xml:space="preserve">ОО и в семье условия    для становления и развития духовнонравственного отношения и чувства сопричастности: </w:t>
      </w:r>
    </w:p>
    <w:p w:rsidR="00A212B8" w:rsidRPr="00116346" w:rsidRDefault="00A212B8" w:rsidP="00F034D3">
      <w:pPr>
        <w:spacing w:after="12" w:line="271" w:lineRule="auto"/>
        <w:ind w:left="426" w:right="2781" w:firstLine="567"/>
        <w:rPr>
          <w:rFonts w:ascii="Times New Roman" w:hAnsi="Times New Roman" w:cs="Times New Roman"/>
          <w:sz w:val="24"/>
          <w:szCs w:val="24"/>
        </w:rPr>
      </w:pPr>
      <w:r w:rsidRPr="00116346">
        <w:rPr>
          <w:rFonts w:ascii="Times New Roman" w:hAnsi="Times New Roman" w:cs="Times New Roman"/>
          <w:sz w:val="24"/>
          <w:szCs w:val="24"/>
        </w:rPr>
        <w:t xml:space="preserve">- к родному дому, семье, себе, детскому саду, городу; - к культурному наследию своего народа, его истории; - к природе родного края. </w:t>
      </w:r>
    </w:p>
    <w:p w:rsidR="00A212B8" w:rsidRPr="00116346" w:rsidRDefault="00A212B8" w:rsidP="001F47E0">
      <w:pPr>
        <w:numPr>
          <w:ilvl w:val="0"/>
          <w:numId w:val="35"/>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Формировать интерес родителей к духовно-нравственному воспитанию детей на основе казачьей семьи и православной культуры.  </w:t>
      </w:r>
    </w:p>
    <w:p w:rsidR="00A212B8" w:rsidRPr="00116346" w:rsidRDefault="00A212B8" w:rsidP="001F47E0">
      <w:pPr>
        <w:numPr>
          <w:ilvl w:val="0"/>
          <w:numId w:val="35"/>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Стимулировать </w:t>
      </w:r>
      <w:r w:rsidRPr="00116346">
        <w:rPr>
          <w:rFonts w:ascii="Times New Roman" w:hAnsi="Times New Roman" w:cs="Times New Roman"/>
          <w:sz w:val="24"/>
          <w:szCs w:val="24"/>
        </w:rPr>
        <w:tab/>
        <w:t xml:space="preserve">и </w:t>
      </w:r>
      <w:r w:rsidRPr="00116346">
        <w:rPr>
          <w:rFonts w:ascii="Times New Roman" w:hAnsi="Times New Roman" w:cs="Times New Roman"/>
          <w:sz w:val="24"/>
          <w:szCs w:val="24"/>
        </w:rPr>
        <w:tab/>
        <w:t xml:space="preserve">поддерживать </w:t>
      </w:r>
      <w:r w:rsidRPr="00116346">
        <w:rPr>
          <w:rFonts w:ascii="Times New Roman" w:hAnsi="Times New Roman" w:cs="Times New Roman"/>
          <w:sz w:val="24"/>
          <w:szCs w:val="24"/>
        </w:rPr>
        <w:tab/>
        <w:t xml:space="preserve">социально-педагогическую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конструктивную активность семьи, просвещать и приобщать родителей к духовнонравственному воспитанию детей.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Целевые ориентиры  результатов</w:t>
      </w:r>
      <w:r w:rsidRPr="00116346">
        <w:rPr>
          <w:rFonts w:ascii="Times New Roman" w:hAnsi="Times New Roman" w:cs="Times New Roman"/>
          <w:b/>
          <w:sz w:val="24"/>
          <w:szCs w:val="24"/>
        </w:rPr>
        <w:t xml:space="preserve"> </w:t>
      </w:r>
    </w:p>
    <w:p w:rsidR="00A212B8" w:rsidRPr="00116346" w:rsidRDefault="00A212B8" w:rsidP="001F47E0">
      <w:pPr>
        <w:numPr>
          <w:ilvl w:val="0"/>
          <w:numId w:val="36"/>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ребенок проявляет   любовь, уважение, заботу  по отношению  к семье, близким людям;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-повышение педагогической компетентности родителей (законных представителей), -обогащение детско- родительских отношений, вовлечение их в воспитательно-образовательный процесс как равноправных партнеров   в вопросах духовно-нравственного и патриотического воспитания на основе историкокультурных семейных традиций донского казачества;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Рекомендуемые  основные направления организации взаимодействия с</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семьями воспитанников:</w:t>
      </w:r>
      <w:r w:rsidRPr="00116346">
        <w:rPr>
          <w:rFonts w:ascii="Times New Roman" w:hAnsi="Times New Roman" w:cs="Times New Roman"/>
          <w:b/>
          <w:sz w:val="24"/>
          <w:szCs w:val="24"/>
        </w:rPr>
        <w:t xml:space="preserve"> </w:t>
      </w:r>
      <w:r w:rsidRPr="00116346">
        <w:rPr>
          <w:rFonts w:ascii="Times New Roman" w:hAnsi="Times New Roman" w:cs="Times New Roman"/>
          <w:sz w:val="24"/>
          <w:szCs w:val="24"/>
        </w:rPr>
        <w:t xml:space="preserve"> </w:t>
      </w:r>
    </w:p>
    <w:p w:rsidR="00A212B8" w:rsidRPr="00116346" w:rsidRDefault="00A212B8" w:rsidP="001F47E0">
      <w:pPr>
        <w:numPr>
          <w:ilvl w:val="0"/>
          <w:numId w:val="36"/>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выработка  единых требований к содержанию воспитания в семье и в </w:t>
      </w:r>
      <w:r w:rsidR="001F4FFE">
        <w:rPr>
          <w:rFonts w:ascii="Times New Roman" w:hAnsi="Times New Roman" w:cs="Times New Roman"/>
          <w:sz w:val="24"/>
          <w:szCs w:val="24"/>
        </w:rPr>
        <w:t xml:space="preserve">дошкольной группе </w:t>
      </w:r>
      <w:r w:rsidRPr="00116346">
        <w:rPr>
          <w:rFonts w:ascii="Times New Roman" w:hAnsi="Times New Roman" w:cs="Times New Roman"/>
          <w:sz w:val="24"/>
          <w:szCs w:val="24"/>
        </w:rPr>
        <w:t xml:space="preserve">ОО; </w:t>
      </w:r>
    </w:p>
    <w:p w:rsidR="00A212B8" w:rsidRPr="00116346" w:rsidRDefault="00A212B8" w:rsidP="001F47E0">
      <w:pPr>
        <w:numPr>
          <w:ilvl w:val="0"/>
          <w:numId w:val="36"/>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освоение содержания национальных традиций и понимания консолидирующего значения воспитания в детях поло-ролевой и семейно-ролевой идентичности и самосознания в поле казачьей культуры; </w:t>
      </w:r>
    </w:p>
    <w:p w:rsidR="00A212B8" w:rsidRPr="00116346" w:rsidRDefault="00A212B8" w:rsidP="001F47E0">
      <w:pPr>
        <w:numPr>
          <w:ilvl w:val="0"/>
          <w:numId w:val="36"/>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lastRenderedPageBreak/>
        <w:t xml:space="preserve">определение роли родителей в воспитании у детей нравственно-этических понятий: «мир», «лад», «долг», «красота», «добро», «гармония», «служение»,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«любовь», «принятие», «согласие», «взаимопонимание»; </w:t>
      </w:r>
    </w:p>
    <w:p w:rsidR="00A212B8" w:rsidRPr="00116346" w:rsidRDefault="00A212B8" w:rsidP="001F47E0">
      <w:pPr>
        <w:numPr>
          <w:ilvl w:val="0"/>
          <w:numId w:val="36"/>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совместное определение форм и средств воспитания детей в семье ; повышение педагогической культуры родителей на основе этнокультурного казачьего компонента; расширение их общекультурной и психологопедагогической компетентности.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Рекомендуемые формы взаимодействия с родителями:</w:t>
      </w:r>
      <w:r w:rsidRPr="00116346">
        <w:rPr>
          <w:rFonts w:ascii="Times New Roman" w:hAnsi="Times New Roman" w:cs="Times New Roman"/>
          <w:b/>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rPr>
        <w:t xml:space="preserve">1. Организация консультаций </w:t>
      </w:r>
      <w:r w:rsidRPr="00116346">
        <w:rPr>
          <w:rFonts w:ascii="Times New Roman" w:hAnsi="Times New Roman" w:cs="Times New Roman"/>
          <w:sz w:val="24"/>
          <w:szCs w:val="24"/>
        </w:rPr>
        <w:t xml:space="preserve">и проведение родительских собраний по темам: </w:t>
      </w:r>
    </w:p>
    <w:p w:rsidR="00A212B8" w:rsidRPr="00116346" w:rsidRDefault="00A212B8" w:rsidP="001F47E0">
      <w:pPr>
        <w:numPr>
          <w:ilvl w:val="0"/>
          <w:numId w:val="37"/>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sz w:val="24"/>
          <w:szCs w:val="24"/>
        </w:rPr>
        <w:t xml:space="preserve">создание эмоционально-положительного климата в семье; </w:t>
      </w:r>
    </w:p>
    <w:p w:rsidR="00A212B8" w:rsidRPr="00116346" w:rsidRDefault="00A212B8" w:rsidP="001F47E0">
      <w:pPr>
        <w:numPr>
          <w:ilvl w:val="0"/>
          <w:numId w:val="37"/>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sz w:val="24"/>
          <w:szCs w:val="24"/>
        </w:rPr>
        <w:t xml:space="preserve">социализирующий потенциал организации семейного досуга; </w:t>
      </w:r>
    </w:p>
    <w:p w:rsidR="00A212B8" w:rsidRPr="00116346" w:rsidRDefault="00A212B8" w:rsidP="001F47E0">
      <w:pPr>
        <w:numPr>
          <w:ilvl w:val="0"/>
          <w:numId w:val="37"/>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sz w:val="24"/>
          <w:szCs w:val="24"/>
        </w:rPr>
        <w:t xml:space="preserve">нравственные потенциалы народной педагогики в организации семейного воспитания; </w:t>
      </w:r>
    </w:p>
    <w:p w:rsidR="00A212B8" w:rsidRPr="00116346" w:rsidRDefault="00A212B8" w:rsidP="001F47E0">
      <w:pPr>
        <w:numPr>
          <w:ilvl w:val="0"/>
          <w:numId w:val="37"/>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sz w:val="24"/>
          <w:szCs w:val="24"/>
        </w:rPr>
        <w:t xml:space="preserve">ваши  семейные традиции; </w:t>
      </w:r>
    </w:p>
    <w:p w:rsidR="00A212B8" w:rsidRPr="00116346" w:rsidRDefault="00A212B8" w:rsidP="001F47E0">
      <w:pPr>
        <w:numPr>
          <w:ilvl w:val="0"/>
          <w:numId w:val="37"/>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sz w:val="24"/>
          <w:szCs w:val="24"/>
        </w:rPr>
        <w:t xml:space="preserve">диалог идеальных образов мальчика – девочки, юноши – девушки, мужчины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женщины в национальных фольклорах; </w:t>
      </w:r>
    </w:p>
    <w:p w:rsidR="00A212B8" w:rsidRPr="00116346" w:rsidRDefault="00A212B8" w:rsidP="001F47E0">
      <w:pPr>
        <w:numPr>
          <w:ilvl w:val="0"/>
          <w:numId w:val="38"/>
        </w:numPr>
        <w:spacing w:after="15" w:line="270" w:lineRule="auto"/>
        <w:ind w:left="426" w:right="12" w:hanging="236"/>
        <w:jc w:val="both"/>
        <w:rPr>
          <w:rFonts w:ascii="Times New Roman" w:hAnsi="Times New Roman" w:cs="Times New Roman"/>
          <w:sz w:val="24"/>
          <w:szCs w:val="24"/>
        </w:rPr>
      </w:pPr>
      <w:r w:rsidRPr="00116346">
        <w:rPr>
          <w:rFonts w:ascii="Times New Roman" w:hAnsi="Times New Roman" w:cs="Times New Roman"/>
          <w:sz w:val="24"/>
          <w:szCs w:val="24"/>
        </w:rPr>
        <w:t xml:space="preserve">тайны национальных традиций здоровьесбережения; </w:t>
      </w:r>
    </w:p>
    <w:p w:rsidR="00A212B8" w:rsidRPr="00116346" w:rsidRDefault="00A212B8" w:rsidP="001F47E0">
      <w:pPr>
        <w:numPr>
          <w:ilvl w:val="0"/>
          <w:numId w:val="38"/>
        </w:numPr>
        <w:spacing w:after="15" w:line="270" w:lineRule="auto"/>
        <w:ind w:left="426" w:right="12" w:hanging="236"/>
        <w:jc w:val="both"/>
        <w:rPr>
          <w:rFonts w:ascii="Times New Roman" w:hAnsi="Times New Roman" w:cs="Times New Roman"/>
          <w:sz w:val="24"/>
          <w:szCs w:val="24"/>
        </w:rPr>
      </w:pPr>
      <w:r w:rsidRPr="00116346">
        <w:rPr>
          <w:rFonts w:ascii="Times New Roman" w:hAnsi="Times New Roman" w:cs="Times New Roman"/>
          <w:sz w:val="24"/>
          <w:szCs w:val="24"/>
        </w:rPr>
        <w:t xml:space="preserve">семья – остров любви, терпения, послушания, спасения; </w:t>
      </w:r>
    </w:p>
    <w:p w:rsidR="00A212B8" w:rsidRPr="00116346" w:rsidRDefault="00A212B8" w:rsidP="001F47E0">
      <w:pPr>
        <w:numPr>
          <w:ilvl w:val="0"/>
          <w:numId w:val="38"/>
        </w:numPr>
        <w:spacing w:after="15" w:line="270" w:lineRule="auto"/>
        <w:ind w:left="426" w:right="12" w:hanging="236"/>
        <w:jc w:val="both"/>
        <w:rPr>
          <w:rFonts w:ascii="Times New Roman" w:hAnsi="Times New Roman" w:cs="Times New Roman"/>
          <w:sz w:val="24"/>
          <w:szCs w:val="24"/>
        </w:rPr>
      </w:pPr>
      <w:r w:rsidRPr="00116346">
        <w:rPr>
          <w:rFonts w:ascii="Times New Roman" w:hAnsi="Times New Roman" w:cs="Times New Roman"/>
          <w:sz w:val="24"/>
          <w:szCs w:val="24"/>
        </w:rPr>
        <w:t xml:space="preserve">роль матери и отца в воспитании ребенка; </w:t>
      </w:r>
    </w:p>
    <w:p w:rsidR="00A212B8" w:rsidRPr="001F4FFE" w:rsidRDefault="00A212B8" w:rsidP="001F4FFE">
      <w:pPr>
        <w:numPr>
          <w:ilvl w:val="0"/>
          <w:numId w:val="39"/>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b/>
          <w:sz w:val="24"/>
          <w:szCs w:val="24"/>
        </w:rPr>
        <w:t xml:space="preserve">Привлечение родителей к сбору краеведческого и познавательного </w:t>
      </w:r>
      <w:r w:rsidRPr="00116346">
        <w:rPr>
          <w:rFonts w:ascii="Times New Roman" w:hAnsi="Times New Roman" w:cs="Times New Roman"/>
          <w:sz w:val="24"/>
          <w:szCs w:val="24"/>
        </w:rPr>
        <w:t xml:space="preserve">материала для пополнения экспозиции мини-музея культуры и быта, музея  </w:t>
      </w:r>
      <w:r w:rsidRPr="001F4FFE">
        <w:rPr>
          <w:rFonts w:ascii="Times New Roman" w:hAnsi="Times New Roman" w:cs="Times New Roman"/>
          <w:sz w:val="24"/>
          <w:szCs w:val="24"/>
        </w:rPr>
        <w:t xml:space="preserve">казачьего быта;  </w:t>
      </w:r>
    </w:p>
    <w:p w:rsidR="00A212B8" w:rsidRPr="00116346" w:rsidRDefault="00A212B8" w:rsidP="001F47E0">
      <w:pPr>
        <w:numPr>
          <w:ilvl w:val="0"/>
          <w:numId w:val="39"/>
        </w:numPr>
        <w:spacing w:after="4" w:line="271" w:lineRule="auto"/>
        <w:ind w:left="426" w:right="12" w:firstLine="566"/>
        <w:jc w:val="both"/>
        <w:rPr>
          <w:rFonts w:ascii="Times New Roman" w:hAnsi="Times New Roman" w:cs="Times New Roman"/>
          <w:sz w:val="24"/>
          <w:szCs w:val="24"/>
        </w:rPr>
      </w:pPr>
      <w:r w:rsidRPr="00116346">
        <w:rPr>
          <w:rFonts w:ascii="Times New Roman" w:hAnsi="Times New Roman" w:cs="Times New Roman"/>
          <w:b/>
          <w:sz w:val="24"/>
          <w:szCs w:val="24"/>
        </w:rPr>
        <w:t xml:space="preserve">Проведение совместных досугово-праздничных </w:t>
      </w:r>
      <w:r w:rsidRPr="00116346">
        <w:rPr>
          <w:rFonts w:ascii="Times New Roman" w:hAnsi="Times New Roman" w:cs="Times New Roman"/>
          <w:sz w:val="24"/>
          <w:szCs w:val="24"/>
        </w:rPr>
        <w:t xml:space="preserve">массовых мероприятий; </w:t>
      </w:r>
    </w:p>
    <w:p w:rsidR="00A212B8" w:rsidRPr="00116346" w:rsidRDefault="00A212B8" w:rsidP="001F47E0">
      <w:pPr>
        <w:numPr>
          <w:ilvl w:val="0"/>
          <w:numId w:val="39"/>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b/>
          <w:sz w:val="24"/>
          <w:szCs w:val="24"/>
        </w:rPr>
        <w:t>Вовлечение родителей</w:t>
      </w:r>
      <w:r w:rsidRPr="00116346">
        <w:rPr>
          <w:rFonts w:ascii="Times New Roman" w:hAnsi="Times New Roman" w:cs="Times New Roman"/>
          <w:sz w:val="24"/>
          <w:szCs w:val="24"/>
        </w:rPr>
        <w:t xml:space="preserve"> и прародителей в организацию и проведение праздников, экскурсий, досугово-спортивных мероприятий и их оформление; </w:t>
      </w:r>
    </w:p>
    <w:p w:rsidR="00A212B8" w:rsidRPr="00116346" w:rsidRDefault="00A212B8" w:rsidP="001F47E0">
      <w:pPr>
        <w:numPr>
          <w:ilvl w:val="0"/>
          <w:numId w:val="39"/>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b/>
          <w:sz w:val="24"/>
          <w:szCs w:val="24"/>
        </w:rPr>
        <w:t>Использование  педагогического проектирования</w:t>
      </w:r>
      <w:r w:rsidRPr="00116346">
        <w:rPr>
          <w:rFonts w:ascii="Times New Roman" w:hAnsi="Times New Roman" w:cs="Times New Roman"/>
          <w:sz w:val="24"/>
          <w:szCs w:val="24"/>
        </w:rPr>
        <w:t xml:space="preserve">  по реализации  духовно-нравственного воспитания на основе казачьей семьи и православной культуры с привлечением родителей воспитанников;     </w:t>
      </w:r>
    </w:p>
    <w:p w:rsidR="00A212B8" w:rsidRPr="00116346" w:rsidRDefault="00A212B8" w:rsidP="001F47E0">
      <w:pPr>
        <w:numPr>
          <w:ilvl w:val="0"/>
          <w:numId w:val="39"/>
        </w:numPr>
        <w:spacing w:after="15" w:line="270" w:lineRule="auto"/>
        <w:ind w:left="426" w:right="12" w:firstLine="566"/>
        <w:jc w:val="both"/>
        <w:rPr>
          <w:rFonts w:ascii="Times New Roman" w:hAnsi="Times New Roman" w:cs="Times New Roman"/>
          <w:sz w:val="24"/>
          <w:szCs w:val="24"/>
        </w:rPr>
      </w:pPr>
      <w:r w:rsidRPr="00116346">
        <w:rPr>
          <w:rFonts w:ascii="Times New Roman" w:hAnsi="Times New Roman" w:cs="Times New Roman"/>
          <w:b/>
          <w:sz w:val="24"/>
          <w:szCs w:val="24"/>
        </w:rPr>
        <w:t>Организация работы</w:t>
      </w:r>
      <w:r w:rsidRPr="00116346">
        <w:rPr>
          <w:rFonts w:ascii="Times New Roman" w:hAnsi="Times New Roman" w:cs="Times New Roman"/>
          <w:sz w:val="24"/>
          <w:szCs w:val="24"/>
        </w:rPr>
        <w:t xml:space="preserve">  детско-родительского клуба «Казачьи посиделки» .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Показатели эффективности реализуемых направлений и форм</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организации  деятельности:</w:t>
      </w:r>
      <w:r w:rsidRPr="00116346">
        <w:rPr>
          <w:rFonts w:ascii="Times New Roman" w:hAnsi="Times New Roman" w:cs="Times New Roman"/>
          <w:sz w:val="24"/>
          <w:szCs w:val="24"/>
        </w:rPr>
        <w:t xml:space="preserve"> </w:t>
      </w:r>
    </w:p>
    <w:p w:rsidR="00A212B8" w:rsidRPr="00116346" w:rsidRDefault="00A212B8" w:rsidP="00F034D3">
      <w:pPr>
        <w:spacing w:after="4"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rPr>
        <w:t xml:space="preserve">По отношению  к ребенку: </w:t>
      </w:r>
    </w:p>
    <w:p w:rsidR="00A212B8" w:rsidRPr="00116346" w:rsidRDefault="00A212B8" w:rsidP="001F47E0">
      <w:pPr>
        <w:numPr>
          <w:ilvl w:val="0"/>
          <w:numId w:val="38"/>
        </w:numPr>
        <w:spacing w:after="15" w:line="270" w:lineRule="auto"/>
        <w:ind w:left="426" w:right="12" w:hanging="236"/>
        <w:jc w:val="both"/>
        <w:rPr>
          <w:rFonts w:ascii="Times New Roman" w:hAnsi="Times New Roman" w:cs="Times New Roman"/>
          <w:sz w:val="24"/>
          <w:szCs w:val="24"/>
        </w:rPr>
      </w:pPr>
      <w:r w:rsidRPr="00116346">
        <w:rPr>
          <w:rFonts w:ascii="Times New Roman" w:hAnsi="Times New Roman" w:cs="Times New Roman"/>
          <w:sz w:val="24"/>
          <w:szCs w:val="24"/>
        </w:rPr>
        <w:lastRenderedPageBreak/>
        <w:t xml:space="preserve">эмоционально-положительное отношение к другим людям;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-познавательная активность к знаниям исторического и этнографического характера, знают православные праздники, основные виды рукоделия  и с желанием приобретают навыки на практике;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-использование полученной информации в образовательной, совместной и самостоятельной деятельности и творческой активности;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-поведенческая рефлексия;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-нравственно-эстетическая активность. </w:t>
      </w:r>
    </w:p>
    <w:p w:rsidR="00A212B8" w:rsidRPr="00116346" w:rsidRDefault="00A212B8" w:rsidP="00F034D3">
      <w:pPr>
        <w:spacing w:after="4"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rPr>
        <w:t>По отношению к педагогам</w:t>
      </w:r>
      <w:r w:rsidRPr="00116346">
        <w:rPr>
          <w:rFonts w:ascii="Times New Roman" w:hAnsi="Times New Roman" w:cs="Times New Roman"/>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-гуманизация отношения к ребенку;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-повышение   интереса к истории, традициям донской православной казачьей семьи, региональным ремеслам и православным праздникам;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 -включение знаний  в образовательный процесс и формы организации  совместных детско-родительских мероприятий. </w:t>
      </w:r>
    </w:p>
    <w:p w:rsidR="00A212B8" w:rsidRPr="00116346" w:rsidRDefault="00A212B8" w:rsidP="00F034D3">
      <w:pPr>
        <w:spacing w:after="4"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rPr>
        <w:t>По отношению к родителям</w:t>
      </w:r>
      <w:r w:rsidRPr="00116346">
        <w:rPr>
          <w:rFonts w:ascii="Times New Roman" w:hAnsi="Times New Roman" w:cs="Times New Roman"/>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-повышенная мотивация и интерес к теме духовно-нравственного воспитания на основе казачьей семьи и православной культуры, к истории своей семьи и совместному  воспитанию детей;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-повышенная активность соучастия в воспитательном процессе;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-динамика внутрисем</w:t>
      </w:r>
      <w:r w:rsidR="00F034D3">
        <w:rPr>
          <w:rFonts w:ascii="Times New Roman" w:hAnsi="Times New Roman" w:cs="Times New Roman"/>
          <w:sz w:val="24"/>
          <w:szCs w:val="24"/>
        </w:rPr>
        <w:t xml:space="preserve">ейных воспитательных традиций. </w:t>
      </w:r>
      <w:r w:rsidRPr="00116346">
        <w:rPr>
          <w:rFonts w:ascii="Times New Roman" w:hAnsi="Times New Roman" w:cs="Times New Roman"/>
          <w:b/>
          <w:sz w:val="24"/>
          <w:szCs w:val="24"/>
        </w:rPr>
        <w:t xml:space="preserve"> </w:t>
      </w:r>
      <w:r w:rsidRPr="00116346">
        <w:rPr>
          <w:rFonts w:ascii="Times New Roman" w:eastAsia="Calibri" w:hAnsi="Times New Roman" w:cs="Times New Roman"/>
          <w:b/>
          <w:sz w:val="24"/>
          <w:szCs w:val="24"/>
        </w:rPr>
        <w:t xml:space="preserve"> </w:t>
      </w:r>
    </w:p>
    <w:p w:rsidR="00A212B8" w:rsidRPr="00116346" w:rsidRDefault="00A212B8" w:rsidP="00F034D3">
      <w:pPr>
        <w:pStyle w:val="1"/>
        <w:ind w:left="426" w:firstLine="567"/>
        <w:rPr>
          <w:rFonts w:ascii="Times New Roman" w:hAnsi="Times New Roman" w:cs="Times New Roman"/>
          <w:sz w:val="24"/>
          <w:szCs w:val="24"/>
        </w:rPr>
      </w:pPr>
      <w:r w:rsidRPr="00116346">
        <w:rPr>
          <w:rFonts w:ascii="Times New Roman" w:hAnsi="Times New Roman" w:cs="Times New Roman"/>
          <w:sz w:val="24"/>
          <w:szCs w:val="24"/>
        </w:rPr>
        <w:t xml:space="preserve">Трудовое направление воспитания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Цель трудового воспитания</w:t>
      </w:r>
      <w:r w:rsidRPr="00116346">
        <w:rPr>
          <w:rFonts w:ascii="Times New Roman" w:hAnsi="Times New Roman" w:cs="Times New Roman"/>
          <w:sz w:val="24"/>
          <w:szCs w:val="24"/>
        </w:rPr>
        <w:t xml:space="preserve"> дошкольников  заключается в формировании ценностного отношения детей к труду, трудолюбия, а также в приобщении ребенка к труду. </w:t>
      </w:r>
    </w:p>
    <w:p w:rsidR="00A212B8" w:rsidRPr="00116346" w:rsidRDefault="00A212B8" w:rsidP="00F034D3">
      <w:pPr>
        <w:spacing w:after="0"/>
        <w:ind w:left="426" w:right="741" w:firstLine="567"/>
        <w:jc w:val="center"/>
        <w:rPr>
          <w:rFonts w:ascii="Times New Roman" w:hAnsi="Times New Roman" w:cs="Times New Roman"/>
          <w:sz w:val="24"/>
          <w:szCs w:val="24"/>
        </w:rPr>
      </w:pPr>
      <w:r w:rsidRPr="00116346">
        <w:rPr>
          <w:rFonts w:ascii="Times New Roman" w:hAnsi="Times New Roman" w:cs="Times New Roman"/>
          <w:b/>
          <w:sz w:val="24"/>
          <w:szCs w:val="24"/>
        </w:rPr>
        <w:t xml:space="preserve">Достижение   цели предусматривает   решение следующих    </w:t>
      </w:r>
      <w:r w:rsidRPr="00116346">
        <w:rPr>
          <w:rFonts w:ascii="Times New Roman" w:hAnsi="Times New Roman" w:cs="Times New Roman"/>
          <w:b/>
          <w:sz w:val="24"/>
          <w:szCs w:val="24"/>
          <w:u w:val="single" w:color="000000"/>
        </w:rPr>
        <w:t>задач</w:t>
      </w:r>
      <w:r w:rsidRPr="00116346">
        <w:rPr>
          <w:rFonts w:ascii="Times New Roman" w:hAnsi="Times New Roman" w:cs="Times New Roman"/>
          <w:b/>
          <w:sz w:val="24"/>
          <w:szCs w:val="24"/>
        </w:rPr>
        <w:t>:</w:t>
      </w:r>
      <w:r w:rsidRPr="00116346">
        <w:rPr>
          <w:rFonts w:ascii="Times New Roman" w:hAnsi="Times New Roman" w:cs="Times New Roman"/>
          <w:sz w:val="24"/>
          <w:szCs w:val="24"/>
        </w:rPr>
        <w:t xml:space="preserve"> </w:t>
      </w:r>
    </w:p>
    <w:p w:rsidR="00A212B8" w:rsidRPr="00116346" w:rsidRDefault="00A212B8" w:rsidP="001F47E0">
      <w:pPr>
        <w:numPr>
          <w:ilvl w:val="0"/>
          <w:numId w:val="40"/>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lastRenderedPageBreak/>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A212B8" w:rsidRPr="00116346" w:rsidRDefault="00A212B8" w:rsidP="001F47E0">
      <w:pPr>
        <w:numPr>
          <w:ilvl w:val="0"/>
          <w:numId w:val="40"/>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A212B8" w:rsidRPr="00116346" w:rsidRDefault="00A212B8" w:rsidP="001F47E0">
      <w:pPr>
        <w:numPr>
          <w:ilvl w:val="0"/>
          <w:numId w:val="40"/>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Целевые ориентиры  результатов в сфере трудового воспитания</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дошкольников</w:t>
      </w:r>
      <w:r w:rsidRPr="00116346">
        <w:rPr>
          <w:rFonts w:ascii="Times New Roman" w:hAnsi="Times New Roman" w:cs="Times New Roman"/>
          <w:sz w:val="24"/>
          <w:szCs w:val="24"/>
        </w:rPr>
        <w:t xml:space="preserve">: </w:t>
      </w:r>
    </w:p>
    <w:p w:rsidR="00A212B8" w:rsidRPr="00116346" w:rsidRDefault="00A212B8" w:rsidP="001F47E0">
      <w:pPr>
        <w:numPr>
          <w:ilvl w:val="0"/>
          <w:numId w:val="41"/>
        </w:numPr>
        <w:spacing w:after="15" w:line="270" w:lineRule="auto"/>
        <w:ind w:left="426" w:right="67"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имеет представления об отдельных профессиях взрослых на основе ознакомления с конкретными видами труда; </w:t>
      </w:r>
    </w:p>
    <w:p w:rsidR="00A212B8" w:rsidRPr="00116346" w:rsidRDefault="00A212B8" w:rsidP="001F47E0">
      <w:pPr>
        <w:numPr>
          <w:ilvl w:val="0"/>
          <w:numId w:val="41"/>
        </w:numPr>
        <w:spacing w:after="30"/>
        <w:ind w:left="426" w:right="67"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испытывает уважение и благодарность взрослым за их труд, заботу о детях;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-вовлекается в простейшие процессы хозяйственно-бытового труда;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-проявляет самостоятельность и уверенность в самообслуживании, имеет желание  включаться в повседневные трудовые дела в детском саду и семье.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Рекомендуемые основные направления работы в сфере трудового</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воспитания:</w:t>
      </w:r>
      <w:r w:rsidRPr="00116346">
        <w:rPr>
          <w:rFonts w:ascii="Times New Roman" w:hAnsi="Times New Roman" w:cs="Times New Roman"/>
          <w:b/>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-предоставлять детям самостоятельность в выполнении работы, чтобы они почувствовали ответственность за свои действия;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-связывать развитие трудолюбия с формированием общественных мотивов труда, желанием приносить пользу людям.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Рекомендуемые формы организации деятельности дошкольников в</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сфере трудового воспитания:</w:t>
      </w:r>
      <w:r w:rsidRPr="00116346">
        <w:rPr>
          <w:rFonts w:ascii="Times New Roman" w:hAnsi="Times New Roman" w:cs="Times New Roman"/>
          <w:b/>
          <w:sz w:val="24"/>
          <w:szCs w:val="24"/>
        </w:rPr>
        <w:t xml:space="preserve"> </w:t>
      </w:r>
    </w:p>
    <w:p w:rsidR="00A212B8" w:rsidRPr="00116346" w:rsidRDefault="00A212B8" w:rsidP="001F47E0">
      <w:pPr>
        <w:numPr>
          <w:ilvl w:val="0"/>
          <w:numId w:val="4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встречи детей с представителями разных профессий; </w:t>
      </w:r>
    </w:p>
    <w:p w:rsidR="00A212B8" w:rsidRPr="00116346" w:rsidRDefault="00A212B8" w:rsidP="001F47E0">
      <w:pPr>
        <w:numPr>
          <w:ilvl w:val="0"/>
          <w:numId w:val="4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экскурсии с целью продемонстрировать реальные трудовые действия и взаимоотношения специалистов на работе; </w:t>
      </w:r>
    </w:p>
    <w:p w:rsidR="00A212B8" w:rsidRPr="00116346" w:rsidRDefault="00A212B8" w:rsidP="001F47E0">
      <w:pPr>
        <w:numPr>
          <w:ilvl w:val="0"/>
          <w:numId w:val="4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lastRenderedPageBreak/>
        <w:t xml:space="preserve">просмотры видеофильмов, мультфильмов, чтение художественно литературы для знакомства детей с многообразием профессий современного человека; </w:t>
      </w:r>
    </w:p>
    <w:p w:rsidR="00A212B8" w:rsidRPr="00116346" w:rsidRDefault="00A212B8" w:rsidP="001F47E0">
      <w:pPr>
        <w:numPr>
          <w:ilvl w:val="0"/>
          <w:numId w:val="42"/>
        </w:numPr>
        <w:spacing w:after="15" w:line="270" w:lineRule="auto"/>
        <w:ind w:left="426" w:right="12" w:firstLine="710"/>
        <w:jc w:val="both"/>
        <w:rPr>
          <w:rFonts w:ascii="Times New Roman" w:hAnsi="Times New Roman" w:cs="Times New Roman"/>
          <w:sz w:val="24"/>
          <w:szCs w:val="24"/>
        </w:rPr>
      </w:pPr>
      <w:r w:rsidRPr="00116346">
        <w:rPr>
          <w:rFonts w:ascii="Times New Roman" w:hAnsi="Times New Roman" w:cs="Times New Roman"/>
          <w:sz w:val="24"/>
          <w:szCs w:val="24"/>
        </w:rPr>
        <w:t xml:space="preserve">этические беседы с детьми с целью обсуждения требований, предъявляемых к человеку определённой профессии, раскрытия  личностных  качеств, помогающих  человеку стать профессионалом и качественно выполнять профессиональные обязанности;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-проблемные и игровые ситуации для развития умений выполнять отдельные трудовые действия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-коллективное выполнения детьми трудовых поручений во время дежурства,  распределение   трудовых  поручений  для получения единого трудового результата. </w:t>
      </w:r>
    </w:p>
    <w:p w:rsidR="00A212B8" w:rsidRPr="00116346" w:rsidRDefault="00A212B8" w:rsidP="00F034D3">
      <w:pPr>
        <w:spacing w:after="13" w:line="271" w:lineRule="auto"/>
        <w:ind w:left="426" w:firstLine="567"/>
        <w:rPr>
          <w:rFonts w:ascii="Times New Roman" w:hAnsi="Times New Roman" w:cs="Times New Roman"/>
          <w:sz w:val="24"/>
          <w:szCs w:val="24"/>
        </w:rPr>
      </w:pPr>
      <w:r w:rsidRPr="00116346">
        <w:rPr>
          <w:rFonts w:ascii="Times New Roman" w:hAnsi="Times New Roman" w:cs="Times New Roman"/>
          <w:b/>
          <w:sz w:val="24"/>
          <w:szCs w:val="24"/>
          <w:u w:val="single" w:color="000000"/>
        </w:rPr>
        <w:t>Показателями эффективности реализуемых направлений в сфере</w:t>
      </w:r>
      <w:r w:rsidRPr="00116346">
        <w:rPr>
          <w:rFonts w:ascii="Times New Roman" w:hAnsi="Times New Roman" w:cs="Times New Roman"/>
          <w:b/>
          <w:sz w:val="24"/>
          <w:szCs w:val="24"/>
        </w:rPr>
        <w:t xml:space="preserve">  </w:t>
      </w:r>
      <w:r w:rsidRPr="00116346">
        <w:rPr>
          <w:rFonts w:ascii="Times New Roman" w:hAnsi="Times New Roman" w:cs="Times New Roman"/>
          <w:b/>
          <w:sz w:val="24"/>
          <w:szCs w:val="24"/>
          <w:u w:val="single" w:color="000000"/>
        </w:rPr>
        <w:t>трудового воспитания дошкольников являются:</w:t>
      </w:r>
      <w:r w:rsidRPr="00116346">
        <w:rPr>
          <w:rFonts w:ascii="Times New Roman" w:hAnsi="Times New Roman" w:cs="Times New Roman"/>
          <w:b/>
          <w:sz w:val="24"/>
          <w:szCs w:val="24"/>
        </w:rPr>
        <w:t xml:space="preserve">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-проявляет познавательный интерес к профессиям, предметному миру, созданному человеком;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-отражает представления о труде взрослых в играх, рисунках, конструировании;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-проявляет самостоятельность и инициативу в труде;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-самостоятелен и ответственен в самообслуживании;  </w:t>
      </w:r>
    </w:p>
    <w:p w:rsidR="00A212B8" w:rsidRPr="00116346" w:rsidRDefault="00A212B8" w:rsidP="00A677AC">
      <w:pPr>
        <w:spacing w:after="27"/>
        <w:ind w:left="426" w:firstLine="567"/>
        <w:rPr>
          <w:rFonts w:ascii="Times New Roman" w:hAnsi="Times New Roman" w:cs="Times New Roman"/>
          <w:sz w:val="24"/>
          <w:szCs w:val="24"/>
        </w:rPr>
      </w:pPr>
      <w:r w:rsidRPr="00116346">
        <w:rPr>
          <w:rFonts w:ascii="Times New Roman" w:hAnsi="Times New Roman" w:cs="Times New Roman"/>
          <w:sz w:val="24"/>
          <w:szCs w:val="24"/>
        </w:rPr>
        <w:t xml:space="preserve">-добросовестно выполняет трудовые поручения в детском саду и в семье; </w:t>
      </w:r>
    </w:p>
    <w:p w:rsidR="00A212B8" w:rsidRPr="00116346"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 xml:space="preserve">-проявляет  уважение и благодарность взрослым за их труд, заботу о детях; </w:t>
      </w:r>
    </w:p>
    <w:p w:rsidR="00A212B8" w:rsidRDefault="00A212B8" w:rsidP="00F034D3">
      <w:pPr>
        <w:ind w:left="426" w:right="12" w:firstLine="567"/>
        <w:rPr>
          <w:rFonts w:ascii="Times New Roman" w:hAnsi="Times New Roman" w:cs="Times New Roman"/>
          <w:sz w:val="24"/>
          <w:szCs w:val="24"/>
        </w:rPr>
      </w:pPr>
      <w:r w:rsidRPr="00116346">
        <w:rPr>
          <w:rFonts w:ascii="Times New Roman" w:hAnsi="Times New Roman" w:cs="Times New Roman"/>
          <w:sz w:val="24"/>
          <w:szCs w:val="24"/>
        </w:rPr>
        <w:t>-проявляет инициативность и самостоятельность в процессах самообслуживания в группе (убирает постель после сна, расставл</w:t>
      </w:r>
      <w:r w:rsidR="00116346">
        <w:rPr>
          <w:rFonts w:ascii="Times New Roman" w:hAnsi="Times New Roman" w:cs="Times New Roman"/>
          <w:sz w:val="24"/>
          <w:szCs w:val="24"/>
        </w:rPr>
        <w:t xml:space="preserve">яет  ровно стулья за столами). </w:t>
      </w:r>
    </w:p>
    <w:p w:rsidR="001F47E0" w:rsidRDefault="001F47E0" w:rsidP="001F47E0">
      <w:pPr>
        <w:pStyle w:val="aff1"/>
        <w:ind w:left="426" w:right="774" w:firstLine="567"/>
        <w:rPr>
          <w:rFonts w:ascii="Times New Roman" w:hAnsi="Times New Roman" w:cs="Times New Roman"/>
          <w:b/>
          <w:sz w:val="24"/>
          <w:szCs w:val="24"/>
          <w:u w:val="single"/>
        </w:rPr>
      </w:pPr>
      <w:r w:rsidRPr="001F47E0">
        <w:rPr>
          <w:rFonts w:ascii="Times New Roman" w:hAnsi="Times New Roman" w:cs="Times New Roman"/>
          <w:b/>
          <w:sz w:val="24"/>
          <w:szCs w:val="24"/>
          <w:u w:val="single"/>
        </w:rPr>
        <w:t>Блок</w:t>
      </w:r>
      <w:r>
        <w:rPr>
          <w:rFonts w:ascii="Times New Roman" w:hAnsi="Times New Roman" w:cs="Times New Roman"/>
          <w:b/>
          <w:sz w:val="24"/>
          <w:szCs w:val="24"/>
          <w:u w:val="single"/>
        </w:rPr>
        <w:t>:</w:t>
      </w:r>
      <w:r w:rsidRPr="001F47E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Проект </w:t>
      </w:r>
      <w:r w:rsidRPr="001F47E0">
        <w:rPr>
          <w:rFonts w:ascii="Times New Roman" w:hAnsi="Times New Roman" w:cs="Times New Roman"/>
          <w:b/>
          <w:sz w:val="24"/>
          <w:szCs w:val="24"/>
          <w:u w:val="single"/>
        </w:rPr>
        <w:t>«На Дону, на Доне!»</w:t>
      </w:r>
    </w:p>
    <w:p w:rsidR="00A677AC" w:rsidRPr="00A677AC" w:rsidRDefault="00A677AC" w:rsidP="00A677A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Общие положения</w:t>
      </w:r>
    </w:p>
    <w:p w:rsidR="00A677AC" w:rsidRDefault="00A677AC" w:rsidP="00A677AC">
      <w:pPr>
        <w:pStyle w:val="a6"/>
        <w:tabs>
          <w:tab w:val="left" w:pos="6735"/>
        </w:tabs>
        <w:ind w:left="426" w:firstLine="567"/>
        <w:rPr>
          <w:rFonts w:ascii="Times New Roman" w:hAnsi="Times New Roman" w:cs="Times New Roman"/>
          <w:sz w:val="24"/>
          <w:szCs w:val="24"/>
        </w:rPr>
      </w:pPr>
      <w:r w:rsidRPr="00A677AC">
        <w:rPr>
          <w:rFonts w:ascii="Times New Roman" w:hAnsi="Times New Roman" w:cs="Times New Roman"/>
          <w:sz w:val="24"/>
          <w:szCs w:val="24"/>
        </w:rPr>
        <w:t xml:space="preserve">Воспитание чувства патриотизма у дошкольника – процесс сложный и длительный, требующий от педагога большой личной убежденности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w:t>
      </w:r>
      <w:r w:rsidR="003916DD">
        <w:rPr>
          <w:rFonts w:ascii="Times New Roman" w:hAnsi="Times New Roman" w:cs="Times New Roman"/>
          <w:sz w:val="24"/>
          <w:szCs w:val="24"/>
        </w:rPr>
        <w:t>любви к близким, к дошкольной группе</w:t>
      </w:r>
      <w:r w:rsidRPr="00A677AC">
        <w:rPr>
          <w:rFonts w:ascii="Times New Roman" w:hAnsi="Times New Roman" w:cs="Times New Roman"/>
          <w:sz w:val="24"/>
          <w:szCs w:val="24"/>
        </w:rPr>
        <w:t xml:space="preserve">, к родному селу, к своей стране. </w:t>
      </w:r>
    </w:p>
    <w:p w:rsidR="00A677AC" w:rsidRPr="00877D36" w:rsidRDefault="00A677AC" w:rsidP="00A677A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Целевой раздел</w:t>
      </w:r>
    </w:p>
    <w:p w:rsidR="00A677AC" w:rsidRPr="00A677AC" w:rsidRDefault="00A677AC" w:rsidP="00A677AC">
      <w:pPr>
        <w:spacing w:after="0" w:line="240" w:lineRule="auto"/>
        <w:ind w:left="426" w:firstLine="567"/>
        <w:rPr>
          <w:rFonts w:ascii="Times New Roman" w:hAnsi="Times New Roman" w:cs="Times New Roman"/>
          <w:b/>
          <w:sz w:val="24"/>
          <w:szCs w:val="24"/>
        </w:rPr>
      </w:pPr>
      <w:r w:rsidRPr="00877D36">
        <w:rPr>
          <w:rFonts w:ascii="Times New Roman" w:hAnsi="Times New Roman" w:cs="Times New Roman"/>
          <w:b/>
          <w:sz w:val="24"/>
          <w:szCs w:val="24"/>
        </w:rPr>
        <w:t>Пояснительная записка</w:t>
      </w:r>
    </w:p>
    <w:p w:rsidR="00A677AC" w:rsidRDefault="00A677AC" w:rsidP="00A677AC">
      <w:pPr>
        <w:pStyle w:val="aff1"/>
        <w:ind w:left="426" w:right="774" w:firstLine="567"/>
        <w:rPr>
          <w:rFonts w:ascii="Times New Roman" w:hAnsi="Times New Roman" w:cs="Times New Roman"/>
          <w:sz w:val="24"/>
          <w:szCs w:val="24"/>
        </w:rPr>
      </w:pPr>
      <w:r>
        <w:rPr>
          <w:rFonts w:ascii="Times New Roman" w:hAnsi="Times New Roman" w:cs="Times New Roman"/>
          <w:sz w:val="24"/>
          <w:szCs w:val="24"/>
        </w:rPr>
        <w:lastRenderedPageBreak/>
        <w:t xml:space="preserve">Проект </w:t>
      </w:r>
      <w:r w:rsidRPr="00A677AC">
        <w:rPr>
          <w:rFonts w:ascii="Times New Roman" w:hAnsi="Times New Roman" w:cs="Times New Roman"/>
          <w:sz w:val="24"/>
          <w:szCs w:val="24"/>
        </w:rPr>
        <w:t>учитывает климатические условия родного края, демографические особенности, спрос населения на услуги дошкольных образовательных учреждений.</w:t>
      </w:r>
    </w:p>
    <w:p w:rsidR="00C261DA" w:rsidRPr="00C261DA" w:rsidRDefault="00C261DA" w:rsidP="00C261DA">
      <w:pPr>
        <w:spacing w:after="0" w:line="240" w:lineRule="auto"/>
        <w:ind w:left="426" w:firstLine="567"/>
        <w:rPr>
          <w:rFonts w:ascii="Times New Roman" w:hAnsi="Times New Roman" w:cs="Times New Roman"/>
          <w:b/>
          <w:sz w:val="24"/>
          <w:szCs w:val="24"/>
        </w:rPr>
      </w:pPr>
      <w:r w:rsidRPr="00C261DA">
        <w:rPr>
          <w:rFonts w:ascii="Times New Roman" w:hAnsi="Times New Roman" w:cs="Times New Roman"/>
          <w:b/>
          <w:sz w:val="24"/>
          <w:szCs w:val="24"/>
        </w:rPr>
        <w:t>Цель проекта:</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Создать условия для развития понимания национальной культурной самобытности, духовной привязанности к своему краю, формирования начала этнографической культуры дошкольников, чувство патриотизма.</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Понимание, осмысливание экологических законов, по которым живет окружающий мир, поступать в соответствии с ними, не выделяя, а ощущая себя его частицей.</w:t>
      </w:r>
    </w:p>
    <w:p w:rsidR="00C261DA" w:rsidRPr="00C261DA" w:rsidRDefault="00C261DA" w:rsidP="00C261DA">
      <w:pPr>
        <w:spacing w:after="0" w:line="240" w:lineRule="auto"/>
        <w:ind w:left="426" w:firstLine="567"/>
        <w:rPr>
          <w:rFonts w:ascii="Times New Roman" w:hAnsi="Times New Roman" w:cs="Times New Roman"/>
          <w:b/>
          <w:sz w:val="24"/>
          <w:szCs w:val="24"/>
        </w:rPr>
      </w:pPr>
      <w:r w:rsidRPr="00C261DA">
        <w:rPr>
          <w:rFonts w:ascii="Times New Roman" w:hAnsi="Times New Roman" w:cs="Times New Roman"/>
          <w:b/>
          <w:sz w:val="24"/>
          <w:szCs w:val="24"/>
        </w:rPr>
        <w:t>Задачи проекта:</w:t>
      </w:r>
    </w:p>
    <w:p w:rsidR="00C261DA" w:rsidRPr="00C261DA" w:rsidRDefault="00C261DA" w:rsidP="00C261DA">
      <w:pPr>
        <w:spacing w:after="0" w:line="240" w:lineRule="auto"/>
        <w:ind w:left="426" w:firstLine="567"/>
        <w:rPr>
          <w:rFonts w:ascii="Times New Roman" w:hAnsi="Times New Roman" w:cs="Times New Roman"/>
          <w:b/>
          <w:sz w:val="24"/>
          <w:szCs w:val="24"/>
          <w:u w:val="single"/>
        </w:rPr>
      </w:pPr>
      <w:r w:rsidRPr="00C261DA">
        <w:rPr>
          <w:rFonts w:ascii="Times New Roman" w:hAnsi="Times New Roman" w:cs="Times New Roman"/>
          <w:b/>
          <w:sz w:val="24"/>
          <w:szCs w:val="24"/>
          <w:u w:val="single"/>
        </w:rPr>
        <w:t>Образовательные:</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1.Развитие у детей интереса к культуре и истории Донского края;</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2. Создание условий, обеспечивающих познание ребенком ценностей истории и культуры родного края, способствующих зарождению личностных смыслов;</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3. Развитие эмоционально-эстетической сферы ребенка в процессе восприятия музыкальных, литературных, архитектурных, изобразительных произведений искусства родного края;</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4. Развитие творческого потенциала дошкольников в художественно-изобразительной, речевой, конструктивной, игровой деятельности.</w:t>
      </w:r>
    </w:p>
    <w:p w:rsidR="00C261DA" w:rsidRPr="00C261DA" w:rsidRDefault="00C261DA" w:rsidP="00C261DA">
      <w:pPr>
        <w:spacing w:after="0" w:line="240" w:lineRule="auto"/>
        <w:ind w:left="426" w:firstLine="567"/>
        <w:rPr>
          <w:rFonts w:ascii="Times New Roman" w:hAnsi="Times New Roman" w:cs="Times New Roman"/>
          <w:b/>
          <w:sz w:val="24"/>
          <w:szCs w:val="24"/>
        </w:rPr>
      </w:pPr>
      <w:r w:rsidRPr="00C261DA">
        <w:rPr>
          <w:rFonts w:ascii="Times New Roman" w:hAnsi="Times New Roman" w:cs="Times New Roman"/>
          <w:b/>
          <w:sz w:val="24"/>
          <w:szCs w:val="24"/>
          <w:u w:val="single"/>
        </w:rPr>
        <w:t>Развивающие:</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1. Развивать у детей любознательность к культуре, истории и природе родного края.</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1.Развивать мыслительные способности: умение анализировать полученную информацию, соотносить ее с прогнозируемым продуктом деятельности.</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2.Развивать монологическую, связную речь, коммуникативные навыки детей посредством ролевых игр, общения, драматизации.</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3.Развивать творческое воображение через ознакомление с поэзией и восприятие картин местных писателей, и художников.</w:t>
      </w:r>
    </w:p>
    <w:p w:rsidR="00C261DA" w:rsidRPr="00C261DA" w:rsidRDefault="00C261DA" w:rsidP="00C261DA">
      <w:pPr>
        <w:spacing w:after="0" w:line="240" w:lineRule="auto"/>
        <w:ind w:left="426" w:firstLine="567"/>
        <w:rPr>
          <w:rFonts w:ascii="Times New Roman" w:hAnsi="Times New Roman" w:cs="Times New Roman"/>
          <w:b/>
          <w:sz w:val="24"/>
          <w:szCs w:val="24"/>
          <w:u w:val="single"/>
        </w:rPr>
      </w:pPr>
      <w:r w:rsidRPr="00C261DA">
        <w:rPr>
          <w:rFonts w:ascii="Times New Roman" w:hAnsi="Times New Roman" w:cs="Times New Roman"/>
          <w:b/>
          <w:sz w:val="24"/>
          <w:szCs w:val="24"/>
          <w:u w:val="single"/>
        </w:rPr>
        <w:t>Воспитательные:</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 xml:space="preserve">1.Прививать  детям чувство гордости за свой родной город и край, чувство сопричастности к происходящим событиям в городе.                                                                                                                                                                               </w:t>
      </w:r>
      <w:r w:rsidR="003916DD">
        <w:rPr>
          <w:rFonts w:ascii="Times New Roman" w:hAnsi="Times New Roman" w:cs="Times New Roman"/>
          <w:sz w:val="24"/>
          <w:szCs w:val="24"/>
        </w:rPr>
        <w:t xml:space="preserve">    </w:t>
      </w:r>
      <w:r w:rsidRPr="00C261DA">
        <w:rPr>
          <w:rFonts w:ascii="Times New Roman" w:hAnsi="Times New Roman" w:cs="Times New Roman"/>
          <w:sz w:val="24"/>
          <w:szCs w:val="24"/>
        </w:rPr>
        <w:t xml:space="preserve">2.Формировать бережное отношение к достопримечательностям, культурным ценностям, природы родного города через  различные виды детской деятельности совместно со взрослыми.                         </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3.Воспитывать уважение к людям труда, к людям, прославившим город в разные исторические эпохи через различные виды детской деятельности совместно с взрослыми.</w:t>
      </w:r>
    </w:p>
    <w:p w:rsidR="00C261DA" w:rsidRPr="00C261DA" w:rsidRDefault="00C261DA" w:rsidP="00C261DA">
      <w:pPr>
        <w:spacing w:after="0" w:line="240" w:lineRule="auto"/>
        <w:ind w:left="426" w:firstLine="567"/>
        <w:rPr>
          <w:rFonts w:ascii="Times New Roman" w:hAnsi="Times New Roman" w:cs="Times New Roman"/>
          <w:b/>
          <w:sz w:val="24"/>
          <w:szCs w:val="24"/>
        </w:rPr>
      </w:pPr>
      <w:r w:rsidRPr="00C261DA">
        <w:rPr>
          <w:rFonts w:ascii="Times New Roman" w:hAnsi="Times New Roman" w:cs="Times New Roman"/>
          <w:b/>
          <w:sz w:val="24"/>
          <w:szCs w:val="24"/>
        </w:rPr>
        <w:t xml:space="preserve"> Ожидаемые конечные результаты Проекта       </w:t>
      </w:r>
    </w:p>
    <w:p w:rsidR="00C261DA" w:rsidRPr="00C261DA" w:rsidRDefault="00C261DA" w:rsidP="00C261DA">
      <w:pPr>
        <w:spacing w:after="0" w:line="240" w:lineRule="auto"/>
        <w:ind w:left="426" w:firstLine="567"/>
        <w:rPr>
          <w:rFonts w:ascii="Times New Roman" w:hAnsi="Times New Roman" w:cs="Times New Roman"/>
          <w:b/>
          <w:sz w:val="24"/>
          <w:szCs w:val="24"/>
          <w:u w:val="single"/>
        </w:rPr>
      </w:pPr>
      <w:r w:rsidRPr="00C261DA">
        <w:rPr>
          <w:rFonts w:ascii="Times New Roman" w:hAnsi="Times New Roman" w:cs="Times New Roman"/>
          <w:b/>
          <w:sz w:val="24"/>
          <w:szCs w:val="24"/>
          <w:u w:val="single"/>
        </w:rPr>
        <w:t xml:space="preserve">Дети: </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-осуществляют творческую проектную деятельность вместе с взрослым коллективно, индивидуально и в подгруппе;</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 xml:space="preserve">-проявляют </w:t>
      </w:r>
      <w:r w:rsidR="003916DD">
        <w:rPr>
          <w:rFonts w:ascii="Times New Roman" w:hAnsi="Times New Roman" w:cs="Times New Roman"/>
          <w:sz w:val="24"/>
          <w:szCs w:val="24"/>
        </w:rPr>
        <w:t>интерес к истории родного села</w:t>
      </w:r>
      <w:r w:rsidRPr="00C261DA">
        <w:rPr>
          <w:rFonts w:ascii="Times New Roman" w:hAnsi="Times New Roman" w:cs="Times New Roman"/>
          <w:sz w:val="24"/>
          <w:szCs w:val="24"/>
        </w:rPr>
        <w:t>;</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lastRenderedPageBreak/>
        <w:t>-у детей сформирована систе</w:t>
      </w:r>
      <w:r w:rsidR="003916DD">
        <w:rPr>
          <w:rFonts w:ascii="Times New Roman" w:hAnsi="Times New Roman" w:cs="Times New Roman"/>
          <w:sz w:val="24"/>
          <w:szCs w:val="24"/>
        </w:rPr>
        <w:t>ма представлений о родном селе (умеют ориентироваться в селе</w:t>
      </w:r>
      <w:r w:rsidRPr="00C261DA">
        <w:rPr>
          <w:rFonts w:ascii="Times New Roman" w:hAnsi="Times New Roman" w:cs="Times New Roman"/>
          <w:sz w:val="24"/>
          <w:szCs w:val="24"/>
        </w:rPr>
        <w:t>, вести вежливый разговор с жителями и гостями , знают достоприме</w:t>
      </w:r>
      <w:r w:rsidR="003916DD">
        <w:rPr>
          <w:rFonts w:ascii="Times New Roman" w:hAnsi="Times New Roman" w:cs="Times New Roman"/>
          <w:sz w:val="24"/>
          <w:szCs w:val="24"/>
        </w:rPr>
        <w:t>чательности и особенности села</w:t>
      </w:r>
      <w:r w:rsidRPr="00C261DA">
        <w:rPr>
          <w:rFonts w:ascii="Times New Roman" w:hAnsi="Times New Roman" w:cs="Times New Roman"/>
          <w:sz w:val="24"/>
          <w:szCs w:val="24"/>
        </w:rPr>
        <w:t>, у</w:t>
      </w:r>
      <w:r w:rsidR="003916DD">
        <w:rPr>
          <w:rFonts w:ascii="Times New Roman" w:hAnsi="Times New Roman" w:cs="Times New Roman"/>
          <w:sz w:val="24"/>
          <w:szCs w:val="24"/>
        </w:rPr>
        <w:t>меют любоваться красотами села</w:t>
      </w:r>
      <w:r w:rsidRPr="00C261DA">
        <w:rPr>
          <w:rFonts w:ascii="Times New Roman" w:hAnsi="Times New Roman" w:cs="Times New Roman"/>
          <w:sz w:val="24"/>
          <w:szCs w:val="24"/>
        </w:rPr>
        <w:t>, природы, берегут природу и истор</w:t>
      </w:r>
      <w:r w:rsidR="003916DD">
        <w:rPr>
          <w:rFonts w:ascii="Times New Roman" w:hAnsi="Times New Roman" w:cs="Times New Roman"/>
          <w:sz w:val="24"/>
          <w:szCs w:val="24"/>
        </w:rPr>
        <w:t>ические памятники родного села</w:t>
      </w:r>
      <w:r w:rsidRPr="00C261DA">
        <w:rPr>
          <w:rFonts w:ascii="Times New Roman" w:hAnsi="Times New Roman" w:cs="Times New Roman"/>
          <w:sz w:val="24"/>
          <w:szCs w:val="24"/>
        </w:rPr>
        <w:t>);</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-развиты мыслительные способности: умение анализировать полученную информацию, соотносить ее с прогнозируемым продуктом деятельности, умение планировать свою деятельность, ставить задачи, намечать их пути решения, выбирать необходимые способы работы в соответствие с поставленными задачами;</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-используют и преобразовывают свой опыт в разных видах деятельности: двигательной, изобразительной, конструировании и ручном  труде, игровой, речевой деятельности, экспериментировании и т.д.</w:t>
      </w:r>
    </w:p>
    <w:p w:rsidR="00C261DA" w:rsidRPr="00C261DA" w:rsidRDefault="00C261DA" w:rsidP="00C261DA">
      <w:pPr>
        <w:spacing w:after="0" w:line="240" w:lineRule="auto"/>
        <w:ind w:left="426" w:firstLine="567"/>
        <w:rPr>
          <w:rFonts w:ascii="Times New Roman" w:hAnsi="Times New Roman" w:cs="Times New Roman"/>
          <w:b/>
          <w:sz w:val="24"/>
          <w:szCs w:val="24"/>
        </w:rPr>
      </w:pPr>
      <w:r w:rsidRPr="00C261DA">
        <w:rPr>
          <w:rFonts w:ascii="Times New Roman" w:hAnsi="Times New Roman" w:cs="Times New Roman"/>
          <w:b/>
          <w:sz w:val="24"/>
          <w:szCs w:val="24"/>
          <w:u w:val="single"/>
        </w:rPr>
        <w:t>Родители, социальные партнеры:</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Родители активно участвуют в реализации проекта по</w:t>
      </w:r>
      <w:r w:rsidR="003916DD">
        <w:rPr>
          <w:rFonts w:ascii="Times New Roman" w:hAnsi="Times New Roman" w:cs="Times New Roman"/>
          <w:sz w:val="24"/>
          <w:szCs w:val="24"/>
        </w:rPr>
        <w:t xml:space="preserve"> ознакомлению детей с родным селом</w:t>
      </w:r>
      <w:r w:rsidRPr="00C261DA">
        <w:rPr>
          <w:rFonts w:ascii="Times New Roman" w:hAnsi="Times New Roman" w:cs="Times New Roman"/>
          <w:sz w:val="24"/>
          <w:szCs w:val="24"/>
        </w:rPr>
        <w:t>:</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 собр</w:t>
      </w:r>
      <w:r w:rsidR="003916DD">
        <w:rPr>
          <w:rFonts w:ascii="Times New Roman" w:hAnsi="Times New Roman" w:cs="Times New Roman"/>
          <w:sz w:val="24"/>
          <w:szCs w:val="24"/>
        </w:rPr>
        <w:t>али информацию об истории села</w:t>
      </w:r>
      <w:r w:rsidRPr="00C261DA">
        <w:rPr>
          <w:rFonts w:ascii="Times New Roman" w:hAnsi="Times New Roman" w:cs="Times New Roman"/>
          <w:sz w:val="24"/>
          <w:szCs w:val="24"/>
        </w:rPr>
        <w:t>, фотографии, энциклопедическую литературу;</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-помогли в оформление и размножении наглядно-демонстрационного материала;</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-участвуют в совместных мероприятиях, выставках, экскурсия и т.д.;</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-создают условия дома для нравственного воспитания  и личностного развития детей;</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-укрепили детско-родительские отношения;</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-оказывают помощь в организации</w:t>
      </w:r>
      <w:r w:rsidR="003916DD">
        <w:rPr>
          <w:rFonts w:ascii="Times New Roman" w:hAnsi="Times New Roman" w:cs="Times New Roman"/>
          <w:sz w:val="24"/>
          <w:szCs w:val="24"/>
        </w:rPr>
        <w:t xml:space="preserve"> действенной развивающей среды дошкольной группы </w:t>
      </w:r>
      <w:r w:rsidRPr="00C261DA">
        <w:rPr>
          <w:rFonts w:ascii="Times New Roman" w:hAnsi="Times New Roman" w:cs="Times New Roman"/>
          <w:sz w:val="24"/>
          <w:szCs w:val="24"/>
        </w:rPr>
        <w:t>ОУ;</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-привлекли к участию в проекте других родственников (бабушек, дедушек и т.д.).</w:t>
      </w:r>
    </w:p>
    <w:p w:rsidR="00C261DA" w:rsidRPr="00C261DA" w:rsidRDefault="00C261DA" w:rsidP="00C261DA">
      <w:pPr>
        <w:spacing w:after="0" w:line="240" w:lineRule="auto"/>
        <w:ind w:left="426" w:firstLine="567"/>
        <w:rPr>
          <w:rFonts w:ascii="Times New Roman" w:hAnsi="Times New Roman" w:cs="Times New Roman"/>
          <w:b/>
          <w:sz w:val="24"/>
          <w:szCs w:val="24"/>
        </w:rPr>
      </w:pPr>
      <w:r w:rsidRPr="00C261DA">
        <w:rPr>
          <w:rFonts w:ascii="Times New Roman" w:hAnsi="Times New Roman" w:cs="Times New Roman"/>
          <w:b/>
          <w:sz w:val="24"/>
          <w:szCs w:val="24"/>
        </w:rPr>
        <w:t>Социальные партнеры</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 оказание помощи в проведении совместных Акций, мероприятий.</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-знакомство детей с историей Родного края (тематические экскурсии, познавательные лекции, мастер-классы)</w:t>
      </w:r>
    </w:p>
    <w:p w:rsidR="00C261DA" w:rsidRPr="00C261DA" w:rsidRDefault="00C261DA" w:rsidP="00C261DA">
      <w:pPr>
        <w:spacing w:after="0" w:line="240" w:lineRule="auto"/>
        <w:ind w:left="426" w:firstLine="567"/>
        <w:rPr>
          <w:rFonts w:ascii="Times New Roman" w:hAnsi="Times New Roman" w:cs="Times New Roman"/>
          <w:b/>
          <w:sz w:val="24"/>
          <w:szCs w:val="24"/>
          <w:u w:val="single"/>
        </w:rPr>
      </w:pPr>
      <w:r w:rsidRPr="00C261DA">
        <w:rPr>
          <w:rFonts w:ascii="Times New Roman" w:hAnsi="Times New Roman" w:cs="Times New Roman"/>
          <w:b/>
          <w:sz w:val="24"/>
          <w:szCs w:val="24"/>
          <w:u w:val="single"/>
        </w:rPr>
        <w:t>Педагоги:</w:t>
      </w:r>
    </w:p>
    <w:p w:rsidR="00C261DA" w:rsidRPr="00C261DA" w:rsidRDefault="00C261DA" w:rsidP="00C261DA">
      <w:pPr>
        <w:spacing w:after="0" w:line="240" w:lineRule="auto"/>
        <w:ind w:left="426" w:firstLine="567"/>
        <w:rPr>
          <w:rFonts w:ascii="Times New Roman" w:hAnsi="Times New Roman" w:cs="Times New Roman"/>
          <w:sz w:val="24"/>
          <w:szCs w:val="24"/>
          <w:u w:val="single"/>
        </w:rPr>
      </w:pPr>
      <w:r w:rsidRPr="00C261DA">
        <w:rPr>
          <w:rFonts w:ascii="Times New Roman" w:hAnsi="Times New Roman" w:cs="Times New Roman"/>
          <w:sz w:val="24"/>
          <w:szCs w:val="24"/>
        </w:rPr>
        <w:t>-реализовали вариативную ч</w:t>
      </w:r>
      <w:r w:rsidR="003916DD">
        <w:rPr>
          <w:rFonts w:ascii="Times New Roman" w:hAnsi="Times New Roman" w:cs="Times New Roman"/>
          <w:sz w:val="24"/>
          <w:szCs w:val="24"/>
        </w:rPr>
        <w:t xml:space="preserve">асть образовательной программы  дошкольной группы </w:t>
      </w:r>
      <w:r w:rsidRPr="00C261DA">
        <w:rPr>
          <w:rFonts w:ascii="Times New Roman" w:hAnsi="Times New Roman" w:cs="Times New Roman"/>
          <w:sz w:val="24"/>
          <w:szCs w:val="24"/>
        </w:rPr>
        <w:t>ОУ</w:t>
      </w:r>
    </w:p>
    <w:p w:rsidR="00C261DA" w:rsidRPr="00C261DA" w:rsidRDefault="00C261DA" w:rsidP="00C261DA">
      <w:pPr>
        <w:spacing w:after="0" w:line="240" w:lineRule="auto"/>
        <w:ind w:left="426" w:firstLine="567"/>
        <w:rPr>
          <w:rFonts w:ascii="Times New Roman" w:hAnsi="Times New Roman" w:cs="Times New Roman"/>
          <w:sz w:val="24"/>
          <w:szCs w:val="24"/>
        </w:rPr>
      </w:pPr>
      <w:r w:rsidRPr="00C261DA">
        <w:rPr>
          <w:rFonts w:ascii="Times New Roman" w:hAnsi="Times New Roman" w:cs="Times New Roman"/>
          <w:sz w:val="24"/>
          <w:szCs w:val="24"/>
        </w:rPr>
        <w:t>-повысили педагогическую компетентность по теме «На Дону, на Доне»;</w:t>
      </w:r>
    </w:p>
    <w:p w:rsidR="00A677AC" w:rsidRPr="00C261DA" w:rsidRDefault="00C261DA" w:rsidP="00C261DA">
      <w:pPr>
        <w:spacing w:after="0" w:line="240" w:lineRule="auto"/>
        <w:ind w:left="426" w:firstLine="567"/>
        <w:rPr>
          <w:b/>
          <w:sz w:val="24"/>
          <w:szCs w:val="24"/>
        </w:rPr>
      </w:pPr>
      <w:r w:rsidRPr="00C261DA">
        <w:rPr>
          <w:rFonts w:ascii="Times New Roman" w:hAnsi="Times New Roman" w:cs="Times New Roman"/>
          <w:sz w:val="24"/>
          <w:szCs w:val="24"/>
        </w:rPr>
        <w:t>-создали условия для восприятия сведений об историческом прошлом и  культурном облике родного города и края;</w:t>
      </w:r>
    </w:p>
    <w:p w:rsidR="00C261DA" w:rsidRDefault="00C261DA" w:rsidP="00A677AC">
      <w:pPr>
        <w:pStyle w:val="aff1"/>
        <w:ind w:left="426" w:right="774" w:firstLine="567"/>
        <w:rPr>
          <w:rFonts w:ascii="Times New Roman" w:hAnsi="Times New Roman" w:cs="Times New Roman"/>
          <w:b/>
          <w:sz w:val="24"/>
          <w:szCs w:val="24"/>
        </w:rPr>
      </w:pPr>
    </w:p>
    <w:p w:rsidR="00A677AC" w:rsidRDefault="00A677AC" w:rsidP="00A677AC">
      <w:pPr>
        <w:pStyle w:val="aff1"/>
        <w:ind w:left="426" w:right="774" w:firstLine="567"/>
        <w:rPr>
          <w:rFonts w:ascii="Times New Roman" w:hAnsi="Times New Roman" w:cs="Times New Roman"/>
          <w:b/>
          <w:sz w:val="24"/>
          <w:szCs w:val="24"/>
        </w:rPr>
      </w:pPr>
      <w:r w:rsidRPr="00877D36">
        <w:rPr>
          <w:rFonts w:ascii="Times New Roman" w:hAnsi="Times New Roman" w:cs="Times New Roman"/>
          <w:b/>
          <w:sz w:val="24"/>
          <w:szCs w:val="24"/>
        </w:rPr>
        <w:t>Содержательный раздел</w:t>
      </w:r>
    </w:p>
    <w:p w:rsidR="00A677AC" w:rsidRPr="00A677AC" w:rsidRDefault="00A677AC" w:rsidP="00A677AC">
      <w:pPr>
        <w:numPr>
          <w:ilvl w:val="0"/>
          <w:numId w:val="19"/>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i/>
          <w:iCs/>
          <w:color w:val="000000"/>
          <w:sz w:val="24"/>
          <w:szCs w:val="24"/>
          <w:lang w:eastAsia="ru-RU"/>
        </w:rPr>
        <w:t>Отличительными особенностями содержания </w:t>
      </w:r>
      <w:r w:rsidRPr="00A677AC">
        <w:rPr>
          <w:rFonts w:ascii="Times New Roman" w:eastAsia="Times New Roman" w:hAnsi="Times New Roman"/>
          <w:color w:val="000000"/>
          <w:sz w:val="24"/>
          <w:szCs w:val="24"/>
          <w:lang w:eastAsia="ru-RU"/>
        </w:rPr>
        <w:t xml:space="preserve">является то, что оно раскрывает культурно-познавательные гуманистические, нравственные, эстетические ценности искусства родного края. Содержание ориентировано на проникновение в духовные пласты личности ребёнка, в его эмоционально-эстетические и социально- нравственные сферы и смыслы. Содержание предусматривает знакомство дошкольников с историей родного края, изобразительными, музыкальными, литературными произведениями, архитектурой и градостроительством Донского края. Содержание выступает средством, стимулирующим изобразительно-творческий, конструктивный опыт ребёнка, потребности к самовыражению свои чувства, ценностей и мироощущений. Широко представлены </w:t>
      </w:r>
      <w:r>
        <w:rPr>
          <w:rFonts w:ascii="Times New Roman" w:eastAsia="Times New Roman" w:hAnsi="Times New Roman"/>
          <w:color w:val="000000"/>
          <w:sz w:val="24"/>
          <w:szCs w:val="24"/>
          <w:lang w:eastAsia="ru-RU"/>
        </w:rPr>
        <w:t>различные виды</w:t>
      </w:r>
      <w:r w:rsidRPr="00A677AC">
        <w:rPr>
          <w:rFonts w:ascii="Times New Roman" w:eastAsia="Times New Roman" w:hAnsi="Times New Roman"/>
          <w:color w:val="000000"/>
          <w:sz w:val="24"/>
          <w:szCs w:val="24"/>
          <w:lang w:eastAsia="ru-RU"/>
        </w:rPr>
        <w:t xml:space="preserve"> искусств Донского края.</w:t>
      </w:r>
    </w:p>
    <w:p w:rsidR="00A677AC" w:rsidRPr="00A677AC" w:rsidRDefault="00A677AC" w:rsidP="00A677AC">
      <w:pPr>
        <w:shd w:val="clear" w:color="auto" w:fill="FFFFFF"/>
        <w:spacing w:after="0" w:line="240" w:lineRule="auto"/>
        <w:ind w:left="284"/>
        <w:rPr>
          <w:rFonts w:ascii="Times New Roman" w:eastAsia="Times New Roman" w:hAnsi="Times New Roman"/>
          <w:color w:val="000000"/>
          <w:sz w:val="24"/>
          <w:szCs w:val="24"/>
          <w:u w:val="single"/>
          <w:lang w:eastAsia="ru-RU"/>
        </w:rPr>
      </w:pPr>
      <w:r w:rsidRPr="00A677AC">
        <w:rPr>
          <w:rFonts w:ascii="Times New Roman" w:eastAsia="Times New Roman" w:hAnsi="Times New Roman"/>
          <w:bCs/>
          <w:color w:val="000000"/>
          <w:sz w:val="24"/>
          <w:szCs w:val="24"/>
          <w:u w:val="single"/>
          <w:lang w:eastAsia="ru-RU"/>
        </w:rPr>
        <w:lastRenderedPageBreak/>
        <w:t>Ознакомление детей дошкольного возраста с природой</w:t>
      </w:r>
    </w:p>
    <w:p w:rsidR="00A677AC" w:rsidRPr="00A677AC" w:rsidRDefault="00A677AC" w:rsidP="00A677AC">
      <w:pPr>
        <w:numPr>
          <w:ilvl w:val="0"/>
          <w:numId w:val="43"/>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Знакомство с животным и растительным миром Донского края; с народными приметами.</w:t>
      </w:r>
    </w:p>
    <w:p w:rsidR="00A677AC" w:rsidRPr="00A677AC" w:rsidRDefault="00A677AC" w:rsidP="00A677AC">
      <w:pPr>
        <w:numPr>
          <w:ilvl w:val="0"/>
          <w:numId w:val="43"/>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 xml:space="preserve">Знакомство с флорой и </w:t>
      </w:r>
      <w:r w:rsidR="003916DD">
        <w:rPr>
          <w:rFonts w:ascii="Times New Roman" w:eastAsia="Times New Roman" w:hAnsi="Times New Roman"/>
          <w:color w:val="000000"/>
          <w:sz w:val="24"/>
          <w:szCs w:val="24"/>
          <w:lang w:eastAsia="ru-RU"/>
        </w:rPr>
        <w:t>фауной рек Дон, Тузлов</w:t>
      </w:r>
      <w:r w:rsidRPr="00A677AC">
        <w:rPr>
          <w:rFonts w:ascii="Times New Roman" w:eastAsia="Times New Roman" w:hAnsi="Times New Roman"/>
          <w:color w:val="000000"/>
          <w:sz w:val="24"/>
          <w:szCs w:val="24"/>
          <w:lang w:eastAsia="ru-RU"/>
        </w:rPr>
        <w:t>.</w:t>
      </w:r>
    </w:p>
    <w:p w:rsidR="00A677AC" w:rsidRPr="00A677AC" w:rsidRDefault="00A677AC" w:rsidP="00A677AC">
      <w:pPr>
        <w:numPr>
          <w:ilvl w:val="0"/>
          <w:numId w:val="43"/>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bCs/>
          <w:color w:val="000000"/>
          <w:sz w:val="24"/>
          <w:szCs w:val="24"/>
          <w:lang w:eastAsia="ru-RU"/>
        </w:rPr>
        <w:t>Сбор гербария; опытническая работа</w:t>
      </w:r>
    </w:p>
    <w:p w:rsidR="00A677AC" w:rsidRPr="00A677AC" w:rsidRDefault="00A677AC" w:rsidP="00A677AC">
      <w:pPr>
        <w:shd w:val="clear" w:color="auto" w:fill="FFFFFF"/>
        <w:spacing w:after="0" w:line="240" w:lineRule="auto"/>
        <w:ind w:left="284"/>
        <w:rPr>
          <w:rFonts w:ascii="Times New Roman" w:eastAsia="Times New Roman" w:hAnsi="Times New Roman"/>
          <w:color w:val="000000"/>
          <w:sz w:val="24"/>
          <w:szCs w:val="24"/>
          <w:u w:val="single"/>
          <w:lang w:eastAsia="ru-RU"/>
        </w:rPr>
      </w:pPr>
      <w:r w:rsidRPr="00A677AC">
        <w:rPr>
          <w:rFonts w:ascii="Times New Roman" w:eastAsia="Times New Roman" w:hAnsi="Times New Roman"/>
          <w:bCs/>
          <w:color w:val="000000"/>
          <w:sz w:val="24"/>
          <w:szCs w:val="24"/>
          <w:u w:val="single"/>
          <w:lang w:eastAsia="ru-RU"/>
        </w:rPr>
        <w:t>Ознакомление с окружающим миром</w:t>
      </w:r>
    </w:p>
    <w:p w:rsidR="00A677AC" w:rsidRPr="00A677AC" w:rsidRDefault="003916DD" w:rsidP="00A677AC">
      <w:pPr>
        <w:numPr>
          <w:ilvl w:val="0"/>
          <w:numId w:val="44"/>
        </w:numPr>
        <w:shd w:val="clear" w:color="auto" w:fill="FFFFFF"/>
        <w:spacing w:after="0" w:line="240" w:lineRule="auto"/>
        <w:ind w:left="284" w:firstLine="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Экскурсии: по дошкольной группе, школе,  по территории дошкольной группы</w:t>
      </w:r>
      <w:r w:rsidR="00A677AC" w:rsidRPr="00A677A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школы, </w:t>
      </w:r>
      <w:r w:rsidR="00A677AC" w:rsidRPr="00A677AC">
        <w:rPr>
          <w:rFonts w:ascii="Times New Roman" w:eastAsia="Times New Roman" w:hAnsi="Times New Roman"/>
          <w:color w:val="000000"/>
          <w:sz w:val="24"/>
          <w:szCs w:val="24"/>
          <w:lang w:eastAsia="ru-RU"/>
        </w:rPr>
        <w:t>по ознакомлению с достопримечательно</w:t>
      </w:r>
      <w:r>
        <w:rPr>
          <w:rFonts w:ascii="Times New Roman" w:eastAsia="Times New Roman" w:hAnsi="Times New Roman"/>
          <w:color w:val="000000"/>
          <w:sz w:val="24"/>
          <w:szCs w:val="24"/>
          <w:lang w:eastAsia="ru-RU"/>
        </w:rPr>
        <w:t>стями села</w:t>
      </w:r>
      <w:r w:rsidR="00A677AC" w:rsidRPr="00A677AC">
        <w:rPr>
          <w:rFonts w:ascii="Times New Roman" w:eastAsia="Times New Roman" w:hAnsi="Times New Roman"/>
          <w:color w:val="000000"/>
          <w:sz w:val="24"/>
          <w:szCs w:val="24"/>
          <w:lang w:eastAsia="ru-RU"/>
        </w:rPr>
        <w:t>, пешие   экскурсии.</w:t>
      </w:r>
    </w:p>
    <w:p w:rsidR="00A677AC" w:rsidRPr="00A677AC" w:rsidRDefault="00A677AC" w:rsidP="00A677AC">
      <w:pPr>
        <w:numPr>
          <w:ilvl w:val="0"/>
          <w:numId w:val="44"/>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Беседы: «Где живет человек», «Дом, в котором мы живем», «Улицы нашего</w:t>
      </w:r>
      <w:r w:rsidR="003916DD">
        <w:rPr>
          <w:rFonts w:ascii="Times New Roman" w:eastAsia="Times New Roman" w:hAnsi="Times New Roman"/>
          <w:color w:val="000000"/>
          <w:sz w:val="24"/>
          <w:szCs w:val="24"/>
          <w:lang w:eastAsia="ru-RU"/>
        </w:rPr>
        <w:t xml:space="preserve"> села», «Мое село– самое лучшее</w:t>
      </w:r>
      <w:r w:rsidRPr="00A677AC">
        <w:rPr>
          <w:rFonts w:ascii="Times New Roman" w:eastAsia="Times New Roman" w:hAnsi="Times New Roman"/>
          <w:color w:val="000000"/>
          <w:sz w:val="24"/>
          <w:szCs w:val="24"/>
          <w:lang w:eastAsia="ru-RU"/>
        </w:rPr>
        <w:t>» и другие.</w:t>
      </w:r>
    </w:p>
    <w:p w:rsidR="00A677AC" w:rsidRPr="00A677AC" w:rsidRDefault="00A677AC" w:rsidP="00A677AC">
      <w:pPr>
        <w:numPr>
          <w:ilvl w:val="0"/>
          <w:numId w:val="44"/>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bCs/>
          <w:color w:val="000000"/>
          <w:sz w:val="24"/>
          <w:szCs w:val="24"/>
          <w:lang w:eastAsia="ru-RU"/>
        </w:rPr>
        <w:t>Знаки, символы, флаг, герб, значки, открытки.</w:t>
      </w:r>
    </w:p>
    <w:p w:rsidR="00A677AC" w:rsidRPr="00A677AC" w:rsidRDefault="00A677AC" w:rsidP="00A677AC">
      <w:pPr>
        <w:shd w:val="clear" w:color="auto" w:fill="FFFFFF"/>
        <w:spacing w:after="0" w:line="240" w:lineRule="auto"/>
        <w:ind w:left="284"/>
        <w:rPr>
          <w:rFonts w:ascii="Times New Roman" w:eastAsia="Times New Roman" w:hAnsi="Times New Roman"/>
          <w:color w:val="000000"/>
          <w:sz w:val="24"/>
          <w:szCs w:val="24"/>
          <w:u w:val="single"/>
          <w:lang w:eastAsia="ru-RU"/>
        </w:rPr>
      </w:pPr>
      <w:r w:rsidRPr="00A677AC">
        <w:rPr>
          <w:rFonts w:ascii="Times New Roman" w:eastAsia="Times New Roman" w:hAnsi="Times New Roman"/>
          <w:bCs/>
          <w:color w:val="000000"/>
          <w:sz w:val="24"/>
          <w:szCs w:val="24"/>
          <w:u w:val="single"/>
          <w:lang w:eastAsia="ru-RU"/>
        </w:rPr>
        <w:t>Ознакомление с прошлым родного края:</w:t>
      </w:r>
    </w:p>
    <w:p w:rsidR="00A677AC" w:rsidRPr="00A677AC" w:rsidRDefault="00A677AC" w:rsidP="00A677AC">
      <w:pPr>
        <w:numPr>
          <w:ilvl w:val="0"/>
          <w:numId w:val="45"/>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встречи с родителями, беседы с жителями, знакомыми</w:t>
      </w:r>
      <w:r w:rsidR="003916DD">
        <w:rPr>
          <w:rFonts w:ascii="Times New Roman" w:eastAsia="Times New Roman" w:hAnsi="Times New Roman"/>
          <w:color w:val="000000"/>
          <w:sz w:val="24"/>
          <w:szCs w:val="24"/>
          <w:lang w:eastAsia="ru-RU"/>
        </w:rPr>
        <w:t xml:space="preserve"> с историческими моментами сел</w:t>
      </w:r>
      <w:r w:rsidRPr="00A677AC">
        <w:rPr>
          <w:rFonts w:ascii="Times New Roman" w:eastAsia="Times New Roman" w:hAnsi="Times New Roman"/>
          <w:color w:val="000000"/>
          <w:sz w:val="24"/>
          <w:szCs w:val="24"/>
          <w:lang w:eastAsia="ru-RU"/>
        </w:rPr>
        <w:t>а, области</w:t>
      </w:r>
    </w:p>
    <w:p w:rsidR="00A677AC" w:rsidRPr="00A677AC" w:rsidRDefault="00A677AC" w:rsidP="00A677AC">
      <w:pPr>
        <w:numPr>
          <w:ilvl w:val="0"/>
          <w:numId w:val="46"/>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обсуждение   с детьми п</w:t>
      </w:r>
      <w:r w:rsidR="003916DD">
        <w:rPr>
          <w:rFonts w:ascii="Times New Roman" w:eastAsia="Times New Roman" w:hAnsi="Times New Roman"/>
          <w:color w:val="000000"/>
          <w:sz w:val="24"/>
          <w:szCs w:val="24"/>
          <w:lang w:eastAsia="ru-RU"/>
        </w:rPr>
        <w:t>равил безопасного поведения в сел</w:t>
      </w:r>
      <w:r w:rsidRPr="00A677AC">
        <w:rPr>
          <w:rFonts w:ascii="Times New Roman" w:eastAsia="Times New Roman" w:hAnsi="Times New Roman"/>
          <w:color w:val="000000"/>
          <w:sz w:val="24"/>
          <w:szCs w:val="24"/>
          <w:lang w:eastAsia="ru-RU"/>
        </w:rPr>
        <w:t>е, например «как правильно переходить улицу»;</w:t>
      </w:r>
    </w:p>
    <w:p w:rsidR="00A677AC" w:rsidRPr="00A677AC" w:rsidRDefault="00A677AC" w:rsidP="00A677AC">
      <w:pPr>
        <w:numPr>
          <w:ilvl w:val="0"/>
          <w:numId w:val="46"/>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обсуждение и составление рассказов о профессиях родителей;</w:t>
      </w:r>
    </w:p>
    <w:p w:rsidR="00A677AC" w:rsidRPr="00A677AC" w:rsidRDefault="003916DD" w:rsidP="00A677AC">
      <w:pPr>
        <w:numPr>
          <w:ilvl w:val="0"/>
          <w:numId w:val="46"/>
        </w:numPr>
        <w:shd w:val="clear" w:color="auto" w:fill="FFFFFF"/>
        <w:spacing w:after="0" w:line="240" w:lineRule="auto"/>
        <w:ind w:left="284" w:firstLine="0"/>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з</w:t>
      </w:r>
      <w:r w:rsidR="00A677AC" w:rsidRPr="00A677AC">
        <w:rPr>
          <w:rFonts w:ascii="Times New Roman" w:eastAsia="Times New Roman" w:hAnsi="Times New Roman"/>
          <w:bCs/>
          <w:color w:val="000000"/>
          <w:sz w:val="24"/>
          <w:szCs w:val="24"/>
          <w:lang w:eastAsia="ru-RU"/>
        </w:rPr>
        <w:t>накомство с легендами</w:t>
      </w:r>
    </w:p>
    <w:p w:rsidR="00A677AC" w:rsidRPr="00A677AC" w:rsidRDefault="00A677AC" w:rsidP="00A677AC">
      <w:pPr>
        <w:numPr>
          <w:ilvl w:val="0"/>
          <w:numId w:val="46"/>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фольклор: пословицы, поговорки, загадки, скороговорки, чистоговорки, заклички, дразнилки;</w:t>
      </w:r>
    </w:p>
    <w:p w:rsidR="00A677AC" w:rsidRPr="00A677AC" w:rsidRDefault="00A677AC" w:rsidP="00A677AC">
      <w:pPr>
        <w:numPr>
          <w:ilvl w:val="0"/>
          <w:numId w:val="47"/>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мифы, легенды, сказки Донского народа («Казак и птицы», «Казак и гуси», «Казак и солнце», «Казак и гуси», «Батька Булат», «Серый конь», «Козел и баран», «Казак – гончар», «Казаки и разбойники», «Есаул и его конь»;</w:t>
      </w:r>
    </w:p>
    <w:p w:rsidR="00A677AC" w:rsidRPr="00A677AC" w:rsidRDefault="00A677AC" w:rsidP="00A677AC">
      <w:pPr>
        <w:numPr>
          <w:ilvl w:val="0"/>
          <w:numId w:val="47"/>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оформление книжных уголков;</w:t>
      </w:r>
    </w:p>
    <w:p w:rsidR="001F47E0" w:rsidRDefault="00A677AC" w:rsidP="00A677AC">
      <w:pPr>
        <w:numPr>
          <w:ilvl w:val="0"/>
          <w:numId w:val="47"/>
        </w:numPr>
        <w:shd w:val="clear" w:color="auto" w:fill="FFFFFF"/>
        <w:spacing w:after="0" w:line="240" w:lineRule="auto"/>
        <w:ind w:left="284" w:firstLine="0"/>
        <w:rPr>
          <w:rFonts w:ascii="Times New Roman" w:eastAsia="Times New Roman" w:hAnsi="Times New Roman"/>
          <w:color w:val="000000"/>
          <w:sz w:val="24"/>
          <w:szCs w:val="24"/>
          <w:lang w:eastAsia="ru-RU"/>
        </w:rPr>
      </w:pPr>
      <w:r w:rsidRPr="00A677AC">
        <w:rPr>
          <w:rFonts w:ascii="Times New Roman" w:eastAsia="Times New Roman" w:hAnsi="Times New Roman"/>
          <w:color w:val="000000"/>
          <w:sz w:val="24"/>
          <w:szCs w:val="24"/>
          <w:lang w:eastAsia="ru-RU"/>
        </w:rPr>
        <w:t>чтение произведений о Донском крае</w:t>
      </w:r>
    </w:p>
    <w:p w:rsidR="003916DD" w:rsidRPr="00A677AC" w:rsidRDefault="003916DD" w:rsidP="00A677AC">
      <w:pPr>
        <w:numPr>
          <w:ilvl w:val="0"/>
          <w:numId w:val="47"/>
        </w:numPr>
        <w:shd w:val="clear" w:color="auto" w:fill="FFFFFF"/>
        <w:spacing w:after="0" w:line="240" w:lineRule="auto"/>
        <w:ind w:left="284" w:firstLine="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знакомство со сказками Ю.И.Харламова – нашего земляка.</w:t>
      </w:r>
    </w:p>
    <w:p w:rsidR="00A212B8" w:rsidRPr="00116346" w:rsidRDefault="00A212B8" w:rsidP="00A212B8">
      <w:pPr>
        <w:spacing w:after="0"/>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A212B8" w:rsidP="00A212B8">
      <w:pPr>
        <w:spacing w:after="4" w:line="271" w:lineRule="auto"/>
        <w:ind w:left="394" w:firstLine="759"/>
        <w:jc w:val="center"/>
        <w:rPr>
          <w:rFonts w:ascii="Times New Roman" w:hAnsi="Times New Roman" w:cs="Times New Roman"/>
          <w:sz w:val="24"/>
          <w:szCs w:val="24"/>
        </w:rPr>
      </w:pPr>
      <w:r w:rsidRPr="00116346">
        <w:rPr>
          <w:rFonts w:ascii="Times New Roman" w:hAnsi="Times New Roman" w:cs="Times New Roman"/>
          <w:b/>
          <w:sz w:val="24"/>
          <w:szCs w:val="24"/>
        </w:rPr>
        <w:t>Перечень лучших методических материалов Ростовской области, рекомендуемых к использованию в рамках реализации патриотического воспитания дошкольников</w:t>
      </w:r>
    </w:p>
    <w:p w:rsidR="00A212B8" w:rsidRPr="00116346" w:rsidRDefault="00A212B8" w:rsidP="00A212B8">
      <w:pPr>
        <w:spacing w:after="0"/>
        <w:ind w:left="566"/>
        <w:rPr>
          <w:rFonts w:ascii="Times New Roman" w:hAnsi="Times New Roman" w:cs="Times New Roman"/>
          <w:sz w:val="24"/>
          <w:szCs w:val="24"/>
        </w:rPr>
      </w:pPr>
      <w:r w:rsidRPr="00116346">
        <w:rPr>
          <w:rFonts w:ascii="Times New Roman" w:hAnsi="Times New Roman" w:cs="Times New Roman"/>
          <w:b/>
          <w:sz w:val="24"/>
          <w:szCs w:val="24"/>
        </w:rPr>
        <w:t xml:space="preserve"> </w:t>
      </w:r>
    </w:p>
    <w:tbl>
      <w:tblPr>
        <w:tblStyle w:val="TableGrid"/>
        <w:tblW w:w="14144" w:type="dxa"/>
        <w:tblInd w:w="137" w:type="dxa"/>
        <w:tblCellMar>
          <w:top w:w="12" w:type="dxa"/>
          <w:left w:w="106" w:type="dxa"/>
          <w:right w:w="39" w:type="dxa"/>
        </w:tblCellMar>
        <w:tblLook w:val="04A0" w:firstRow="1" w:lastRow="0" w:firstColumn="1" w:lastColumn="0" w:noHBand="0" w:noVBand="1"/>
      </w:tblPr>
      <w:tblGrid>
        <w:gridCol w:w="672"/>
        <w:gridCol w:w="4573"/>
        <w:gridCol w:w="4126"/>
        <w:gridCol w:w="10"/>
        <w:gridCol w:w="48"/>
        <w:gridCol w:w="4715"/>
      </w:tblGrid>
      <w:tr w:rsidR="00A212B8" w:rsidRPr="00116346" w:rsidTr="00116346">
        <w:trPr>
          <w:trHeight w:val="974"/>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4" w:line="259" w:lineRule="auto"/>
              <w:ind w:left="182"/>
              <w:rPr>
                <w:rFonts w:ascii="Times New Roman" w:hAnsi="Times New Roman" w:cs="Times New Roman"/>
                <w:sz w:val="24"/>
                <w:szCs w:val="24"/>
              </w:rPr>
            </w:pPr>
            <w:r w:rsidRPr="00116346">
              <w:rPr>
                <w:rFonts w:ascii="Times New Roman" w:hAnsi="Times New Roman" w:cs="Times New Roman"/>
                <w:b/>
                <w:sz w:val="24"/>
                <w:szCs w:val="24"/>
              </w:rPr>
              <w:t xml:space="preserve">№ п/п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right="108"/>
              <w:jc w:val="right"/>
              <w:rPr>
                <w:rFonts w:ascii="Times New Roman" w:hAnsi="Times New Roman" w:cs="Times New Roman"/>
                <w:sz w:val="24"/>
                <w:szCs w:val="24"/>
              </w:rPr>
            </w:pPr>
            <w:r w:rsidRPr="00116346">
              <w:rPr>
                <w:rFonts w:ascii="Times New Roman" w:hAnsi="Times New Roman" w:cs="Times New Roman"/>
                <w:b/>
                <w:sz w:val="24"/>
                <w:szCs w:val="24"/>
              </w:rPr>
              <w:t xml:space="preserve">Наименование материала </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right="18"/>
              <w:jc w:val="center"/>
              <w:rPr>
                <w:rFonts w:ascii="Times New Roman" w:hAnsi="Times New Roman" w:cs="Times New Roman"/>
                <w:sz w:val="24"/>
                <w:szCs w:val="24"/>
              </w:rPr>
            </w:pPr>
            <w:r w:rsidRPr="00116346">
              <w:rPr>
                <w:rFonts w:ascii="Times New Roman" w:hAnsi="Times New Roman" w:cs="Times New Roman"/>
                <w:b/>
                <w:sz w:val="24"/>
                <w:szCs w:val="24"/>
              </w:rPr>
              <w:t xml:space="preserve">Сведения об авторе составителе </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81" w:firstLine="19"/>
              <w:rPr>
                <w:rFonts w:ascii="Times New Roman" w:hAnsi="Times New Roman" w:cs="Times New Roman"/>
                <w:sz w:val="24"/>
                <w:szCs w:val="24"/>
              </w:rPr>
            </w:pPr>
            <w:r w:rsidRPr="00116346">
              <w:rPr>
                <w:rFonts w:ascii="Times New Roman" w:hAnsi="Times New Roman" w:cs="Times New Roman"/>
                <w:b/>
                <w:sz w:val="24"/>
                <w:szCs w:val="24"/>
              </w:rPr>
              <w:t xml:space="preserve">Информационные ресурсы </w:t>
            </w:r>
          </w:p>
        </w:tc>
      </w:tr>
      <w:tr w:rsidR="00A212B8" w:rsidRPr="00116346" w:rsidTr="00116346">
        <w:trPr>
          <w:trHeight w:val="3231"/>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lastRenderedPageBreak/>
              <w:t xml:space="preserve">1.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41" w:line="248" w:lineRule="auto"/>
              <w:ind w:left="5" w:right="72"/>
              <w:rPr>
                <w:rFonts w:ascii="Times New Roman" w:hAnsi="Times New Roman" w:cs="Times New Roman"/>
                <w:sz w:val="24"/>
                <w:szCs w:val="24"/>
              </w:rPr>
            </w:pPr>
            <w:r w:rsidRPr="00116346">
              <w:rPr>
                <w:rFonts w:ascii="Times New Roman" w:hAnsi="Times New Roman" w:cs="Times New Roman"/>
                <w:sz w:val="24"/>
                <w:szCs w:val="24"/>
              </w:rPr>
              <w:t xml:space="preserve">Программа развития регионального компонента посредством приобщения детей дошкольного возраста к казачьей культуре «Колыбель казачества»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(для дошкольников 4-7 лет) </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45"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Мохнач </w:t>
            </w:r>
            <w:r w:rsidRPr="00116346">
              <w:rPr>
                <w:rFonts w:ascii="Times New Roman" w:hAnsi="Times New Roman" w:cs="Times New Roman"/>
                <w:sz w:val="24"/>
                <w:szCs w:val="24"/>
              </w:rPr>
              <w:tab/>
              <w:t xml:space="preserve">Е.А., заместитель </w:t>
            </w:r>
          </w:p>
          <w:p w:rsidR="00A212B8" w:rsidRPr="00116346" w:rsidRDefault="00A212B8" w:rsidP="00A212B8">
            <w:pPr>
              <w:spacing w:line="261" w:lineRule="auto"/>
              <w:ind w:left="5" w:right="69"/>
              <w:rPr>
                <w:rFonts w:ascii="Times New Roman" w:hAnsi="Times New Roman" w:cs="Times New Roman"/>
                <w:sz w:val="24"/>
                <w:szCs w:val="24"/>
              </w:rPr>
            </w:pPr>
            <w:r w:rsidRPr="00116346">
              <w:rPr>
                <w:rFonts w:ascii="Times New Roman" w:hAnsi="Times New Roman" w:cs="Times New Roman"/>
                <w:sz w:val="24"/>
                <w:szCs w:val="24"/>
              </w:rPr>
              <w:t xml:space="preserve">заведующего по УВР МБ ДОУ № 8 город Батайск </w:t>
            </w:r>
          </w:p>
          <w:p w:rsidR="00A212B8" w:rsidRPr="00116346" w:rsidRDefault="00A212B8" w:rsidP="00A212B8">
            <w:pPr>
              <w:spacing w:line="259" w:lineRule="auto"/>
              <w:ind w:left="571"/>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tabs>
                <w:tab w:val="right" w:pos="2688"/>
              </w:tabs>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w:t>
            </w:r>
            <w:r w:rsidRPr="00116346">
              <w:rPr>
                <w:rFonts w:ascii="Times New Roman" w:hAnsi="Times New Roman" w:cs="Times New Roman"/>
                <w:sz w:val="24"/>
                <w:szCs w:val="24"/>
              </w:rPr>
              <w:tab/>
              <w:t xml:space="preserve">сайт </w:t>
            </w:r>
          </w:p>
          <w:p w:rsidR="00A212B8" w:rsidRPr="00116346" w:rsidRDefault="00A212B8" w:rsidP="00A212B8">
            <w:pPr>
              <w:spacing w:line="245" w:lineRule="auto"/>
              <w:rPr>
                <w:rFonts w:ascii="Times New Roman" w:hAnsi="Times New Roman" w:cs="Times New Roman"/>
                <w:sz w:val="24"/>
                <w:szCs w:val="24"/>
              </w:rPr>
            </w:pPr>
            <w:r w:rsidRPr="00116346">
              <w:rPr>
                <w:rFonts w:ascii="Times New Roman" w:hAnsi="Times New Roman" w:cs="Times New Roman"/>
                <w:sz w:val="24"/>
                <w:szCs w:val="24"/>
              </w:rPr>
              <w:t xml:space="preserve">МБ </w:t>
            </w:r>
            <w:r w:rsidRPr="00116346">
              <w:rPr>
                <w:rFonts w:ascii="Times New Roman" w:hAnsi="Times New Roman" w:cs="Times New Roman"/>
                <w:sz w:val="24"/>
                <w:szCs w:val="24"/>
              </w:rPr>
              <w:tab/>
              <w:t xml:space="preserve">ДОУ </w:t>
            </w:r>
            <w:r w:rsidRPr="00116346">
              <w:rPr>
                <w:rFonts w:ascii="Times New Roman" w:hAnsi="Times New Roman" w:cs="Times New Roman"/>
                <w:sz w:val="24"/>
                <w:szCs w:val="24"/>
              </w:rPr>
              <w:tab/>
              <w:t xml:space="preserve">№ </w:t>
            </w:r>
            <w:r w:rsidRPr="00116346">
              <w:rPr>
                <w:rFonts w:ascii="Times New Roman" w:hAnsi="Times New Roman" w:cs="Times New Roman"/>
                <w:sz w:val="24"/>
                <w:szCs w:val="24"/>
              </w:rPr>
              <w:tab/>
              <w:t xml:space="preserve">8 </w:t>
            </w:r>
            <w:hyperlink r:id="rId60">
              <w:r w:rsidRPr="00116346">
                <w:rPr>
                  <w:rFonts w:ascii="Times New Roman" w:hAnsi="Times New Roman" w:cs="Times New Roman"/>
                  <w:sz w:val="24"/>
                  <w:szCs w:val="24"/>
                </w:rPr>
                <w:t>https://lazorik8.ru/</w:t>
              </w:r>
            </w:hyperlink>
            <w:hyperlink r:id="rId61">
              <w:r w:rsidRPr="00116346">
                <w:rPr>
                  <w:rFonts w:ascii="Times New Roman" w:hAnsi="Times New Roman" w:cs="Times New Roman"/>
                  <w:sz w:val="24"/>
                  <w:szCs w:val="24"/>
                </w:rPr>
                <w:t>,</w:t>
              </w:r>
            </w:hyperlink>
            <w:r w:rsidRPr="00116346">
              <w:rPr>
                <w:rFonts w:ascii="Times New Roman" w:hAnsi="Times New Roman" w:cs="Times New Roman"/>
                <w:sz w:val="24"/>
                <w:szCs w:val="24"/>
              </w:rPr>
              <w:t xml:space="preserve">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раздел </w:t>
            </w:r>
          </w:p>
          <w:p w:rsidR="00A212B8" w:rsidRPr="00116346" w:rsidRDefault="00A212B8" w:rsidP="00A212B8">
            <w:pPr>
              <w:spacing w:after="24" w:line="258" w:lineRule="auto"/>
              <w:rPr>
                <w:rFonts w:ascii="Times New Roman" w:hAnsi="Times New Roman" w:cs="Times New Roman"/>
                <w:sz w:val="24"/>
                <w:szCs w:val="24"/>
              </w:rPr>
            </w:pPr>
            <w:r w:rsidRPr="00116346">
              <w:rPr>
                <w:rFonts w:ascii="Times New Roman" w:hAnsi="Times New Roman" w:cs="Times New Roman"/>
                <w:sz w:val="24"/>
                <w:szCs w:val="24"/>
              </w:rPr>
              <w:t xml:space="preserve">«Образование», </w:t>
            </w:r>
            <w:hyperlink r:id="rId62">
              <w:r w:rsidRPr="00116346">
                <w:rPr>
                  <w:rFonts w:ascii="Times New Roman" w:hAnsi="Times New Roman" w:cs="Times New Roman"/>
                  <w:sz w:val="24"/>
                  <w:szCs w:val="24"/>
                </w:rPr>
                <w:t xml:space="preserve">https://lazorik8.ru/обр </w:t>
              </w:r>
            </w:hyperlink>
            <w:hyperlink r:id="rId63">
              <w:r w:rsidRPr="00116346">
                <w:rPr>
                  <w:rFonts w:ascii="Times New Roman" w:hAnsi="Times New Roman" w:cs="Times New Roman"/>
                  <w:sz w:val="24"/>
                  <w:szCs w:val="24"/>
                </w:rPr>
                <w:t>азовательные</w:t>
              </w:r>
            </w:hyperlink>
            <w:hyperlink r:id="rId64"/>
            <w:hyperlink r:id="rId65">
              <w:r w:rsidRPr="00116346">
                <w:rPr>
                  <w:rFonts w:ascii="Times New Roman" w:hAnsi="Times New Roman" w:cs="Times New Roman"/>
                  <w:sz w:val="24"/>
                  <w:szCs w:val="24"/>
                </w:rPr>
                <w:t xml:space="preserve">стандарты/образован </w:t>
              </w:r>
            </w:hyperlink>
            <w:hyperlink r:id="rId66">
              <w:r w:rsidRPr="00116346">
                <w:rPr>
                  <w:rFonts w:ascii="Times New Roman" w:hAnsi="Times New Roman" w:cs="Times New Roman"/>
                  <w:sz w:val="24"/>
                  <w:szCs w:val="24"/>
                </w:rPr>
                <w:t>ие/</w:t>
              </w:r>
            </w:hyperlink>
            <w:hyperlink r:id="rId67">
              <w:r w:rsidRPr="00116346">
                <w:rPr>
                  <w:rFonts w:ascii="Times New Roman" w:hAnsi="Times New Roman" w:cs="Times New Roman"/>
                  <w:sz w:val="24"/>
                  <w:szCs w:val="24"/>
                </w:rPr>
                <w:t xml:space="preserve"> </w:t>
              </w:r>
            </w:hyperlink>
          </w:p>
          <w:p w:rsidR="00A212B8" w:rsidRPr="00116346" w:rsidRDefault="00A212B8" w:rsidP="00A212B8">
            <w:pPr>
              <w:spacing w:line="252" w:lineRule="auto"/>
              <w:rPr>
                <w:rFonts w:ascii="Times New Roman" w:hAnsi="Times New Roman" w:cs="Times New Roman"/>
                <w:sz w:val="24"/>
                <w:szCs w:val="24"/>
              </w:rPr>
            </w:pPr>
            <w:r w:rsidRPr="00116346">
              <w:rPr>
                <w:rFonts w:ascii="Times New Roman" w:hAnsi="Times New Roman" w:cs="Times New Roman"/>
                <w:sz w:val="24"/>
                <w:szCs w:val="24"/>
              </w:rPr>
              <w:t xml:space="preserve">материал </w:t>
            </w:r>
            <w:r w:rsidRPr="00116346">
              <w:rPr>
                <w:rFonts w:ascii="Times New Roman" w:hAnsi="Times New Roman" w:cs="Times New Roman"/>
                <w:sz w:val="24"/>
                <w:szCs w:val="24"/>
              </w:rPr>
              <w:tab/>
              <w:t xml:space="preserve">- программа развития регионального компонента «Колыбель казачества» </w:t>
            </w:r>
            <w:hyperlink r:id="rId68">
              <w:r w:rsidRPr="00116346">
                <w:rPr>
                  <w:rFonts w:ascii="Times New Roman" w:hAnsi="Times New Roman" w:cs="Times New Roman"/>
                  <w:sz w:val="24"/>
                  <w:szCs w:val="24"/>
                </w:rPr>
                <w:t>https://lazorik8.ru/wp</w:t>
              </w:r>
            </w:hyperlink>
            <w:hyperlink r:id="rId69"/>
            <w:hyperlink r:id="rId70">
              <w:r w:rsidRPr="00116346">
                <w:rPr>
                  <w:rFonts w:ascii="Times New Roman" w:hAnsi="Times New Roman" w:cs="Times New Roman"/>
                  <w:sz w:val="24"/>
                  <w:szCs w:val="24"/>
                </w:rPr>
                <w:t xml:space="preserve">content/uploads/2021/ </w:t>
              </w:r>
            </w:hyperlink>
            <w:hyperlink r:id="rId71">
              <w:r w:rsidRPr="00116346">
                <w:rPr>
                  <w:rFonts w:ascii="Times New Roman" w:hAnsi="Times New Roman" w:cs="Times New Roman"/>
                  <w:sz w:val="24"/>
                  <w:szCs w:val="24"/>
                </w:rPr>
                <w:t>01/колыбель</w:t>
              </w:r>
            </w:hyperlink>
            <w:hyperlink r:id="rId72"/>
            <w:hyperlink r:id="rId73">
              <w:r w:rsidRPr="00116346">
                <w:rPr>
                  <w:rFonts w:ascii="Times New Roman" w:hAnsi="Times New Roman" w:cs="Times New Roman"/>
                  <w:sz w:val="24"/>
                  <w:szCs w:val="24"/>
                </w:rPr>
                <w:t>казачества</w:t>
              </w:r>
            </w:hyperlink>
            <w:hyperlink r:id="rId74">
              <w:r w:rsidRPr="00116346">
                <w:rPr>
                  <w:rFonts w:ascii="Times New Roman" w:hAnsi="Times New Roman" w:cs="Times New Roman"/>
                  <w:sz w:val="24"/>
                  <w:szCs w:val="24"/>
                </w:rPr>
                <w:t>-</w:t>
              </w:r>
            </w:hyperlink>
            <w:hyperlink r:id="rId75">
              <w:r w:rsidRPr="00116346">
                <w:rPr>
                  <w:rFonts w:ascii="Times New Roman" w:hAnsi="Times New Roman" w:cs="Times New Roman"/>
                  <w:sz w:val="24"/>
                  <w:szCs w:val="24"/>
                </w:rPr>
                <w:t>20.</w:t>
              </w:r>
            </w:hyperlink>
            <w:hyperlink r:id="rId76">
              <w:r w:rsidRPr="00116346">
                <w:rPr>
                  <w:rFonts w:ascii="Times New Roman" w:hAnsi="Times New Roman" w:cs="Times New Roman"/>
                  <w:sz w:val="24"/>
                  <w:szCs w:val="24"/>
                </w:rPr>
                <w:t>pdf</w:t>
              </w:r>
            </w:hyperlink>
            <w:hyperlink r:id="rId77">
              <w:r w:rsidRPr="00116346">
                <w:rPr>
                  <w:rFonts w:ascii="Times New Roman" w:hAnsi="Times New Roman" w:cs="Times New Roman"/>
                  <w:sz w:val="24"/>
                  <w:szCs w:val="24"/>
                </w:rPr>
                <w:t xml:space="preserve"> </w:t>
              </w:r>
            </w:hyperlink>
          </w:p>
        </w:tc>
      </w:tr>
      <w:tr w:rsidR="00A212B8" w:rsidRPr="00116346" w:rsidTr="00116346">
        <w:tblPrEx>
          <w:tblCellMar>
            <w:top w:w="11" w:type="dxa"/>
            <w:right w:w="37" w:type="dxa"/>
          </w:tblCellMar>
        </w:tblPrEx>
        <w:trPr>
          <w:trHeight w:val="1931"/>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2.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1"/>
              <w:ind w:left="5" w:right="72"/>
              <w:rPr>
                <w:rFonts w:ascii="Times New Roman" w:hAnsi="Times New Roman" w:cs="Times New Roman"/>
                <w:sz w:val="24"/>
                <w:szCs w:val="24"/>
              </w:rPr>
            </w:pPr>
            <w:r w:rsidRPr="00116346">
              <w:rPr>
                <w:rFonts w:ascii="Times New Roman" w:hAnsi="Times New Roman" w:cs="Times New Roman"/>
                <w:sz w:val="24"/>
                <w:szCs w:val="24"/>
              </w:rPr>
              <w:t xml:space="preserve">Программа воспитания основ гражданственности и патриотизма у старших дошкольников «Маленький патриот большого города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Батайска»</w:t>
            </w:r>
            <w:r w:rsidRPr="00116346">
              <w:rPr>
                <w:rFonts w:ascii="Times New Roman" w:hAnsi="Times New Roman" w:cs="Times New Roman"/>
                <w:i/>
                <w:sz w:val="24"/>
                <w:szCs w:val="24"/>
              </w:rPr>
              <w:t xml:space="preserve"> </w:t>
            </w:r>
          </w:p>
          <w:p w:rsidR="00A212B8" w:rsidRPr="00116346" w:rsidRDefault="00A212B8" w:rsidP="00A212B8">
            <w:pPr>
              <w:spacing w:line="259" w:lineRule="auto"/>
              <w:ind w:left="572"/>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A212B8" w:rsidP="00A212B8">
            <w:pPr>
              <w:spacing w:line="259" w:lineRule="auto"/>
              <w:ind w:left="572"/>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76" w:lineRule="auto"/>
              <w:ind w:left="5" w:right="58"/>
              <w:rPr>
                <w:rFonts w:ascii="Times New Roman" w:hAnsi="Times New Roman" w:cs="Times New Roman"/>
                <w:sz w:val="24"/>
                <w:szCs w:val="24"/>
              </w:rPr>
            </w:pPr>
            <w:r w:rsidRPr="00116346">
              <w:rPr>
                <w:rFonts w:ascii="Times New Roman" w:hAnsi="Times New Roman" w:cs="Times New Roman"/>
                <w:sz w:val="24"/>
                <w:szCs w:val="24"/>
              </w:rPr>
              <w:t xml:space="preserve">Малашинская Л.И.- </w:t>
            </w:r>
            <w:r w:rsidRPr="00116346">
              <w:rPr>
                <w:rFonts w:ascii="Times New Roman" w:hAnsi="Times New Roman" w:cs="Times New Roman"/>
                <w:sz w:val="24"/>
                <w:szCs w:val="24"/>
              </w:rPr>
              <w:tab/>
              <w:t xml:space="preserve">старший </w:t>
            </w:r>
          </w:p>
          <w:p w:rsidR="00A212B8" w:rsidRPr="00116346" w:rsidRDefault="00A212B8" w:rsidP="00A212B8">
            <w:pPr>
              <w:spacing w:after="57"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воспитатель высшей </w:t>
            </w:r>
          </w:p>
          <w:p w:rsidR="00A212B8" w:rsidRPr="00116346" w:rsidRDefault="00A212B8" w:rsidP="00A212B8">
            <w:pPr>
              <w:spacing w:after="27"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квалиф.кат.; </w:t>
            </w:r>
          </w:p>
          <w:p w:rsidR="00A212B8" w:rsidRPr="00116346" w:rsidRDefault="00A212B8" w:rsidP="00A212B8">
            <w:pPr>
              <w:spacing w:line="265" w:lineRule="auto"/>
              <w:ind w:left="5" w:right="69"/>
              <w:rPr>
                <w:rFonts w:ascii="Times New Roman" w:hAnsi="Times New Roman" w:cs="Times New Roman"/>
                <w:sz w:val="24"/>
                <w:szCs w:val="24"/>
              </w:rPr>
            </w:pPr>
            <w:r w:rsidRPr="00116346">
              <w:rPr>
                <w:rFonts w:ascii="Times New Roman" w:hAnsi="Times New Roman" w:cs="Times New Roman"/>
                <w:sz w:val="24"/>
                <w:szCs w:val="24"/>
              </w:rPr>
              <w:t xml:space="preserve">Друзякина Е. В.– воспитатель Шелковская Е. В. – воспитатель </w:t>
            </w:r>
          </w:p>
          <w:p w:rsidR="00A212B8" w:rsidRPr="00116346" w:rsidRDefault="00A212B8" w:rsidP="00A212B8">
            <w:pPr>
              <w:spacing w:after="26" w:line="259" w:lineRule="auto"/>
              <w:ind w:right="75"/>
              <w:rPr>
                <w:rFonts w:ascii="Times New Roman" w:hAnsi="Times New Roman" w:cs="Times New Roman"/>
                <w:sz w:val="24"/>
                <w:szCs w:val="24"/>
              </w:rPr>
            </w:pPr>
            <w:r w:rsidRPr="00116346">
              <w:rPr>
                <w:rFonts w:ascii="Times New Roman" w:hAnsi="Times New Roman" w:cs="Times New Roman"/>
                <w:sz w:val="24"/>
                <w:szCs w:val="24"/>
              </w:rPr>
              <w:t xml:space="preserve">МБ ДОУ № 20  г.Батайск </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3" w:line="239" w:lineRule="auto"/>
              <w:ind w:right="74"/>
              <w:rPr>
                <w:rFonts w:ascii="Times New Roman" w:hAnsi="Times New Roman" w:cs="Times New Roman"/>
                <w:sz w:val="24"/>
                <w:szCs w:val="24"/>
              </w:rPr>
            </w:pPr>
            <w:r w:rsidRPr="00116346">
              <w:rPr>
                <w:rFonts w:ascii="Times New Roman" w:hAnsi="Times New Roman" w:cs="Times New Roman"/>
                <w:sz w:val="24"/>
                <w:szCs w:val="24"/>
              </w:rPr>
              <w:t xml:space="preserve">Официальная страница МБ ДОУ № 20 г. Батайск в </w:t>
            </w:r>
          </w:p>
          <w:p w:rsidR="00A212B8" w:rsidRPr="00116346" w:rsidRDefault="00A212B8" w:rsidP="00A212B8">
            <w:pPr>
              <w:spacing w:line="241" w:lineRule="auto"/>
              <w:rPr>
                <w:rFonts w:ascii="Times New Roman" w:hAnsi="Times New Roman" w:cs="Times New Roman"/>
                <w:sz w:val="24"/>
                <w:szCs w:val="24"/>
              </w:rPr>
            </w:pPr>
            <w:r w:rsidRPr="00116346">
              <w:rPr>
                <w:rFonts w:ascii="Times New Roman" w:hAnsi="Times New Roman" w:cs="Times New Roman"/>
                <w:sz w:val="24"/>
                <w:szCs w:val="24"/>
              </w:rPr>
              <w:t xml:space="preserve">социальной сети ВК </w:t>
            </w:r>
            <w:hyperlink r:id="rId78">
              <w:r w:rsidRPr="00116346">
                <w:rPr>
                  <w:rFonts w:ascii="Times New Roman" w:hAnsi="Times New Roman" w:cs="Times New Roman"/>
                  <w:sz w:val="24"/>
                  <w:szCs w:val="24"/>
                </w:rPr>
                <w:t xml:space="preserve">https://vk.com/s/v1/do </w:t>
              </w:r>
            </w:hyperlink>
            <w:hyperlink r:id="rId79">
              <w:r w:rsidRPr="00116346">
                <w:rPr>
                  <w:rFonts w:ascii="Times New Roman" w:hAnsi="Times New Roman" w:cs="Times New Roman"/>
                  <w:sz w:val="24"/>
                  <w:szCs w:val="24"/>
                </w:rPr>
                <w:t>c/</w:t>
              </w:r>
            </w:hyperlink>
            <w:hyperlink r:id="rId80">
              <w:r w:rsidRPr="00116346">
                <w:rPr>
                  <w:rFonts w:ascii="Times New Roman" w:hAnsi="Times New Roman" w:cs="Times New Roman"/>
                  <w:sz w:val="24"/>
                  <w:szCs w:val="24"/>
                </w:rPr>
                <w:t>-</w:t>
              </w:r>
            </w:hyperlink>
          </w:p>
          <w:p w:rsidR="00A212B8" w:rsidRPr="00116346" w:rsidRDefault="00CB01F8" w:rsidP="00A212B8">
            <w:pPr>
              <w:spacing w:line="239" w:lineRule="auto"/>
              <w:rPr>
                <w:rFonts w:ascii="Times New Roman" w:hAnsi="Times New Roman" w:cs="Times New Roman"/>
                <w:sz w:val="24"/>
                <w:szCs w:val="24"/>
              </w:rPr>
            </w:pPr>
            <w:hyperlink r:id="rId81">
              <w:r w:rsidR="00A212B8" w:rsidRPr="00116346">
                <w:rPr>
                  <w:rFonts w:ascii="Times New Roman" w:hAnsi="Times New Roman" w:cs="Times New Roman"/>
                  <w:sz w:val="24"/>
                  <w:szCs w:val="24"/>
                </w:rPr>
                <w:t xml:space="preserve">vhGMEhC7X7Qz3aPI </w:t>
              </w:r>
            </w:hyperlink>
            <w:hyperlink r:id="rId82">
              <w:r w:rsidR="00A212B8" w:rsidRPr="00116346">
                <w:rPr>
                  <w:rFonts w:ascii="Times New Roman" w:hAnsi="Times New Roman" w:cs="Times New Roman"/>
                  <w:sz w:val="24"/>
                  <w:szCs w:val="24"/>
                </w:rPr>
                <w:t>iJlOrltrDIsNMKldtJCi</w:t>
              </w:r>
            </w:hyperlink>
          </w:p>
          <w:p w:rsidR="00A212B8" w:rsidRPr="00116346" w:rsidRDefault="00CB01F8" w:rsidP="00A212B8">
            <w:pPr>
              <w:spacing w:line="259" w:lineRule="auto"/>
              <w:rPr>
                <w:rFonts w:ascii="Times New Roman" w:hAnsi="Times New Roman" w:cs="Times New Roman"/>
                <w:sz w:val="24"/>
                <w:szCs w:val="24"/>
              </w:rPr>
            </w:pPr>
            <w:hyperlink r:id="rId83">
              <w:r w:rsidR="00A212B8" w:rsidRPr="00116346">
                <w:rPr>
                  <w:rFonts w:ascii="Times New Roman" w:hAnsi="Times New Roman" w:cs="Times New Roman"/>
                  <w:sz w:val="24"/>
                  <w:szCs w:val="24"/>
                </w:rPr>
                <w:t>Z4P2C9E</w:t>
              </w:r>
            </w:hyperlink>
            <w:hyperlink r:id="rId84">
              <w:r w:rsidR="00A212B8" w:rsidRPr="00116346">
                <w:rPr>
                  <w:rFonts w:ascii="Times New Roman" w:hAnsi="Times New Roman" w:cs="Times New Roman"/>
                  <w:sz w:val="24"/>
                  <w:szCs w:val="24"/>
                </w:rPr>
                <w:t>-</w:t>
              </w:r>
            </w:hyperlink>
            <w:hyperlink r:id="rId85">
              <w:r w:rsidR="00A212B8" w:rsidRPr="00116346">
                <w:rPr>
                  <w:rFonts w:ascii="Times New Roman" w:hAnsi="Times New Roman" w:cs="Times New Roman"/>
                  <w:sz w:val="24"/>
                  <w:szCs w:val="24"/>
                </w:rPr>
                <w:t>xbOkRM</w:t>
              </w:r>
            </w:hyperlink>
            <w:hyperlink r:id="rId86">
              <w:r w:rsidR="00A212B8" w:rsidRPr="00116346">
                <w:rPr>
                  <w:rFonts w:ascii="Times New Roman" w:hAnsi="Times New Roman" w:cs="Times New Roman"/>
                  <w:sz w:val="24"/>
                  <w:szCs w:val="24"/>
                </w:rPr>
                <w:t xml:space="preserve"> </w:t>
              </w:r>
            </w:hyperlink>
          </w:p>
          <w:p w:rsidR="00A212B8" w:rsidRPr="00116346" w:rsidRDefault="00A212B8" w:rsidP="00A212B8">
            <w:pPr>
              <w:spacing w:line="259" w:lineRule="auto"/>
              <w:ind w:left="566"/>
              <w:rPr>
                <w:rFonts w:ascii="Times New Roman" w:hAnsi="Times New Roman" w:cs="Times New Roman"/>
                <w:sz w:val="24"/>
                <w:szCs w:val="24"/>
              </w:rPr>
            </w:pPr>
            <w:r w:rsidRPr="00116346">
              <w:rPr>
                <w:rFonts w:ascii="Times New Roman" w:hAnsi="Times New Roman" w:cs="Times New Roman"/>
                <w:sz w:val="24"/>
                <w:szCs w:val="24"/>
              </w:rPr>
              <w:t xml:space="preserve"> </w:t>
            </w:r>
          </w:p>
        </w:tc>
      </w:tr>
      <w:tr w:rsidR="00A212B8" w:rsidRPr="00116346" w:rsidTr="00116346">
        <w:tblPrEx>
          <w:tblCellMar>
            <w:top w:w="11" w:type="dxa"/>
            <w:right w:w="37" w:type="dxa"/>
          </w:tblCellMar>
        </w:tblPrEx>
        <w:trPr>
          <w:trHeight w:val="331"/>
        </w:trPr>
        <w:tc>
          <w:tcPr>
            <w:tcW w:w="14144" w:type="dxa"/>
            <w:gridSpan w:val="6"/>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499"/>
              <w:jc w:val="center"/>
              <w:rPr>
                <w:rFonts w:ascii="Times New Roman" w:hAnsi="Times New Roman" w:cs="Times New Roman"/>
                <w:sz w:val="24"/>
                <w:szCs w:val="24"/>
              </w:rPr>
            </w:pPr>
            <w:r w:rsidRPr="00116346">
              <w:rPr>
                <w:rFonts w:ascii="Times New Roman" w:hAnsi="Times New Roman" w:cs="Times New Roman"/>
                <w:b/>
                <w:i/>
                <w:sz w:val="24"/>
                <w:szCs w:val="24"/>
              </w:rPr>
              <w:t xml:space="preserve">Проекты </w:t>
            </w:r>
          </w:p>
        </w:tc>
      </w:tr>
      <w:tr w:rsidR="00A212B8" w:rsidRPr="00116346" w:rsidTr="00116346">
        <w:tblPrEx>
          <w:tblCellMar>
            <w:top w:w="11" w:type="dxa"/>
            <w:right w:w="37" w:type="dxa"/>
          </w:tblCellMar>
        </w:tblPrEx>
        <w:trPr>
          <w:trHeight w:val="1872"/>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1.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Образовательный проект «Моя земля, моя Россия» </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30" w:line="243"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Матвейцева Н.А., заместитель </w:t>
            </w:r>
          </w:p>
          <w:p w:rsidR="00A212B8" w:rsidRPr="00116346" w:rsidRDefault="00A212B8" w:rsidP="00A212B8">
            <w:pPr>
              <w:tabs>
                <w:tab w:val="center" w:pos="791"/>
                <w:tab w:val="center" w:pos="2197"/>
              </w:tabs>
              <w:spacing w:line="259" w:lineRule="auto"/>
              <w:rPr>
                <w:rFonts w:ascii="Times New Roman" w:hAnsi="Times New Roman" w:cs="Times New Roman"/>
                <w:sz w:val="24"/>
                <w:szCs w:val="24"/>
              </w:rPr>
            </w:pPr>
            <w:r w:rsidRPr="00116346">
              <w:rPr>
                <w:rFonts w:ascii="Times New Roman" w:eastAsia="Calibri" w:hAnsi="Times New Roman" w:cs="Times New Roman"/>
                <w:sz w:val="24"/>
                <w:szCs w:val="24"/>
              </w:rPr>
              <w:tab/>
            </w:r>
            <w:r w:rsidRPr="00116346">
              <w:rPr>
                <w:rFonts w:ascii="Times New Roman" w:hAnsi="Times New Roman" w:cs="Times New Roman"/>
                <w:sz w:val="24"/>
                <w:szCs w:val="24"/>
              </w:rPr>
              <w:t xml:space="preserve">заведующего </w:t>
            </w:r>
            <w:r w:rsidRPr="00116346">
              <w:rPr>
                <w:rFonts w:ascii="Times New Roman" w:hAnsi="Times New Roman" w:cs="Times New Roman"/>
                <w:sz w:val="24"/>
                <w:szCs w:val="24"/>
              </w:rPr>
              <w:tab/>
              <w:t xml:space="preserve">по </w:t>
            </w:r>
          </w:p>
          <w:p w:rsidR="00A212B8" w:rsidRPr="00116346" w:rsidRDefault="00A212B8" w:rsidP="00A212B8">
            <w:pPr>
              <w:tabs>
                <w:tab w:val="center" w:pos="274"/>
                <w:tab w:val="center" w:pos="1145"/>
                <w:tab w:val="center" w:pos="2041"/>
              </w:tabs>
              <w:spacing w:after="34" w:line="259" w:lineRule="auto"/>
              <w:rPr>
                <w:rFonts w:ascii="Times New Roman" w:hAnsi="Times New Roman" w:cs="Times New Roman"/>
                <w:sz w:val="24"/>
                <w:szCs w:val="24"/>
              </w:rPr>
            </w:pPr>
            <w:r w:rsidRPr="00116346">
              <w:rPr>
                <w:rFonts w:ascii="Times New Roman" w:eastAsia="Calibri" w:hAnsi="Times New Roman" w:cs="Times New Roman"/>
                <w:sz w:val="24"/>
                <w:szCs w:val="24"/>
              </w:rPr>
              <w:tab/>
            </w:r>
            <w:r w:rsidRPr="00116346">
              <w:rPr>
                <w:rFonts w:ascii="Times New Roman" w:hAnsi="Times New Roman" w:cs="Times New Roman"/>
                <w:sz w:val="24"/>
                <w:szCs w:val="24"/>
              </w:rPr>
              <w:t xml:space="preserve">УВР </w:t>
            </w:r>
            <w:r w:rsidRPr="00116346">
              <w:rPr>
                <w:rFonts w:ascii="Times New Roman" w:hAnsi="Times New Roman" w:cs="Times New Roman"/>
                <w:sz w:val="24"/>
                <w:szCs w:val="24"/>
              </w:rPr>
              <w:tab/>
              <w:t xml:space="preserve">МБ </w:t>
            </w:r>
            <w:r w:rsidRPr="00116346">
              <w:rPr>
                <w:rFonts w:ascii="Times New Roman" w:hAnsi="Times New Roman" w:cs="Times New Roman"/>
                <w:sz w:val="24"/>
                <w:szCs w:val="24"/>
              </w:rPr>
              <w:tab/>
              <w:t xml:space="preserve">ДОУ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№121, г. Батайск </w:t>
            </w:r>
          </w:p>
          <w:p w:rsidR="00A212B8" w:rsidRPr="00116346" w:rsidRDefault="00A212B8" w:rsidP="00A212B8">
            <w:pPr>
              <w:spacing w:line="259" w:lineRule="auto"/>
              <w:ind w:left="571"/>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tabs>
                <w:tab w:val="center" w:pos="854"/>
                <w:tab w:val="center" w:pos="2351"/>
              </w:tabs>
              <w:spacing w:after="38" w:line="259" w:lineRule="auto"/>
              <w:rPr>
                <w:rFonts w:ascii="Times New Roman" w:hAnsi="Times New Roman" w:cs="Times New Roman"/>
                <w:sz w:val="24"/>
                <w:szCs w:val="24"/>
              </w:rPr>
            </w:pPr>
            <w:r w:rsidRPr="00116346">
              <w:rPr>
                <w:rFonts w:ascii="Times New Roman" w:eastAsia="Calibri" w:hAnsi="Times New Roman" w:cs="Times New Roman"/>
                <w:sz w:val="24"/>
                <w:szCs w:val="24"/>
              </w:rPr>
              <w:tab/>
            </w:r>
            <w:r w:rsidRPr="00116346">
              <w:rPr>
                <w:rFonts w:ascii="Times New Roman" w:hAnsi="Times New Roman" w:cs="Times New Roman"/>
                <w:sz w:val="24"/>
                <w:szCs w:val="24"/>
              </w:rPr>
              <w:t xml:space="preserve">Официальный </w:t>
            </w:r>
            <w:r w:rsidRPr="00116346">
              <w:rPr>
                <w:rFonts w:ascii="Times New Roman" w:hAnsi="Times New Roman" w:cs="Times New Roman"/>
                <w:sz w:val="24"/>
                <w:szCs w:val="24"/>
              </w:rPr>
              <w:tab/>
              <w:t xml:space="preserve">сайт </w:t>
            </w:r>
          </w:p>
          <w:p w:rsidR="00A212B8" w:rsidRPr="00116346" w:rsidRDefault="00A212B8" w:rsidP="00A212B8">
            <w:pPr>
              <w:spacing w:line="252" w:lineRule="auto"/>
              <w:ind w:right="73"/>
              <w:rPr>
                <w:rFonts w:ascii="Times New Roman" w:hAnsi="Times New Roman" w:cs="Times New Roman"/>
                <w:sz w:val="24"/>
                <w:szCs w:val="24"/>
              </w:rPr>
            </w:pPr>
            <w:r w:rsidRPr="00116346">
              <w:rPr>
                <w:rFonts w:ascii="Times New Roman" w:hAnsi="Times New Roman" w:cs="Times New Roman"/>
                <w:sz w:val="24"/>
                <w:szCs w:val="24"/>
              </w:rPr>
              <w:t xml:space="preserve">МБ ДОУ №121 </w:t>
            </w:r>
            <w:hyperlink r:id="rId87">
              <w:r w:rsidRPr="00116346">
                <w:rPr>
                  <w:rFonts w:ascii="Times New Roman" w:hAnsi="Times New Roman" w:cs="Times New Roman"/>
                  <w:color w:val="0000FF"/>
                  <w:sz w:val="24"/>
                  <w:szCs w:val="24"/>
                  <w:u w:val="single" w:color="0000FF"/>
                </w:rPr>
                <w:t>Образовательный</w:t>
              </w:r>
            </w:hyperlink>
            <w:hyperlink r:id="rId88">
              <w:r w:rsidRPr="00116346">
                <w:rPr>
                  <w:rFonts w:ascii="Times New Roman" w:hAnsi="Times New Roman" w:cs="Times New Roman"/>
                  <w:color w:val="0000FF"/>
                  <w:sz w:val="24"/>
                  <w:szCs w:val="24"/>
                </w:rPr>
                <w:t xml:space="preserve"> </w:t>
              </w:r>
            </w:hyperlink>
            <w:hyperlink r:id="rId89">
              <w:r w:rsidRPr="00116346">
                <w:rPr>
                  <w:rFonts w:ascii="Times New Roman" w:hAnsi="Times New Roman" w:cs="Times New Roman"/>
                  <w:color w:val="0000FF"/>
                  <w:sz w:val="24"/>
                  <w:szCs w:val="24"/>
                  <w:u w:val="single" w:color="0000FF"/>
                </w:rPr>
                <w:t>проект «Моя земля,</w:t>
              </w:r>
            </w:hyperlink>
            <w:hyperlink r:id="rId90">
              <w:r w:rsidRPr="00116346">
                <w:rPr>
                  <w:rFonts w:ascii="Times New Roman" w:hAnsi="Times New Roman" w:cs="Times New Roman"/>
                  <w:color w:val="0000FF"/>
                  <w:sz w:val="24"/>
                  <w:szCs w:val="24"/>
                </w:rPr>
                <w:t xml:space="preserve"> </w:t>
              </w:r>
            </w:hyperlink>
            <w:r w:rsidRPr="00116346">
              <w:rPr>
                <w:rFonts w:ascii="Times New Roman" w:hAnsi="Times New Roman" w:cs="Times New Roman"/>
                <w:color w:val="0000FF"/>
                <w:sz w:val="24"/>
                <w:szCs w:val="24"/>
                <w:u w:val="single" w:color="0000FF"/>
              </w:rPr>
              <w:t>моя Россия»</w:t>
            </w:r>
            <w:hyperlink r:id="rId91">
              <w:r w:rsidRPr="00116346">
                <w:rPr>
                  <w:rFonts w:ascii="Times New Roman" w:hAnsi="Times New Roman" w:cs="Times New Roman"/>
                  <w:color w:val="0000FF"/>
                  <w:sz w:val="24"/>
                  <w:szCs w:val="24"/>
                  <w:u w:val="single" w:color="0000FF"/>
                </w:rPr>
                <w:t xml:space="preserve"> </w:t>
              </w:r>
            </w:hyperlink>
            <w:hyperlink r:id="rId92">
              <w:r w:rsidRPr="00116346">
                <w:rPr>
                  <w:rFonts w:ascii="Times New Roman" w:hAnsi="Times New Roman" w:cs="Times New Roman"/>
                  <w:color w:val="0000FF"/>
                  <w:sz w:val="24"/>
                  <w:szCs w:val="24"/>
                  <w:u w:val="single" w:color="0000FF"/>
                </w:rPr>
                <w:t>–</w:t>
              </w:r>
            </w:hyperlink>
            <w:hyperlink r:id="rId93">
              <w:r w:rsidRPr="00116346">
                <w:rPr>
                  <w:rFonts w:ascii="Times New Roman" w:hAnsi="Times New Roman" w:cs="Times New Roman"/>
                  <w:color w:val="0000FF"/>
                  <w:sz w:val="24"/>
                  <w:szCs w:val="24"/>
                </w:rPr>
                <w:t xml:space="preserve"> </w:t>
              </w:r>
            </w:hyperlink>
          </w:p>
          <w:p w:rsidR="00A212B8" w:rsidRPr="00116346" w:rsidRDefault="00CB01F8" w:rsidP="00A212B8">
            <w:pPr>
              <w:spacing w:after="35" w:line="239" w:lineRule="auto"/>
              <w:rPr>
                <w:rFonts w:ascii="Times New Roman" w:hAnsi="Times New Roman" w:cs="Times New Roman"/>
                <w:sz w:val="24"/>
                <w:szCs w:val="24"/>
              </w:rPr>
            </w:pPr>
            <w:hyperlink r:id="rId94">
              <w:r w:rsidR="00A212B8" w:rsidRPr="00116346">
                <w:rPr>
                  <w:rFonts w:ascii="Times New Roman" w:hAnsi="Times New Roman" w:cs="Times New Roman"/>
                  <w:color w:val="0000FF"/>
                  <w:sz w:val="24"/>
                  <w:szCs w:val="24"/>
                  <w:u w:val="single" w:color="0000FF"/>
                </w:rPr>
                <w:t>МБДОУ детский сад</w:t>
              </w:r>
            </w:hyperlink>
            <w:hyperlink r:id="rId95">
              <w:r w:rsidR="00A212B8" w:rsidRPr="00116346">
                <w:rPr>
                  <w:rFonts w:ascii="Times New Roman" w:hAnsi="Times New Roman" w:cs="Times New Roman"/>
                  <w:color w:val="0000FF"/>
                  <w:sz w:val="24"/>
                  <w:szCs w:val="24"/>
                </w:rPr>
                <w:t xml:space="preserve"> </w:t>
              </w:r>
            </w:hyperlink>
            <w:hyperlink r:id="rId96">
              <w:r w:rsidR="00A212B8" w:rsidRPr="00116346">
                <w:rPr>
                  <w:rFonts w:ascii="Times New Roman" w:hAnsi="Times New Roman" w:cs="Times New Roman"/>
                  <w:color w:val="0000FF"/>
                  <w:sz w:val="24"/>
                  <w:szCs w:val="24"/>
                  <w:u w:val="single" w:color="0000FF"/>
                </w:rPr>
                <w:t>комбинированного</w:t>
              </w:r>
            </w:hyperlink>
            <w:hyperlink r:id="rId97">
              <w:r w:rsidR="00A212B8" w:rsidRPr="00116346">
                <w:rPr>
                  <w:rFonts w:ascii="Times New Roman" w:hAnsi="Times New Roman" w:cs="Times New Roman"/>
                  <w:color w:val="0000FF"/>
                  <w:sz w:val="24"/>
                  <w:szCs w:val="24"/>
                </w:rPr>
                <w:t xml:space="preserve"> </w:t>
              </w:r>
            </w:hyperlink>
          </w:p>
          <w:p w:rsidR="00A212B8" w:rsidRPr="00116346" w:rsidRDefault="00A212B8" w:rsidP="00A212B8">
            <w:pPr>
              <w:tabs>
                <w:tab w:val="center" w:pos="273"/>
                <w:tab w:val="center" w:pos="2270"/>
              </w:tabs>
              <w:spacing w:line="259" w:lineRule="auto"/>
              <w:rPr>
                <w:rFonts w:ascii="Times New Roman" w:hAnsi="Times New Roman" w:cs="Times New Roman"/>
                <w:sz w:val="24"/>
                <w:szCs w:val="24"/>
              </w:rPr>
            </w:pPr>
            <w:r w:rsidRPr="00116346">
              <w:rPr>
                <w:rFonts w:ascii="Times New Roman" w:eastAsia="Calibri" w:hAnsi="Times New Roman" w:cs="Times New Roman"/>
                <w:sz w:val="24"/>
                <w:szCs w:val="24"/>
              </w:rPr>
              <w:tab/>
            </w:r>
            <w:r w:rsidRPr="00116346">
              <w:rPr>
                <w:rFonts w:ascii="Times New Roman" w:hAnsi="Times New Roman" w:cs="Times New Roman"/>
                <w:color w:val="0000FF"/>
                <w:sz w:val="24"/>
                <w:szCs w:val="24"/>
                <w:u w:val="single" w:color="0000FF"/>
              </w:rPr>
              <w:t xml:space="preserve">вида </w:t>
            </w:r>
            <w:r w:rsidRPr="00116346">
              <w:rPr>
                <w:rFonts w:ascii="Times New Roman" w:hAnsi="Times New Roman" w:cs="Times New Roman"/>
                <w:color w:val="0000FF"/>
                <w:sz w:val="24"/>
                <w:szCs w:val="24"/>
                <w:u w:val="single" w:color="0000FF"/>
              </w:rPr>
              <w:tab/>
              <w:t>№121</w:t>
            </w:r>
            <w:hyperlink r:id="rId98">
              <w:r w:rsidRPr="00116346">
                <w:rPr>
                  <w:rFonts w:ascii="Times New Roman" w:hAnsi="Times New Roman" w:cs="Times New Roman"/>
                  <w:color w:val="0000FF"/>
                  <w:sz w:val="24"/>
                  <w:szCs w:val="24"/>
                </w:rPr>
                <w:t xml:space="preserve"> </w:t>
              </w:r>
            </w:hyperlink>
          </w:p>
          <w:p w:rsidR="00A212B8" w:rsidRPr="00116346" w:rsidRDefault="00CB01F8" w:rsidP="00A212B8">
            <w:pPr>
              <w:spacing w:line="259" w:lineRule="auto"/>
              <w:rPr>
                <w:rFonts w:ascii="Times New Roman" w:hAnsi="Times New Roman" w:cs="Times New Roman"/>
                <w:sz w:val="24"/>
                <w:szCs w:val="24"/>
              </w:rPr>
            </w:pPr>
            <w:hyperlink r:id="rId99">
              <w:r w:rsidR="00A212B8" w:rsidRPr="00116346">
                <w:rPr>
                  <w:rFonts w:ascii="Times New Roman" w:hAnsi="Times New Roman" w:cs="Times New Roman"/>
                  <w:color w:val="0000FF"/>
                  <w:sz w:val="24"/>
                  <w:szCs w:val="24"/>
                  <w:u w:val="single" w:color="0000FF"/>
                </w:rPr>
                <w:t>(zvezdochka121.ru)</w:t>
              </w:r>
            </w:hyperlink>
            <w:hyperlink r:id="rId100">
              <w:r w:rsidR="00A212B8" w:rsidRPr="00116346">
                <w:rPr>
                  <w:rFonts w:ascii="Times New Roman" w:hAnsi="Times New Roman" w:cs="Times New Roman"/>
                  <w:sz w:val="24"/>
                  <w:szCs w:val="24"/>
                </w:rPr>
                <w:t xml:space="preserve"> </w:t>
              </w:r>
            </w:hyperlink>
          </w:p>
        </w:tc>
      </w:tr>
      <w:tr w:rsidR="00A212B8" w:rsidRPr="00116346" w:rsidTr="00116346">
        <w:tblPrEx>
          <w:tblCellMar>
            <w:top w:w="11" w:type="dxa"/>
            <w:right w:w="37" w:type="dxa"/>
          </w:tblCellMar>
        </w:tblPrEx>
        <w:trPr>
          <w:trHeight w:val="1675"/>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2.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7"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 Педагогический  проект </w:t>
            </w:r>
          </w:p>
          <w:p w:rsidR="00A212B8" w:rsidRPr="00116346" w:rsidRDefault="00A212B8" w:rsidP="00A212B8">
            <w:pPr>
              <w:spacing w:line="259" w:lineRule="auto"/>
              <w:ind w:left="5" w:right="74"/>
              <w:rPr>
                <w:rFonts w:ascii="Times New Roman" w:hAnsi="Times New Roman" w:cs="Times New Roman"/>
                <w:sz w:val="24"/>
                <w:szCs w:val="24"/>
              </w:rPr>
            </w:pPr>
            <w:r w:rsidRPr="00116346">
              <w:rPr>
                <w:rFonts w:ascii="Times New Roman" w:hAnsi="Times New Roman" w:cs="Times New Roman"/>
                <w:sz w:val="24"/>
                <w:szCs w:val="24"/>
              </w:rPr>
              <w:t xml:space="preserve">«Интерактивный мини-музей под открытым небом «Казачий курень» </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6"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Рыбальченко Т.И. , воспитатель, Харченко Е. В. </w:t>
            </w:r>
          </w:p>
          <w:p w:rsidR="00A212B8" w:rsidRPr="00116346" w:rsidRDefault="00A212B8" w:rsidP="00A212B8">
            <w:pPr>
              <w:spacing w:after="51"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учитель - логопед   МБ ДОУ № 7 г.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Батайск </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w:t>
            </w:r>
          </w:p>
          <w:p w:rsidR="00A212B8" w:rsidRPr="00116346" w:rsidRDefault="00A212B8" w:rsidP="00A212B8">
            <w:pPr>
              <w:spacing w:line="259" w:lineRule="auto"/>
              <w:ind w:right="4"/>
              <w:rPr>
                <w:rFonts w:ascii="Times New Roman" w:hAnsi="Times New Roman" w:cs="Times New Roman"/>
                <w:sz w:val="24"/>
                <w:szCs w:val="24"/>
              </w:rPr>
            </w:pPr>
            <w:r w:rsidRPr="00116346">
              <w:rPr>
                <w:rFonts w:ascii="Times New Roman" w:hAnsi="Times New Roman" w:cs="Times New Roman"/>
                <w:sz w:val="24"/>
                <w:szCs w:val="24"/>
              </w:rPr>
              <w:t xml:space="preserve">МБ ДОУ № 7, раздел «Образование»,  подраздел «Проектная деятельность » </w:t>
            </w:r>
            <w:hyperlink r:id="rId101">
              <w:r w:rsidRPr="00116346">
                <w:rPr>
                  <w:rFonts w:ascii="Times New Roman" w:hAnsi="Times New Roman" w:cs="Times New Roman"/>
                  <w:sz w:val="24"/>
                  <w:szCs w:val="24"/>
                </w:rPr>
                <w:t>https://korablik</w:t>
              </w:r>
            </w:hyperlink>
            <w:hyperlink r:id="rId102"/>
            <w:hyperlink r:id="rId103">
              <w:r w:rsidRPr="00116346">
                <w:rPr>
                  <w:rFonts w:ascii="Times New Roman" w:hAnsi="Times New Roman" w:cs="Times New Roman"/>
                  <w:sz w:val="24"/>
                  <w:szCs w:val="24"/>
                </w:rPr>
                <w:t xml:space="preserve">7.ru/images/stories/doc </w:t>
              </w:r>
            </w:hyperlink>
            <w:hyperlink r:id="rId104">
              <w:r w:rsidRPr="00116346">
                <w:rPr>
                  <w:rFonts w:ascii="Times New Roman" w:hAnsi="Times New Roman" w:cs="Times New Roman"/>
                  <w:sz w:val="24"/>
                  <w:szCs w:val="24"/>
                </w:rPr>
                <w:t xml:space="preserve">/obrazovanie/2022/kult </w:t>
              </w:r>
            </w:hyperlink>
            <w:hyperlink r:id="rId105">
              <w:r w:rsidRPr="00116346">
                <w:rPr>
                  <w:rFonts w:ascii="Times New Roman" w:hAnsi="Times New Roman" w:cs="Times New Roman"/>
                  <w:sz w:val="24"/>
                  <w:szCs w:val="24"/>
                </w:rPr>
                <w:t>urnoe</w:t>
              </w:r>
            </w:hyperlink>
            <w:hyperlink r:id="rId106">
              <w:r w:rsidRPr="00116346">
                <w:rPr>
                  <w:rFonts w:ascii="Times New Roman" w:hAnsi="Times New Roman" w:cs="Times New Roman"/>
                  <w:sz w:val="24"/>
                  <w:szCs w:val="24"/>
                </w:rPr>
                <w:t>-</w:t>
              </w:r>
            </w:hyperlink>
            <w:hyperlink r:id="rId107">
              <w:r w:rsidRPr="00116346">
                <w:rPr>
                  <w:rFonts w:ascii="Times New Roman" w:hAnsi="Times New Roman" w:cs="Times New Roman"/>
                  <w:sz w:val="24"/>
                  <w:szCs w:val="24"/>
                </w:rPr>
                <w:t>nasledie.pdf</w:t>
              </w:r>
            </w:hyperlink>
            <w:hyperlink r:id="rId108">
              <w:r w:rsidRPr="00116346">
                <w:rPr>
                  <w:rFonts w:ascii="Times New Roman" w:hAnsi="Times New Roman" w:cs="Times New Roman"/>
                  <w:sz w:val="24"/>
                  <w:szCs w:val="24"/>
                </w:rPr>
                <w:t xml:space="preserve"> </w:t>
              </w:r>
            </w:hyperlink>
          </w:p>
        </w:tc>
      </w:tr>
      <w:tr w:rsidR="00A212B8" w:rsidRPr="00CB01F8" w:rsidTr="00116346">
        <w:tblPrEx>
          <w:tblCellMar>
            <w:top w:w="11" w:type="dxa"/>
            <w:right w:w="37" w:type="dxa"/>
          </w:tblCellMar>
        </w:tblPrEx>
        <w:trPr>
          <w:trHeight w:val="653"/>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lastRenderedPageBreak/>
              <w:t xml:space="preserve">3.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Инновационный проект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«Система методической работы по  духовно-нравственному воспитанию дошкольников средствами русской национальной и донской региональной истории и культуры»</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78"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Харитонова Т.А., заведующий; Черникова И.В., зам.зав.; </w:t>
            </w:r>
          </w:p>
          <w:p w:rsidR="00A212B8" w:rsidRPr="00116346" w:rsidRDefault="00A212B8" w:rsidP="00A212B8">
            <w:pPr>
              <w:spacing w:line="259" w:lineRule="auto"/>
              <w:ind w:left="5" w:right="72"/>
              <w:rPr>
                <w:rFonts w:ascii="Times New Roman" w:hAnsi="Times New Roman" w:cs="Times New Roman"/>
                <w:sz w:val="24"/>
                <w:szCs w:val="24"/>
              </w:rPr>
            </w:pPr>
            <w:r w:rsidRPr="00116346">
              <w:rPr>
                <w:rFonts w:ascii="Times New Roman" w:hAnsi="Times New Roman" w:cs="Times New Roman"/>
                <w:sz w:val="24"/>
                <w:szCs w:val="24"/>
              </w:rPr>
              <w:t>Ушакова А.А., зам. зав. МБДОУ № 21 г.Батайск</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МБ ДОУ № 21, раздел </w:t>
            </w:r>
          </w:p>
          <w:p w:rsidR="00A212B8" w:rsidRPr="00116346" w:rsidRDefault="00A212B8" w:rsidP="00A212B8">
            <w:pPr>
              <w:spacing w:after="31" w:line="259" w:lineRule="auto"/>
              <w:rPr>
                <w:rFonts w:ascii="Times New Roman" w:hAnsi="Times New Roman" w:cs="Times New Roman"/>
                <w:sz w:val="24"/>
                <w:szCs w:val="24"/>
              </w:rPr>
            </w:pPr>
            <w:r w:rsidRPr="00116346">
              <w:rPr>
                <w:rFonts w:ascii="Times New Roman" w:hAnsi="Times New Roman" w:cs="Times New Roman"/>
                <w:sz w:val="24"/>
                <w:szCs w:val="24"/>
              </w:rPr>
              <w:t xml:space="preserve">«Инновационная </w:t>
            </w:r>
          </w:p>
          <w:p w:rsidR="00A212B8" w:rsidRPr="00116346" w:rsidRDefault="00A212B8" w:rsidP="00A212B8">
            <w:pPr>
              <w:spacing w:line="239" w:lineRule="auto"/>
              <w:rPr>
                <w:rFonts w:ascii="Times New Roman" w:hAnsi="Times New Roman" w:cs="Times New Roman"/>
                <w:sz w:val="24"/>
                <w:szCs w:val="24"/>
                <w:lang w:val="en-US"/>
              </w:rPr>
            </w:pPr>
            <w:r w:rsidRPr="00116346">
              <w:rPr>
                <w:rFonts w:ascii="Times New Roman" w:hAnsi="Times New Roman" w:cs="Times New Roman"/>
                <w:sz w:val="24"/>
                <w:szCs w:val="24"/>
              </w:rPr>
              <w:t>деятельность</w:t>
            </w:r>
            <w:r w:rsidRPr="00116346">
              <w:rPr>
                <w:rFonts w:ascii="Times New Roman" w:hAnsi="Times New Roman" w:cs="Times New Roman"/>
                <w:sz w:val="24"/>
                <w:szCs w:val="24"/>
                <w:lang w:val="en-US"/>
              </w:rPr>
              <w:t>»</w:t>
            </w:r>
            <w:r w:rsidRPr="00116346">
              <w:rPr>
                <w:rFonts w:ascii="Times New Roman" w:hAnsi="Times New Roman" w:cs="Times New Roman"/>
                <w:color w:val="0000FF"/>
                <w:sz w:val="24"/>
                <w:szCs w:val="24"/>
                <w:lang w:val="en-US"/>
              </w:rPr>
              <w:t xml:space="preserve"> </w:t>
            </w:r>
            <w:hyperlink r:id="rId109">
              <w:r w:rsidRPr="00116346">
                <w:rPr>
                  <w:rFonts w:ascii="Times New Roman" w:hAnsi="Times New Roman" w:cs="Times New Roman"/>
                  <w:sz w:val="24"/>
                  <w:szCs w:val="24"/>
                  <w:lang w:val="en-US"/>
                </w:rPr>
                <w:t>http://21</w:t>
              </w:r>
            </w:hyperlink>
            <w:hyperlink r:id="rId110">
              <w:r w:rsidRPr="00116346">
                <w:rPr>
                  <w:rFonts w:ascii="Times New Roman" w:hAnsi="Times New Roman" w:cs="Times New Roman"/>
                  <w:sz w:val="24"/>
                  <w:szCs w:val="24"/>
                  <w:lang w:val="en-US"/>
                </w:rPr>
                <w:t>-</w:t>
              </w:r>
            </w:hyperlink>
          </w:p>
          <w:p w:rsidR="00A212B8" w:rsidRPr="00116346" w:rsidRDefault="00CB01F8" w:rsidP="00A212B8">
            <w:pPr>
              <w:spacing w:line="259" w:lineRule="auto"/>
              <w:rPr>
                <w:rFonts w:ascii="Times New Roman" w:hAnsi="Times New Roman" w:cs="Times New Roman"/>
                <w:sz w:val="24"/>
                <w:szCs w:val="24"/>
                <w:lang w:val="en-US"/>
              </w:rPr>
            </w:pPr>
            <w:hyperlink r:id="rId111">
              <w:r w:rsidR="00A212B8" w:rsidRPr="00116346">
                <w:rPr>
                  <w:rFonts w:ascii="Times New Roman" w:hAnsi="Times New Roman" w:cs="Times New Roman"/>
                  <w:sz w:val="24"/>
                  <w:szCs w:val="24"/>
                  <w:lang w:val="en-US"/>
                </w:rPr>
                <w:t xml:space="preserve">raduga.ru/images/inno </w:t>
              </w:r>
            </w:hyperlink>
            <w:hyperlink r:id="rId112">
              <w:r w:rsidR="00A212B8" w:rsidRPr="00116346">
                <w:rPr>
                  <w:rFonts w:ascii="Times New Roman" w:hAnsi="Times New Roman" w:cs="Times New Roman"/>
                  <w:sz w:val="24"/>
                  <w:szCs w:val="24"/>
                  <w:lang w:val="en-US"/>
                </w:rPr>
                <w:t>vac</w:t>
              </w:r>
            </w:hyperlink>
            <w:hyperlink r:id="rId113">
              <w:r w:rsidR="00A212B8" w:rsidRPr="00116346">
                <w:rPr>
                  <w:rFonts w:ascii="Times New Roman" w:hAnsi="Times New Roman" w:cs="Times New Roman"/>
                  <w:sz w:val="24"/>
                  <w:szCs w:val="24"/>
                  <w:lang w:val="en-US"/>
                </w:rPr>
                <w:t>-</w:t>
              </w:r>
            </w:hyperlink>
            <w:hyperlink r:id="rId114">
              <w:r w:rsidR="00A212B8" w:rsidRPr="00116346">
                <w:rPr>
                  <w:rFonts w:ascii="Times New Roman" w:hAnsi="Times New Roman" w:cs="Times New Roman"/>
                  <w:sz w:val="24"/>
                  <w:szCs w:val="24"/>
                  <w:lang w:val="en-US"/>
                </w:rPr>
                <w:t>deyat/pasport</w:t>
              </w:r>
            </w:hyperlink>
            <w:hyperlink r:id="rId115"/>
            <w:hyperlink r:id="rId116">
              <w:r w:rsidR="00A212B8" w:rsidRPr="00116346">
                <w:rPr>
                  <w:rFonts w:ascii="Times New Roman" w:hAnsi="Times New Roman" w:cs="Times New Roman"/>
                  <w:sz w:val="24"/>
                  <w:szCs w:val="24"/>
                  <w:lang w:val="en-US"/>
                </w:rPr>
                <w:t>istoriya</w:t>
              </w:r>
            </w:hyperlink>
            <w:hyperlink r:id="rId117">
              <w:r w:rsidR="00A212B8" w:rsidRPr="00116346">
                <w:rPr>
                  <w:rFonts w:ascii="Times New Roman" w:hAnsi="Times New Roman" w:cs="Times New Roman"/>
                  <w:sz w:val="24"/>
                  <w:szCs w:val="24"/>
                  <w:lang w:val="en-US"/>
                </w:rPr>
                <w:t>-</w:t>
              </w:r>
            </w:hyperlink>
            <w:hyperlink r:id="rId118">
              <w:r w:rsidR="00A212B8" w:rsidRPr="00116346">
                <w:rPr>
                  <w:rFonts w:ascii="Times New Roman" w:hAnsi="Times New Roman" w:cs="Times New Roman"/>
                  <w:sz w:val="24"/>
                  <w:szCs w:val="24"/>
                  <w:lang w:val="en-US"/>
                </w:rPr>
                <w:t>i</w:t>
              </w:r>
            </w:hyperlink>
            <w:hyperlink r:id="rId119">
              <w:r w:rsidR="00A212B8" w:rsidRPr="00116346">
                <w:rPr>
                  <w:rFonts w:ascii="Times New Roman" w:hAnsi="Times New Roman" w:cs="Times New Roman"/>
                  <w:sz w:val="24"/>
                  <w:szCs w:val="24"/>
                  <w:lang w:val="en-US"/>
                </w:rPr>
                <w:t>-</w:t>
              </w:r>
            </w:hyperlink>
            <w:hyperlink r:id="rId120">
              <w:r w:rsidR="00A212B8" w:rsidRPr="00116346">
                <w:rPr>
                  <w:rFonts w:ascii="Times New Roman" w:hAnsi="Times New Roman" w:cs="Times New Roman"/>
                  <w:sz w:val="24"/>
                  <w:szCs w:val="24"/>
                  <w:lang w:val="en-US"/>
                </w:rPr>
                <w:t>kultura.pdf</w:t>
              </w:r>
            </w:hyperlink>
            <w:hyperlink r:id="rId121">
              <w:r w:rsidR="00A212B8" w:rsidRPr="00116346">
                <w:rPr>
                  <w:rFonts w:ascii="Times New Roman" w:hAnsi="Times New Roman" w:cs="Times New Roman"/>
                  <w:sz w:val="24"/>
                  <w:szCs w:val="24"/>
                  <w:lang w:val="en-US"/>
                </w:rPr>
                <w:t xml:space="preserve"> </w:t>
              </w:r>
            </w:hyperlink>
          </w:p>
        </w:tc>
      </w:tr>
      <w:tr w:rsidR="00A212B8" w:rsidRPr="00116346" w:rsidTr="00116346">
        <w:tblPrEx>
          <w:tblCellMar>
            <w:top w:w="11" w:type="dxa"/>
            <w:right w:w="37" w:type="dxa"/>
          </w:tblCellMar>
        </w:tblPrEx>
        <w:trPr>
          <w:trHeight w:val="653"/>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4.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63" w:lineRule="auto"/>
              <w:ind w:left="5"/>
              <w:rPr>
                <w:rFonts w:ascii="Times New Roman" w:hAnsi="Times New Roman" w:cs="Times New Roman"/>
                <w:sz w:val="24"/>
                <w:szCs w:val="24"/>
              </w:rPr>
            </w:pPr>
            <w:r w:rsidRPr="00116346">
              <w:rPr>
                <w:rFonts w:ascii="Times New Roman" w:hAnsi="Times New Roman" w:cs="Times New Roman"/>
                <w:sz w:val="24"/>
                <w:szCs w:val="24"/>
              </w:rPr>
              <w:t>Инновационный проект «Музейная педагогика - как средство приобщения дошкольников к культурноисторическому наследию Донского края»</w:t>
            </w:r>
          </w:p>
        </w:tc>
        <w:tc>
          <w:tcPr>
            <w:tcW w:w="4184"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2" w:line="239" w:lineRule="auto"/>
              <w:ind w:left="5" w:right="490"/>
              <w:rPr>
                <w:rFonts w:ascii="Times New Roman" w:hAnsi="Times New Roman" w:cs="Times New Roman"/>
                <w:sz w:val="24"/>
                <w:szCs w:val="24"/>
              </w:rPr>
            </w:pPr>
            <w:r w:rsidRPr="00116346">
              <w:rPr>
                <w:rFonts w:ascii="Times New Roman" w:hAnsi="Times New Roman" w:cs="Times New Roman"/>
                <w:sz w:val="24"/>
                <w:szCs w:val="24"/>
              </w:rPr>
              <w:t xml:space="preserve">Мохнач Е.А., зам.зав. по УВР МБ ДОУ № 8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г.Батайск </w:t>
            </w:r>
          </w:p>
        </w:tc>
        <w:tc>
          <w:tcPr>
            <w:tcW w:w="4715"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МБ ДОУ № 8 </w:t>
            </w:r>
          </w:p>
          <w:p w:rsidR="00A212B8" w:rsidRPr="00116346" w:rsidRDefault="00CB01F8" w:rsidP="00A212B8">
            <w:pPr>
              <w:spacing w:after="50"/>
              <w:rPr>
                <w:rFonts w:ascii="Times New Roman" w:hAnsi="Times New Roman" w:cs="Times New Roman"/>
                <w:sz w:val="24"/>
                <w:szCs w:val="24"/>
              </w:rPr>
            </w:pPr>
            <w:hyperlink r:id="rId122">
              <w:r w:rsidR="00A212B8" w:rsidRPr="00116346">
                <w:rPr>
                  <w:rFonts w:ascii="Times New Roman" w:hAnsi="Times New Roman" w:cs="Times New Roman"/>
                  <w:sz w:val="24"/>
                  <w:szCs w:val="24"/>
                </w:rPr>
                <w:t>https://lazorik8.ru/</w:t>
              </w:r>
            </w:hyperlink>
            <w:hyperlink r:id="rId123">
              <w:r w:rsidR="00A212B8" w:rsidRPr="00116346">
                <w:rPr>
                  <w:rFonts w:ascii="Times New Roman" w:hAnsi="Times New Roman" w:cs="Times New Roman"/>
                  <w:sz w:val="24"/>
                  <w:szCs w:val="24"/>
                </w:rPr>
                <w:t xml:space="preserve"> </w:t>
              </w:r>
            </w:hyperlink>
            <w:r w:rsidR="00A212B8" w:rsidRPr="00116346">
              <w:rPr>
                <w:rFonts w:ascii="Times New Roman" w:hAnsi="Times New Roman" w:cs="Times New Roman"/>
                <w:sz w:val="24"/>
                <w:szCs w:val="24"/>
              </w:rPr>
              <w:t xml:space="preserve">раздел </w:t>
            </w:r>
          </w:p>
          <w:p w:rsidR="00A212B8" w:rsidRPr="00116346" w:rsidRDefault="00A212B8" w:rsidP="00A212B8">
            <w:pPr>
              <w:spacing w:line="239" w:lineRule="auto"/>
              <w:rPr>
                <w:rFonts w:ascii="Times New Roman" w:hAnsi="Times New Roman" w:cs="Times New Roman"/>
                <w:sz w:val="24"/>
                <w:szCs w:val="24"/>
              </w:rPr>
            </w:pPr>
            <w:r w:rsidRPr="00116346">
              <w:rPr>
                <w:rFonts w:ascii="Times New Roman" w:hAnsi="Times New Roman" w:cs="Times New Roman"/>
                <w:sz w:val="24"/>
                <w:szCs w:val="24"/>
              </w:rPr>
              <w:t xml:space="preserve">«Инновационно- экспериментальная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деятельность» </w:t>
            </w:r>
          </w:p>
          <w:p w:rsidR="00A212B8" w:rsidRPr="00116346" w:rsidRDefault="00CB01F8" w:rsidP="00A212B8">
            <w:pPr>
              <w:spacing w:after="25" w:line="258" w:lineRule="auto"/>
              <w:rPr>
                <w:rFonts w:ascii="Times New Roman" w:hAnsi="Times New Roman" w:cs="Times New Roman"/>
                <w:sz w:val="24"/>
                <w:szCs w:val="24"/>
              </w:rPr>
            </w:pPr>
            <w:hyperlink r:id="rId124">
              <w:r w:rsidR="00A212B8" w:rsidRPr="00116346">
                <w:rPr>
                  <w:rFonts w:ascii="Times New Roman" w:hAnsi="Times New Roman" w:cs="Times New Roman"/>
                  <w:sz w:val="24"/>
                  <w:szCs w:val="24"/>
                </w:rPr>
                <w:t>https</w:t>
              </w:r>
            </w:hyperlink>
            <w:hyperlink r:id="rId125">
              <w:r w:rsidR="00A212B8" w:rsidRPr="00116346">
                <w:rPr>
                  <w:rFonts w:ascii="Times New Roman" w:hAnsi="Times New Roman" w:cs="Times New Roman"/>
                  <w:sz w:val="24"/>
                  <w:szCs w:val="24"/>
                </w:rPr>
                <w:t>://</w:t>
              </w:r>
            </w:hyperlink>
            <w:hyperlink r:id="rId126">
              <w:r w:rsidR="00A212B8" w:rsidRPr="00116346">
                <w:rPr>
                  <w:rFonts w:ascii="Times New Roman" w:hAnsi="Times New Roman" w:cs="Times New Roman"/>
                  <w:sz w:val="24"/>
                  <w:szCs w:val="24"/>
                </w:rPr>
                <w:t>lazorik</w:t>
              </w:r>
            </w:hyperlink>
            <w:hyperlink r:id="rId127">
              <w:r w:rsidR="00A212B8" w:rsidRPr="00116346">
                <w:rPr>
                  <w:rFonts w:ascii="Times New Roman" w:hAnsi="Times New Roman" w:cs="Times New Roman"/>
                  <w:sz w:val="24"/>
                  <w:szCs w:val="24"/>
                </w:rPr>
                <w:t>8.</w:t>
              </w:r>
            </w:hyperlink>
            <w:hyperlink r:id="rId128">
              <w:r w:rsidR="00A212B8" w:rsidRPr="00116346">
                <w:rPr>
                  <w:rFonts w:ascii="Times New Roman" w:hAnsi="Times New Roman" w:cs="Times New Roman"/>
                  <w:sz w:val="24"/>
                  <w:szCs w:val="24"/>
                </w:rPr>
                <w:t>ru/о</w:t>
              </w:r>
            </w:hyperlink>
            <w:hyperlink r:id="rId129"/>
            <w:hyperlink r:id="rId130">
              <w:r w:rsidR="00A212B8" w:rsidRPr="00116346">
                <w:rPr>
                  <w:rFonts w:ascii="Times New Roman" w:hAnsi="Times New Roman" w:cs="Times New Roman"/>
                  <w:sz w:val="24"/>
                  <w:szCs w:val="24"/>
                </w:rPr>
                <w:t>нас/образование</w:t>
              </w:r>
            </w:hyperlink>
            <w:hyperlink r:id="rId131">
              <w:r w:rsidR="00A212B8" w:rsidRPr="00116346">
                <w:rPr>
                  <w:rFonts w:ascii="Times New Roman" w:hAnsi="Times New Roman" w:cs="Times New Roman"/>
                  <w:sz w:val="24"/>
                  <w:szCs w:val="24"/>
                </w:rPr>
                <w:t>-</w:t>
              </w:r>
            </w:hyperlink>
            <w:hyperlink r:id="rId132">
              <w:r w:rsidR="00A212B8" w:rsidRPr="00116346">
                <w:rPr>
                  <w:rFonts w:ascii="Times New Roman" w:hAnsi="Times New Roman" w:cs="Times New Roman"/>
                  <w:sz w:val="24"/>
                  <w:szCs w:val="24"/>
                </w:rPr>
                <w:t>и</w:t>
              </w:r>
            </w:hyperlink>
            <w:hyperlink r:id="rId133"/>
            <w:hyperlink r:id="rId134">
              <w:r w:rsidR="00A212B8" w:rsidRPr="00116346">
                <w:rPr>
                  <w:rFonts w:ascii="Times New Roman" w:hAnsi="Times New Roman" w:cs="Times New Roman"/>
                  <w:sz w:val="24"/>
                  <w:szCs w:val="24"/>
                </w:rPr>
                <w:t>воспитание/регионал</w:t>
              </w:r>
            </w:hyperlink>
          </w:p>
          <w:p w:rsidR="00A212B8" w:rsidRPr="00116346" w:rsidRDefault="00CB01F8" w:rsidP="00A212B8">
            <w:pPr>
              <w:spacing w:line="259" w:lineRule="auto"/>
              <w:rPr>
                <w:rFonts w:ascii="Times New Roman" w:hAnsi="Times New Roman" w:cs="Times New Roman"/>
                <w:sz w:val="24"/>
                <w:szCs w:val="24"/>
              </w:rPr>
            </w:pPr>
            <w:hyperlink r:id="rId135">
              <w:r w:rsidR="00A212B8" w:rsidRPr="00116346">
                <w:rPr>
                  <w:rFonts w:ascii="Times New Roman" w:hAnsi="Times New Roman" w:cs="Times New Roman"/>
                  <w:sz w:val="24"/>
                  <w:szCs w:val="24"/>
                </w:rPr>
                <w:t>ьные</w:t>
              </w:r>
            </w:hyperlink>
            <w:hyperlink r:id="rId136">
              <w:r w:rsidR="00A212B8" w:rsidRPr="00116346">
                <w:rPr>
                  <w:rFonts w:ascii="Times New Roman" w:hAnsi="Times New Roman" w:cs="Times New Roman"/>
                  <w:sz w:val="24"/>
                  <w:szCs w:val="24"/>
                </w:rPr>
                <w:t>-</w:t>
              </w:r>
            </w:hyperlink>
            <w:hyperlink r:id="rId137">
              <w:r w:rsidR="00A212B8" w:rsidRPr="00116346">
                <w:rPr>
                  <w:rFonts w:ascii="Times New Roman" w:hAnsi="Times New Roman" w:cs="Times New Roman"/>
                  <w:sz w:val="24"/>
                  <w:szCs w:val="24"/>
                </w:rPr>
                <w:t>программы/</w:t>
              </w:r>
            </w:hyperlink>
            <w:hyperlink r:id="rId138">
              <w:r w:rsidR="00A212B8" w:rsidRPr="00116346">
                <w:rPr>
                  <w:rFonts w:ascii="Times New Roman" w:hAnsi="Times New Roman" w:cs="Times New Roman"/>
                  <w:sz w:val="24"/>
                  <w:szCs w:val="24"/>
                </w:rPr>
                <w:t xml:space="preserve"> </w:t>
              </w:r>
            </w:hyperlink>
          </w:p>
          <w:p w:rsidR="00A212B8" w:rsidRPr="00116346" w:rsidRDefault="00A212B8" w:rsidP="00A212B8">
            <w:pPr>
              <w:spacing w:line="259" w:lineRule="auto"/>
              <w:ind w:left="566"/>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CB01F8" w:rsidP="00A212B8">
            <w:pPr>
              <w:spacing w:after="53"/>
              <w:rPr>
                <w:rFonts w:ascii="Times New Roman" w:hAnsi="Times New Roman" w:cs="Times New Roman"/>
                <w:sz w:val="24"/>
                <w:szCs w:val="24"/>
              </w:rPr>
            </w:pPr>
            <w:hyperlink r:id="rId139">
              <w:r w:rsidR="00A212B8" w:rsidRPr="00116346">
                <w:rPr>
                  <w:rFonts w:ascii="Times New Roman" w:hAnsi="Times New Roman" w:cs="Times New Roman"/>
                  <w:sz w:val="24"/>
                  <w:szCs w:val="24"/>
                </w:rPr>
                <w:t>https://lazorik8.ru/wp</w:t>
              </w:r>
            </w:hyperlink>
            <w:hyperlink r:id="rId140"/>
            <w:hyperlink r:id="rId141">
              <w:r w:rsidR="00A212B8" w:rsidRPr="00116346">
                <w:rPr>
                  <w:rFonts w:ascii="Times New Roman" w:hAnsi="Times New Roman" w:cs="Times New Roman"/>
                  <w:sz w:val="24"/>
                  <w:szCs w:val="24"/>
                </w:rPr>
                <w:t>content/uploads/2022/</w:t>
              </w:r>
            </w:hyperlink>
          </w:p>
          <w:p w:rsidR="00A212B8" w:rsidRPr="00116346" w:rsidRDefault="00CB01F8" w:rsidP="00A212B8">
            <w:pPr>
              <w:spacing w:line="259" w:lineRule="auto"/>
              <w:rPr>
                <w:rFonts w:ascii="Times New Roman" w:hAnsi="Times New Roman" w:cs="Times New Roman"/>
                <w:sz w:val="24"/>
                <w:szCs w:val="24"/>
              </w:rPr>
            </w:pPr>
            <w:hyperlink r:id="rId142">
              <w:r w:rsidR="00A212B8" w:rsidRPr="00116346">
                <w:rPr>
                  <w:rFonts w:ascii="Times New Roman" w:hAnsi="Times New Roman" w:cs="Times New Roman"/>
                  <w:sz w:val="24"/>
                  <w:szCs w:val="24"/>
                </w:rPr>
                <w:t>10/Инновационный</w:t>
              </w:r>
            </w:hyperlink>
            <w:hyperlink r:id="rId143"/>
            <w:hyperlink r:id="rId144">
              <w:r w:rsidR="00A212B8" w:rsidRPr="00116346">
                <w:rPr>
                  <w:rFonts w:ascii="Times New Roman" w:hAnsi="Times New Roman" w:cs="Times New Roman"/>
                  <w:sz w:val="24"/>
                  <w:szCs w:val="24"/>
                </w:rPr>
                <w:t>проект</w:t>
              </w:r>
            </w:hyperlink>
            <w:hyperlink r:id="rId145">
              <w:r w:rsidR="00A212B8" w:rsidRPr="00116346">
                <w:rPr>
                  <w:rFonts w:ascii="Times New Roman" w:hAnsi="Times New Roman" w:cs="Times New Roman"/>
                  <w:sz w:val="24"/>
                  <w:szCs w:val="24"/>
                </w:rPr>
                <w:t>-</w:t>
              </w:r>
            </w:hyperlink>
            <w:hyperlink r:id="rId146">
              <w:r w:rsidR="00A212B8" w:rsidRPr="00116346">
                <w:rPr>
                  <w:rFonts w:ascii="Times New Roman" w:hAnsi="Times New Roman" w:cs="Times New Roman"/>
                  <w:sz w:val="24"/>
                  <w:szCs w:val="24"/>
                </w:rPr>
                <w:t>«Музейная</w:t>
              </w:r>
            </w:hyperlink>
            <w:hyperlink r:id="rId147"/>
            <w:hyperlink r:id="rId148">
              <w:r w:rsidR="00A212B8" w:rsidRPr="00116346">
                <w:rPr>
                  <w:rFonts w:ascii="Times New Roman" w:hAnsi="Times New Roman" w:cs="Times New Roman"/>
                  <w:sz w:val="24"/>
                  <w:szCs w:val="24"/>
                </w:rPr>
                <w:t>педагогика</w:t>
              </w:r>
            </w:hyperlink>
            <w:hyperlink r:id="rId149">
              <w:r w:rsidR="00A212B8" w:rsidRPr="00116346">
                <w:rPr>
                  <w:rFonts w:ascii="Times New Roman" w:hAnsi="Times New Roman" w:cs="Times New Roman"/>
                  <w:sz w:val="24"/>
                  <w:szCs w:val="24"/>
                </w:rPr>
                <w:t>-</w:t>
              </w:r>
            </w:hyperlink>
            <w:hyperlink r:id="rId150">
              <w:r w:rsidR="00A212B8" w:rsidRPr="00116346">
                <w:rPr>
                  <w:rFonts w:ascii="Times New Roman" w:hAnsi="Times New Roman" w:cs="Times New Roman"/>
                  <w:sz w:val="24"/>
                  <w:szCs w:val="24"/>
                </w:rPr>
                <w:t>как</w:t>
              </w:r>
            </w:hyperlink>
            <w:hyperlink r:id="rId151"/>
            <w:hyperlink r:id="rId152">
              <w:r w:rsidR="00A212B8" w:rsidRPr="00116346">
                <w:rPr>
                  <w:rFonts w:ascii="Times New Roman" w:hAnsi="Times New Roman" w:cs="Times New Roman"/>
                  <w:sz w:val="24"/>
                  <w:szCs w:val="24"/>
                </w:rPr>
                <w:t>средство</w:t>
              </w:r>
            </w:hyperlink>
            <w:hyperlink r:id="rId153"/>
            <w:hyperlink r:id="rId154">
              <w:r w:rsidR="00A212B8" w:rsidRPr="00116346">
                <w:rPr>
                  <w:rFonts w:ascii="Times New Roman" w:hAnsi="Times New Roman" w:cs="Times New Roman"/>
                  <w:sz w:val="24"/>
                  <w:szCs w:val="24"/>
                </w:rPr>
                <w:t>приобщения</w:t>
              </w:r>
            </w:hyperlink>
            <w:hyperlink r:id="rId155"/>
            <w:hyperlink r:id="rId156">
              <w:r w:rsidR="00A212B8" w:rsidRPr="00116346">
                <w:rPr>
                  <w:rFonts w:ascii="Times New Roman" w:hAnsi="Times New Roman" w:cs="Times New Roman"/>
                  <w:sz w:val="24"/>
                  <w:szCs w:val="24"/>
                </w:rPr>
                <w:t>дошкольников</w:t>
              </w:r>
            </w:hyperlink>
            <w:hyperlink r:id="rId157">
              <w:r w:rsidR="00A212B8" w:rsidRPr="00116346">
                <w:rPr>
                  <w:rFonts w:ascii="Times New Roman" w:hAnsi="Times New Roman" w:cs="Times New Roman"/>
                  <w:sz w:val="24"/>
                  <w:szCs w:val="24"/>
                </w:rPr>
                <w:t>-</w:t>
              </w:r>
            </w:hyperlink>
            <w:hyperlink r:id="rId158">
              <w:r w:rsidR="00A212B8" w:rsidRPr="00116346">
                <w:rPr>
                  <w:rFonts w:ascii="Times New Roman" w:hAnsi="Times New Roman" w:cs="Times New Roman"/>
                  <w:sz w:val="24"/>
                  <w:szCs w:val="24"/>
                </w:rPr>
                <w:t>к</w:t>
              </w:r>
            </w:hyperlink>
            <w:hyperlink r:id="rId159"/>
            <w:hyperlink r:id="rId160">
              <w:r w:rsidR="00A212B8" w:rsidRPr="00116346">
                <w:rPr>
                  <w:rFonts w:ascii="Times New Roman" w:hAnsi="Times New Roman" w:cs="Times New Roman"/>
                  <w:sz w:val="24"/>
                  <w:szCs w:val="24"/>
                </w:rPr>
                <w:t>культурно</w:t>
              </w:r>
            </w:hyperlink>
            <w:hyperlink r:id="rId161"/>
            <w:hyperlink r:id="rId162">
              <w:r w:rsidR="00A212B8" w:rsidRPr="00116346">
                <w:rPr>
                  <w:rFonts w:ascii="Times New Roman" w:hAnsi="Times New Roman" w:cs="Times New Roman"/>
                  <w:sz w:val="24"/>
                  <w:szCs w:val="24"/>
                </w:rPr>
                <w:t>историческому</w:t>
              </w:r>
            </w:hyperlink>
            <w:hyperlink r:id="rId163"/>
            <w:hyperlink r:id="rId164">
              <w:r w:rsidR="00A212B8" w:rsidRPr="00116346">
                <w:rPr>
                  <w:rFonts w:ascii="Times New Roman" w:hAnsi="Times New Roman" w:cs="Times New Roman"/>
                  <w:sz w:val="24"/>
                  <w:szCs w:val="24"/>
                </w:rPr>
                <w:t>наследию</w:t>
              </w:r>
            </w:hyperlink>
            <w:hyperlink r:id="rId165">
              <w:r w:rsidR="00A212B8" w:rsidRPr="00116346">
                <w:rPr>
                  <w:rFonts w:ascii="Times New Roman" w:hAnsi="Times New Roman" w:cs="Times New Roman"/>
                  <w:sz w:val="24"/>
                  <w:szCs w:val="24"/>
                </w:rPr>
                <w:t>-</w:t>
              </w:r>
            </w:hyperlink>
            <w:hyperlink r:id="rId166">
              <w:r w:rsidR="00A212B8" w:rsidRPr="00116346">
                <w:rPr>
                  <w:rFonts w:ascii="Times New Roman" w:hAnsi="Times New Roman" w:cs="Times New Roman"/>
                  <w:sz w:val="24"/>
                  <w:szCs w:val="24"/>
                </w:rPr>
                <w:t>Донского</w:t>
              </w:r>
            </w:hyperlink>
            <w:r w:rsidR="00A212B8" w:rsidRPr="00116346">
              <w:rPr>
                <w:rFonts w:ascii="Times New Roman" w:hAnsi="Times New Roman" w:cs="Times New Roman"/>
                <w:sz w:val="24"/>
                <w:szCs w:val="24"/>
              </w:rPr>
              <w:t xml:space="preserve"> </w:t>
            </w:r>
            <w:hyperlink r:id="rId167"/>
            <w:hyperlink r:id="rId168">
              <w:r w:rsidR="00A212B8" w:rsidRPr="00116346">
                <w:rPr>
                  <w:rFonts w:ascii="Times New Roman" w:hAnsi="Times New Roman" w:cs="Times New Roman"/>
                  <w:sz w:val="24"/>
                  <w:szCs w:val="24"/>
                </w:rPr>
                <w:t>края».pdf</w:t>
              </w:r>
            </w:hyperlink>
            <w:hyperlink r:id="rId169">
              <w:r w:rsidR="00A212B8" w:rsidRPr="00116346">
                <w:rPr>
                  <w:rFonts w:ascii="Times New Roman" w:hAnsi="Times New Roman" w:cs="Times New Roman"/>
                  <w:sz w:val="24"/>
                  <w:szCs w:val="24"/>
                </w:rPr>
                <w:t xml:space="preserve"> </w:t>
              </w:r>
            </w:hyperlink>
          </w:p>
        </w:tc>
      </w:tr>
      <w:tr w:rsidR="00A212B8" w:rsidRPr="00116346" w:rsidTr="00116346">
        <w:tblPrEx>
          <w:tblCellMar>
            <w:top w:w="11" w:type="dxa"/>
            <w:right w:w="73" w:type="dxa"/>
          </w:tblCellMar>
        </w:tblPrEx>
        <w:trPr>
          <w:trHeight w:val="3147"/>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5.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7"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Педагогический  проект: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i/>
                <w:sz w:val="24"/>
                <w:szCs w:val="24"/>
              </w:rPr>
              <w:t xml:space="preserve">«Мы этой памяти верны…» </w:t>
            </w:r>
          </w:p>
          <w:p w:rsidR="00A212B8" w:rsidRPr="00116346" w:rsidRDefault="00A212B8" w:rsidP="00A212B8">
            <w:pPr>
              <w:spacing w:line="259" w:lineRule="auto"/>
              <w:ind w:left="572"/>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136" w:type="dxa"/>
            <w:gridSpan w:val="2"/>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78"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Малашинская  Л. И.-старший воспитатель,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Картавцева Л. В.- музыкальный руководитель, Савченко Н. Ж. – воспитатель МБ ДОУ № 20 г.Батайск </w:t>
            </w:r>
          </w:p>
        </w:tc>
        <w:tc>
          <w:tcPr>
            <w:tcW w:w="4763" w:type="dxa"/>
            <w:gridSpan w:val="2"/>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3" w:line="23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Официальная страница МБ ДОУ №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20 г. Батайск </w:t>
            </w:r>
          </w:p>
          <w:p w:rsidR="00A212B8" w:rsidRPr="00116346" w:rsidRDefault="00A212B8" w:rsidP="00A212B8">
            <w:pPr>
              <w:spacing w:line="274" w:lineRule="auto"/>
              <w:ind w:right="35"/>
              <w:rPr>
                <w:rFonts w:ascii="Times New Roman" w:hAnsi="Times New Roman" w:cs="Times New Roman"/>
                <w:sz w:val="24"/>
                <w:szCs w:val="24"/>
              </w:rPr>
            </w:pPr>
            <w:r w:rsidRPr="00116346">
              <w:rPr>
                <w:rFonts w:ascii="Times New Roman" w:hAnsi="Times New Roman" w:cs="Times New Roman"/>
                <w:sz w:val="24"/>
                <w:szCs w:val="24"/>
              </w:rPr>
              <w:t xml:space="preserve">в социальной сети ВК </w:t>
            </w:r>
          </w:p>
          <w:p w:rsidR="00A212B8" w:rsidRPr="00116346" w:rsidRDefault="00CB01F8" w:rsidP="00A212B8">
            <w:pPr>
              <w:spacing w:after="5" w:line="239" w:lineRule="auto"/>
              <w:rPr>
                <w:rFonts w:ascii="Times New Roman" w:hAnsi="Times New Roman" w:cs="Times New Roman"/>
                <w:sz w:val="24"/>
                <w:szCs w:val="24"/>
              </w:rPr>
            </w:pPr>
            <w:hyperlink r:id="rId170">
              <w:r w:rsidR="00A212B8" w:rsidRPr="00116346">
                <w:rPr>
                  <w:rFonts w:ascii="Times New Roman" w:hAnsi="Times New Roman" w:cs="Times New Roman"/>
                  <w:sz w:val="24"/>
                  <w:szCs w:val="24"/>
                </w:rPr>
                <w:t xml:space="preserve">https://vk.com/s/v1/do </w:t>
              </w:r>
            </w:hyperlink>
            <w:hyperlink r:id="rId171">
              <w:r w:rsidR="00A212B8" w:rsidRPr="00116346">
                <w:rPr>
                  <w:rFonts w:ascii="Times New Roman" w:hAnsi="Times New Roman" w:cs="Times New Roman"/>
                  <w:sz w:val="24"/>
                  <w:szCs w:val="24"/>
                </w:rPr>
                <w:t xml:space="preserve">c/Eg8kxZ6xKYYHUy </w:t>
              </w:r>
            </w:hyperlink>
            <w:hyperlink r:id="rId172">
              <w:r w:rsidR="00A212B8" w:rsidRPr="00116346">
                <w:rPr>
                  <w:rFonts w:ascii="Times New Roman" w:hAnsi="Times New Roman" w:cs="Times New Roman"/>
                  <w:sz w:val="24"/>
                  <w:szCs w:val="24"/>
                </w:rPr>
                <w:t>Cx5qC1tWCjiJ7qjXH</w:t>
              </w:r>
            </w:hyperlink>
          </w:p>
          <w:p w:rsidR="00A212B8" w:rsidRPr="00116346" w:rsidRDefault="00CB01F8" w:rsidP="00A212B8">
            <w:pPr>
              <w:spacing w:after="1" w:line="239" w:lineRule="auto"/>
              <w:rPr>
                <w:rFonts w:ascii="Times New Roman" w:hAnsi="Times New Roman" w:cs="Times New Roman"/>
                <w:sz w:val="24"/>
                <w:szCs w:val="24"/>
              </w:rPr>
            </w:pPr>
            <w:hyperlink r:id="rId173">
              <w:r w:rsidR="00A212B8" w:rsidRPr="00116346">
                <w:rPr>
                  <w:rFonts w:ascii="Times New Roman" w:hAnsi="Times New Roman" w:cs="Times New Roman"/>
                  <w:sz w:val="24"/>
                  <w:szCs w:val="24"/>
                </w:rPr>
                <w:t>_fdk3cMqHsM_A</w:t>
              </w:r>
            </w:hyperlink>
            <w:hyperlink r:id="rId174"/>
            <w:hyperlink r:id="rId175">
              <w:r w:rsidR="00A212B8" w:rsidRPr="00116346">
                <w:rPr>
                  <w:rFonts w:ascii="Times New Roman" w:hAnsi="Times New Roman" w:cs="Times New Roman"/>
                  <w:sz w:val="24"/>
                  <w:szCs w:val="24"/>
                </w:rPr>
                <w:t>0x5C3M</w:t>
              </w:r>
            </w:hyperlink>
            <w:hyperlink r:id="rId176">
              <w:r w:rsidR="00A212B8" w:rsidRPr="00116346">
                <w:rPr>
                  <w:rFonts w:ascii="Times New Roman" w:hAnsi="Times New Roman" w:cs="Times New Roman"/>
                  <w:sz w:val="24"/>
                  <w:szCs w:val="24"/>
                </w:rPr>
                <w:t xml:space="preserve"> </w:t>
              </w:r>
            </w:hyperlink>
          </w:p>
          <w:p w:rsidR="00A212B8" w:rsidRPr="00116346" w:rsidRDefault="00A212B8" w:rsidP="00A212B8">
            <w:pPr>
              <w:spacing w:after="52" w:line="23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МБ ДОУ № 20 </w:t>
            </w:r>
          </w:p>
          <w:p w:rsidR="00A212B8" w:rsidRPr="00116346" w:rsidRDefault="00A212B8" w:rsidP="00A212B8">
            <w:pPr>
              <w:spacing w:line="239" w:lineRule="auto"/>
              <w:rPr>
                <w:rFonts w:ascii="Times New Roman" w:hAnsi="Times New Roman" w:cs="Times New Roman"/>
                <w:sz w:val="24"/>
                <w:szCs w:val="24"/>
              </w:rPr>
            </w:pPr>
            <w:r w:rsidRPr="00116346">
              <w:rPr>
                <w:rFonts w:ascii="Times New Roman" w:hAnsi="Times New Roman" w:cs="Times New Roman"/>
                <w:sz w:val="24"/>
                <w:szCs w:val="24"/>
              </w:rPr>
              <w:t xml:space="preserve">г.Батайск </w:t>
            </w:r>
            <w:hyperlink r:id="rId177">
              <w:r w:rsidRPr="00116346">
                <w:rPr>
                  <w:rFonts w:ascii="Times New Roman" w:hAnsi="Times New Roman" w:cs="Times New Roman"/>
                  <w:sz w:val="24"/>
                  <w:szCs w:val="24"/>
                </w:rPr>
                <w:t>http://xn</w:t>
              </w:r>
            </w:hyperlink>
            <w:hyperlink r:id="rId178">
              <w:r w:rsidRPr="00116346">
                <w:rPr>
                  <w:rFonts w:ascii="Times New Roman" w:hAnsi="Times New Roman" w:cs="Times New Roman"/>
                  <w:sz w:val="24"/>
                  <w:szCs w:val="24"/>
                </w:rPr>
                <w:t>--</w:t>
              </w:r>
            </w:hyperlink>
            <w:hyperlink r:id="rId179">
              <w:r w:rsidRPr="00116346">
                <w:rPr>
                  <w:rFonts w:ascii="Times New Roman" w:hAnsi="Times New Roman" w:cs="Times New Roman"/>
                  <w:sz w:val="24"/>
                  <w:szCs w:val="24"/>
                </w:rPr>
                <w:t>20</w:t>
              </w:r>
            </w:hyperlink>
            <w:hyperlink r:id="rId180">
              <w:r w:rsidRPr="00116346">
                <w:rPr>
                  <w:rFonts w:ascii="Times New Roman" w:hAnsi="Times New Roman" w:cs="Times New Roman"/>
                  <w:sz w:val="24"/>
                  <w:szCs w:val="24"/>
                </w:rPr>
                <w:t>-</w:t>
              </w:r>
            </w:hyperlink>
          </w:p>
          <w:p w:rsidR="00A212B8" w:rsidRPr="00116346" w:rsidRDefault="00CB01F8" w:rsidP="00A212B8">
            <w:pPr>
              <w:spacing w:line="259" w:lineRule="auto"/>
              <w:rPr>
                <w:rFonts w:ascii="Times New Roman" w:hAnsi="Times New Roman" w:cs="Times New Roman"/>
                <w:sz w:val="24"/>
                <w:szCs w:val="24"/>
              </w:rPr>
            </w:pPr>
            <w:hyperlink r:id="rId181">
              <w:r w:rsidR="00A212B8" w:rsidRPr="00116346">
                <w:rPr>
                  <w:rFonts w:ascii="Times New Roman" w:hAnsi="Times New Roman" w:cs="Times New Roman"/>
                  <w:sz w:val="24"/>
                  <w:szCs w:val="24"/>
                </w:rPr>
                <w:t>6</w:t>
              </w:r>
              <w:r w:rsidR="00A212B8" w:rsidRPr="00116346">
                <w:rPr>
                  <w:rFonts w:ascii="Times New Roman" w:hAnsi="Times New Roman" w:cs="Times New Roman"/>
                  <w:sz w:val="24"/>
                  <w:szCs w:val="24"/>
                  <w:lang w:val="en-US"/>
                </w:rPr>
                <w:t>kca</w:t>
              </w:r>
              <w:r w:rsidR="00A212B8" w:rsidRPr="00116346">
                <w:rPr>
                  <w:rFonts w:ascii="Times New Roman" w:hAnsi="Times New Roman" w:cs="Times New Roman"/>
                  <w:sz w:val="24"/>
                  <w:szCs w:val="24"/>
                </w:rPr>
                <w:t>3</w:t>
              </w:r>
              <w:r w:rsidR="00A212B8" w:rsidRPr="00116346">
                <w:rPr>
                  <w:rFonts w:ascii="Times New Roman" w:hAnsi="Times New Roman" w:cs="Times New Roman"/>
                  <w:sz w:val="24"/>
                  <w:szCs w:val="24"/>
                  <w:lang w:val="en-US"/>
                </w:rPr>
                <w:t>cknp</w:t>
              </w:r>
              <w:r w:rsidR="00A212B8" w:rsidRPr="00116346">
                <w:rPr>
                  <w:rFonts w:ascii="Times New Roman" w:hAnsi="Times New Roman" w:cs="Times New Roman"/>
                  <w:sz w:val="24"/>
                  <w:szCs w:val="24"/>
                </w:rPr>
                <w:t>9</w:t>
              </w:r>
              <w:r w:rsidR="00A212B8" w:rsidRPr="00116346">
                <w:rPr>
                  <w:rFonts w:ascii="Times New Roman" w:hAnsi="Times New Roman" w:cs="Times New Roman"/>
                  <w:sz w:val="24"/>
                  <w:szCs w:val="24"/>
                  <w:lang w:val="en-US"/>
                </w:rPr>
                <w:t>e</w:t>
              </w:r>
              <w:r w:rsidR="00A212B8" w:rsidRPr="00116346">
                <w:rPr>
                  <w:rFonts w:ascii="Times New Roman" w:hAnsi="Times New Roman" w:cs="Times New Roman"/>
                  <w:sz w:val="24"/>
                  <w:szCs w:val="24"/>
                </w:rPr>
                <w:t>.</w:t>
              </w:r>
              <w:r w:rsidR="00A212B8" w:rsidRPr="00116346">
                <w:rPr>
                  <w:rFonts w:ascii="Times New Roman" w:hAnsi="Times New Roman" w:cs="Times New Roman"/>
                  <w:sz w:val="24"/>
                  <w:szCs w:val="24"/>
                  <w:lang w:val="en-US"/>
                </w:rPr>
                <w:t>xn</w:t>
              </w:r>
            </w:hyperlink>
            <w:hyperlink r:id="rId182">
              <w:r w:rsidR="00A212B8" w:rsidRPr="00116346">
                <w:rPr>
                  <w:rFonts w:ascii="Times New Roman" w:hAnsi="Times New Roman" w:cs="Times New Roman"/>
                  <w:sz w:val="24"/>
                  <w:szCs w:val="24"/>
                </w:rPr>
                <w:t>--</w:t>
              </w:r>
            </w:hyperlink>
            <w:hyperlink r:id="rId183">
              <w:r w:rsidR="00A212B8" w:rsidRPr="00116346">
                <w:rPr>
                  <w:rFonts w:ascii="Times New Roman" w:hAnsi="Times New Roman" w:cs="Times New Roman"/>
                  <w:sz w:val="24"/>
                  <w:szCs w:val="24"/>
                  <w:lang w:val="en-US"/>
                </w:rPr>
                <w:t>p</w:t>
              </w:r>
              <w:r w:rsidR="00A212B8" w:rsidRPr="00116346">
                <w:rPr>
                  <w:rFonts w:ascii="Times New Roman" w:hAnsi="Times New Roman" w:cs="Times New Roman"/>
                  <w:sz w:val="24"/>
                  <w:szCs w:val="24"/>
                </w:rPr>
                <w:t>1</w:t>
              </w:r>
              <w:r w:rsidR="00A212B8" w:rsidRPr="00116346">
                <w:rPr>
                  <w:rFonts w:ascii="Times New Roman" w:hAnsi="Times New Roman" w:cs="Times New Roman"/>
                  <w:sz w:val="24"/>
                  <w:szCs w:val="24"/>
                  <w:lang w:val="en-US"/>
                </w:rPr>
                <w:t>ai</w:t>
              </w:r>
              <w:r w:rsidR="00A212B8" w:rsidRPr="00116346">
                <w:rPr>
                  <w:rFonts w:ascii="Times New Roman" w:hAnsi="Times New Roman" w:cs="Times New Roman"/>
                  <w:sz w:val="24"/>
                  <w:szCs w:val="24"/>
                </w:rPr>
                <w:t>/</w:t>
              </w:r>
              <w:r w:rsidR="00A212B8" w:rsidRPr="00116346">
                <w:rPr>
                  <w:rFonts w:ascii="Times New Roman" w:hAnsi="Times New Roman" w:cs="Times New Roman"/>
                  <w:sz w:val="24"/>
                  <w:szCs w:val="24"/>
                  <w:lang w:val="en-US"/>
                </w:rPr>
                <w:t>files</w:t>
              </w:r>
              <w:r w:rsidR="00A212B8" w:rsidRPr="00116346">
                <w:rPr>
                  <w:rFonts w:ascii="Times New Roman" w:hAnsi="Times New Roman" w:cs="Times New Roman"/>
                  <w:sz w:val="24"/>
                  <w:szCs w:val="24"/>
                </w:rPr>
                <w:t>/</w:t>
              </w:r>
              <w:r w:rsidR="00A212B8" w:rsidRPr="00116346">
                <w:rPr>
                  <w:rFonts w:ascii="Times New Roman" w:hAnsi="Times New Roman" w:cs="Times New Roman"/>
                  <w:sz w:val="24"/>
                  <w:szCs w:val="24"/>
                  <w:lang w:val="en-US"/>
                </w:rPr>
                <w:t>bin</w:t>
              </w:r>
              <w:r w:rsidR="00A212B8" w:rsidRPr="00116346">
                <w:rPr>
                  <w:rFonts w:ascii="Times New Roman" w:hAnsi="Times New Roman" w:cs="Times New Roman"/>
                  <w:sz w:val="24"/>
                  <w:szCs w:val="24"/>
                </w:rPr>
                <w:t>/</w:t>
              </w:r>
              <w:r w:rsidR="00A212B8" w:rsidRPr="00116346">
                <w:rPr>
                  <w:rFonts w:ascii="Times New Roman" w:hAnsi="Times New Roman" w:cs="Times New Roman"/>
                  <w:sz w:val="24"/>
                  <w:szCs w:val="24"/>
                  <w:lang w:val="en-US"/>
                </w:rPr>
                <w:t>pedagogi</w:t>
              </w:r>
              <w:r w:rsidR="00A212B8" w:rsidRPr="00116346">
                <w:rPr>
                  <w:rFonts w:ascii="Times New Roman" w:hAnsi="Times New Roman" w:cs="Times New Roman"/>
                  <w:sz w:val="24"/>
                  <w:szCs w:val="24"/>
                </w:rPr>
                <w:t xml:space="preserve"> </w:t>
              </w:r>
            </w:hyperlink>
            <w:hyperlink r:id="rId184">
              <w:r w:rsidR="00A212B8" w:rsidRPr="00116346">
                <w:rPr>
                  <w:rFonts w:ascii="Times New Roman" w:hAnsi="Times New Roman" w:cs="Times New Roman"/>
                  <w:sz w:val="24"/>
                  <w:szCs w:val="24"/>
                  <w:lang w:val="en-US"/>
                </w:rPr>
                <w:t>cheskiy</w:t>
              </w:r>
            </w:hyperlink>
            <w:hyperlink r:id="rId185">
              <w:r w:rsidR="00A212B8" w:rsidRPr="00116346">
                <w:rPr>
                  <w:rFonts w:ascii="Times New Roman" w:hAnsi="Times New Roman" w:cs="Times New Roman"/>
                  <w:sz w:val="24"/>
                  <w:szCs w:val="24"/>
                </w:rPr>
                <w:t>-</w:t>
              </w:r>
            </w:hyperlink>
            <w:hyperlink r:id="rId186">
              <w:r w:rsidR="00A212B8" w:rsidRPr="00116346">
                <w:rPr>
                  <w:rFonts w:ascii="Times New Roman" w:hAnsi="Times New Roman" w:cs="Times New Roman"/>
                  <w:sz w:val="24"/>
                  <w:szCs w:val="24"/>
                  <w:lang w:val="en-US"/>
                </w:rPr>
                <w:t>proekt</w:t>
              </w:r>
            </w:hyperlink>
            <w:hyperlink r:id="rId187">
              <w:r w:rsidR="00A212B8" w:rsidRPr="00116346">
                <w:rPr>
                  <w:rFonts w:ascii="Times New Roman" w:hAnsi="Times New Roman" w:cs="Times New Roman"/>
                  <w:sz w:val="24"/>
                  <w:szCs w:val="24"/>
                </w:rPr>
                <w:t>-</w:t>
              </w:r>
            </w:hyperlink>
            <w:hyperlink r:id="rId188">
              <w:r w:rsidR="00A212B8" w:rsidRPr="00116346">
                <w:rPr>
                  <w:rFonts w:ascii="Times New Roman" w:hAnsi="Times New Roman" w:cs="Times New Roman"/>
                  <w:sz w:val="24"/>
                  <w:szCs w:val="24"/>
                  <w:lang w:val="en-US"/>
                </w:rPr>
                <w:t>dou</w:t>
              </w:r>
            </w:hyperlink>
            <w:hyperlink r:id="rId189"/>
            <w:hyperlink r:id="rId190">
              <w:r w:rsidR="00A212B8" w:rsidRPr="00116346">
                <w:rPr>
                  <w:rFonts w:ascii="Times New Roman" w:hAnsi="Times New Roman" w:cs="Times New Roman"/>
                  <w:sz w:val="24"/>
                  <w:szCs w:val="24"/>
                  <w:lang w:val="en-US"/>
                </w:rPr>
                <w:t>mi</w:t>
              </w:r>
            </w:hyperlink>
            <w:hyperlink r:id="rId191">
              <w:r w:rsidR="00A212B8" w:rsidRPr="00116346">
                <w:rPr>
                  <w:rFonts w:ascii="Times New Roman" w:hAnsi="Times New Roman" w:cs="Times New Roman"/>
                  <w:sz w:val="24"/>
                  <w:szCs w:val="24"/>
                </w:rPr>
                <w:t>-</w:t>
              </w:r>
            </w:hyperlink>
            <w:hyperlink r:id="rId192">
              <w:r w:rsidR="00A212B8" w:rsidRPr="00116346">
                <w:rPr>
                  <w:rFonts w:ascii="Times New Roman" w:hAnsi="Times New Roman" w:cs="Times New Roman"/>
                  <w:sz w:val="24"/>
                  <w:szCs w:val="24"/>
                  <w:lang w:val="en-US"/>
                </w:rPr>
                <w:t>etoy</w:t>
              </w:r>
            </w:hyperlink>
            <w:hyperlink r:id="rId193">
              <w:r w:rsidR="00A212B8" w:rsidRPr="00116346">
                <w:rPr>
                  <w:rFonts w:ascii="Times New Roman" w:hAnsi="Times New Roman" w:cs="Times New Roman"/>
                  <w:sz w:val="24"/>
                  <w:szCs w:val="24"/>
                </w:rPr>
                <w:t>-</w:t>
              </w:r>
            </w:hyperlink>
            <w:hyperlink r:id="rId194">
              <w:r w:rsidR="00A212B8" w:rsidRPr="00116346">
                <w:rPr>
                  <w:rFonts w:ascii="Times New Roman" w:hAnsi="Times New Roman" w:cs="Times New Roman"/>
                  <w:sz w:val="24"/>
                  <w:szCs w:val="24"/>
                  <w:lang w:val="en-US"/>
                </w:rPr>
                <w:t>pamyati</w:t>
              </w:r>
            </w:hyperlink>
            <w:hyperlink r:id="rId195"/>
            <w:hyperlink r:id="rId196">
              <w:r w:rsidR="00A212B8" w:rsidRPr="00116346">
                <w:rPr>
                  <w:rFonts w:ascii="Times New Roman" w:hAnsi="Times New Roman" w:cs="Times New Roman"/>
                  <w:sz w:val="24"/>
                  <w:szCs w:val="24"/>
                  <w:lang w:val="en-US"/>
                </w:rPr>
                <w:t>verni</w:t>
              </w:r>
              <w:r w:rsidR="00A212B8" w:rsidRPr="00116346">
                <w:rPr>
                  <w:rFonts w:ascii="Times New Roman" w:hAnsi="Times New Roman" w:cs="Times New Roman"/>
                  <w:sz w:val="24"/>
                  <w:szCs w:val="24"/>
                </w:rPr>
                <w:t>.</w:t>
              </w:r>
              <w:r w:rsidR="00A212B8" w:rsidRPr="00116346">
                <w:rPr>
                  <w:rFonts w:ascii="Times New Roman" w:hAnsi="Times New Roman" w:cs="Times New Roman"/>
                  <w:sz w:val="24"/>
                  <w:szCs w:val="24"/>
                  <w:lang w:val="en-US"/>
                </w:rPr>
                <w:t>pdf</w:t>
              </w:r>
            </w:hyperlink>
          </w:p>
        </w:tc>
      </w:tr>
      <w:tr w:rsidR="00A212B8" w:rsidRPr="00116346" w:rsidTr="00116346">
        <w:tblPrEx>
          <w:tblCellMar>
            <w:top w:w="11" w:type="dxa"/>
            <w:right w:w="49" w:type="dxa"/>
          </w:tblCellMar>
        </w:tblPrEx>
        <w:trPr>
          <w:trHeight w:val="1780"/>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lastRenderedPageBreak/>
              <w:t xml:space="preserve">6.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42" w:line="247" w:lineRule="auto"/>
              <w:ind w:left="5" w:right="56"/>
              <w:rPr>
                <w:rFonts w:ascii="Times New Roman" w:hAnsi="Times New Roman" w:cs="Times New Roman"/>
                <w:sz w:val="24"/>
                <w:szCs w:val="24"/>
              </w:rPr>
            </w:pPr>
            <w:r w:rsidRPr="00116346">
              <w:rPr>
                <w:rFonts w:ascii="Times New Roman" w:hAnsi="Times New Roman" w:cs="Times New Roman"/>
                <w:sz w:val="24"/>
                <w:szCs w:val="24"/>
              </w:rPr>
              <w:t xml:space="preserve">Педагогический проект в рамках «Года народного искусства и нематериального культурного наследия народов России» «Ростовская область – частица России, здесь край наш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родимый и дом!»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2" w:line="239" w:lineRule="auto"/>
              <w:ind w:left="5" w:right="427"/>
              <w:rPr>
                <w:rFonts w:ascii="Times New Roman" w:hAnsi="Times New Roman" w:cs="Times New Roman"/>
                <w:sz w:val="24"/>
                <w:szCs w:val="24"/>
              </w:rPr>
            </w:pPr>
            <w:r w:rsidRPr="00116346">
              <w:rPr>
                <w:rFonts w:ascii="Times New Roman" w:hAnsi="Times New Roman" w:cs="Times New Roman"/>
                <w:sz w:val="24"/>
                <w:szCs w:val="24"/>
              </w:rPr>
              <w:t xml:space="preserve">Друзякина Е. В., воспитатель МБ ДОУ № 3 г.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Батайска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39" w:lineRule="auto"/>
              <w:ind w:firstLine="566"/>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МБ ДОУ № 3 г. </w:t>
            </w:r>
          </w:p>
          <w:p w:rsidR="00A212B8" w:rsidRPr="00116346" w:rsidRDefault="00A212B8" w:rsidP="00A212B8">
            <w:pPr>
              <w:spacing w:line="239" w:lineRule="auto"/>
              <w:rPr>
                <w:rFonts w:ascii="Times New Roman" w:hAnsi="Times New Roman" w:cs="Times New Roman"/>
                <w:sz w:val="24"/>
                <w:szCs w:val="24"/>
              </w:rPr>
            </w:pPr>
            <w:r w:rsidRPr="00116346">
              <w:rPr>
                <w:rFonts w:ascii="Times New Roman" w:hAnsi="Times New Roman" w:cs="Times New Roman"/>
                <w:sz w:val="24"/>
                <w:szCs w:val="24"/>
              </w:rPr>
              <w:t xml:space="preserve">Батайска </w:t>
            </w:r>
            <w:hyperlink r:id="rId197">
              <w:r w:rsidRPr="00116346">
                <w:rPr>
                  <w:rFonts w:ascii="Times New Roman" w:hAnsi="Times New Roman" w:cs="Times New Roman"/>
                  <w:sz w:val="24"/>
                  <w:szCs w:val="24"/>
                </w:rPr>
                <w:t>https://www.dety</w:t>
              </w:r>
            </w:hyperlink>
            <w:hyperlink r:id="rId198">
              <w:r w:rsidRPr="00116346">
                <w:rPr>
                  <w:rFonts w:ascii="Times New Roman" w:hAnsi="Times New Roman" w:cs="Times New Roman"/>
                  <w:sz w:val="24"/>
                  <w:szCs w:val="24"/>
                </w:rPr>
                <w:t>-</w:t>
              </w:r>
            </w:hyperlink>
          </w:p>
          <w:p w:rsidR="00A212B8" w:rsidRPr="00116346" w:rsidRDefault="00CB01F8" w:rsidP="00A212B8">
            <w:pPr>
              <w:spacing w:line="259" w:lineRule="auto"/>
              <w:rPr>
                <w:rFonts w:ascii="Times New Roman" w:hAnsi="Times New Roman" w:cs="Times New Roman"/>
                <w:sz w:val="24"/>
                <w:szCs w:val="24"/>
              </w:rPr>
            </w:pPr>
            <w:hyperlink r:id="rId199">
              <w:r w:rsidR="00A212B8" w:rsidRPr="00116346">
                <w:rPr>
                  <w:rFonts w:ascii="Times New Roman" w:hAnsi="Times New Roman" w:cs="Times New Roman"/>
                  <w:sz w:val="24"/>
                  <w:szCs w:val="24"/>
                </w:rPr>
                <w:t>3.ru/</w:t>
              </w:r>
            </w:hyperlink>
            <w:hyperlink r:id="rId200">
              <w:r w:rsidR="00A212B8" w:rsidRPr="00116346">
                <w:rPr>
                  <w:rFonts w:ascii="Times New Roman" w:hAnsi="Times New Roman" w:cs="Times New Roman"/>
                  <w:sz w:val="24"/>
                  <w:szCs w:val="24"/>
                </w:rPr>
                <w:t>,</w:t>
              </w:r>
            </w:hyperlink>
            <w:r w:rsidR="00A212B8" w:rsidRPr="00116346">
              <w:rPr>
                <w:rFonts w:ascii="Times New Roman" w:hAnsi="Times New Roman" w:cs="Times New Roman"/>
                <w:sz w:val="24"/>
                <w:szCs w:val="24"/>
              </w:rPr>
              <w:t xml:space="preserve"> </w:t>
            </w:r>
          </w:p>
          <w:p w:rsidR="00A212B8" w:rsidRPr="00116346" w:rsidRDefault="00A212B8" w:rsidP="00A212B8">
            <w:pPr>
              <w:spacing w:line="239" w:lineRule="auto"/>
              <w:rPr>
                <w:rFonts w:ascii="Times New Roman" w:hAnsi="Times New Roman" w:cs="Times New Roman"/>
                <w:sz w:val="24"/>
                <w:szCs w:val="24"/>
              </w:rPr>
            </w:pPr>
            <w:r w:rsidRPr="00116346">
              <w:rPr>
                <w:rFonts w:ascii="Times New Roman" w:hAnsi="Times New Roman" w:cs="Times New Roman"/>
                <w:sz w:val="24"/>
                <w:szCs w:val="24"/>
              </w:rPr>
              <w:t xml:space="preserve">Ссылка на документ </w:t>
            </w:r>
            <w:hyperlink r:id="rId201">
              <w:r w:rsidRPr="00116346">
                <w:rPr>
                  <w:rFonts w:ascii="Times New Roman" w:hAnsi="Times New Roman" w:cs="Times New Roman"/>
                  <w:sz w:val="24"/>
                  <w:szCs w:val="24"/>
                </w:rPr>
                <w:t>https</w:t>
              </w:r>
            </w:hyperlink>
            <w:hyperlink r:id="rId202">
              <w:r w:rsidRPr="00116346">
                <w:rPr>
                  <w:rFonts w:ascii="Times New Roman" w:hAnsi="Times New Roman" w:cs="Times New Roman"/>
                  <w:sz w:val="24"/>
                  <w:szCs w:val="24"/>
                </w:rPr>
                <w:t>://</w:t>
              </w:r>
            </w:hyperlink>
            <w:hyperlink r:id="rId203">
              <w:r w:rsidRPr="00116346">
                <w:rPr>
                  <w:rFonts w:ascii="Times New Roman" w:hAnsi="Times New Roman" w:cs="Times New Roman"/>
                  <w:sz w:val="24"/>
                  <w:szCs w:val="24"/>
                </w:rPr>
                <w:t>www</w:t>
              </w:r>
            </w:hyperlink>
            <w:hyperlink r:id="rId204">
              <w:r w:rsidRPr="00116346">
                <w:rPr>
                  <w:rFonts w:ascii="Times New Roman" w:hAnsi="Times New Roman" w:cs="Times New Roman"/>
                  <w:sz w:val="24"/>
                  <w:szCs w:val="24"/>
                </w:rPr>
                <w:t>.</w:t>
              </w:r>
            </w:hyperlink>
            <w:hyperlink r:id="rId205">
              <w:r w:rsidRPr="00116346">
                <w:rPr>
                  <w:rFonts w:ascii="Times New Roman" w:hAnsi="Times New Roman" w:cs="Times New Roman"/>
                  <w:sz w:val="24"/>
                  <w:szCs w:val="24"/>
                </w:rPr>
                <w:t>dety</w:t>
              </w:r>
            </w:hyperlink>
            <w:hyperlink r:id="rId206"/>
            <w:hyperlink r:id="rId207">
              <w:r w:rsidRPr="00116346">
                <w:rPr>
                  <w:rFonts w:ascii="Times New Roman" w:hAnsi="Times New Roman" w:cs="Times New Roman"/>
                  <w:sz w:val="24"/>
                  <w:szCs w:val="24"/>
                </w:rPr>
                <w:t>3.</w:t>
              </w:r>
            </w:hyperlink>
            <w:hyperlink r:id="rId208">
              <w:r w:rsidRPr="00116346">
                <w:rPr>
                  <w:rFonts w:ascii="Times New Roman" w:hAnsi="Times New Roman" w:cs="Times New Roman"/>
                  <w:sz w:val="24"/>
                  <w:szCs w:val="24"/>
                </w:rPr>
                <w:t>ru</w:t>
              </w:r>
            </w:hyperlink>
            <w:hyperlink r:id="rId209">
              <w:r w:rsidRPr="00116346">
                <w:rPr>
                  <w:rFonts w:ascii="Times New Roman" w:hAnsi="Times New Roman" w:cs="Times New Roman"/>
                  <w:sz w:val="24"/>
                  <w:szCs w:val="24"/>
                </w:rPr>
                <w:t>/</w:t>
              </w:r>
            </w:hyperlink>
            <w:hyperlink r:id="rId210">
              <w:r w:rsidRPr="00116346">
                <w:rPr>
                  <w:rFonts w:ascii="Times New Roman" w:hAnsi="Times New Roman" w:cs="Times New Roman"/>
                  <w:sz w:val="24"/>
                  <w:szCs w:val="24"/>
                </w:rPr>
                <w:t>images</w:t>
              </w:r>
            </w:hyperlink>
            <w:hyperlink r:id="rId211">
              <w:r w:rsidRPr="00116346">
                <w:rPr>
                  <w:rFonts w:ascii="Times New Roman" w:hAnsi="Times New Roman" w:cs="Times New Roman"/>
                  <w:sz w:val="24"/>
                  <w:szCs w:val="24"/>
                </w:rPr>
                <w:t>/</w:t>
              </w:r>
            </w:hyperlink>
            <w:hyperlink r:id="rId212">
              <w:r w:rsidRPr="00116346">
                <w:rPr>
                  <w:rFonts w:ascii="Times New Roman" w:hAnsi="Times New Roman" w:cs="Times New Roman"/>
                  <w:sz w:val="24"/>
                  <w:szCs w:val="24"/>
                </w:rPr>
                <w:t>stories</w:t>
              </w:r>
            </w:hyperlink>
            <w:hyperlink r:id="rId213">
              <w:r w:rsidRPr="00116346">
                <w:rPr>
                  <w:rFonts w:ascii="Times New Roman" w:hAnsi="Times New Roman" w:cs="Times New Roman"/>
                  <w:sz w:val="24"/>
                  <w:szCs w:val="24"/>
                </w:rPr>
                <w:t>/</w:t>
              </w:r>
            </w:hyperlink>
            <w:hyperlink r:id="rId214">
              <w:r w:rsidRPr="00116346">
                <w:rPr>
                  <w:rFonts w:ascii="Times New Roman" w:hAnsi="Times New Roman" w:cs="Times New Roman"/>
                  <w:sz w:val="24"/>
                  <w:szCs w:val="24"/>
                </w:rPr>
                <w:t>doc</w:t>
              </w:r>
            </w:hyperlink>
          </w:p>
          <w:p w:rsidR="00A212B8" w:rsidRPr="00116346" w:rsidRDefault="00CB01F8" w:rsidP="00A212B8">
            <w:pPr>
              <w:spacing w:line="259" w:lineRule="auto"/>
              <w:rPr>
                <w:rFonts w:ascii="Times New Roman" w:hAnsi="Times New Roman" w:cs="Times New Roman"/>
                <w:sz w:val="24"/>
                <w:szCs w:val="24"/>
              </w:rPr>
            </w:pPr>
            <w:hyperlink r:id="rId215">
              <w:r w:rsidR="00A212B8" w:rsidRPr="00116346">
                <w:rPr>
                  <w:rFonts w:ascii="Times New Roman" w:hAnsi="Times New Roman" w:cs="Times New Roman"/>
                  <w:sz w:val="24"/>
                  <w:szCs w:val="24"/>
                </w:rPr>
                <w:t>/</w:t>
              </w:r>
            </w:hyperlink>
            <w:hyperlink r:id="rId216">
              <w:r w:rsidR="00A212B8" w:rsidRPr="00116346">
                <w:rPr>
                  <w:rFonts w:ascii="Times New Roman" w:hAnsi="Times New Roman" w:cs="Times New Roman"/>
                  <w:sz w:val="24"/>
                  <w:szCs w:val="24"/>
                </w:rPr>
                <w:t>innovacii</w:t>
              </w:r>
            </w:hyperlink>
            <w:hyperlink r:id="rId217">
              <w:r w:rsidR="00A212B8" w:rsidRPr="00116346">
                <w:rPr>
                  <w:rFonts w:ascii="Times New Roman" w:hAnsi="Times New Roman" w:cs="Times New Roman"/>
                  <w:sz w:val="24"/>
                  <w:szCs w:val="24"/>
                </w:rPr>
                <w:t>/</w:t>
              </w:r>
            </w:hyperlink>
            <w:hyperlink r:id="rId218">
              <w:r w:rsidR="00A212B8" w:rsidRPr="00116346">
                <w:rPr>
                  <w:rFonts w:ascii="Times New Roman" w:hAnsi="Times New Roman" w:cs="Times New Roman"/>
                  <w:sz w:val="24"/>
                  <w:szCs w:val="24"/>
                </w:rPr>
                <w:t>doc</w:t>
              </w:r>
            </w:hyperlink>
            <w:hyperlink r:id="rId219">
              <w:r w:rsidR="00A212B8" w:rsidRPr="00116346">
                <w:rPr>
                  <w:rFonts w:ascii="Times New Roman" w:hAnsi="Times New Roman" w:cs="Times New Roman"/>
                  <w:sz w:val="24"/>
                  <w:szCs w:val="24"/>
                </w:rPr>
                <w:t>-</w:t>
              </w:r>
            </w:hyperlink>
            <w:hyperlink r:id="rId220">
              <w:r w:rsidR="00A212B8" w:rsidRPr="00116346">
                <w:rPr>
                  <w:rFonts w:ascii="Times New Roman" w:hAnsi="Times New Roman" w:cs="Times New Roman"/>
                  <w:sz w:val="24"/>
                  <w:szCs w:val="24"/>
                </w:rPr>
                <w:t>2.</w:t>
              </w:r>
            </w:hyperlink>
            <w:hyperlink r:id="rId221">
              <w:r w:rsidR="00A212B8" w:rsidRPr="00116346">
                <w:rPr>
                  <w:rFonts w:ascii="Times New Roman" w:hAnsi="Times New Roman" w:cs="Times New Roman"/>
                  <w:sz w:val="24"/>
                  <w:szCs w:val="24"/>
                </w:rPr>
                <w:t>pdf</w:t>
              </w:r>
            </w:hyperlink>
            <w:hyperlink r:id="rId222">
              <w:r w:rsidR="00A212B8" w:rsidRPr="00116346">
                <w:rPr>
                  <w:rFonts w:ascii="Times New Roman" w:hAnsi="Times New Roman" w:cs="Times New Roman"/>
                  <w:sz w:val="24"/>
                  <w:szCs w:val="24"/>
                </w:rPr>
                <w:t xml:space="preserve"> </w:t>
              </w:r>
            </w:hyperlink>
          </w:p>
        </w:tc>
      </w:tr>
      <w:tr w:rsidR="00A212B8" w:rsidRPr="00116346" w:rsidTr="00116346">
        <w:tblPrEx>
          <w:tblCellMar>
            <w:top w:w="11" w:type="dxa"/>
            <w:right w:w="49" w:type="dxa"/>
          </w:tblCellMar>
        </w:tblPrEx>
        <w:trPr>
          <w:trHeight w:val="454"/>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7.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38" w:line="251"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Долгосрочный коллективный образовательный проект, посвященный празднованию 75летия Победы в Великой Отечественной войне по нравственно-патриотическому воспитанию с использованием регионального компонента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«2020. Год Памяти и Славы.».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78"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Корж Е.В., воспитатель  МБ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ДОУ № 27 </w:t>
            </w:r>
          </w:p>
          <w:p w:rsidR="00A212B8" w:rsidRPr="00116346" w:rsidRDefault="00A212B8" w:rsidP="00A212B8">
            <w:pPr>
              <w:spacing w:after="51"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г. Батайска Ростовской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области </w:t>
            </w:r>
          </w:p>
          <w:p w:rsidR="00A212B8" w:rsidRPr="00116346" w:rsidRDefault="00A212B8" w:rsidP="00A212B8">
            <w:pPr>
              <w:spacing w:line="259" w:lineRule="auto"/>
              <w:ind w:left="571"/>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CB01F8" w:rsidP="00A212B8">
            <w:pPr>
              <w:rPr>
                <w:rFonts w:ascii="Times New Roman" w:hAnsi="Times New Roman" w:cs="Times New Roman"/>
                <w:sz w:val="24"/>
                <w:szCs w:val="24"/>
                <w:lang w:val="en-US"/>
              </w:rPr>
            </w:pPr>
            <w:hyperlink r:id="rId223">
              <w:r w:rsidR="00A212B8" w:rsidRPr="00116346">
                <w:rPr>
                  <w:rFonts w:ascii="Times New Roman" w:hAnsi="Times New Roman" w:cs="Times New Roman"/>
                  <w:sz w:val="24"/>
                  <w:szCs w:val="24"/>
                  <w:lang w:val="en-US"/>
                </w:rPr>
                <w:t xml:space="preserve">https://drive.google.co </w:t>
              </w:r>
            </w:hyperlink>
            <w:hyperlink r:id="rId224">
              <w:r w:rsidR="00A212B8" w:rsidRPr="00116346">
                <w:rPr>
                  <w:rFonts w:ascii="Times New Roman" w:hAnsi="Times New Roman" w:cs="Times New Roman"/>
                  <w:sz w:val="24"/>
                  <w:szCs w:val="24"/>
                  <w:lang w:val="en-US"/>
                </w:rPr>
                <w:t>m/file/d/18R8HDV</w:t>
              </w:r>
            </w:hyperlink>
            <w:hyperlink r:id="rId225"/>
            <w:hyperlink r:id="rId226">
              <w:r w:rsidR="00A212B8" w:rsidRPr="00116346">
                <w:rPr>
                  <w:rFonts w:ascii="Times New Roman" w:hAnsi="Times New Roman" w:cs="Times New Roman"/>
                  <w:sz w:val="24"/>
                  <w:szCs w:val="24"/>
                  <w:lang w:val="en-US"/>
                </w:rPr>
                <w:t>dy_2RA41Hs8OASvB</w:t>
              </w:r>
            </w:hyperlink>
          </w:p>
          <w:p w:rsidR="00A212B8" w:rsidRPr="00116346" w:rsidRDefault="00CB01F8" w:rsidP="00A212B8">
            <w:pPr>
              <w:spacing w:line="259" w:lineRule="auto"/>
              <w:rPr>
                <w:rFonts w:ascii="Times New Roman" w:hAnsi="Times New Roman" w:cs="Times New Roman"/>
                <w:sz w:val="24"/>
                <w:szCs w:val="24"/>
              </w:rPr>
            </w:pPr>
            <w:hyperlink r:id="rId227">
              <w:r w:rsidR="00A212B8" w:rsidRPr="00116346">
                <w:rPr>
                  <w:rFonts w:ascii="Times New Roman" w:hAnsi="Times New Roman" w:cs="Times New Roman"/>
                  <w:sz w:val="24"/>
                  <w:szCs w:val="24"/>
                </w:rPr>
                <w:t>tMpX5gXeX/view?usp</w:t>
              </w:r>
            </w:hyperlink>
          </w:p>
          <w:p w:rsidR="00A212B8" w:rsidRPr="00116346" w:rsidRDefault="00CB01F8" w:rsidP="00A212B8">
            <w:pPr>
              <w:spacing w:line="259" w:lineRule="auto"/>
              <w:rPr>
                <w:rFonts w:ascii="Times New Roman" w:hAnsi="Times New Roman" w:cs="Times New Roman"/>
                <w:sz w:val="24"/>
                <w:szCs w:val="24"/>
              </w:rPr>
            </w:pPr>
            <w:hyperlink r:id="rId228">
              <w:r w:rsidR="00A212B8" w:rsidRPr="00116346">
                <w:rPr>
                  <w:rFonts w:ascii="Times New Roman" w:hAnsi="Times New Roman" w:cs="Times New Roman"/>
                  <w:sz w:val="24"/>
                  <w:szCs w:val="24"/>
                </w:rPr>
                <w:t>=sharing</w:t>
              </w:r>
            </w:hyperlink>
            <w:hyperlink r:id="rId229">
              <w:r w:rsidR="00A212B8" w:rsidRPr="00116346">
                <w:rPr>
                  <w:rFonts w:ascii="Times New Roman" w:hAnsi="Times New Roman" w:cs="Times New Roman"/>
                  <w:sz w:val="24"/>
                  <w:szCs w:val="24"/>
                </w:rPr>
                <w:t xml:space="preserve"> </w:t>
              </w:r>
            </w:hyperlink>
          </w:p>
          <w:p w:rsidR="00A212B8" w:rsidRPr="00116346" w:rsidRDefault="00A212B8" w:rsidP="00A212B8">
            <w:pPr>
              <w:spacing w:line="259" w:lineRule="auto"/>
              <w:ind w:left="566"/>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A212B8" w:rsidP="00A212B8">
            <w:pPr>
              <w:spacing w:line="259" w:lineRule="auto"/>
              <w:ind w:left="566"/>
              <w:rPr>
                <w:rFonts w:ascii="Times New Roman" w:hAnsi="Times New Roman" w:cs="Times New Roman"/>
                <w:sz w:val="24"/>
                <w:szCs w:val="24"/>
              </w:rPr>
            </w:pPr>
            <w:r w:rsidRPr="00116346">
              <w:rPr>
                <w:rFonts w:ascii="Times New Roman" w:hAnsi="Times New Roman" w:cs="Times New Roman"/>
                <w:sz w:val="24"/>
                <w:szCs w:val="24"/>
              </w:rPr>
              <w:t xml:space="preserve"> </w:t>
            </w:r>
          </w:p>
          <w:p w:rsidR="00A212B8" w:rsidRPr="00116346" w:rsidRDefault="00A212B8" w:rsidP="00A212B8">
            <w:pPr>
              <w:spacing w:line="259" w:lineRule="auto"/>
              <w:ind w:left="566"/>
              <w:rPr>
                <w:rFonts w:ascii="Times New Roman" w:hAnsi="Times New Roman" w:cs="Times New Roman"/>
                <w:sz w:val="24"/>
                <w:szCs w:val="24"/>
              </w:rPr>
            </w:pPr>
            <w:r w:rsidRPr="00116346">
              <w:rPr>
                <w:rFonts w:ascii="Times New Roman" w:hAnsi="Times New Roman" w:cs="Times New Roman"/>
                <w:sz w:val="24"/>
                <w:szCs w:val="24"/>
              </w:rPr>
              <w:t xml:space="preserve"> </w:t>
            </w:r>
          </w:p>
        </w:tc>
      </w:tr>
      <w:tr w:rsidR="00A212B8" w:rsidRPr="00116346" w:rsidTr="00116346">
        <w:tblPrEx>
          <w:tblCellMar>
            <w:top w:w="11" w:type="dxa"/>
            <w:right w:w="49" w:type="dxa"/>
          </w:tblCellMar>
        </w:tblPrEx>
        <w:trPr>
          <w:trHeight w:val="1834"/>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8.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3"/>
              <w:ind w:left="5"/>
              <w:rPr>
                <w:rFonts w:ascii="Times New Roman" w:hAnsi="Times New Roman" w:cs="Times New Roman"/>
                <w:sz w:val="24"/>
                <w:szCs w:val="24"/>
              </w:rPr>
            </w:pPr>
            <w:r w:rsidRPr="00116346">
              <w:rPr>
                <w:rFonts w:ascii="Times New Roman" w:hAnsi="Times New Roman" w:cs="Times New Roman"/>
                <w:sz w:val="24"/>
                <w:szCs w:val="24"/>
              </w:rPr>
              <w:t xml:space="preserve">Долгосрочный коллективный образовательный инновационный проект «Культурный код» в рамках «Года народного искусства и нематериального культурного </w:t>
            </w:r>
          </w:p>
          <w:p w:rsidR="00A212B8" w:rsidRPr="00116346" w:rsidRDefault="00116346" w:rsidP="00116346">
            <w:pPr>
              <w:spacing w:line="259" w:lineRule="auto"/>
              <w:ind w:left="5"/>
              <w:rPr>
                <w:rFonts w:ascii="Times New Roman" w:hAnsi="Times New Roman" w:cs="Times New Roman"/>
                <w:sz w:val="24"/>
                <w:szCs w:val="24"/>
              </w:rPr>
            </w:pPr>
            <w:r>
              <w:rPr>
                <w:rFonts w:ascii="Times New Roman" w:hAnsi="Times New Roman" w:cs="Times New Roman"/>
                <w:sz w:val="24"/>
                <w:szCs w:val="24"/>
              </w:rPr>
              <w:t xml:space="preserve">наследия народов России»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49" w:line="241" w:lineRule="auto"/>
              <w:ind w:left="5" w:right="46"/>
              <w:rPr>
                <w:rFonts w:ascii="Times New Roman" w:hAnsi="Times New Roman" w:cs="Times New Roman"/>
                <w:sz w:val="24"/>
                <w:szCs w:val="24"/>
              </w:rPr>
            </w:pPr>
            <w:r w:rsidRPr="00116346">
              <w:rPr>
                <w:rFonts w:ascii="Times New Roman" w:hAnsi="Times New Roman" w:cs="Times New Roman"/>
                <w:sz w:val="24"/>
                <w:szCs w:val="24"/>
              </w:rPr>
              <w:t xml:space="preserve">Корж Е.В., зам. зав. МБ ДОУ № 27 г. Батайска Ростовской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области </w:t>
            </w:r>
          </w:p>
          <w:p w:rsidR="00A212B8" w:rsidRPr="00116346" w:rsidRDefault="00A212B8" w:rsidP="00A212B8">
            <w:pPr>
              <w:spacing w:line="259" w:lineRule="auto"/>
              <w:ind w:left="571"/>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CB01F8" w:rsidP="00A212B8">
            <w:pPr>
              <w:spacing w:line="241" w:lineRule="auto"/>
              <w:rPr>
                <w:rFonts w:ascii="Times New Roman" w:hAnsi="Times New Roman" w:cs="Times New Roman"/>
                <w:sz w:val="24"/>
                <w:szCs w:val="24"/>
                <w:lang w:val="en-US"/>
              </w:rPr>
            </w:pPr>
            <w:hyperlink r:id="rId230">
              <w:r w:rsidR="00A212B8" w:rsidRPr="00116346">
                <w:rPr>
                  <w:rFonts w:ascii="Times New Roman" w:hAnsi="Times New Roman" w:cs="Times New Roman"/>
                  <w:sz w:val="24"/>
                  <w:szCs w:val="24"/>
                  <w:lang w:val="en-US"/>
                </w:rPr>
                <w:t xml:space="preserve">https://drive.google.co </w:t>
              </w:r>
            </w:hyperlink>
            <w:hyperlink r:id="rId231">
              <w:r w:rsidR="00A212B8" w:rsidRPr="00116346">
                <w:rPr>
                  <w:rFonts w:ascii="Times New Roman" w:hAnsi="Times New Roman" w:cs="Times New Roman"/>
                  <w:sz w:val="24"/>
                  <w:szCs w:val="24"/>
                  <w:lang w:val="en-US"/>
                </w:rPr>
                <w:t xml:space="preserve">m/file/d/1AFUPClqX6 </w:t>
              </w:r>
            </w:hyperlink>
            <w:hyperlink r:id="rId232">
              <w:r w:rsidR="00A212B8" w:rsidRPr="00116346">
                <w:rPr>
                  <w:rFonts w:ascii="Times New Roman" w:hAnsi="Times New Roman" w:cs="Times New Roman"/>
                  <w:sz w:val="24"/>
                  <w:szCs w:val="24"/>
                  <w:lang w:val="en-US"/>
                </w:rPr>
                <w:t>Vc9</w:t>
              </w:r>
            </w:hyperlink>
            <w:hyperlink r:id="rId233">
              <w:r w:rsidR="00A212B8" w:rsidRPr="00116346">
                <w:rPr>
                  <w:rFonts w:ascii="Times New Roman" w:hAnsi="Times New Roman" w:cs="Times New Roman"/>
                  <w:sz w:val="24"/>
                  <w:szCs w:val="24"/>
                  <w:lang w:val="en-US"/>
                </w:rPr>
                <w:t>-</w:t>
              </w:r>
            </w:hyperlink>
            <w:hyperlink r:id="rId234">
              <w:r w:rsidR="00A212B8" w:rsidRPr="00116346">
                <w:rPr>
                  <w:rFonts w:ascii="Times New Roman" w:hAnsi="Times New Roman" w:cs="Times New Roman"/>
                  <w:sz w:val="24"/>
                  <w:szCs w:val="24"/>
                  <w:lang w:val="en-US"/>
                </w:rPr>
                <w:t>H</w:t>
              </w:r>
            </w:hyperlink>
            <w:hyperlink r:id="rId235">
              <w:r w:rsidR="00A212B8" w:rsidRPr="00116346">
                <w:rPr>
                  <w:rFonts w:ascii="Times New Roman" w:hAnsi="Times New Roman" w:cs="Times New Roman"/>
                  <w:sz w:val="24"/>
                  <w:szCs w:val="24"/>
                  <w:lang w:val="en-US"/>
                </w:rPr>
                <w:t>-</w:t>
              </w:r>
            </w:hyperlink>
            <w:hyperlink r:id="rId236">
              <w:r w:rsidR="00A212B8" w:rsidRPr="00116346">
                <w:rPr>
                  <w:rFonts w:ascii="Times New Roman" w:hAnsi="Times New Roman" w:cs="Times New Roman"/>
                  <w:sz w:val="24"/>
                  <w:szCs w:val="24"/>
                  <w:lang w:val="en-US"/>
                </w:rPr>
                <w:t>poUOByrv</w:t>
              </w:r>
            </w:hyperlink>
            <w:hyperlink r:id="rId237"/>
            <w:hyperlink r:id="rId238">
              <w:r w:rsidR="00A212B8" w:rsidRPr="00116346">
                <w:rPr>
                  <w:rFonts w:ascii="Times New Roman" w:hAnsi="Times New Roman" w:cs="Times New Roman"/>
                  <w:sz w:val="24"/>
                  <w:szCs w:val="24"/>
                  <w:lang w:val="en-US"/>
                </w:rPr>
                <w:t>xKvGDEe1/view?usp=</w:t>
              </w:r>
            </w:hyperlink>
          </w:p>
          <w:p w:rsidR="00A212B8" w:rsidRPr="00116346" w:rsidRDefault="00CB01F8" w:rsidP="00A212B8">
            <w:pPr>
              <w:spacing w:line="259" w:lineRule="auto"/>
              <w:rPr>
                <w:rFonts w:ascii="Times New Roman" w:hAnsi="Times New Roman" w:cs="Times New Roman"/>
                <w:sz w:val="24"/>
                <w:szCs w:val="24"/>
              </w:rPr>
            </w:pPr>
            <w:hyperlink r:id="rId239">
              <w:r w:rsidR="00A212B8" w:rsidRPr="00116346">
                <w:rPr>
                  <w:rFonts w:ascii="Times New Roman" w:hAnsi="Times New Roman" w:cs="Times New Roman"/>
                  <w:sz w:val="24"/>
                  <w:szCs w:val="24"/>
                </w:rPr>
                <w:t>sharing</w:t>
              </w:r>
            </w:hyperlink>
            <w:hyperlink r:id="rId240">
              <w:r w:rsidR="00A212B8" w:rsidRPr="00116346">
                <w:rPr>
                  <w:rFonts w:ascii="Times New Roman" w:hAnsi="Times New Roman" w:cs="Times New Roman"/>
                  <w:sz w:val="24"/>
                  <w:szCs w:val="24"/>
                </w:rPr>
                <w:t xml:space="preserve"> </w:t>
              </w:r>
            </w:hyperlink>
          </w:p>
        </w:tc>
      </w:tr>
      <w:tr w:rsidR="00A212B8" w:rsidRPr="00116346" w:rsidTr="00116346">
        <w:tblPrEx>
          <w:tblCellMar>
            <w:top w:w="11" w:type="dxa"/>
            <w:right w:w="49" w:type="dxa"/>
          </w:tblCellMar>
        </w:tblPrEx>
        <w:trPr>
          <w:trHeight w:val="1946"/>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9.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ight="8"/>
              <w:rPr>
                <w:rFonts w:ascii="Times New Roman" w:hAnsi="Times New Roman" w:cs="Times New Roman"/>
                <w:sz w:val="24"/>
                <w:szCs w:val="24"/>
              </w:rPr>
            </w:pPr>
            <w:r w:rsidRPr="00116346">
              <w:rPr>
                <w:rFonts w:ascii="Times New Roman" w:hAnsi="Times New Roman" w:cs="Times New Roman"/>
                <w:sz w:val="24"/>
                <w:szCs w:val="24"/>
              </w:rPr>
              <w:t xml:space="preserve">Патриотический проект  «Дорога памяти»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4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Зам. зав. Волошина Ю.В., старший воспитатель Гильфанова Н. М. МБ ДОУ ЦРР – </w:t>
            </w:r>
          </w:p>
          <w:p w:rsidR="00A212B8" w:rsidRPr="00116346" w:rsidRDefault="00A212B8" w:rsidP="00A212B8">
            <w:pPr>
              <w:spacing w:after="53"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детский сад № 10,  г. Батайск,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Ростовская область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7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МБ ДОУ ЦРР – детский сад № 10, </w:t>
            </w:r>
          </w:p>
          <w:p w:rsidR="00A212B8" w:rsidRPr="00116346" w:rsidRDefault="00A212B8" w:rsidP="00A212B8">
            <w:pPr>
              <w:spacing w:line="250" w:lineRule="auto"/>
              <w:rPr>
                <w:rFonts w:ascii="Times New Roman" w:hAnsi="Times New Roman" w:cs="Times New Roman"/>
                <w:sz w:val="24"/>
                <w:szCs w:val="24"/>
              </w:rPr>
            </w:pPr>
            <w:r w:rsidRPr="00116346">
              <w:rPr>
                <w:rFonts w:ascii="Times New Roman" w:hAnsi="Times New Roman" w:cs="Times New Roman"/>
                <w:sz w:val="24"/>
                <w:szCs w:val="24"/>
              </w:rPr>
              <w:t xml:space="preserve">РАЗДЕЛ « Инновационная деятельность» </w:t>
            </w:r>
            <w:hyperlink r:id="rId241">
              <w:r w:rsidRPr="00116346">
                <w:rPr>
                  <w:rFonts w:ascii="Times New Roman" w:hAnsi="Times New Roman" w:cs="Times New Roman"/>
                  <w:sz w:val="24"/>
                  <w:szCs w:val="24"/>
                </w:rPr>
                <w:t xml:space="preserve">https://skazka10.ucoz.r </w:t>
              </w:r>
            </w:hyperlink>
            <w:hyperlink r:id="rId242">
              <w:r w:rsidRPr="00116346">
                <w:rPr>
                  <w:rFonts w:ascii="Times New Roman" w:hAnsi="Times New Roman" w:cs="Times New Roman"/>
                  <w:sz w:val="24"/>
                  <w:szCs w:val="24"/>
                </w:rPr>
                <w:t>u/avatar/00/mb_dou_1</w:t>
              </w:r>
            </w:hyperlink>
          </w:p>
          <w:p w:rsidR="00A212B8" w:rsidRPr="00116346" w:rsidRDefault="00CB01F8" w:rsidP="00A212B8">
            <w:pPr>
              <w:spacing w:line="259" w:lineRule="auto"/>
              <w:rPr>
                <w:rFonts w:ascii="Times New Roman" w:hAnsi="Times New Roman" w:cs="Times New Roman"/>
                <w:sz w:val="24"/>
                <w:szCs w:val="24"/>
              </w:rPr>
            </w:pPr>
            <w:hyperlink r:id="rId243">
              <w:r w:rsidR="00A212B8" w:rsidRPr="00116346">
                <w:rPr>
                  <w:rFonts w:ascii="Times New Roman" w:hAnsi="Times New Roman" w:cs="Times New Roman"/>
                  <w:sz w:val="24"/>
                  <w:szCs w:val="24"/>
                </w:rPr>
                <w:t>0batajsk</w:t>
              </w:r>
            </w:hyperlink>
            <w:hyperlink r:id="rId244">
              <w:r w:rsidR="00A212B8" w:rsidRPr="00116346">
                <w:rPr>
                  <w:rFonts w:ascii="Times New Roman" w:hAnsi="Times New Roman" w:cs="Times New Roman"/>
                  <w:sz w:val="24"/>
                  <w:szCs w:val="24"/>
                </w:rPr>
                <w:t>-</w:t>
              </w:r>
            </w:hyperlink>
          </w:p>
          <w:p w:rsidR="00A212B8" w:rsidRPr="00116346" w:rsidRDefault="00CB01F8" w:rsidP="00116346">
            <w:pPr>
              <w:spacing w:line="259" w:lineRule="auto"/>
              <w:rPr>
                <w:rFonts w:ascii="Times New Roman" w:hAnsi="Times New Roman" w:cs="Times New Roman"/>
                <w:sz w:val="24"/>
                <w:szCs w:val="24"/>
              </w:rPr>
            </w:pPr>
            <w:hyperlink r:id="rId245">
              <w:r w:rsidR="00A212B8" w:rsidRPr="00116346">
                <w:rPr>
                  <w:rFonts w:ascii="Times New Roman" w:hAnsi="Times New Roman" w:cs="Times New Roman"/>
                  <w:sz w:val="24"/>
                  <w:szCs w:val="24"/>
                </w:rPr>
                <w:t>doroga_pamjati.pdf</w:t>
              </w:r>
            </w:hyperlink>
            <w:hyperlink r:id="rId246">
              <w:r w:rsidR="00A212B8" w:rsidRPr="00116346">
                <w:rPr>
                  <w:rFonts w:ascii="Times New Roman" w:hAnsi="Times New Roman" w:cs="Times New Roman"/>
                  <w:sz w:val="24"/>
                  <w:szCs w:val="24"/>
                </w:rPr>
                <w:t xml:space="preserve"> </w:t>
              </w:r>
            </w:hyperlink>
            <w:r w:rsidR="00A212B8" w:rsidRPr="00116346">
              <w:rPr>
                <w:rFonts w:ascii="Times New Roman" w:hAnsi="Times New Roman" w:cs="Times New Roman"/>
                <w:sz w:val="24"/>
                <w:szCs w:val="24"/>
              </w:rPr>
              <w:t xml:space="preserve"> </w:t>
            </w:r>
          </w:p>
        </w:tc>
      </w:tr>
      <w:tr w:rsidR="00A212B8" w:rsidRPr="00116346" w:rsidTr="00116346">
        <w:tblPrEx>
          <w:tblCellMar>
            <w:top w:w="11" w:type="dxa"/>
            <w:right w:w="49" w:type="dxa"/>
          </w:tblCellMar>
        </w:tblPrEx>
        <w:trPr>
          <w:trHeight w:val="974"/>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10.</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Методический проект «Традиции родной земли.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Воспитание патриотических качеств личности детей дошкольного возраста на материале исторических традиций </w:t>
            </w:r>
            <w:r w:rsidRPr="00116346">
              <w:rPr>
                <w:rFonts w:ascii="Times New Roman" w:hAnsi="Times New Roman" w:cs="Times New Roman"/>
                <w:sz w:val="24"/>
                <w:szCs w:val="24"/>
              </w:rPr>
              <w:lastRenderedPageBreak/>
              <w:t>Донской земли»</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lastRenderedPageBreak/>
              <w:t>Пересадина О.И., заместитель заведующего по УВР МБ ДОУ № 14</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79" w:lineRule="auto"/>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МБ ДОУ № 14 </w:t>
            </w:r>
          </w:p>
          <w:p w:rsidR="00A212B8" w:rsidRPr="00116346" w:rsidRDefault="00CB01F8" w:rsidP="00A212B8">
            <w:pPr>
              <w:spacing w:line="259" w:lineRule="auto"/>
              <w:rPr>
                <w:rFonts w:ascii="Times New Roman" w:hAnsi="Times New Roman" w:cs="Times New Roman"/>
                <w:sz w:val="24"/>
                <w:szCs w:val="24"/>
              </w:rPr>
            </w:pPr>
            <w:hyperlink r:id="rId247">
              <w:r w:rsidR="00A212B8" w:rsidRPr="00116346">
                <w:rPr>
                  <w:rFonts w:ascii="Times New Roman" w:hAnsi="Times New Roman" w:cs="Times New Roman"/>
                  <w:sz w:val="24"/>
                  <w:szCs w:val="24"/>
                </w:rPr>
                <w:t>https://detsad</w:t>
              </w:r>
            </w:hyperlink>
            <w:hyperlink r:id="rId248">
              <w:r w:rsidR="00A212B8" w:rsidRPr="00116346">
                <w:rPr>
                  <w:rFonts w:ascii="Times New Roman" w:hAnsi="Times New Roman" w:cs="Times New Roman"/>
                  <w:sz w:val="24"/>
                  <w:szCs w:val="24"/>
                </w:rPr>
                <w:t>-</w:t>
              </w:r>
            </w:hyperlink>
            <w:hyperlink r:id="rId249">
              <w:r w:rsidR="00A212B8" w:rsidRPr="00116346">
                <w:rPr>
                  <w:rFonts w:ascii="Times New Roman" w:hAnsi="Times New Roman" w:cs="Times New Roman"/>
                  <w:sz w:val="24"/>
                  <w:szCs w:val="24"/>
                </w:rPr>
                <w:t>14.ru/</w:t>
              </w:r>
            </w:hyperlink>
            <w:hyperlink r:id="rId250">
              <w:r w:rsidR="00A212B8" w:rsidRPr="00116346">
                <w:rPr>
                  <w:rFonts w:ascii="Times New Roman" w:hAnsi="Times New Roman" w:cs="Times New Roman"/>
                  <w:sz w:val="24"/>
                  <w:szCs w:val="24"/>
                </w:rPr>
                <w:t xml:space="preserve"> </w:t>
              </w:r>
            </w:hyperlink>
            <w:r w:rsidR="00A212B8" w:rsidRPr="00116346">
              <w:rPr>
                <w:rFonts w:ascii="Times New Roman" w:hAnsi="Times New Roman" w:cs="Times New Roman"/>
                <w:sz w:val="24"/>
                <w:szCs w:val="24"/>
              </w:rPr>
              <w:t xml:space="preserve"> Раздел «Мыказачата!!!» </w:t>
            </w:r>
            <w:hyperlink r:id="rId251">
              <w:r w:rsidR="00A212B8" w:rsidRPr="00116346">
                <w:rPr>
                  <w:rFonts w:ascii="Times New Roman" w:hAnsi="Times New Roman" w:cs="Times New Roman"/>
                  <w:sz w:val="24"/>
                  <w:szCs w:val="24"/>
                </w:rPr>
                <w:t>https://detsad</w:t>
              </w:r>
            </w:hyperlink>
            <w:hyperlink r:id="rId252"/>
            <w:hyperlink r:id="rId253">
              <w:r w:rsidR="00A212B8" w:rsidRPr="00116346">
                <w:rPr>
                  <w:rFonts w:ascii="Times New Roman" w:hAnsi="Times New Roman" w:cs="Times New Roman"/>
                  <w:sz w:val="24"/>
                  <w:szCs w:val="24"/>
                </w:rPr>
                <w:t>14.ru/wp</w:t>
              </w:r>
            </w:hyperlink>
            <w:hyperlink r:id="rId254"/>
            <w:hyperlink r:id="rId255">
              <w:r w:rsidR="00A212B8" w:rsidRPr="00116346">
                <w:rPr>
                  <w:rFonts w:ascii="Times New Roman" w:hAnsi="Times New Roman" w:cs="Times New Roman"/>
                  <w:sz w:val="24"/>
                  <w:szCs w:val="24"/>
                </w:rPr>
                <w:t xml:space="preserve">admin/post.php?post= </w:t>
              </w:r>
            </w:hyperlink>
            <w:hyperlink r:id="rId256">
              <w:r w:rsidR="00A212B8" w:rsidRPr="00116346">
                <w:rPr>
                  <w:rFonts w:ascii="Times New Roman" w:hAnsi="Times New Roman" w:cs="Times New Roman"/>
                  <w:sz w:val="24"/>
                  <w:szCs w:val="24"/>
                </w:rPr>
                <w:t>5791&amp;action=edit</w:t>
              </w:r>
            </w:hyperlink>
            <w:hyperlink r:id="rId257">
              <w:r w:rsidR="00A212B8" w:rsidRPr="00116346">
                <w:rPr>
                  <w:rFonts w:ascii="Times New Roman" w:hAnsi="Times New Roman" w:cs="Times New Roman"/>
                  <w:sz w:val="24"/>
                  <w:szCs w:val="24"/>
                </w:rPr>
                <w:t xml:space="preserve"> </w:t>
              </w:r>
            </w:hyperlink>
          </w:p>
        </w:tc>
      </w:tr>
      <w:tr w:rsidR="00A212B8" w:rsidRPr="00116346" w:rsidTr="00116346">
        <w:tblPrEx>
          <w:tblCellMar>
            <w:top w:w="11" w:type="dxa"/>
            <w:right w:w="49" w:type="dxa"/>
          </w:tblCellMar>
        </w:tblPrEx>
        <w:trPr>
          <w:trHeight w:val="1772"/>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lastRenderedPageBreak/>
              <w:t xml:space="preserve">11.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ight="189"/>
              <w:rPr>
                <w:rFonts w:ascii="Times New Roman" w:hAnsi="Times New Roman" w:cs="Times New Roman"/>
                <w:sz w:val="24"/>
                <w:szCs w:val="24"/>
              </w:rPr>
            </w:pPr>
            <w:r w:rsidRPr="00116346">
              <w:rPr>
                <w:rFonts w:ascii="Times New Roman" w:hAnsi="Times New Roman" w:cs="Times New Roman"/>
                <w:sz w:val="24"/>
                <w:szCs w:val="24"/>
              </w:rPr>
              <w:t xml:space="preserve">Долгосрочный проект МБ ДОУ №149  по патриотическому воспитанию «Я помню, я горжусь!»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1"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Павленко Е.Ю., заместитель заведующего МБ ДОУ №149, г.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Батайск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39" w:lineRule="auto"/>
              <w:ind w:firstLine="566"/>
              <w:rPr>
                <w:rFonts w:ascii="Times New Roman" w:hAnsi="Times New Roman" w:cs="Times New Roman"/>
                <w:sz w:val="24"/>
                <w:szCs w:val="24"/>
              </w:rPr>
            </w:pPr>
            <w:r w:rsidRPr="00116346">
              <w:rPr>
                <w:rFonts w:ascii="Times New Roman" w:hAnsi="Times New Roman" w:cs="Times New Roman"/>
                <w:sz w:val="24"/>
                <w:szCs w:val="24"/>
              </w:rPr>
              <w:t xml:space="preserve">Официальный сайт МБ ДОУ №149,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раздел </w:t>
            </w:r>
          </w:p>
          <w:p w:rsidR="00A212B8" w:rsidRPr="00116346" w:rsidRDefault="00A212B8" w:rsidP="00A212B8">
            <w:pPr>
              <w:spacing w:line="271" w:lineRule="auto"/>
              <w:rPr>
                <w:rFonts w:ascii="Times New Roman" w:hAnsi="Times New Roman" w:cs="Times New Roman"/>
                <w:sz w:val="24"/>
                <w:szCs w:val="24"/>
              </w:rPr>
            </w:pPr>
            <w:r w:rsidRPr="00116346">
              <w:rPr>
                <w:rFonts w:ascii="Times New Roman" w:hAnsi="Times New Roman" w:cs="Times New Roman"/>
                <w:sz w:val="24"/>
                <w:szCs w:val="24"/>
              </w:rPr>
              <w:t xml:space="preserve">Патриотическое воспитание </w:t>
            </w:r>
            <w:hyperlink r:id="rId258">
              <w:r w:rsidRPr="00116346">
                <w:rPr>
                  <w:rFonts w:ascii="Times New Roman" w:hAnsi="Times New Roman" w:cs="Times New Roman"/>
                  <w:sz w:val="24"/>
                  <w:szCs w:val="24"/>
                </w:rPr>
                <w:t>https://матрешка</w:t>
              </w:r>
            </w:hyperlink>
          </w:p>
          <w:p w:rsidR="00A212B8" w:rsidRPr="00116346" w:rsidRDefault="00CB01F8" w:rsidP="00116346">
            <w:pPr>
              <w:spacing w:line="241" w:lineRule="auto"/>
              <w:rPr>
                <w:rFonts w:ascii="Times New Roman" w:hAnsi="Times New Roman" w:cs="Times New Roman"/>
                <w:sz w:val="24"/>
                <w:szCs w:val="24"/>
              </w:rPr>
            </w:pPr>
            <w:hyperlink r:id="rId259">
              <w:r w:rsidR="00A212B8" w:rsidRPr="00116346">
                <w:rPr>
                  <w:rFonts w:ascii="Times New Roman" w:hAnsi="Times New Roman" w:cs="Times New Roman"/>
                  <w:sz w:val="24"/>
                  <w:szCs w:val="24"/>
                </w:rPr>
                <w:t>149.рф/proekt</w:t>
              </w:r>
            </w:hyperlink>
            <w:hyperlink r:id="rId260">
              <w:r w:rsidR="00A212B8" w:rsidRPr="00116346">
                <w:rPr>
                  <w:rFonts w:ascii="Times New Roman" w:hAnsi="Times New Roman" w:cs="Times New Roman"/>
                  <w:sz w:val="24"/>
                  <w:szCs w:val="24"/>
                </w:rPr>
                <w:t>-</w:t>
              </w:r>
            </w:hyperlink>
            <w:hyperlink r:id="rId261">
              <w:r w:rsidR="00A212B8" w:rsidRPr="00116346">
                <w:rPr>
                  <w:rFonts w:ascii="Times New Roman" w:hAnsi="Times New Roman" w:cs="Times New Roman"/>
                  <w:sz w:val="24"/>
                  <w:szCs w:val="24"/>
                </w:rPr>
                <w:t>ya</w:t>
              </w:r>
            </w:hyperlink>
            <w:hyperlink r:id="rId262"/>
            <w:hyperlink r:id="rId263">
              <w:r w:rsidR="00A212B8" w:rsidRPr="00116346">
                <w:rPr>
                  <w:rFonts w:ascii="Times New Roman" w:hAnsi="Times New Roman" w:cs="Times New Roman"/>
                  <w:sz w:val="24"/>
                  <w:szCs w:val="24"/>
                </w:rPr>
                <w:t>pomnyu</w:t>
              </w:r>
            </w:hyperlink>
            <w:hyperlink r:id="rId264">
              <w:r w:rsidR="00A212B8" w:rsidRPr="00116346">
                <w:rPr>
                  <w:rFonts w:ascii="Times New Roman" w:hAnsi="Times New Roman" w:cs="Times New Roman"/>
                  <w:sz w:val="24"/>
                  <w:szCs w:val="24"/>
                </w:rPr>
                <w:t>-</w:t>
              </w:r>
            </w:hyperlink>
            <w:hyperlink r:id="rId265">
              <w:r w:rsidR="00A212B8" w:rsidRPr="00116346">
                <w:rPr>
                  <w:rFonts w:ascii="Times New Roman" w:hAnsi="Times New Roman" w:cs="Times New Roman"/>
                  <w:sz w:val="24"/>
                  <w:szCs w:val="24"/>
                </w:rPr>
                <w:t>ya</w:t>
              </w:r>
            </w:hyperlink>
            <w:hyperlink r:id="rId266"/>
            <w:hyperlink r:id="rId267">
              <w:r w:rsidR="00A212B8" w:rsidRPr="00116346">
                <w:rPr>
                  <w:rFonts w:ascii="Times New Roman" w:hAnsi="Times New Roman" w:cs="Times New Roman"/>
                  <w:sz w:val="24"/>
                  <w:szCs w:val="24"/>
                </w:rPr>
                <w:t>gorzhusquot.htm</w:t>
              </w:r>
            </w:hyperlink>
            <w:hyperlink r:id="rId268">
              <w:r w:rsidR="00A212B8" w:rsidRPr="00116346">
                <w:rPr>
                  <w:rFonts w:ascii="Times New Roman" w:hAnsi="Times New Roman" w:cs="Times New Roman"/>
                  <w:sz w:val="24"/>
                  <w:szCs w:val="24"/>
                </w:rPr>
                <w:t xml:space="preserve"> </w:t>
              </w:r>
            </w:hyperlink>
            <w:r w:rsidR="00A212B8" w:rsidRPr="00116346">
              <w:rPr>
                <w:rFonts w:ascii="Times New Roman" w:hAnsi="Times New Roman" w:cs="Times New Roman"/>
                <w:sz w:val="24"/>
                <w:szCs w:val="24"/>
              </w:rPr>
              <w:t xml:space="preserve"> </w:t>
            </w:r>
          </w:p>
        </w:tc>
      </w:tr>
      <w:tr w:rsidR="00A212B8" w:rsidRPr="00116346" w:rsidTr="00116346">
        <w:tblPrEx>
          <w:tblCellMar>
            <w:top w:w="11" w:type="dxa"/>
            <w:right w:w="49" w:type="dxa"/>
          </w:tblCellMar>
        </w:tblPrEx>
        <w:trPr>
          <w:trHeight w:val="653"/>
        </w:trPr>
        <w:tc>
          <w:tcPr>
            <w:tcW w:w="14144" w:type="dxa"/>
            <w:gridSpan w:val="6"/>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4264" w:hanging="3275"/>
              <w:rPr>
                <w:rFonts w:ascii="Times New Roman" w:hAnsi="Times New Roman" w:cs="Times New Roman"/>
                <w:sz w:val="24"/>
                <w:szCs w:val="24"/>
              </w:rPr>
            </w:pPr>
            <w:r w:rsidRPr="00116346">
              <w:rPr>
                <w:rFonts w:ascii="Times New Roman" w:hAnsi="Times New Roman" w:cs="Times New Roman"/>
                <w:b/>
                <w:i/>
                <w:sz w:val="24"/>
                <w:szCs w:val="24"/>
              </w:rPr>
              <w:t xml:space="preserve">Методические пособия из опыта работы   ДОО по патриотическому направлению </w:t>
            </w:r>
          </w:p>
        </w:tc>
      </w:tr>
      <w:tr w:rsidR="00A212B8" w:rsidRPr="00116346" w:rsidTr="00116346">
        <w:tblPrEx>
          <w:tblCellMar>
            <w:top w:w="11" w:type="dxa"/>
            <w:right w:w="49" w:type="dxa"/>
          </w:tblCellMar>
        </w:tblPrEx>
        <w:trPr>
          <w:trHeight w:val="2321"/>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1.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Организация становления социально-культурной и гражданской идентичности дошкольников во взаимодействии ДОО с семьями воспитанников. -В 2-х ч.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45" w:lineRule="auto"/>
              <w:ind w:left="5" w:right="60"/>
              <w:rPr>
                <w:rFonts w:ascii="Times New Roman" w:hAnsi="Times New Roman" w:cs="Times New Roman"/>
                <w:sz w:val="24"/>
                <w:szCs w:val="24"/>
              </w:rPr>
            </w:pPr>
            <w:r w:rsidRPr="00116346">
              <w:rPr>
                <w:rFonts w:ascii="Times New Roman" w:hAnsi="Times New Roman" w:cs="Times New Roman"/>
                <w:sz w:val="24"/>
                <w:szCs w:val="24"/>
              </w:rPr>
              <w:t xml:space="preserve">Т.С. Есаян доцент кафедры воспитательной работы канд.пед.наук, Н.В. Корчаловская доцент кафедры дошкольного образования </w:t>
            </w:r>
          </w:p>
          <w:p w:rsidR="00A212B8" w:rsidRPr="00116346" w:rsidRDefault="00A212B8" w:rsidP="00A212B8">
            <w:pPr>
              <w:spacing w:after="25"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канд.пед.наук ГБУ </w:t>
            </w:r>
          </w:p>
          <w:p w:rsidR="00A212B8" w:rsidRPr="00116346" w:rsidRDefault="00A212B8" w:rsidP="00A212B8">
            <w:pPr>
              <w:spacing w:after="26"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ДПО РО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РИПКиППРО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5" w:line="259" w:lineRule="auto"/>
              <w:ind w:right="123"/>
              <w:jc w:val="center"/>
              <w:rPr>
                <w:rFonts w:ascii="Times New Roman" w:hAnsi="Times New Roman" w:cs="Times New Roman"/>
                <w:sz w:val="24"/>
                <w:szCs w:val="24"/>
              </w:rPr>
            </w:pPr>
            <w:r w:rsidRPr="00116346">
              <w:rPr>
                <w:rFonts w:ascii="Times New Roman" w:hAnsi="Times New Roman" w:cs="Times New Roman"/>
                <w:sz w:val="24"/>
                <w:szCs w:val="24"/>
              </w:rPr>
              <w:t xml:space="preserve">Изд-во ГБУ </w:t>
            </w:r>
          </w:p>
          <w:p w:rsidR="00A212B8" w:rsidRPr="00116346" w:rsidRDefault="00A212B8" w:rsidP="00A212B8">
            <w:pPr>
              <w:spacing w:after="27" w:line="259" w:lineRule="auto"/>
              <w:rPr>
                <w:rFonts w:ascii="Times New Roman" w:hAnsi="Times New Roman" w:cs="Times New Roman"/>
                <w:sz w:val="24"/>
                <w:szCs w:val="24"/>
              </w:rPr>
            </w:pPr>
            <w:r w:rsidRPr="00116346">
              <w:rPr>
                <w:rFonts w:ascii="Times New Roman" w:hAnsi="Times New Roman" w:cs="Times New Roman"/>
                <w:sz w:val="24"/>
                <w:szCs w:val="24"/>
              </w:rPr>
              <w:t xml:space="preserve">ДПО РО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РИПКиППРО, 2018г. </w:t>
            </w:r>
          </w:p>
        </w:tc>
      </w:tr>
      <w:tr w:rsidR="00A212B8" w:rsidRPr="00116346" w:rsidTr="00116346">
        <w:tblPrEx>
          <w:tblCellMar>
            <w:top w:w="11" w:type="dxa"/>
            <w:right w:w="49" w:type="dxa"/>
          </w:tblCellMar>
        </w:tblPrEx>
        <w:trPr>
          <w:trHeight w:val="2577"/>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2.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Духовно-нравственное и патриотическое воспитание дошкольников на основе этнокультурного казачьего компонента. Методическое обеспечение реализации регионального содержания по приобщению дошкольников к культуре и традициям Донского края. Методическое пособие. –В 2-х ч.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7" w:line="23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Н.В.Корчаловская, доцент кафедры дошкольного образования канд.пед.наук ГБУ </w:t>
            </w:r>
          </w:p>
          <w:p w:rsidR="00A212B8" w:rsidRPr="00116346" w:rsidRDefault="00A212B8" w:rsidP="00A212B8">
            <w:pPr>
              <w:spacing w:after="26"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ДПО РО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РИПКиППРО </w:t>
            </w:r>
          </w:p>
          <w:p w:rsidR="00A212B8" w:rsidRPr="00116346" w:rsidRDefault="00A212B8" w:rsidP="00A212B8">
            <w:pPr>
              <w:spacing w:line="275" w:lineRule="auto"/>
              <w:ind w:left="5" w:right="11"/>
              <w:rPr>
                <w:rFonts w:ascii="Times New Roman" w:hAnsi="Times New Roman" w:cs="Times New Roman"/>
                <w:sz w:val="24"/>
                <w:szCs w:val="24"/>
              </w:rPr>
            </w:pPr>
            <w:r w:rsidRPr="00116346">
              <w:rPr>
                <w:rFonts w:ascii="Times New Roman" w:hAnsi="Times New Roman" w:cs="Times New Roman"/>
                <w:sz w:val="24"/>
                <w:szCs w:val="24"/>
              </w:rPr>
              <w:t xml:space="preserve">Н.Ш. Лебедева зав., </w:t>
            </w:r>
          </w:p>
          <w:p w:rsidR="00A212B8" w:rsidRPr="00116346" w:rsidRDefault="00A212B8" w:rsidP="00A212B8">
            <w:pPr>
              <w:ind w:left="5"/>
              <w:rPr>
                <w:rFonts w:ascii="Times New Roman" w:hAnsi="Times New Roman" w:cs="Times New Roman"/>
                <w:sz w:val="24"/>
                <w:szCs w:val="24"/>
              </w:rPr>
            </w:pPr>
            <w:r w:rsidRPr="00116346">
              <w:rPr>
                <w:rFonts w:ascii="Times New Roman" w:hAnsi="Times New Roman" w:cs="Times New Roman"/>
                <w:sz w:val="24"/>
                <w:szCs w:val="24"/>
              </w:rPr>
              <w:t xml:space="preserve">И.П. Микаелян ст.воспитатель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МБДОУ №21 г.Шахты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5" w:line="259" w:lineRule="auto"/>
              <w:ind w:right="123"/>
              <w:jc w:val="center"/>
              <w:rPr>
                <w:rFonts w:ascii="Times New Roman" w:hAnsi="Times New Roman" w:cs="Times New Roman"/>
                <w:sz w:val="24"/>
                <w:szCs w:val="24"/>
              </w:rPr>
            </w:pPr>
            <w:r w:rsidRPr="00116346">
              <w:rPr>
                <w:rFonts w:ascii="Times New Roman" w:hAnsi="Times New Roman" w:cs="Times New Roman"/>
                <w:sz w:val="24"/>
                <w:szCs w:val="24"/>
              </w:rPr>
              <w:t xml:space="preserve">Изд-во ГБУ </w:t>
            </w:r>
          </w:p>
          <w:p w:rsidR="00A212B8" w:rsidRPr="00116346" w:rsidRDefault="00A212B8" w:rsidP="00A212B8">
            <w:pPr>
              <w:spacing w:after="27" w:line="259" w:lineRule="auto"/>
              <w:rPr>
                <w:rFonts w:ascii="Times New Roman" w:hAnsi="Times New Roman" w:cs="Times New Roman"/>
                <w:sz w:val="24"/>
                <w:szCs w:val="24"/>
              </w:rPr>
            </w:pPr>
            <w:r w:rsidRPr="00116346">
              <w:rPr>
                <w:rFonts w:ascii="Times New Roman" w:hAnsi="Times New Roman" w:cs="Times New Roman"/>
                <w:sz w:val="24"/>
                <w:szCs w:val="24"/>
              </w:rPr>
              <w:t xml:space="preserve">ДПО РО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РИПКиППРО, 2018г. </w:t>
            </w:r>
          </w:p>
        </w:tc>
      </w:tr>
      <w:tr w:rsidR="00A212B8" w:rsidRPr="00116346" w:rsidTr="00116346">
        <w:tblPrEx>
          <w:tblCellMar>
            <w:top w:w="11" w:type="dxa"/>
            <w:right w:w="49" w:type="dxa"/>
          </w:tblCellMar>
        </w:tblPrEx>
        <w:trPr>
          <w:trHeight w:val="1252"/>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160" w:line="259" w:lineRule="auto"/>
              <w:rPr>
                <w:rFonts w:ascii="Times New Roman" w:hAnsi="Times New Roman" w:cs="Times New Roman"/>
                <w:sz w:val="24"/>
                <w:szCs w:val="24"/>
              </w:rPr>
            </w:pPr>
            <w:r w:rsidRPr="00116346">
              <w:rPr>
                <w:rFonts w:ascii="Times New Roman" w:hAnsi="Times New Roman" w:cs="Times New Roman"/>
                <w:sz w:val="24"/>
                <w:szCs w:val="24"/>
              </w:rPr>
              <w:lastRenderedPageBreak/>
              <w:t xml:space="preserve">3.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ight="647"/>
              <w:rPr>
                <w:rFonts w:ascii="Times New Roman" w:hAnsi="Times New Roman" w:cs="Times New Roman"/>
                <w:sz w:val="24"/>
                <w:szCs w:val="24"/>
              </w:rPr>
            </w:pPr>
            <w:r w:rsidRPr="00116346">
              <w:rPr>
                <w:rFonts w:ascii="Times New Roman" w:hAnsi="Times New Roman" w:cs="Times New Roman"/>
                <w:sz w:val="24"/>
                <w:szCs w:val="24"/>
              </w:rPr>
              <w:t xml:space="preserve">Дошкольникам о празднике Победы. Методические рекомендации. -В 2-х ч.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5" w:line="239" w:lineRule="auto"/>
              <w:rPr>
                <w:rFonts w:ascii="Times New Roman" w:hAnsi="Times New Roman" w:cs="Times New Roman"/>
                <w:sz w:val="24"/>
                <w:szCs w:val="24"/>
              </w:rPr>
            </w:pPr>
            <w:r w:rsidRPr="00116346">
              <w:rPr>
                <w:rFonts w:ascii="Times New Roman" w:hAnsi="Times New Roman" w:cs="Times New Roman"/>
                <w:sz w:val="24"/>
                <w:szCs w:val="24"/>
              </w:rPr>
              <w:t xml:space="preserve">Н.В. Корчаловская, Е.П. Янковская </w:t>
            </w:r>
          </w:p>
          <w:p w:rsidR="00A212B8" w:rsidRPr="00116346" w:rsidRDefault="00A212B8" w:rsidP="00A212B8">
            <w:pPr>
              <w:spacing w:line="273" w:lineRule="auto"/>
              <w:rPr>
                <w:rFonts w:ascii="Times New Roman" w:hAnsi="Times New Roman" w:cs="Times New Roman"/>
                <w:sz w:val="24"/>
                <w:szCs w:val="24"/>
              </w:rPr>
            </w:pPr>
            <w:r w:rsidRPr="00116346">
              <w:rPr>
                <w:rFonts w:ascii="Times New Roman" w:hAnsi="Times New Roman" w:cs="Times New Roman"/>
                <w:sz w:val="24"/>
                <w:szCs w:val="24"/>
              </w:rPr>
              <w:t xml:space="preserve">методист.У.О.г.Аз ов, </w:t>
            </w:r>
          </w:p>
          <w:p w:rsidR="00A212B8" w:rsidRPr="00116346" w:rsidRDefault="00A212B8" w:rsidP="00A212B8">
            <w:pPr>
              <w:spacing w:after="49"/>
              <w:rPr>
                <w:rFonts w:ascii="Times New Roman" w:hAnsi="Times New Roman" w:cs="Times New Roman"/>
                <w:sz w:val="24"/>
                <w:szCs w:val="24"/>
              </w:rPr>
            </w:pPr>
            <w:r w:rsidRPr="00116346">
              <w:rPr>
                <w:rFonts w:ascii="Times New Roman" w:hAnsi="Times New Roman" w:cs="Times New Roman"/>
                <w:sz w:val="24"/>
                <w:szCs w:val="24"/>
              </w:rPr>
              <w:t xml:space="preserve">А.А. Бедросян муз.рук.МБДОУ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№11 г.Ростов-наДону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5" w:line="259" w:lineRule="auto"/>
              <w:ind w:right="139"/>
              <w:jc w:val="center"/>
              <w:rPr>
                <w:rFonts w:ascii="Times New Roman" w:hAnsi="Times New Roman" w:cs="Times New Roman"/>
                <w:sz w:val="24"/>
                <w:szCs w:val="24"/>
              </w:rPr>
            </w:pPr>
            <w:r w:rsidRPr="00116346">
              <w:rPr>
                <w:rFonts w:ascii="Times New Roman" w:hAnsi="Times New Roman" w:cs="Times New Roman"/>
                <w:sz w:val="24"/>
                <w:szCs w:val="24"/>
              </w:rPr>
              <w:t xml:space="preserve">Изд-во ГБУ </w:t>
            </w:r>
          </w:p>
          <w:p w:rsidR="00A212B8" w:rsidRPr="00116346" w:rsidRDefault="00A212B8" w:rsidP="00A212B8">
            <w:pPr>
              <w:spacing w:after="32" w:line="259" w:lineRule="auto"/>
              <w:rPr>
                <w:rFonts w:ascii="Times New Roman" w:hAnsi="Times New Roman" w:cs="Times New Roman"/>
                <w:sz w:val="24"/>
                <w:szCs w:val="24"/>
              </w:rPr>
            </w:pPr>
            <w:r w:rsidRPr="00116346">
              <w:rPr>
                <w:rFonts w:ascii="Times New Roman" w:hAnsi="Times New Roman" w:cs="Times New Roman"/>
                <w:sz w:val="24"/>
                <w:szCs w:val="24"/>
              </w:rPr>
              <w:t xml:space="preserve">ДПО РО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РИПКиППРО, 2020г. </w:t>
            </w:r>
          </w:p>
        </w:tc>
      </w:tr>
      <w:tr w:rsidR="00A212B8" w:rsidRPr="00116346" w:rsidTr="00116346">
        <w:tblPrEx>
          <w:tblCellMar>
            <w:top w:w="11" w:type="dxa"/>
            <w:right w:w="49" w:type="dxa"/>
          </w:tblCellMar>
        </w:tblPrEx>
        <w:trPr>
          <w:trHeight w:val="1872"/>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160" w:line="259" w:lineRule="auto"/>
              <w:rPr>
                <w:rFonts w:ascii="Times New Roman" w:hAnsi="Times New Roman" w:cs="Times New Roman"/>
                <w:sz w:val="24"/>
                <w:szCs w:val="24"/>
              </w:rPr>
            </w:pPr>
            <w:r w:rsidRPr="00116346">
              <w:rPr>
                <w:rFonts w:ascii="Times New Roman" w:hAnsi="Times New Roman" w:cs="Times New Roman"/>
                <w:sz w:val="24"/>
                <w:szCs w:val="24"/>
              </w:rPr>
              <w:t xml:space="preserve">4.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14" w:line="260"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Проектирование и реализация регионального содержания дошкольной образовательной организации на основе этнокультурного казачьего компонента. Учебнометодическое пособие. – В 3-х </w:t>
            </w:r>
          </w:p>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ч.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Н.В. Корчаловская, А.А. Бедросян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after="25" w:line="259" w:lineRule="auto"/>
              <w:ind w:right="139"/>
              <w:jc w:val="center"/>
              <w:rPr>
                <w:rFonts w:ascii="Times New Roman" w:hAnsi="Times New Roman" w:cs="Times New Roman"/>
                <w:sz w:val="24"/>
                <w:szCs w:val="24"/>
              </w:rPr>
            </w:pPr>
            <w:r w:rsidRPr="00116346">
              <w:rPr>
                <w:rFonts w:ascii="Times New Roman" w:hAnsi="Times New Roman" w:cs="Times New Roman"/>
                <w:sz w:val="24"/>
                <w:szCs w:val="24"/>
              </w:rPr>
              <w:t xml:space="preserve">Изд-во ГБУ </w:t>
            </w:r>
          </w:p>
          <w:p w:rsidR="00A212B8" w:rsidRPr="00116346" w:rsidRDefault="00A212B8" w:rsidP="00A212B8">
            <w:pPr>
              <w:spacing w:after="27" w:line="259" w:lineRule="auto"/>
              <w:rPr>
                <w:rFonts w:ascii="Times New Roman" w:hAnsi="Times New Roman" w:cs="Times New Roman"/>
                <w:sz w:val="24"/>
                <w:szCs w:val="24"/>
              </w:rPr>
            </w:pPr>
            <w:r w:rsidRPr="00116346">
              <w:rPr>
                <w:rFonts w:ascii="Times New Roman" w:hAnsi="Times New Roman" w:cs="Times New Roman"/>
                <w:sz w:val="24"/>
                <w:szCs w:val="24"/>
              </w:rPr>
              <w:t xml:space="preserve">ДПО РО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РИПКиППРО, 2020г. </w:t>
            </w:r>
          </w:p>
        </w:tc>
      </w:tr>
      <w:tr w:rsidR="00A212B8" w:rsidRPr="00116346" w:rsidTr="00116346">
        <w:tblPrEx>
          <w:tblCellMar>
            <w:top w:w="11" w:type="dxa"/>
            <w:right w:w="49" w:type="dxa"/>
          </w:tblCellMar>
        </w:tblPrEx>
        <w:trPr>
          <w:trHeight w:val="653"/>
        </w:trPr>
        <w:tc>
          <w:tcPr>
            <w:tcW w:w="14144" w:type="dxa"/>
            <w:gridSpan w:val="6"/>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3693" w:hanging="2915"/>
              <w:rPr>
                <w:rFonts w:ascii="Times New Roman" w:hAnsi="Times New Roman" w:cs="Times New Roman"/>
                <w:sz w:val="24"/>
                <w:szCs w:val="24"/>
              </w:rPr>
            </w:pPr>
            <w:r w:rsidRPr="00116346">
              <w:rPr>
                <w:rFonts w:ascii="Times New Roman" w:hAnsi="Times New Roman" w:cs="Times New Roman"/>
                <w:b/>
                <w:i/>
                <w:sz w:val="24"/>
                <w:szCs w:val="24"/>
              </w:rPr>
              <w:t xml:space="preserve">Видео материалы из опыта работы ДОО по патриотическому воспитанию </w:t>
            </w:r>
          </w:p>
        </w:tc>
      </w:tr>
      <w:tr w:rsidR="00A212B8" w:rsidRPr="00116346" w:rsidTr="00116346">
        <w:tblPrEx>
          <w:tblCellMar>
            <w:top w:w="11" w:type="dxa"/>
            <w:right w:w="49" w:type="dxa"/>
          </w:tblCellMar>
        </w:tblPrEx>
        <w:trPr>
          <w:trHeight w:val="1710"/>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1.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8" w:lineRule="auto"/>
              <w:rPr>
                <w:rFonts w:ascii="Times New Roman" w:hAnsi="Times New Roman" w:cs="Times New Roman"/>
                <w:sz w:val="24"/>
                <w:szCs w:val="24"/>
              </w:rPr>
            </w:pPr>
            <w:r w:rsidRPr="00116346">
              <w:rPr>
                <w:rFonts w:ascii="Times New Roman" w:hAnsi="Times New Roman" w:cs="Times New Roman"/>
                <w:sz w:val="24"/>
                <w:szCs w:val="24"/>
              </w:rPr>
              <w:t xml:space="preserve">Акция «Полотно Победы» сетевое взаимодействие ЦВР с МБДОУ Цимлянского р-на </w:t>
            </w:r>
          </w:p>
          <w:p w:rsidR="00A212B8" w:rsidRPr="00116346" w:rsidRDefault="00A212B8" w:rsidP="00A212B8">
            <w:pPr>
              <w:spacing w:line="259" w:lineRule="auto"/>
              <w:ind w:left="567"/>
              <w:rPr>
                <w:rFonts w:ascii="Times New Roman" w:hAnsi="Times New Roman" w:cs="Times New Roman"/>
                <w:sz w:val="24"/>
                <w:szCs w:val="24"/>
              </w:rPr>
            </w:pPr>
            <w:r w:rsidRPr="00116346">
              <w:rPr>
                <w:rFonts w:ascii="Times New Roman" w:hAnsi="Times New Roman" w:cs="Times New Roman"/>
                <w:sz w:val="24"/>
                <w:szCs w:val="24"/>
              </w:rPr>
              <w:t xml:space="preserve">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firstLine="566"/>
              <w:rPr>
                <w:rFonts w:ascii="Times New Roman" w:hAnsi="Times New Roman" w:cs="Times New Roman"/>
                <w:sz w:val="24"/>
                <w:szCs w:val="24"/>
              </w:rPr>
            </w:pPr>
            <w:r w:rsidRPr="00116346">
              <w:rPr>
                <w:rFonts w:ascii="Times New Roman" w:hAnsi="Times New Roman" w:cs="Times New Roman"/>
                <w:sz w:val="24"/>
                <w:szCs w:val="24"/>
              </w:rPr>
              <w:t xml:space="preserve">МБУ ДО ЦВР Цимлянский р-н зам.дир.по уч.в.р. Землякова О.Н. Методист РМК отдела образования Администрации Цимлянского р-на Быченко Я.О.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CB01F8" w:rsidP="00A212B8">
            <w:pPr>
              <w:spacing w:line="259" w:lineRule="auto"/>
              <w:rPr>
                <w:rFonts w:ascii="Times New Roman" w:hAnsi="Times New Roman" w:cs="Times New Roman"/>
                <w:sz w:val="24"/>
                <w:szCs w:val="24"/>
              </w:rPr>
            </w:pPr>
            <w:hyperlink r:id="rId269">
              <w:r w:rsidR="00A212B8" w:rsidRPr="00116346">
                <w:rPr>
                  <w:rFonts w:ascii="Times New Roman" w:hAnsi="Times New Roman" w:cs="Times New Roman"/>
                  <w:sz w:val="24"/>
                  <w:szCs w:val="24"/>
                </w:rPr>
                <w:t>https://youtu.be/pIVNh</w:t>
              </w:r>
            </w:hyperlink>
          </w:p>
          <w:p w:rsidR="00A212B8" w:rsidRPr="00116346" w:rsidRDefault="00CB01F8" w:rsidP="00A212B8">
            <w:pPr>
              <w:spacing w:line="259" w:lineRule="auto"/>
              <w:rPr>
                <w:rFonts w:ascii="Times New Roman" w:hAnsi="Times New Roman" w:cs="Times New Roman"/>
                <w:sz w:val="24"/>
                <w:szCs w:val="24"/>
              </w:rPr>
            </w:pPr>
            <w:hyperlink r:id="rId270">
              <w:r w:rsidR="00A212B8" w:rsidRPr="00116346">
                <w:rPr>
                  <w:rFonts w:ascii="Times New Roman" w:hAnsi="Times New Roman" w:cs="Times New Roman"/>
                  <w:sz w:val="24"/>
                  <w:szCs w:val="24"/>
                </w:rPr>
                <w:t>fOKHTU</w:t>
              </w:r>
            </w:hyperlink>
            <w:hyperlink r:id="rId271">
              <w:r w:rsidR="00A212B8" w:rsidRPr="00116346">
                <w:rPr>
                  <w:rFonts w:ascii="Times New Roman" w:hAnsi="Times New Roman" w:cs="Times New Roman"/>
                  <w:sz w:val="24"/>
                  <w:szCs w:val="24"/>
                </w:rPr>
                <w:t xml:space="preserve"> </w:t>
              </w:r>
            </w:hyperlink>
          </w:p>
        </w:tc>
      </w:tr>
      <w:tr w:rsidR="00A212B8" w:rsidRPr="00116346" w:rsidTr="00116346">
        <w:tblPrEx>
          <w:tblCellMar>
            <w:top w:w="11" w:type="dxa"/>
            <w:right w:w="49" w:type="dxa"/>
          </w:tblCellMar>
        </w:tblPrEx>
        <w:trPr>
          <w:trHeight w:val="1618"/>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2.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Фестиваль военно-</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патриотической песни «Пусть память говорит»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19"/>
              <w:rPr>
                <w:rFonts w:ascii="Times New Roman" w:hAnsi="Times New Roman" w:cs="Times New Roman"/>
                <w:sz w:val="24"/>
                <w:szCs w:val="24"/>
              </w:rPr>
            </w:pPr>
            <w:r w:rsidRPr="00116346">
              <w:rPr>
                <w:rFonts w:ascii="Times New Roman" w:hAnsi="Times New Roman" w:cs="Times New Roman"/>
                <w:sz w:val="24"/>
                <w:szCs w:val="24"/>
              </w:rPr>
              <w:t xml:space="preserve">Крутькова М.Б.зав. </w:t>
            </w:r>
          </w:p>
          <w:p w:rsidR="00A212B8" w:rsidRPr="00116346" w:rsidRDefault="00A212B8" w:rsidP="00A212B8">
            <w:pPr>
              <w:spacing w:line="259" w:lineRule="auto"/>
              <w:ind w:left="19"/>
              <w:rPr>
                <w:rFonts w:ascii="Times New Roman" w:hAnsi="Times New Roman" w:cs="Times New Roman"/>
                <w:sz w:val="24"/>
                <w:szCs w:val="24"/>
              </w:rPr>
            </w:pPr>
            <w:r w:rsidRPr="00116346">
              <w:rPr>
                <w:rFonts w:ascii="Times New Roman" w:hAnsi="Times New Roman" w:cs="Times New Roman"/>
                <w:sz w:val="24"/>
                <w:szCs w:val="24"/>
              </w:rPr>
              <w:t xml:space="preserve">Рошак М.Б. </w:t>
            </w:r>
          </w:p>
          <w:p w:rsidR="00A212B8" w:rsidRPr="00116346" w:rsidRDefault="00A212B8" w:rsidP="00A212B8">
            <w:pPr>
              <w:spacing w:after="23" w:line="259" w:lineRule="auto"/>
              <w:rPr>
                <w:rFonts w:ascii="Times New Roman" w:hAnsi="Times New Roman" w:cs="Times New Roman"/>
                <w:sz w:val="24"/>
                <w:szCs w:val="24"/>
              </w:rPr>
            </w:pPr>
            <w:r w:rsidRPr="00116346">
              <w:rPr>
                <w:rFonts w:ascii="Times New Roman" w:hAnsi="Times New Roman" w:cs="Times New Roman"/>
                <w:sz w:val="24"/>
                <w:szCs w:val="24"/>
              </w:rPr>
              <w:t xml:space="preserve">муз.рук.МБДОУ </w:t>
            </w:r>
          </w:p>
          <w:p w:rsidR="00A212B8" w:rsidRPr="00116346" w:rsidRDefault="00A212B8" w:rsidP="00A212B8">
            <w:pPr>
              <w:spacing w:after="24" w:line="259" w:lineRule="auto"/>
              <w:rPr>
                <w:rFonts w:ascii="Times New Roman" w:hAnsi="Times New Roman" w:cs="Times New Roman"/>
                <w:sz w:val="24"/>
                <w:szCs w:val="24"/>
              </w:rPr>
            </w:pPr>
            <w:r w:rsidRPr="00116346">
              <w:rPr>
                <w:rFonts w:ascii="Times New Roman" w:hAnsi="Times New Roman" w:cs="Times New Roman"/>
                <w:sz w:val="24"/>
                <w:szCs w:val="24"/>
              </w:rPr>
              <w:t xml:space="preserve">г.Ростов-на-Дону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№292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https://disk.yandex.ru/</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d/gll6DfMMdmwu2w </w:t>
            </w:r>
          </w:p>
        </w:tc>
      </w:tr>
      <w:tr w:rsidR="00A212B8" w:rsidRPr="00116346" w:rsidTr="00116346">
        <w:tblPrEx>
          <w:tblCellMar>
            <w:top w:w="11" w:type="dxa"/>
            <w:right w:w="49" w:type="dxa"/>
          </w:tblCellMar>
        </w:tblPrEx>
        <w:trPr>
          <w:trHeight w:val="1730"/>
        </w:trPr>
        <w:tc>
          <w:tcPr>
            <w:tcW w:w="672"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5"/>
              <w:rPr>
                <w:rFonts w:ascii="Times New Roman" w:hAnsi="Times New Roman" w:cs="Times New Roman"/>
                <w:sz w:val="24"/>
                <w:szCs w:val="24"/>
              </w:rPr>
            </w:pPr>
            <w:r w:rsidRPr="00116346">
              <w:rPr>
                <w:rFonts w:ascii="Times New Roman" w:hAnsi="Times New Roman" w:cs="Times New Roman"/>
                <w:sz w:val="24"/>
                <w:szCs w:val="24"/>
              </w:rPr>
              <w:t xml:space="preserve">3. </w:t>
            </w:r>
          </w:p>
        </w:tc>
        <w:tc>
          <w:tcPr>
            <w:tcW w:w="4573"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Проектная деятельность : " Нравственно-патриотическое воспитание детей дошкольного возраста . </w:t>
            </w:r>
          </w:p>
        </w:tc>
        <w:tc>
          <w:tcPr>
            <w:tcW w:w="4126" w:type="dxa"/>
            <w:tcBorders>
              <w:top w:val="single" w:sz="4" w:space="0" w:color="000000"/>
              <w:left w:val="single" w:sz="4" w:space="0" w:color="000000"/>
              <w:bottom w:val="single" w:sz="4" w:space="0" w:color="000000"/>
              <w:right w:val="single" w:sz="4" w:space="0" w:color="000000"/>
            </w:tcBorders>
          </w:tcPr>
          <w:p w:rsidR="00A212B8" w:rsidRPr="00116346" w:rsidRDefault="00A212B8" w:rsidP="00A212B8">
            <w:pPr>
              <w:spacing w:line="259" w:lineRule="auto"/>
              <w:ind w:left="19"/>
              <w:rPr>
                <w:rFonts w:ascii="Times New Roman" w:hAnsi="Times New Roman" w:cs="Times New Roman"/>
                <w:sz w:val="24"/>
                <w:szCs w:val="24"/>
              </w:rPr>
            </w:pPr>
            <w:r w:rsidRPr="00116346">
              <w:rPr>
                <w:rFonts w:ascii="Times New Roman" w:hAnsi="Times New Roman" w:cs="Times New Roman"/>
                <w:sz w:val="24"/>
                <w:szCs w:val="24"/>
              </w:rPr>
              <w:t xml:space="preserve">Илясова Е.Е., зав. </w:t>
            </w:r>
          </w:p>
          <w:p w:rsidR="00A212B8" w:rsidRPr="00116346" w:rsidRDefault="00A212B8" w:rsidP="00A212B8">
            <w:pPr>
              <w:spacing w:after="5" w:line="239" w:lineRule="auto"/>
              <w:rPr>
                <w:rFonts w:ascii="Times New Roman" w:hAnsi="Times New Roman" w:cs="Times New Roman"/>
                <w:sz w:val="24"/>
                <w:szCs w:val="24"/>
              </w:rPr>
            </w:pPr>
            <w:r w:rsidRPr="00116346">
              <w:rPr>
                <w:rFonts w:ascii="Times New Roman" w:hAnsi="Times New Roman" w:cs="Times New Roman"/>
                <w:sz w:val="24"/>
                <w:szCs w:val="24"/>
              </w:rPr>
              <w:t xml:space="preserve">старший воспитатель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Горбатенко А.А.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МБДОУ №52 </w:t>
            </w:r>
          </w:p>
          <w:p w:rsidR="00A212B8" w:rsidRPr="00116346" w:rsidRDefault="00A212B8" w:rsidP="00A212B8">
            <w:pPr>
              <w:spacing w:line="259" w:lineRule="auto"/>
              <w:rPr>
                <w:rFonts w:ascii="Times New Roman" w:hAnsi="Times New Roman" w:cs="Times New Roman"/>
                <w:sz w:val="24"/>
                <w:szCs w:val="24"/>
              </w:rPr>
            </w:pPr>
            <w:r w:rsidRPr="00116346">
              <w:rPr>
                <w:rFonts w:ascii="Times New Roman" w:hAnsi="Times New Roman" w:cs="Times New Roman"/>
                <w:sz w:val="24"/>
                <w:szCs w:val="24"/>
              </w:rPr>
              <w:t xml:space="preserve">с.Кулешовка, Азовского р-н </w:t>
            </w:r>
          </w:p>
        </w:tc>
        <w:tc>
          <w:tcPr>
            <w:tcW w:w="4773" w:type="dxa"/>
            <w:gridSpan w:val="3"/>
            <w:tcBorders>
              <w:top w:val="single" w:sz="4" w:space="0" w:color="000000"/>
              <w:left w:val="single" w:sz="4" w:space="0" w:color="000000"/>
              <w:bottom w:val="single" w:sz="4" w:space="0" w:color="000000"/>
              <w:right w:val="single" w:sz="4" w:space="0" w:color="000000"/>
            </w:tcBorders>
          </w:tcPr>
          <w:p w:rsidR="00A212B8" w:rsidRPr="00116346" w:rsidRDefault="00CB01F8" w:rsidP="00A212B8">
            <w:pPr>
              <w:spacing w:line="239" w:lineRule="auto"/>
              <w:rPr>
                <w:rFonts w:ascii="Times New Roman" w:hAnsi="Times New Roman" w:cs="Times New Roman"/>
                <w:sz w:val="24"/>
                <w:szCs w:val="24"/>
                <w:lang w:val="en-US"/>
              </w:rPr>
            </w:pPr>
            <w:hyperlink r:id="rId272">
              <w:r w:rsidR="00A212B8" w:rsidRPr="00116346">
                <w:rPr>
                  <w:rFonts w:ascii="Times New Roman" w:hAnsi="Times New Roman" w:cs="Times New Roman"/>
                  <w:sz w:val="24"/>
                  <w:szCs w:val="24"/>
                  <w:lang w:val="en-US"/>
                </w:rPr>
                <w:t xml:space="preserve">https://www.youtube.c </w:t>
              </w:r>
            </w:hyperlink>
            <w:hyperlink r:id="rId273">
              <w:r w:rsidR="00A212B8" w:rsidRPr="00116346">
                <w:rPr>
                  <w:rFonts w:ascii="Times New Roman" w:hAnsi="Times New Roman" w:cs="Times New Roman"/>
                  <w:sz w:val="24"/>
                  <w:szCs w:val="24"/>
                  <w:lang w:val="en-US"/>
                </w:rPr>
                <w:t>om/watch?v=nJ9ELpd</w:t>
              </w:r>
            </w:hyperlink>
          </w:p>
          <w:p w:rsidR="00A212B8" w:rsidRPr="00116346" w:rsidRDefault="00CB01F8" w:rsidP="00A212B8">
            <w:pPr>
              <w:spacing w:line="259" w:lineRule="auto"/>
              <w:rPr>
                <w:rFonts w:ascii="Times New Roman" w:hAnsi="Times New Roman" w:cs="Times New Roman"/>
                <w:sz w:val="24"/>
                <w:szCs w:val="24"/>
              </w:rPr>
            </w:pPr>
            <w:hyperlink r:id="rId274">
              <w:r w:rsidR="00A212B8" w:rsidRPr="00116346">
                <w:rPr>
                  <w:rFonts w:ascii="Times New Roman" w:hAnsi="Times New Roman" w:cs="Times New Roman"/>
                  <w:sz w:val="24"/>
                  <w:szCs w:val="24"/>
                </w:rPr>
                <w:t>4Otk&amp;t=2s</w:t>
              </w:r>
            </w:hyperlink>
            <w:hyperlink r:id="rId275">
              <w:r w:rsidR="00A212B8" w:rsidRPr="00116346">
                <w:rPr>
                  <w:rFonts w:ascii="Times New Roman" w:hAnsi="Times New Roman" w:cs="Times New Roman"/>
                  <w:sz w:val="24"/>
                  <w:szCs w:val="24"/>
                </w:rPr>
                <w:t xml:space="preserve"> </w:t>
              </w:r>
            </w:hyperlink>
          </w:p>
        </w:tc>
      </w:tr>
    </w:tbl>
    <w:p w:rsidR="00DB615B" w:rsidRPr="001F47E0" w:rsidRDefault="00116346" w:rsidP="001F47E0">
      <w:pPr>
        <w:spacing w:after="0"/>
        <w:ind w:left="566"/>
        <w:rPr>
          <w:rFonts w:ascii="Times New Roman" w:hAnsi="Times New Roman" w:cs="Times New Roman"/>
          <w:sz w:val="24"/>
          <w:szCs w:val="24"/>
        </w:rPr>
      </w:pPr>
      <w:r>
        <w:rPr>
          <w:rFonts w:ascii="Times New Roman" w:hAnsi="Times New Roman" w:cs="Times New Roman"/>
          <w:sz w:val="24"/>
          <w:szCs w:val="24"/>
        </w:rPr>
        <w:t xml:space="preserve"> </w:t>
      </w:r>
    </w:p>
    <w:p w:rsidR="00DB615B" w:rsidRPr="00B43471" w:rsidRDefault="00DB615B" w:rsidP="00DB615B">
      <w:pPr>
        <w:spacing w:after="0" w:line="240" w:lineRule="auto"/>
        <w:ind w:left="284" w:firstLine="709"/>
        <w:rPr>
          <w:rFonts w:ascii="Times New Roman" w:hAnsi="Times New Roman" w:cs="Times New Roman"/>
          <w:b/>
          <w:sz w:val="24"/>
          <w:szCs w:val="24"/>
        </w:rPr>
      </w:pPr>
      <w:r w:rsidRPr="00B43471">
        <w:rPr>
          <w:rFonts w:ascii="Times New Roman" w:hAnsi="Times New Roman" w:cs="Times New Roman"/>
          <w:b/>
          <w:sz w:val="24"/>
          <w:szCs w:val="24"/>
        </w:rPr>
        <w:t>2.3.4. Организационный раздел</w:t>
      </w:r>
    </w:p>
    <w:p w:rsidR="00DB615B" w:rsidRPr="00DB615B" w:rsidRDefault="00DB615B" w:rsidP="00DB615B">
      <w:pPr>
        <w:spacing w:after="0" w:line="240" w:lineRule="auto"/>
        <w:ind w:left="284" w:firstLine="709"/>
        <w:rPr>
          <w:rFonts w:ascii="Times New Roman" w:hAnsi="Times New Roman" w:cs="Times New Roman"/>
          <w:b/>
          <w:bCs/>
          <w:sz w:val="24"/>
          <w:szCs w:val="24"/>
          <w:highlight w:val="green"/>
        </w:rPr>
      </w:pP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b/>
          <w:bCs/>
          <w:sz w:val="24"/>
          <w:szCs w:val="24"/>
        </w:rPr>
        <w:t>Общие требования к условиям реализации Программы воспитания</w:t>
      </w: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sz w:val="24"/>
          <w:szCs w:val="24"/>
        </w:rPr>
        <w:t>Программа</w:t>
      </w:r>
      <w:r w:rsidR="00B43471" w:rsidRPr="008418B0">
        <w:rPr>
          <w:rFonts w:ascii="Times New Roman" w:hAnsi="Times New Roman" w:cs="Times New Roman"/>
          <w:sz w:val="24"/>
          <w:szCs w:val="24"/>
        </w:rPr>
        <w:t xml:space="preserve"> воспитания </w:t>
      </w:r>
      <w:r w:rsidR="004D128B">
        <w:rPr>
          <w:rFonts w:ascii="Times New Roman" w:hAnsi="Times New Roman" w:cs="Times New Roman"/>
          <w:sz w:val="24"/>
          <w:szCs w:val="24"/>
        </w:rPr>
        <w:t xml:space="preserve">дошкольной группы </w:t>
      </w:r>
      <w:r w:rsidR="00B43471" w:rsidRPr="008418B0">
        <w:rPr>
          <w:rFonts w:ascii="Times New Roman" w:hAnsi="Times New Roman" w:cs="Times New Roman"/>
          <w:sz w:val="24"/>
          <w:szCs w:val="24"/>
        </w:rPr>
        <w:t>ОО формирует социокультурное воспитательное пространство</w:t>
      </w:r>
      <w:r w:rsidRPr="008418B0">
        <w:rPr>
          <w:rFonts w:ascii="Times New Roman" w:hAnsi="Times New Roman" w:cs="Times New Roman"/>
          <w:sz w:val="24"/>
          <w:szCs w:val="24"/>
        </w:rPr>
        <w:t xml:space="preserve">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w:t>
      </w:r>
      <w:r w:rsidR="004D128B">
        <w:rPr>
          <w:rFonts w:ascii="Times New Roman" w:hAnsi="Times New Roman" w:cs="Times New Roman"/>
          <w:sz w:val="24"/>
          <w:szCs w:val="24"/>
        </w:rPr>
        <w:t>-</w:t>
      </w:r>
      <w:r w:rsidRPr="008418B0">
        <w:rPr>
          <w:rFonts w:ascii="Times New Roman" w:hAnsi="Times New Roman" w:cs="Times New Roman"/>
          <w:sz w:val="24"/>
          <w:szCs w:val="24"/>
        </w:rPr>
        <w:t>значимые виды совместной деятельности. Уклад ОО направлен на сохранение преем</w:t>
      </w:r>
      <w:r w:rsidR="00B43471" w:rsidRPr="008418B0">
        <w:rPr>
          <w:rFonts w:ascii="Times New Roman" w:hAnsi="Times New Roman" w:cs="Times New Roman"/>
          <w:sz w:val="24"/>
          <w:szCs w:val="24"/>
        </w:rPr>
        <w:t xml:space="preserve">ственности принципов воспитания </w:t>
      </w:r>
      <w:r w:rsidRPr="008418B0">
        <w:rPr>
          <w:rFonts w:ascii="Times New Roman" w:hAnsi="Times New Roman" w:cs="Times New Roman"/>
          <w:sz w:val="24"/>
          <w:szCs w:val="24"/>
        </w:rPr>
        <w:t>с уровня дошкольного образования на уровень начального общего образования:</w:t>
      </w:r>
    </w:p>
    <w:p w:rsidR="00DB615B" w:rsidRPr="008418B0" w:rsidRDefault="00DB615B" w:rsidP="001F47E0">
      <w:pPr>
        <w:pStyle w:val="18"/>
        <w:numPr>
          <w:ilvl w:val="0"/>
          <w:numId w:val="17"/>
        </w:numPr>
        <w:tabs>
          <w:tab w:val="right" w:pos="993"/>
        </w:tabs>
        <w:ind w:left="284" w:firstLine="709"/>
        <w:rPr>
          <w:sz w:val="24"/>
          <w:szCs w:val="24"/>
        </w:rPr>
      </w:pPr>
      <w:r w:rsidRPr="008418B0">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DB615B" w:rsidRPr="008418B0" w:rsidRDefault="00DB615B" w:rsidP="001F47E0">
      <w:pPr>
        <w:pStyle w:val="18"/>
        <w:numPr>
          <w:ilvl w:val="0"/>
          <w:numId w:val="17"/>
        </w:numPr>
        <w:tabs>
          <w:tab w:val="right" w:pos="993"/>
        </w:tabs>
        <w:ind w:left="284" w:firstLine="709"/>
        <w:rPr>
          <w:sz w:val="24"/>
          <w:szCs w:val="24"/>
        </w:rPr>
      </w:pPr>
      <w:r w:rsidRPr="008418B0">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DB615B" w:rsidRPr="008418B0" w:rsidRDefault="00DB615B" w:rsidP="001F47E0">
      <w:pPr>
        <w:pStyle w:val="18"/>
        <w:numPr>
          <w:ilvl w:val="0"/>
          <w:numId w:val="17"/>
        </w:numPr>
        <w:tabs>
          <w:tab w:val="right" w:pos="993"/>
        </w:tabs>
        <w:ind w:left="284" w:firstLine="709"/>
        <w:rPr>
          <w:sz w:val="24"/>
          <w:szCs w:val="24"/>
        </w:rPr>
      </w:pPr>
      <w:r w:rsidRPr="008418B0">
        <w:rPr>
          <w:sz w:val="24"/>
          <w:szCs w:val="24"/>
        </w:rPr>
        <w:t>Взаимодействие с родителями по вопросам воспитания.</w:t>
      </w:r>
    </w:p>
    <w:p w:rsidR="00DB615B" w:rsidRPr="008418B0" w:rsidRDefault="00DB615B" w:rsidP="001F47E0">
      <w:pPr>
        <w:pStyle w:val="18"/>
        <w:numPr>
          <w:ilvl w:val="0"/>
          <w:numId w:val="17"/>
        </w:numPr>
        <w:tabs>
          <w:tab w:val="right" w:pos="993"/>
        </w:tabs>
        <w:ind w:left="284" w:firstLine="709"/>
        <w:rPr>
          <w:sz w:val="24"/>
          <w:szCs w:val="24"/>
        </w:rPr>
      </w:pPr>
      <w:r w:rsidRPr="008418B0">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sz w:val="24"/>
          <w:szCs w:val="24"/>
        </w:rPr>
        <w:t xml:space="preserve">Уклад задает и удерживает ценности воспитания – как инвариантные, так и </w:t>
      </w:r>
      <w:r w:rsidRPr="008418B0">
        <w:rPr>
          <w:rFonts w:ascii="Times New Roman" w:hAnsi="Times New Roman" w:cs="Times New Roman"/>
          <w:i/>
          <w:sz w:val="24"/>
          <w:szCs w:val="24"/>
        </w:rPr>
        <w:t>свои собственные,</w:t>
      </w:r>
      <w:r w:rsidRPr="008418B0">
        <w:rPr>
          <w:rFonts w:ascii="Times New Roman" w:hAnsi="Times New Roman" w:cs="Times New Roman"/>
          <w:sz w:val="24"/>
          <w:szCs w:val="24"/>
        </w:rPr>
        <w:t xml:space="preserve"> – для всех участников образовате</w:t>
      </w:r>
      <w:r w:rsidR="004D128B">
        <w:rPr>
          <w:rFonts w:ascii="Times New Roman" w:hAnsi="Times New Roman" w:cs="Times New Roman"/>
          <w:sz w:val="24"/>
          <w:szCs w:val="24"/>
        </w:rPr>
        <w:t xml:space="preserve">льных отношений: руководителей </w:t>
      </w:r>
      <w:r w:rsidRPr="008418B0">
        <w:rPr>
          <w:rFonts w:ascii="Times New Roman" w:hAnsi="Times New Roman" w:cs="Times New Roman"/>
          <w:sz w:val="24"/>
          <w:szCs w:val="24"/>
        </w:rPr>
        <w:t>ОО, воспитателей и специалистов, вспомогательного персонала, воспитанников, родителей (законных представителей), субъек</w:t>
      </w:r>
      <w:r w:rsidR="004D128B">
        <w:rPr>
          <w:rFonts w:ascii="Times New Roman" w:hAnsi="Times New Roman" w:cs="Times New Roman"/>
          <w:sz w:val="24"/>
          <w:szCs w:val="24"/>
        </w:rPr>
        <w:t xml:space="preserve">тов социокультурного окружения </w:t>
      </w:r>
      <w:r w:rsidRPr="008418B0">
        <w:rPr>
          <w:rFonts w:ascii="Times New Roman" w:hAnsi="Times New Roman" w:cs="Times New Roman"/>
          <w:sz w:val="24"/>
          <w:szCs w:val="24"/>
        </w:rPr>
        <w:t>ОО.</w:t>
      </w: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sz w:val="24"/>
          <w:szCs w:val="24"/>
        </w:rPr>
        <w:t>Уклад определяется общественным договором, устанавлива</w:t>
      </w:r>
      <w:r w:rsidR="004D128B">
        <w:rPr>
          <w:rFonts w:ascii="Times New Roman" w:hAnsi="Times New Roman" w:cs="Times New Roman"/>
          <w:sz w:val="24"/>
          <w:szCs w:val="24"/>
        </w:rPr>
        <w:t xml:space="preserve">ет правила жизни и отношений в </w:t>
      </w:r>
      <w:r w:rsidRPr="008418B0">
        <w:rPr>
          <w:rFonts w:ascii="Times New Roman" w:hAnsi="Times New Roman" w:cs="Times New Roman"/>
          <w:sz w:val="24"/>
          <w:szCs w:val="24"/>
        </w:rPr>
        <w:t>ОО, нормы и традиции, психологический климат (атмосферу), безопасность, характер воспитательных процессов, способы взаимодействия между д</w:t>
      </w:r>
      <w:r w:rsidR="00687A4E" w:rsidRPr="008418B0">
        <w:rPr>
          <w:rFonts w:ascii="Times New Roman" w:hAnsi="Times New Roman" w:cs="Times New Roman"/>
          <w:sz w:val="24"/>
          <w:szCs w:val="24"/>
        </w:rPr>
        <w:t xml:space="preserve">етьми и педагогами, педагогами </w:t>
      </w:r>
      <w:r w:rsidRPr="008418B0">
        <w:rPr>
          <w:rFonts w:ascii="Times New Roman" w:hAnsi="Times New Roman" w:cs="Times New Roman"/>
          <w:sz w:val="24"/>
          <w:szCs w:val="24"/>
        </w:rP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DB615B" w:rsidRPr="008418B0" w:rsidRDefault="00DB615B" w:rsidP="00DB615B">
      <w:pPr>
        <w:spacing w:after="0" w:line="240" w:lineRule="auto"/>
        <w:ind w:left="284" w:firstLine="709"/>
        <w:rPr>
          <w:rFonts w:ascii="Times New Roman" w:hAnsi="Times New Roman" w:cs="Times New Roman"/>
          <w:sz w:val="24"/>
          <w:szCs w:val="24"/>
        </w:rPr>
      </w:pPr>
      <w:r w:rsidRPr="008418B0">
        <w:rPr>
          <w:rFonts w:ascii="Times New Roman" w:hAnsi="Times New Roman" w:cs="Times New Roman"/>
          <w:sz w:val="24"/>
          <w:szCs w:val="24"/>
        </w:rPr>
        <w:t>Для реализации Программы воспитания уклад должен целенаправ</w:t>
      </w:r>
      <w:r w:rsidR="004D128B">
        <w:rPr>
          <w:rFonts w:ascii="Times New Roman" w:hAnsi="Times New Roman" w:cs="Times New Roman"/>
          <w:sz w:val="24"/>
          <w:szCs w:val="24"/>
        </w:rPr>
        <w:t xml:space="preserve">ленно проектироваться командой дошкольной группы </w:t>
      </w:r>
      <w:r w:rsidRPr="008418B0">
        <w:rPr>
          <w:rFonts w:ascii="Times New Roman" w:hAnsi="Times New Roman" w:cs="Times New Roman"/>
          <w:sz w:val="24"/>
          <w:szCs w:val="24"/>
        </w:rPr>
        <w:t>ОО и быть принят всеми участниками образовательных отношений.</w:t>
      </w:r>
    </w:p>
    <w:p w:rsidR="00DB615B" w:rsidRDefault="004D128B" w:rsidP="00DB615B">
      <w:pPr>
        <w:spacing w:after="0" w:line="240" w:lineRule="auto"/>
        <w:ind w:left="284" w:firstLine="709"/>
        <w:rPr>
          <w:rFonts w:ascii="Times New Roman" w:hAnsi="Times New Roman" w:cs="Times New Roman"/>
          <w:sz w:val="24"/>
          <w:szCs w:val="24"/>
        </w:rPr>
      </w:pPr>
      <w:r>
        <w:rPr>
          <w:rFonts w:ascii="Times New Roman" w:hAnsi="Times New Roman" w:cs="Times New Roman"/>
          <w:sz w:val="24"/>
          <w:szCs w:val="24"/>
        </w:rPr>
        <w:t xml:space="preserve">Процесс проектирования уклада  дошкольной группы </w:t>
      </w:r>
      <w:r w:rsidR="00DB615B" w:rsidRPr="008418B0">
        <w:rPr>
          <w:rFonts w:ascii="Times New Roman" w:hAnsi="Times New Roman" w:cs="Times New Roman"/>
          <w:sz w:val="24"/>
          <w:szCs w:val="24"/>
        </w:rPr>
        <w:t>ОО включает следующие шаги.</w:t>
      </w:r>
    </w:p>
    <w:p w:rsidR="008418B0" w:rsidRDefault="008418B0" w:rsidP="00DB615B">
      <w:pPr>
        <w:spacing w:after="0" w:line="240" w:lineRule="auto"/>
        <w:ind w:left="284" w:firstLine="709"/>
        <w:rPr>
          <w:rFonts w:ascii="Times New Roman" w:hAnsi="Times New Roman" w:cs="Times New Roman"/>
          <w:sz w:val="24"/>
          <w:szCs w:val="24"/>
        </w:rPr>
      </w:pPr>
    </w:p>
    <w:tbl>
      <w:tblPr>
        <w:tblW w:w="13750" w:type="dxa"/>
        <w:tblInd w:w="392" w:type="dxa"/>
        <w:tblLook w:val="0000" w:firstRow="0" w:lastRow="0" w:firstColumn="0" w:lastColumn="0" w:noHBand="0" w:noVBand="0"/>
      </w:tblPr>
      <w:tblGrid>
        <w:gridCol w:w="1417"/>
        <w:gridCol w:w="7662"/>
        <w:gridCol w:w="4671"/>
      </w:tblGrid>
      <w:tr w:rsidR="008418B0" w:rsidRPr="00590D7C" w:rsidTr="00C558F8">
        <w:trPr>
          <w:trHeight w:val="505"/>
        </w:trPr>
        <w:tc>
          <w:tcPr>
            <w:tcW w:w="1417" w:type="dxa"/>
            <w:tcBorders>
              <w:top w:val="single" w:sz="4" w:space="0" w:color="000000"/>
              <w:left w:val="single" w:sz="4" w:space="0" w:color="000000"/>
              <w:bottom w:val="single" w:sz="4" w:space="0" w:color="000000"/>
            </w:tcBorders>
            <w:shd w:val="clear" w:color="auto" w:fill="BDD6EE" w:themeFill="accent1" w:themeFillTint="66"/>
          </w:tcPr>
          <w:p w:rsidR="008418B0" w:rsidRPr="00590D7C" w:rsidRDefault="008418B0" w:rsidP="00590D7C">
            <w:pPr>
              <w:pStyle w:val="18"/>
              <w:tabs>
                <w:tab w:val="left" w:pos="993"/>
              </w:tabs>
              <w:ind w:left="142"/>
              <w:rPr>
                <w:b/>
                <w:sz w:val="24"/>
                <w:szCs w:val="24"/>
              </w:rPr>
            </w:pPr>
            <w:r w:rsidRPr="00590D7C">
              <w:rPr>
                <w:b/>
                <w:sz w:val="24"/>
                <w:szCs w:val="24"/>
              </w:rPr>
              <w:t>№</w:t>
            </w:r>
            <w:r w:rsidR="00590D7C" w:rsidRPr="00590D7C">
              <w:rPr>
                <w:b/>
                <w:sz w:val="24"/>
                <w:szCs w:val="24"/>
              </w:rPr>
              <w:t>п/п</w:t>
            </w:r>
          </w:p>
          <w:p w:rsidR="008418B0" w:rsidRPr="00590D7C" w:rsidRDefault="008418B0" w:rsidP="00590D7C">
            <w:pPr>
              <w:pStyle w:val="18"/>
              <w:tabs>
                <w:tab w:val="left" w:pos="993"/>
              </w:tabs>
              <w:ind w:left="142"/>
              <w:rPr>
                <w:b/>
                <w:sz w:val="24"/>
                <w:szCs w:val="24"/>
              </w:rPr>
            </w:pPr>
          </w:p>
        </w:tc>
        <w:tc>
          <w:tcPr>
            <w:tcW w:w="7662" w:type="dxa"/>
            <w:tcBorders>
              <w:top w:val="single" w:sz="4" w:space="0" w:color="000000"/>
              <w:left w:val="single" w:sz="4" w:space="0" w:color="000000"/>
              <w:bottom w:val="single" w:sz="4" w:space="0" w:color="000000"/>
            </w:tcBorders>
            <w:shd w:val="clear" w:color="auto" w:fill="BDD6EE" w:themeFill="accent1" w:themeFillTint="66"/>
          </w:tcPr>
          <w:p w:rsidR="008418B0" w:rsidRPr="00590D7C" w:rsidRDefault="008418B0" w:rsidP="00590D7C">
            <w:pPr>
              <w:pStyle w:val="18"/>
              <w:tabs>
                <w:tab w:val="left" w:pos="993"/>
              </w:tabs>
              <w:ind w:left="142"/>
              <w:rPr>
                <w:b/>
                <w:sz w:val="24"/>
                <w:szCs w:val="24"/>
              </w:rPr>
            </w:pPr>
            <w:r w:rsidRPr="00590D7C">
              <w:rPr>
                <w:b/>
                <w:sz w:val="24"/>
                <w:szCs w:val="24"/>
              </w:rPr>
              <w:t>Шаг</w:t>
            </w:r>
          </w:p>
        </w:tc>
        <w:tc>
          <w:tcPr>
            <w:tcW w:w="467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418B0" w:rsidRPr="00590D7C" w:rsidRDefault="008418B0" w:rsidP="00590D7C">
            <w:pPr>
              <w:pStyle w:val="18"/>
              <w:tabs>
                <w:tab w:val="left" w:pos="993"/>
              </w:tabs>
              <w:ind w:left="142"/>
              <w:rPr>
                <w:b/>
                <w:sz w:val="24"/>
                <w:szCs w:val="24"/>
              </w:rPr>
            </w:pPr>
            <w:r w:rsidRPr="00590D7C">
              <w:rPr>
                <w:b/>
                <w:sz w:val="24"/>
                <w:szCs w:val="24"/>
              </w:rPr>
              <w:t>Оформление</w:t>
            </w:r>
          </w:p>
        </w:tc>
      </w:tr>
      <w:tr w:rsidR="008418B0" w:rsidRPr="00590D7C" w:rsidTr="00590D7C">
        <w:trPr>
          <w:trHeight w:val="822"/>
        </w:trPr>
        <w:tc>
          <w:tcPr>
            <w:tcW w:w="1417" w:type="dxa"/>
            <w:tcBorders>
              <w:top w:val="single" w:sz="4" w:space="0" w:color="000000"/>
              <w:left w:val="single" w:sz="4" w:space="0" w:color="000000"/>
              <w:bottom w:val="single" w:sz="4" w:space="0" w:color="000000"/>
            </w:tcBorders>
            <w:shd w:val="clear" w:color="auto" w:fill="auto"/>
          </w:tcPr>
          <w:p w:rsidR="008418B0" w:rsidRPr="00590D7C" w:rsidRDefault="008418B0" w:rsidP="00590D7C">
            <w:pPr>
              <w:pStyle w:val="18"/>
              <w:tabs>
                <w:tab w:val="left" w:pos="993"/>
              </w:tabs>
              <w:ind w:left="142"/>
              <w:rPr>
                <w:sz w:val="24"/>
                <w:szCs w:val="24"/>
              </w:rPr>
            </w:pPr>
            <w:r w:rsidRPr="00590D7C">
              <w:rPr>
                <w:sz w:val="24"/>
                <w:szCs w:val="24"/>
              </w:rPr>
              <w:t>1</w:t>
            </w:r>
          </w:p>
        </w:tc>
        <w:tc>
          <w:tcPr>
            <w:tcW w:w="7662" w:type="dxa"/>
            <w:tcBorders>
              <w:top w:val="single" w:sz="4" w:space="0" w:color="000000"/>
              <w:left w:val="single" w:sz="4" w:space="0" w:color="000000"/>
              <w:bottom w:val="single" w:sz="4" w:space="0" w:color="000000"/>
            </w:tcBorders>
            <w:shd w:val="clear" w:color="auto" w:fill="auto"/>
          </w:tcPr>
          <w:p w:rsidR="008418B0" w:rsidRPr="00590D7C" w:rsidRDefault="00590D7C" w:rsidP="00590D7C">
            <w:pPr>
              <w:pStyle w:val="18"/>
              <w:tabs>
                <w:tab w:val="left" w:pos="993"/>
              </w:tabs>
              <w:ind w:left="142"/>
              <w:rPr>
                <w:sz w:val="24"/>
                <w:szCs w:val="24"/>
              </w:rPr>
            </w:pPr>
            <w:r w:rsidRPr="00590D7C">
              <w:rPr>
                <w:sz w:val="24"/>
                <w:szCs w:val="24"/>
              </w:rPr>
              <w:t>Определяет</w:t>
            </w:r>
            <w:r w:rsidR="008418B0" w:rsidRPr="00590D7C">
              <w:rPr>
                <w:sz w:val="24"/>
                <w:szCs w:val="24"/>
              </w:rPr>
              <w:t xml:space="preserve"> ценностно-смыслово</w:t>
            </w:r>
            <w:r w:rsidR="004D128B">
              <w:rPr>
                <w:sz w:val="24"/>
                <w:szCs w:val="24"/>
              </w:rPr>
              <w:t xml:space="preserve">е наполнение жизнедеятельности дошкольной группы </w:t>
            </w:r>
            <w:r w:rsidR="008418B0" w:rsidRPr="00590D7C">
              <w:rPr>
                <w:sz w:val="24"/>
                <w:szCs w:val="24"/>
              </w:rPr>
              <w:t>ОО.</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8418B0" w:rsidRPr="00590D7C" w:rsidRDefault="004D128B" w:rsidP="00590D7C">
            <w:pPr>
              <w:pStyle w:val="18"/>
              <w:tabs>
                <w:tab w:val="left" w:pos="993"/>
              </w:tabs>
              <w:ind w:left="142"/>
              <w:rPr>
                <w:sz w:val="24"/>
                <w:szCs w:val="24"/>
              </w:rPr>
            </w:pPr>
            <w:r>
              <w:rPr>
                <w:sz w:val="24"/>
                <w:szCs w:val="24"/>
              </w:rPr>
              <w:t xml:space="preserve">Устав </w:t>
            </w:r>
            <w:r w:rsidR="008418B0" w:rsidRPr="00590D7C">
              <w:rPr>
                <w:sz w:val="24"/>
                <w:szCs w:val="24"/>
              </w:rPr>
              <w:t>ОО, локальные акты, правила поведения для детей и взрослых, внутренняя символика.</w:t>
            </w:r>
          </w:p>
        </w:tc>
      </w:tr>
      <w:tr w:rsidR="008418B0" w:rsidRPr="00590D7C" w:rsidTr="00590D7C">
        <w:trPr>
          <w:trHeight w:val="1383"/>
        </w:trPr>
        <w:tc>
          <w:tcPr>
            <w:tcW w:w="1417" w:type="dxa"/>
            <w:tcBorders>
              <w:top w:val="single" w:sz="4" w:space="0" w:color="000000"/>
              <w:left w:val="single" w:sz="4" w:space="0" w:color="000000"/>
              <w:bottom w:val="single" w:sz="4" w:space="0" w:color="000000"/>
            </w:tcBorders>
            <w:shd w:val="clear" w:color="auto" w:fill="auto"/>
          </w:tcPr>
          <w:p w:rsidR="008418B0" w:rsidRPr="00590D7C" w:rsidRDefault="008418B0" w:rsidP="00590D7C">
            <w:pPr>
              <w:pStyle w:val="18"/>
              <w:tabs>
                <w:tab w:val="left" w:pos="993"/>
              </w:tabs>
              <w:ind w:left="142"/>
              <w:rPr>
                <w:sz w:val="24"/>
                <w:szCs w:val="24"/>
              </w:rPr>
            </w:pPr>
            <w:r w:rsidRPr="00590D7C">
              <w:rPr>
                <w:sz w:val="24"/>
                <w:szCs w:val="24"/>
              </w:rPr>
              <w:lastRenderedPageBreak/>
              <w:t>2</w:t>
            </w:r>
          </w:p>
        </w:tc>
        <w:tc>
          <w:tcPr>
            <w:tcW w:w="7662" w:type="dxa"/>
            <w:tcBorders>
              <w:top w:val="single" w:sz="4" w:space="0" w:color="000000"/>
              <w:left w:val="single" w:sz="4" w:space="0" w:color="000000"/>
              <w:bottom w:val="single" w:sz="4" w:space="0" w:color="000000"/>
            </w:tcBorders>
            <w:shd w:val="clear" w:color="auto" w:fill="auto"/>
          </w:tcPr>
          <w:p w:rsidR="008418B0" w:rsidRPr="00590D7C" w:rsidRDefault="00590D7C" w:rsidP="00590D7C">
            <w:pPr>
              <w:pStyle w:val="18"/>
              <w:tabs>
                <w:tab w:val="left" w:pos="993"/>
              </w:tabs>
              <w:ind w:left="142"/>
              <w:rPr>
                <w:sz w:val="24"/>
                <w:szCs w:val="24"/>
              </w:rPr>
            </w:pPr>
            <w:r w:rsidRPr="00590D7C">
              <w:rPr>
                <w:sz w:val="24"/>
                <w:szCs w:val="24"/>
              </w:rPr>
              <w:t xml:space="preserve">Отражает сформулированное </w:t>
            </w:r>
            <w:r w:rsidR="008418B0" w:rsidRPr="00590D7C">
              <w:rPr>
                <w:sz w:val="24"/>
                <w:szCs w:val="24"/>
              </w:rPr>
              <w:t xml:space="preserve">ценностно-смысловое наполнение </w:t>
            </w:r>
          </w:p>
          <w:p w:rsidR="008418B0" w:rsidRPr="00590D7C" w:rsidRDefault="008418B0" w:rsidP="00590D7C">
            <w:pPr>
              <w:pStyle w:val="18"/>
              <w:tabs>
                <w:tab w:val="left" w:pos="993"/>
              </w:tabs>
              <w:ind w:left="142"/>
              <w:rPr>
                <w:sz w:val="24"/>
                <w:szCs w:val="24"/>
              </w:rPr>
            </w:pPr>
            <w:r w:rsidRPr="00590D7C">
              <w:rPr>
                <w:sz w:val="24"/>
                <w:szCs w:val="24"/>
              </w:rPr>
              <w:t>во всех форматах жизнедеятельн</w:t>
            </w:r>
            <w:r w:rsidR="004D128B">
              <w:rPr>
                <w:sz w:val="24"/>
                <w:szCs w:val="24"/>
              </w:rPr>
              <w:t xml:space="preserve">ости </w:t>
            </w:r>
            <w:r w:rsidRPr="00590D7C">
              <w:rPr>
                <w:sz w:val="24"/>
                <w:szCs w:val="24"/>
              </w:rPr>
              <w:t>ОО:</w:t>
            </w:r>
          </w:p>
          <w:p w:rsidR="008418B0" w:rsidRPr="00590D7C" w:rsidRDefault="008418B0" w:rsidP="00590D7C">
            <w:pPr>
              <w:pStyle w:val="18"/>
              <w:tabs>
                <w:tab w:val="left" w:pos="993"/>
              </w:tabs>
              <w:ind w:left="142"/>
              <w:rPr>
                <w:sz w:val="24"/>
                <w:szCs w:val="24"/>
              </w:rPr>
            </w:pPr>
            <w:r w:rsidRPr="00590D7C">
              <w:rPr>
                <w:sz w:val="24"/>
                <w:szCs w:val="24"/>
              </w:rPr>
              <w:t>специфику организации видов деятельности;</w:t>
            </w:r>
          </w:p>
          <w:p w:rsidR="008418B0" w:rsidRPr="00590D7C" w:rsidRDefault="008418B0" w:rsidP="00590D7C">
            <w:pPr>
              <w:pStyle w:val="18"/>
              <w:tabs>
                <w:tab w:val="left" w:pos="993"/>
              </w:tabs>
              <w:ind w:left="142"/>
              <w:rPr>
                <w:sz w:val="24"/>
                <w:szCs w:val="24"/>
              </w:rPr>
            </w:pPr>
            <w:r w:rsidRPr="00590D7C">
              <w:rPr>
                <w:sz w:val="24"/>
                <w:szCs w:val="24"/>
              </w:rPr>
              <w:t xml:space="preserve">обустройство развивающей </w:t>
            </w:r>
            <w:r w:rsidRPr="00590D7C">
              <w:rPr>
                <w:sz w:val="24"/>
                <w:szCs w:val="24"/>
              </w:rPr>
              <w:br/>
              <w:t>предметно-пространственной среды;</w:t>
            </w:r>
          </w:p>
          <w:p w:rsidR="008418B0" w:rsidRPr="00590D7C" w:rsidRDefault="008418B0" w:rsidP="00590D7C">
            <w:pPr>
              <w:pStyle w:val="18"/>
              <w:tabs>
                <w:tab w:val="left" w:pos="993"/>
              </w:tabs>
              <w:ind w:left="142"/>
              <w:rPr>
                <w:sz w:val="24"/>
                <w:szCs w:val="24"/>
              </w:rPr>
            </w:pPr>
            <w:r w:rsidRPr="00590D7C">
              <w:rPr>
                <w:sz w:val="24"/>
                <w:szCs w:val="24"/>
              </w:rPr>
              <w:t>организацию режима дня;</w:t>
            </w:r>
          </w:p>
          <w:p w:rsidR="008418B0" w:rsidRPr="00590D7C" w:rsidRDefault="004D128B" w:rsidP="00590D7C">
            <w:pPr>
              <w:pStyle w:val="18"/>
              <w:ind w:left="142"/>
              <w:rPr>
                <w:sz w:val="24"/>
                <w:szCs w:val="24"/>
              </w:rPr>
            </w:pPr>
            <w:r>
              <w:rPr>
                <w:sz w:val="24"/>
                <w:szCs w:val="24"/>
              </w:rPr>
              <w:t xml:space="preserve">разработку традиций и ритуалов </w:t>
            </w:r>
            <w:r w:rsidR="008418B0" w:rsidRPr="00590D7C">
              <w:rPr>
                <w:sz w:val="24"/>
                <w:szCs w:val="24"/>
              </w:rPr>
              <w:t>ОО;</w:t>
            </w:r>
          </w:p>
          <w:p w:rsidR="008418B0" w:rsidRPr="00590D7C" w:rsidRDefault="008418B0" w:rsidP="00590D7C">
            <w:pPr>
              <w:pStyle w:val="18"/>
              <w:ind w:left="142"/>
              <w:rPr>
                <w:sz w:val="24"/>
                <w:szCs w:val="24"/>
              </w:rPr>
            </w:pPr>
            <w:r w:rsidRPr="00590D7C">
              <w:rPr>
                <w:sz w:val="24"/>
                <w:szCs w:val="24"/>
              </w:rPr>
              <w:t>праздники и мероприятия.</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8418B0" w:rsidRPr="00590D7C" w:rsidRDefault="008418B0" w:rsidP="00590D7C">
            <w:pPr>
              <w:pStyle w:val="18"/>
              <w:tabs>
                <w:tab w:val="left" w:pos="993"/>
              </w:tabs>
              <w:ind w:left="142"/>
              <w:rPr>
                <w:sz w:val="24"/>
                <w:szCs w:val="24"/>
              </w:rPr>
            </w:pPr>
            <w:r w:rsidRPr="00590D7C">
              <w:rPr>
                <w:sz w:val="24"/>
                <w:szCs w:val="24"/>
              </w:rPr>
              <w:t>ООП ДО и Программа воспитания.</w:t>
            </w:r>
          </w:p>
        </w:tc>
      </w:tr>
      <w:tr w:rsidR="008418B0" w:rsidRPr="00590D7C" w:rsidTr="00590D7C">
        <w:trPr>
          <w:trHeight w:val="143"/>
        </w:trPr>
        <w:tc>
          <w:tcPr>
            <w:tcW w:w="1417" w:type="dxa"/>
            <w:tcBorders>
              <w:top w:val="single" w:sz="4" w:space="0" w:color="000000"/>
              <w:left w:val="single" w:sz="4" w:space="0" w:color="000000"/>
              <w:bottom w:val="single" w:sz="4" w:space="0" w:color="000000"/>
            </w:tcBorders>
            <w:shd w:val="clear" w:color="auto" w:fill="auto"/>
          </w:tcPr>
          <w:p w:rsidR="008418B0" w:rsidRPr="00590D7C" w:rsidRDefault="008418B0" w:rsidP="00590D7C">
            <w:pPr>
              <w:pStyle w:val="18"/>
              <w:tabs>
                <w:tab w:val="left" w:pos="993"/>
              </w:tabs>
              <w:ind w:left="142"/>
              <w:rPr>
                <w:sz w:val="24"/>
                <w:szCs w:val="24"/>
              </w:rPr>
            </w:pPr>
            <w:r w:rsidRPr="00590D7C">
              <w:rPr>
                <w:sz w:val="24"/>
                <w:szCs w:val="24"/>
              </w:rPr>
              <w:t>3</w:t>
            </w:r>
          </w:p>
        </w:tc>
        <w:tc>
          <w:tcPr>
            <w:tcW w:w="7662" w:type="dxa"/>
            <w:tcBorders>
              <w:top w:val="single" w:sz="4" w:space="0" w:color="000000"/>
              <w:left w:val="single" w:sz="4" w:space="0" w:color="000000"/>
              <w:bottom w:val="single" w:sz="4" w:space="0" w:color="000000"/>
            </w:tcBorders>
            <w:shd w:val="clear" w:color="auto" w:fill="auto"/>
          </w:tcPr>
          <w:p w:rsidR="008418B0" w:rsidRPr="00590D7C" w:rsidRDefault="00590D7C" w:rsidP="00590D7C">
            <w:pPr>
              <w:pStyle w:val="18"/>
              <w:tabs>
                <w:tab w:val="left" w:pos="993"/>
              </w:tabs>
              <w:ind w:left="142"/>
              <w:rPr>
                <w:sz w:val="24"/>
                <w:szCs w:val="24"/>
              </w:rPr>
            </w:pPr>
            <w:r w:rsidRPr="00590D7C">
              <w:rPr>
                <w:sz w:val="24"/>
                <w:szCs w:val="24"/>
              </w:rPr>
              <w:t>Обеспечивает</w:t>
            </w:r>
            <w:r w:rsidR="008418B0" w:rsidRPr="00590D7C">
              <w:rPr>
                <w:sz w:val="24"/>
                <w:szCs w:val="24"/>
              </w:rPr>
              <w:t xml:space="preserve"> принятие всеми участниками об</w:t>
            </w:r>
            <w:r w:rsidR="004D128B">
              <w:rPr>
                <w:sz w:val="24"/>
                <w:szCs w:val="24"/>
              </w:rPr>
              <w:t xml:space="preserve">разовательных отношений уклада </w:t>
            </w:r>
            <w:r w:rsidR="008418B0" w:rsidRPr="00590D7C">
              <w:rPr>
                <w:sz w:val="24"/>
                <w:szCs w:val="24"/>
              </w:rPr>
              <w:t>ОО.</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rsidR="008418B0" w:rsidRPr="00590D7C" w:rsidRDefault="008418B0" w:rsidP="00590D7C">
            <w:pPr>
              <w:pStyle w:val="18"/>
              <w:tabs>
                <w:tab w:val="left" w:pos="993"/>
              </w:tabs>
              <w:ind w:left="142"/>
              <w:rPr>
                <w:sz w:val="24"/>
                <w:szCs w:val="24"/>
              </w:rPr>
            </w:pPr>
            <w:r w:rsidRPr="00590D7C">
              <w:rPr>
                <w:sz w:val="24"/>
                <w:szCs w:val="24"/>
              </w:rPr>
              <w:t>Требования к кадровому составу и профессиональной подготовке сотрудников.</w:t>
            </w:r>
          </w:p>
          <w:p w:rsidR="008418B0" w:rsidRPr="00590D7C" w:rsidRDefault="004D128B" w:rsidP="00590D7C">
            <w:pPr>
              <w:pStyle w:val="18"/>
              <w:tabs>
                <w:tab w:val="left" w:pos="993"/>
              </w:tabs>
              <w:ind w:left="142"/>
              <w:rPr>
                <w:sz w:val="24"/>
                <w:szCs w:val="24"/>
              </w:rPr>
            </w:pPr>
            <w:r>
              <w:rPr>
                <w:sz w:val="24"/>
                <w:szCs w:val="24"/>
              </w:rPr>
              <w:t xml:space="preserve">Взаимодействие </w:t>
            </w:r>
            <w:r w:rsidR="008418B0" w:rsidRPr="00590D7C">
              <w:rPr>
                <w:sz w:val="24"/>
                <w:szCs w:val="24"/>
              </w:rPr>
              <w:t>ОО с семьями воспитанников.</w:t>
            </w:r>
          </w:p>
          <w:p w:rsidR="008418B0" w:rsidRPr="00590D7C" w:rsidRDefault="004D128B" w:rsidP="00590D7C">
            <w:pPr>
              <w:pStyle w:val="18"/>
              <w:tabs>
                <w:tab w:val="left" w:pos="993"/>
              </w:tabs>
              <w:ind w:left="142"/>
              <w:rPr>
                <w:sz w:val="24"/>
                <w:szCs w:val="24"/>
              </w:rPr>
            </w:pPr>
            <w:r>
              <w:rPr>
                <w:sz w:val="24"/>
                <w:szCs w:val="24"/>
              </w:rPr>
              <w:t xml:space="preserve">Социальное партнерство </w:t>
            </w:r>
            <w:r w:rsidR="008418B0" w:rsidRPr="00590D7C">
              <w:rPr>
                <w:sz w:val="24"/>
                <w:szCs w:val="24"/>
              </w:rPr>
              <w:t>ОО с социальным окружением.</w:t>
            </w:r>
          </w:p>
          <w:p w:rsidR="008418B0" w:rsidRPr="00590D7C" w:rsidRDefault="008418B0" w:rsidP="00590D7C">
            <w:pPr>
              <w:pStyle w:val="18"/>
              <w:tabs>
                <w:tab w:val="left" w:pos="993"/>
              </w:tabs>
              <w:ind w:left="142"/>
              <w:rPr>
                <w:sz w:val="24"/>
                <w:szCs w:val="24"/>
              </w:rPr>
            </w:pPr>
            <w:r w:rsidRPr="00590D7C">
              <w:rPr>
                <w:sz w:val="24"/>
                <w:szCs w:val="24"/>
              </w:rPr>
              <w:t>Договоры и локальные нормативные акты.</w:t>
            </w:r>
          </w:p>
        </w:tc>
      </w:tr>
    </w:tbl>
    <w:p w:rsidR="008418B0" w:rsidRPr="008418B0" w:rsidRDefault="008418B0" w:rsidP="00590D7C">
      <w:pPr>
        <w:spacing w:after="0" w:line="240" w:lineRule="auto"/>
        <w:rPr>
          <w:rFonts w:ascii="Times New Roman" w:hAnsi="Times New Roman" w:cs="Times New Roman"/>
          <w:sz w:val="24"/>
          <w:szCs w:val="24"/>
        </w:rPr>
      </w:pPr>
    </w:p>
    <w:p w:rsidR="00687A4E" w:rsidRPr="004D19BA" w:rsidRDefault="00687A4E" w:rsidP="00DB615B">
      <w:pPr>
        <w:spacing w:after="0" w:line="240" w:lineRule="auto"/>
        <w:ind w:left="284" w:firstLine="709"/>
        <w:rPr>
          <w:rFonts w:ascii="Times New Roman" w:hAnsi="Times New Roman" w:cs="Times New Roman"/>
          <w:sz w:val="24"/>
          <w:szCs w:val="24"/>
          <w:highlight w:val="green"/>
        </w:rPr>
      </w:pPr>
    </w:p>
    <w:p w:rsidR="00B43471" w:rsidRPr="009550F5" w:rsidRDefault="004D128B" w:rsidP="00B43471">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Компоненты уклада дошкольной группы </w:t>
      </w:r>
      <w:r w:rsidR="00B43471" w:rsidRPr="00687A4E">
        <w:rPr>
          <w:rFonts w:ascii="Times New Roman" w:hAnsi="Times New Roman" w:cs="Times New Roman"/>
          <w:b/>
          <w:sz w:val="24"/>
          <w:szCs w:val="24"/>
        </w:rPr>
        <w:t>ОО</w:t>
      </w:r>
    </w:p>
    <w:tbl>
      <w:tblPr>
        <w:tblW w:w="13750" w:type="dxa"/>
        <w:tblInd w:w="392" w:type="dxa"/>
        <w:tblLook w:val="04A0" w:firstRow="1" w:lastRow="0" w:firstColumn="1" w:lastColumn="0" w:noHBand="0" w:noVBand="1"/>
      </w:tblPr>
      <w:tblGrid>
        <w:gridCol w:w="2438"/>
        <w:gridCol w:w="11312"/>
      </w:tblGrid>
      <w:tr w:rsidR="00B43471" w:rsidRPr="009550F5" w:rsidTr="00C558F8">
        <w:tc>
          <w:tcPr>
            <w:tcW w:w="137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sz w:val="24"/>
                <w:szCs w:val="24"/>
              </w:rPr>
              <w:t>Уклад на уровне коллектива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rPr>
              <w:t>Ценности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rPr>
              <w:t>Задачи коллектива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313" w:right="-143"/>
              <w:rPr>
                <w:rFonts w:ascii="Times New Roman" w:hAnsi="Times New Roman" w:cs="Times New Roman"/>
                <w:sz w:val="24"/>
                <w:szCs w:val="24"/>
              </w:rPr>
            </w:pPr>
            <w:r w:rsidRPr="009550F5">
              <w:rPr>
                <w:rFonts w:ascii="Times New Roman" w:hAnsi="Times New Roman" w:cs="Times New Roman"/>
                <w:sz w:val="24"/>
                <w:szCs w:val="24"/>
              </w:rPr>
              <w:t>Сотрудничество всех участников образовательных отношений</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1. Понимание значимости своей профессии</w:t>
            </w:r>
          </w:p>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2. Профессиональная взаимопомощь и поддержка</w:t>
            </w:r>
          </w:p>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3. Создание единого корпоративного стиля (внешний вид, одежда)</w:t>
            </w:r>
          </w:p>
        </w:tc>
      </w:tr>
      <w:tr w:rsidR="00B43471" w:rsidRPr="009550F5" w:rsidTr="00C558F8">
        <w:tc>
          <w:tcPr>
            <w:tcW w:w="137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43471" w:rsidRPr="009550F5" w:rsidRDefault="00CB01F8" w:rsidP="0057050C">
            <w:pPr>
              <w:ind w:left="-567" w:right="-143"/>
              <w:jc w:val="center"/>
              <w:rPr>
                <w:rFonts w:ascii="Times New Roman" w:hAnsi="Times New Roman" w:cs="Times New Roman"/>
                <w:b/>
                <w:sz w:val="24"/>
                <w:szCs w:val="24"/>
              </w:rPr>
            </w:pPr>
            <w:r>
              <w:rPr>
                <w:rFonts w:ascii="Times New Roman" w:hAnsi="Times New Roman" w:cs="Times New Roman"/>
                <w:b/>
                <w:sz w:val="24"/>
                <w:szCs w:val="24"/>
              </w:rPr>
              <w:t>История дошкольной группы</w:t>
            </w:r>
            <w:r w:rsidR="00B43471" w:rsidRPr="009550F5">
              <w:rPr>
                <w:rFonts w:ascii="Times New Roman" w:hAnsi="Times New Roman" w:cs="Times New Roman"/>
                <w:b/>
                <w:sz w:val="24"/>
                <w:szCs w:val="24"/>
              </w:rPr>
              <w:t xml:space="preserve"> и его традиции</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rPr>
              <w:t>Ценности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rPr>
              <w:t>Задачи коллектива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right="-143"/>
              <w:rPr>
                <w:rFonts w:ascii="Times New Roman" w:hAnsi="Times New Roman" w:cs="Times New Roman"/>
                <w:sz w:val="24"/>
                <w:szCs w:val="24"/>
              </w:rPr>
            </w:pPr>
            <w:r w:rsidRPr="009550F5">
              <w:rPr>
                <w:rFonts w:ascii="Times New Roman" w:hAnsi="Times New Roman" w:cs="Times New Roman"/>
                <w:sz w:val="24"/>
                <w:szCs w:val="24"/>
              </w:rPr>
              <w:t>История детского сада, традиции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 xml:space="preserve">1. Сохранение памяти, уважение к своей истории </w:t>
            </w:r>
          </w:p>
        </w:tc>
      </w:tr>
      <w:tr w:rsidR="00B43471" w:rsidRPr="009550F5" w:rsidTr="00C558F8">
        <w:tc>
          <w:tcPr>
            <w:tcW w:w="1375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sz w:val="24"/>
                <w:szCs w:val="24"/>
              </w:rPr>
              <w:lastRenderedPageBreak/>
              <w:t>Корпоративное сотрудничество (праздники, события)</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rPr>
              <w:t>Ценности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rPr>
              <w:t>Задачи коллектива</w:t>
            </w:r>
          </w:p>
        </w:tc>
      </w:tr>
      <w:tr w:rsidR="00B43471" w:rsidRPr="009550F5" w:rsidTr="00C558F8">
        <w:trPr>
          <w:trHeight w:val="1172"/>
        </w:trPr>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313" w:right="-143"/>
              <w:rPr>
                <w:rFonts w:ascii="Times New Roman" w:hAnsi="Times New Roman" w:cs="Times New Roman"/>
                <w:sz w:val="24"/>
                <w:szCs w:val="24"/>
              </w:rPr>
            </w:pPr>
            <w:r w:rsidRPr="009550F5">
              <w:rPr>
                <w:rFonts w:ascii="Times New Roman" w:hAnsi="Times New Roman" w:cs="Times New Roman"/>
                <w:sz w:val="24"/>
                <w:szCs w:val="24"/>
              </w:rPr>
              <w:t>Взаимодействие с коллегами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right="-143" w:firstLine="431"/>
              <w:rPr>
                <w:rFonts w:ascii="Times New Roman" w:hAnsi="Times New Roman" w:cs="Times New Roman"/>
                <w:sz w:val="24"/>
                <w:szCs w:val="24"/>
              </w:rPr>
            </w:pPr>
            <w:r w:rsidRPr="009550F5">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пешеходные и автомобильные экскурсии)</w:t>
            </w:r>
          </w:p>
        </w:tc>
      </w:tr>
      <w:tr w:rsidR="00B43471" w:rsidRPr="009550F5" w:rsidTr="00C558F8">
        <w:trPr>
          <w:trHeight w:val="393"/>
        </w:trPr>
        <w:tc>
          <w:tcPr>
            <w:tcW w:w="1375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B43471" w:rsidRPr="009550F5" w:rsidRDefault="00B43471" w:rsidP="0057050C">
            <w:pPr>
              <w:pStyle w:val="a5"/>
              <w:spacing w:line="256" w:lineRule="auto"/>
              <w:ind w:left="-567" w:right="-143"/>
              <w:jc w:val="center"/>
              <w:rPr>
                <w:rFonts w:ascii="Times New Roman" w:hAnsi="Times New Roman" w:cs="Times New Roman"/>
                <w:b/>
                <w:sz w:val="24"/>
                <w:szCs w:val="24"/>
              </w:rPr>
            </w:pPr>
            <w:r w:rsidRPr="009550F5">
              <w:rPr>
                <w:rFonts w:ascii="Times New Roman" w:hAnsi="Times New Roman" w:cs="Times New Roman"/>
                <w:b/>
                <w:sz w:val="24"/>
                <w:szCs w:val="24"/>
              </w:rPr>
              <w:t>Уклад на уровне профессионально-родительского сообщества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rPr>
              <w:t>Ценности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rPr>
              <w:t>Задачи коллектива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313" w:right="-143"/>
              <w:rPr>
                <w:rFonts w:ascii="Times New Roman" w:hAnsi="Times New Roman" w:cs="Times New Roman"/>
                <w:sz w:val="24"/>
                <w:szCs w:val="24"/>
              </w:rPr>
            </w:pPr>
            <w:r w:rsidRPr="009550F5">
              <w:rPr>
                <w:rFonts w:ascii="Times New Roman" w:hAnsi="Times New Roman" w:cs="Times New Roman"/>
                <w:sz w:val="24"/>
                <w:szCs w:val="24"/>
              </w:rPr>
              <w:t>Сотрудничество с семьёй</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567"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1. Построение взаимодействия в форме сотрудничества и установления партнерских отношений с родителями (законными представителями) детей для решения воспитательных задач</w:t>
            </w:r>
          </w:p>
          <w:p w:rsidR="00B43471" w:rsidRPr="009550F5" w:rsidRDefault="00B43471" w:rsidP="0057050C">
            <w:pPr>
              <w:pStyle w:val="a5"/>
              <w:ind w:left="-567"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2. Вовлечение родителей (законных представителей) в воспитательный процесс </w:t>
            </w:r>
          </w:p>
        </w:tc>
      </w:tr>
      <w:tr w:rsidR="00B43471" w:rsidRPr="009550F5" w:rsidTr="00C558F8">
        <w:trPr>
          <w:trHeight w:val="549"/>
        </w:trPr>
        <w:tc>
          <w:tcPr>
            <w:tcW w:w="1375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B43471" w:rsidRPr="009550F5" w:rsidRDefault="00B43471" w:rsidP="0057050C">
            <w:pPr>
              <w:pStyle w:val="a5"/>
              <w:spacing w:line="256" w:lineRule="auto"/>
              <w:ind w:left="-567" w:right="-143"/>
              <w:jc w:val="center"/>
              <w:rPr>
                <w:rFonts w:ascii="Times New Roman" w:hAnsi="Times New Roman" w:cs="Times New Roman"/>
                <w:b/>
                <w:sz w:val="24"/>
                <w:szCs w:val="24"/>
              </w:rPr>
            </w:pPr>
            <w:r w:rsidRPr="009550F5">
              <w:rPr>
                <w:rFonts w:ascii="Times New Roman" w:hAnsi="Times New Roman" w:cs="Times New Roman"/>
                <w:b/>
                <w:sz w:val="24"/>
                <w:szCs w:val="24"/>
              </w:rPr>
              <w:t>Уклад на уровне группы</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rPr>
              <w:t>Ценности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sz w:val="24"/>
                <w:szCs w:val="24"/>
              </w:rPr>
            </w:pPr>
            <w:r w:rsidRPr="009550F5">
              <w:rPr>
                <w:rFonts w:ascii="Times New Roman" w:hAnsi="Times New Roman" w:cs="Times New Roman"/>
                <w:b/>
                <w:sz w:val="24"/>
                <w:szCs w:val="24"/>
              </w:rPr>
              <w:t>Задачи коллектива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313" w:right="-143"/>
              <w:rPr>
                <w:rFonts w:ascii="Times New Roman" w:hAnsi="Times New Roman" w:cs="Times New Roman"/>
                <w:sz w:val="24"/>
                <w:szCs w:val="24"/>
              </w:rPr>
            </w:pPr>
            <w:r w:rsidRPr="009550F5">
              <w:rPr>
                <w:rFonts w:ascii="Times New Roman" w:hAnsi="Times New Roman" w:cs="Times New Roman"/>
                <w:sz w:val="24"/>
                <w:szCs w:val="24"/>
              </w:rPr>
              <w:t>Детско-взрослое сообщество</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1. Обеспечить эмоциональное благополучие детей группы</w:t>
            </w:r>
          </w:p>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2. Выполнение норм и правил жизни группы</w:t>
            </w:r>
          </w:p>
        </w:tc>
      </w:tr>
      <w:tr w:rsidR="00B43471" w:rsidRPr="009550F5" w:rsidTr="00C558F8">
        <w:tc>
          <w:tcPr>
            <w:tcW w:w="1375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sz w:val="24"/>
                <w:szCs w:val="24"/>
              </w:rPr>
              <w:t>Сетевое взаимодействие</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jc w:val="center"/>
              <w:rPr>
                <w:rFonts w:ascii="Times New Roman" w:hAnsi="Times New Roman" w:cs="Times New Roman"/>
                <w:b/>
              </w:rPr>
            </w:pPr>
            <w:r w:rsidRPr="009550F5">
              <w:rPr>
                <w:rFonts w:ascii="Times New Roman" w:hAnsi="Times New Roman" w:cs="Times New Roman"/>
                <w:b/>
              </w:rPr>
              <w:t>Ценности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ind w:left="-567" w:right="-143" w:firstLine="709"/>
              <w:jc w:val="center"/>
              <w:rPr>
                <w:rFonts w:ascii="Times New Roman" w:hAnsi="Times New Roman" w:cs="Times New Roman"/>
                <w:b/>
              </w:rPr>
            </w:pPr>
            <w:r w:rsidRPr="009550F5">
              <w:rPr>
                <w:rFonts w:ascii="Times New Roman" w:hAnsi="Times New Roman" w:cs="Times New Roman"/>
                <w:b/>
              </w:rPr>
              <w:t>Задачи коллектива</w:t>
            </w:r>
          </w:p>
        </w:tc>
      </w:tr>
      <w:tr w:rsidR="00B43471" w:rsidRPr="009550F5" w:rsidTr="00C558F8">
        <w:tc>
          <w:tcPr>
            <w:tcW w:w="2438"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313" w:right="-143"/>
              <w:rPr>
                <w:rFonts w:ascii="Times New Roman" w:hAnsi="Times New Roman" w:cs="Times New Roman"/>
                <w:sz w:val="24"/>
                <w:szCs w:val="24"/>
              </w:rPr>
            </w:pPr>
            <w:r w:rsidRPr="009550F5">
              <w:rPr>
                <w:rFonts w:ascii="Times New Roman" w:hAnsi="Times New Roman" w:cs="Times New Roman"/>
                <w:sz w:val="24"/>
                <w:szCs w:val="24"/>
              </w:rPr>
              <w:t>Взаимодействие с коллегами</w:t>
            </w:r>
          </w:p>
        </w:tc>
        <w:tc>
          <w:tcPr>
            <w:tcW w:w="11312" w:type="dxa"/>
            <w:tcBorders>
              <w:top w:val="single" w:sz="4" w:space="0" w:color="auto"/>
              <w:left w:val="single" w:sz="4" w:space="0" w:color="auto"/>
              <w:bottom w:val="single" w:sz="4" w:space="0" w:color="auto"/>
              <w:right w:val="single" w:sz="4" w:space="0" w:color="auto"/>
            </w:tcBorders>
            <w:hideMark/>
          </w:tcPr>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1. Обмен опытом</w:t>
            </w:r>
          </w:p>
          <w:p w:rsidR="00B43471" w:rsidRPr="009550F5" w:rsidRDefault="00B43471" w:rsidP="0057050C">
            <w:pPr>
              <w:pStyle w:val="a5"/>
              <w:ind w:left="-567" w:right="-143" w:firstLine="709"/>
              <w:rPr>
                <w:rFonts w:ascii="Times New Roman" w:hAnsi="Times New Roman" w:cs="Times New Roman"/>
                <w:sz w:val="24"/>
                <w:szCs w:val="24"/>
              </w:rPr>
            </w:pPr>
            <w:r w:rsidRPr="009550F5">
              <w:rPr>
                <w:rFonts w:ascii="Times New Roman" w:hAnsi="Times New Roman" w:cs="Times New Roman"/>
                <w:sz w:val="24"/>
                <w:szCs w:val="24"/>
              </w:rPr>
              <w:t>2. Создание команды единомышленников</w:t>
            </w:r>
          </w:p>
        </w:tc>
      </w:tr>
    </w:tbl>
    <w:p w:rsidR="00B43471" w:rsidRDefault="00B43471" w:rsidP="00B43471">
      <w:pPr>
        <w:tabs>
          <w:tab w:val="left" w:pos="993"/>
        </w:tabs>
        <w:suppressAutoHyphens/>
        <w:spacing w:after="0" w:line="240" w:lineRule="auto"/>
        <w:ind w:left="284" w:firstLine="709"/>
        <w:rPr>
          <w:rFonts w:ascii="Times New Roman" w:hAnsi="Times New Roman" w:cs="Times New Roman"/>
          <w:sz w:val="24"/>
          <w:szCs w:val="24"/>
          <w:highlight w:val="green"/>
        </w:rPr>
      </w:pPr>
    </w:p>
    <w:p w:rsidR="0035648B" w:rsidRDefault="0035648B" w:rsidP="0035648B">
      <w:pPr>
        <w:spacing w:after="0" w:line="240" w:lineRule="auto"/>
        <w:ind w:left="-567" w:right="-143" w:firstLine="709"/>
        <w:jc w:val="center"/>
        <w:rPr>
          <w:rFonts w:ascii="Times New Roman" w:eastAsia="Times New Roman" w:hAnsi="Times New Roman" w:cs="Times New Roman"/>
          <w:b/>
          <w:bCs/>
          <w:sz w:val="24"/>
          <w:szCs w:val="24"/>
          <w:lang w:eastAsia="ru-RU"/>
        </w:rPr>
      </w:pPr>
    </w:p>
    <w:p w:rsidR="0035648B" w:rsidRPr="009550F5" w:rsidRDefault="0035648B" w:rsidP="0035648B">
      <w:pPr>
        <w:spacing w:after="0" w:line="240" w:lineRule="auto"/>
        <w:ind w:left="284" w:right="-143" w:firstLine="709"/>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Социальное партнерство</w:t>
      </w:r>
    </w:p>
    <w:p w:rsidR="0035648B" w:rsidRPr="009550F5" w:rsidRDefault="0035648B" w:rsidP="0035648B">
      <w:pPr>
        <w:spacing w:after="0" w:line="240" w:lineRule="auto"/>
        <w:ind w:left="284" w:right="-143" w:firstLine="709"/>
        <w:rPr>
          <w:rFonts w:ascii="Times New Roman" w:eastAsia="Calibri" w:hAnsi="Times New Roman" w:cs="Times New Roman"/>
          <w:b/>
          <w:sz w:val="24"/>
          <w:szCs w:val="24"/>
          <w:lang w:eastAsia="ru-RU"/>
        </w:rPr>
      </w:pPr>
    </w:p>
    <w:p w:rsidR="0035648B" w:rsidRPr="009550F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 xml:space="preserve">Дошкольная </w:t>
      </w:r>
      <w:r w:rsidR="004D128B">
        <w:rPr>
          <w:rFonts w:ascii="Times New Roman" w:eastAsia="Calibri" w:hAnsi="Times New Roman" w:cs="Times New Roman"/>
          <w:sz w:val="24"/>
          <w:szCs w:val="24"/>
          <w:lang w:eastAsia="ru-RU"/>
        </w:rPr>
        <w:t>группа образовательной организации</w:t>
      </w:r>
      <w:r w:rsidRPr="009550F5">
        <w:rPr>
          <w:rFonts w:ascii="Times New Roman" w:eastAsia="Calibri" w:hAnsi="Times New Roman" w:cs="Times New Roman"/>
          <w:sz w:val="24"/>
          <w:szCs w:val="24"/>
          <w:lang w:eastAsia="ru-RU"/>
        </w:rPr>
        <w:t xml:space="preserve"> является открытой социальной системой.</w:t>
      </w:r>
    </w:p>
    <w:p w:rsidR="0035648B" w:rsidRPr="009550F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w:t>
      </w:r>
      <w:r w:rsidR="004D128B">
        <w:rPr>
          <w:rFonts w:ascii="Times New Roman" w:eastAsia="Calibri" w:hAnsi="Times New Roman" w:cs="Times New Roman"/>
          <w:sz w:val="24"/>
          <w:szCs w:val="24"/>
          <w:lang w:eastAsia="ru-RU"/>
        </w:rPr>
        <w:t xml:space="preserve"> группы образовательной </w:t>
      </w:r>
      <w:r w:rsidRPr="009550F5">
        <w:rPr>
          <w:rFonts w:ascii="Times New Roman" w:eastAsia="Calibri" w:hAnsi="Times New Roman" w:cs="Times New Roman"/>
          <w:sz w:val="24"/>
          <w:szCs w:val="24"/>
          <w:lang w:eastAsia="ru-RU"/>
        </w:rPr>
        <w:t xml:space="preserve">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35648B" w:rsidRPr="009550F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35648B" w:rsidRPr="009550F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lastRenderedPageBreak/>
        <w:t xml:space="preserve">Родительская ответственность, заинтересованность, взаимопонимание способствуют целостному развитию личности каждого ребенка. </w:t>
      </w:r>
    </w:p>
    <w:p w:rsidR="0035648B" w:rsidRPr="009550F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B7292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 xml:space="preserve">Социальные партнеры принимают участие в региональных праздниках, воспитательных мероприятиях. </w:t>
      </w:r>
    </w:p>
    <w:p w:rsidR="00B7292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Партнеры</w:t>
      </w:r>
      <w:r w:rsidR="00B72925">
        <w:rPr>
          <w:rFonts w:ascii="Times New Roman" w:eastAsia="Calibri" w:hAnsi="Times New Roman" w:cs="Times New Roman"/>
          <w:sz w:val="24"/>
          <w:szCs w:val="24"/>
          <w:lang w:eastAsia="ru-RU"/>
        </w:rPr>
        <w:t>:</w:t>
      </w:r>
      <w:r w:rsidRPr="009550F5">
        <w:rPr>
          <w:rFonts w:ascii="Times New Roman" w:eastAsia="Calibri" w:hAnsi="Times New Roman" w:cs="Times New Roman"/>
          <w:sz w:val="24"/>
          <w:szCs w:val="24"/>
          <w:lang w:eastAsia="ru-RU"/>
        </w:rPr>
        <w:t xml:space="preserve">  </w:t>
      </w:r>
    </w:p>
    <w:p w:rsidR="00B72925" w:rsidRDefault="00B72925" w:rsidP="0035648B">
      <w:pPr>
        <w:spacing w:after="0" w:line="240" w:lineRule="auto"/>
        <w:ind w:left="284"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сотрудники МЧС</w:t>
      </w:r>
      <w:r w:rsidR="0035648B" w:rsidRPr="009550F5">
        <w:rPr>
          <w:rFonts w:ascii="Times New Roman" w:eastAsia="Calibri" w:hAnsi="Times New Roman" w:cs="Times New Roman"/>
          <w:sz w:val="24"/>
          <w:szCs w:val="24"/>
          <w:lang w:eastAsia="ru-RU"/>
        </w:rPr>
        <w:t xml:space="preserve"> проводят встречи-занятия с детьми по освоению правил пожарной безопасности; </w:t>
      </w:r>
    </w:p>
    <w:p w:rsidR="0035648B" w:rsidRPr="009550F5" w:rsidRDefault="0035648B" w:rsidP="0035648B">
      <w:pPr>
        <w:spacing w:after="0" w:line="240" w:lineRule="auto"/>
        <w:ind w:left="284" w:right="-143" w:firstLine="709"/>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сотрудники ГАИ помогают детям освоить правила поведения на дороге.</w:t>
      </w:r>
    </w:p>
    <w:p w:rsidR="0035648B" w:rsidRPr="009550F5" w:rsidRDefault="0035648B" w:rsidP="0035648B">
      <w:pPr>
        <w:spacing w:after="0" w:line="240" w:lineRule="auto"/>
        <w:ind w:left="-567" w:right="-143" w:firstLine="709"/>
        <w:rPr>
          <w:rFonts w:ascii="Times New Roman" w:eastAsia="Calibri" w:hAnsi="Times New Roman" w:cs="Times New Roman"/>
          <w:b/>
          <w:sz w:val="24"/>
          <w:szCs w:val="24"/>
          <w:lang w:eastAsia="ru-RU"/>
        </w:rPr>
      </w:pPr>
    </w:p>
    <w:p w:rsidR="0035648B" w:rsidRPr="009550F5" w:rsidRDefault="0035648B" w:rsidP="0035648B">
      <w:pPr>
        <w:spacing w:after="0" w:line="240" w:lineRule="auto"/>
        <w:ind w:left="-567" w:right="-143" w:firstLine="709"/>
        <w:jc w:val="center"/>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Партнеры дошкольной</w:t>
      </w:r>
      <w:r w:rsidR="004D128B">
        <w:rPr>
          <w:rFonts w:ascii="Times New Roman" w:eastAsia="Calibri" w:hAnsi="Times New Roman" w:cs="Times New Roman"/>
          <w:b/>
          <w:sz w:val="24"/>
          <w:szCs w:val="24"/>
          <w:lang w:eastAsia="ru-RU"/>
        </w:rPr>
        <w:t xml:space="preserve"> группы</w:t>
      </w:r>
      <w:r w:rsidRPr="009550F5">
        <w:rPr>
          <w:rFonts w:ascii="Times New Roman" w:eastAsia="Calibri" w:hAnsi="Times New Roman" w:cs="Times New Roman"/>
          <w:b/>
          <w:sz w:val="24"/>
          <w:szCs w:val="24"/>
          <w:lang w:eastAsia="ru-RU"/>
        </w:rPr>
        <w:t xml:space="preserve"> образовательной организации, направления взаимодействия</w:t>
      </w:r>
    </w:p>
    <w:p w:rsidR="0035648B" w:rsidRPr="009550F5" w:rsidRDefault="0035648B" w:rsidP="0035648B">
      <w:pPr>
        <w:spacing w:after="0" w:line="240" w:lineRule="auto"/>
        <w:ind w:left="-567" w:right="-143" w:firstLine="709"/>
        <w:jc w:val="center"/>
        <w:rPr>
          <w:rFonts w:ascii="Times New Roman" w:eastAsia="Calibri" w:hAnsi="Times New Roman" w:cs="Times New Roman"/>
          <w:b/>
          <w:sz w:val="24"/>
          <w:szCs w:val="24"/>
          <w:lang w:eastAsia="ru-RU"/>
        </w:rPr>
      </w:pPr>
    </w:p>
    <w:tbl>
      <w:tblPr>
        <w:tblStyle w:val="a9"/>
        <w:tblW w:w="13750" w:type="dxa"/>
        <w:tblInd w:w="392" w:type="dxa"/>
        <w:shd w:val="clear" w:color="auto" w:fill="D5DCE4" w:themeFill="text2" w:themeFillTint="33"/>
        <w:tblLook w:val="04A0" w:firstRow="1" w:lastRow="0" w:firstColumn="1" w:lastColumn="0" w:noHBand="0" w:noVBand="1"/>
      </w:tblPr>
      <w:tblGrid>
        <w:gridCol w:w="3431"/>
        <w:gridCol w:w="10319"/>
      </w:tblGrid>
      <w:tr w:rsidR="0035648B" w:rsidRPr="009550F5" w:rsidTr="00C558F8">
        <w:tc>
          <w:tcPr>
            <w:tcW w:w="34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5648B" w:rsidRPr="009550F5" w:rsidRDefault="0035648B" w:rsidP="00B72925">
            <w:pPr>
              <w:ind w:left="176" w:right="-143" w:hanging="34"/>
              <w:jc w:val="center"/>
              <w:rPr>
                <w:rFonts w:ascii="Times New Roman" w:eastAsia="Calibri" w:hAnsi="Times New Roman" w:cs="Times New Roman"/>
                <w:b/>
                <w:sz w:val="24"/>
                <w:szCs w:val="24"/>
                <w:lang w:eastAsia="ru-RU"/>
              </w:rPr>
            </w:pPr>
          </w:p>
          <w:p w:rsidR="0035648B" w:rsidRPr="009550F5" w:rsidRDefault="0035648B" w:rsidP="00B72925">
            <w:pPr>
              <w:ind w:left="176" w:right="-143" w:hanging="34"/>
              <w:jc w:val="center"/>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Партнеры</w:t>
            </w:r>
          </w:p>
          <w:p w:rsidR="0035648B" w:rsidRPr="009550F5" w:rsidRDefault="0035648B" w:rsidP="00B72925">
            <w:pPr>
              <w:ind w:left="176" w:right="-143" w:hanging="34"/>
              <w:jc w:val="center"/>
              <w:rPr>
                <w:rFonts w:ascii="Times New Roman" w:eastAsia="Calibri" w:hAnsi="Times New Roman" w:cs="Times New Roman"/>
                <w:b/>
                <w:sz w:val="24"/>
                <w:szCs w:val="24"/>
                <w:lang w:eastAsia="ru-RU"/>
              </w:rPr>
            </w:pPr>
          </w:p>
        </w:tc>
        <w:tc>
          <w:tcPr>
            <w:tcW w:w="103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5648B" w:rsidRPr="009550F5" w:rsidRDefault="0035648B" w:rsidP="00B72925">
            <w:pPr>
              <w:ind w:left="176" w:right="-143" w:hanging="34"/>
              <w:jc w:val="center"/>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Направления взаимодействия</w:t>
            </w:r>
          </w:p>
        </w:tc>
      </w:tr>
      <w:tr w:rsidR="0035648B" w:rsidRPr="009550F5" w:rsidTr="00C558F8">
        <w:tc>
          <w:tcPr>
            <w:tcW w:w="3431"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35648B" w:rsidP="00B72925">
            <w:pPr>
              <w:ind w:left="176" w:right="-143" w:hanging="34"/>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Родители</w:t>
            </w:r>
          </w:p>
        </w:tc>
        <w:tc>
          <w:tcPr>
            <w:tcW w:w="10319"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C558F8" w:rsidP="00C558F8">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Совместная подготовка </w:t>
            </w:r>
            <w:r w:rsidR="0035648B" w:rsidRPr="009550F5">
              <w:rPr>
                <w:rFonts w:ascii="Times New Roman" w:eastAsia="Calibri" w:hAnsi="Times New Roman" w:cs="Times New Roman"/>
                <w:sz w:val="24"/>
                <w:szCs w:val="24"/>
                <w:lang w:eastAsia="ru-RU"/>
              </w:rPr>
              <w:t>и проведение образовательных, воспитательных, оздоровит</w:t>
            </w:r>
            <w:r>
              <w:rPr>
                <w:rFonts w:ascii="Times New Roman" w:eastAsia="Calibri" w:hAnsi="Times New Roman" w:cs="Times New Roman"/>
                <w:sz w:val="24"/>
                <w:szCs w:val="24"/>
                <w:lang w:eastAsia="ru-RU"/>
              </w:rPr>
              <w:t>ельных, трудовых проектов.</w:t>
            </w:r>
          </w:p>
        </w:tc>
      </w:tr>
      <w:tr w:rsidR="00B72925" w:rsidRPr="009550F5" w:rsidTr="00C558F8">
        <w:tc>
          <w:tcPr>
            <w:tcW w:w="3431" w:type="dxa"/>
            <w:tcBorders>
              <w:top w:val="single" w:sz="4" w:space="0" w:color="auto"/>
              <w:left w:val="single" w:sz="4" w:space="0" w:color="auto"/>
              <w:bottom w:val="single" w:sz="4" w:space="0" w:color="auto"/>
              <w:right w:val="single" w:sz="4" w:space="0" w:color="auto"/>
            </w:tcBorders>
            <w:shd w:val="clear" w:color="auto" w:fill="auto"/>
            <w:hideMark/>
          </w:tcPr>
          <w:p w:rsidR="00B72925" w:rsidRDefault="004D128B" w:rsidP="00B72925">
            <w:pPr>
              <w:ind w:left="176" w:right="-143" w:hanging="34"/>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Образовательные уч</w:t>
            </w:r>
            <w:r w:rsidR="00B72925">
              <w:rPr>
                <w:rFonts w:ascii="Times New Roman" w:eastAsia="Calibri" w:hAnsi="Times New Roman" w:cs="Times New Roman"/>
                <w:b/>
                <w:sz w:val="24"/>
                <w:szCs w:val="24"/>
                <w:lang w:eastAsia="ru-RU"/>
              </w:rPr>
              <w:t>реждения:</w:t>
            </w:r>
          </w:p>
          <w:p w:rsidR="00B72925" w:rsidRPr="00B72925" w:rsidRDefault="004D128B" w:rsidP="00B72925">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МБОУ «Генеральская О</w:t>
            </w:r>
            <w:r w:rsidR="00B72925" w:rsidRPr="00B72925">
              <w:rPr>
                <w:rFonts w:ascii="Times New Roman" w:eastAsia="Calibri" w:hAnsi="Times New Roman" w:cs="Times New Roman"/>
                <w:sz w:val="24"/>
                <w:szCs w:val="24"/>
                <w:lang w:eastAsia="ru-RU"/>
              </w:rPr>
              <w:t xml:space="preserve">ОШ» </w:t>
            </w:r>
          </w:p>
        </w:tc>
        <w:tc>
          <w:tcPr>
            <w:tcW w:w="10319" w:type="dxa"/>
            <w:tcBorders>
              <w:top w:val="single" w:sz="4" w:space="0" w:color="auto"/>
              <w:left w:val="single" w:sz="4" w:space="0" w:color="auto"/>
              <w:bottom w:val="single" w:sz="4" w:space="0" w:color="auto"/>
              <w:right w:val="single" w:sz="4" w:space="0" w:color="auto"/>
            </w:tcBorders>
            <w:shd w:val="clear" w:color="auto" w:fill="auto"/>
            <w:hideMark/>
          </w:tcPr>
          <w:p w:rsidR="00B72925" w:rsidRPr="009550F5" w:rsidRDefault="00B65F58" w:rsidP="00B72925">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Совместная подготовка </w:t>
            </w:r>
            <w:r w:rsidRPr="009550F5">
              <w:rPr>
                <w:rFonts w:ascii="Times New Roman" w:eastAsia="Calibri" w:hAnsi="Times New Roman" w:cs="Times New Roman"/>
                <w:sz w:val="24"/>
                <w:szCs w:val="24"/>
                <w:lang w:eastAsia="ru-RU"/>
              </w:rPr>
              <w:t>и проведение образовательных, воспитательных, оздоровит</w:t>
            </w:r>
            <w:r>
              <w:rPr>
                <w:rFonts w:ascii="Times New Roman" w:eastAsia="Calibri" w:hAnsi="Times New Roman" w:cs="Times New Roman"/>
                <w:sz w:val="24"/>
                <w:szCs w:val="24"/>
                <w:lang w:eastAsia="ru-RU"/>
              </w:rPr>
              <w:t>ельных, трудовых проектов.</w:t>
            </w:r>
          </w:p>
        </w:tc>
      </w:tr>
      <w:tr w:rsidR="0035648B" w:rsidRPr="009550F5" w:rsidTr="00C558F8">
        <w:tc>
          <w:tcPr>
            <w:tcW w:w="3431" w:type="dxa"/>
            <w:tcBorders>
              <w:top w:val="single" w:sz="4" w:space="0" w:color="auto"/>
              <w:left w:val="single" w:sz="4" w:space="0" w:color="auto"/>
              <w:bottom w:val="single" w:sz="4" w:space="0" w:color="auto"/>
              <w:right w:val="single" w:sz="4" w:space="0" w:color="auto"/>
            </w:tcBorders>
            <w:shd w:val="clear" w:color="auto" w:fill="auto"/>
            <w:hideMark/>
          </w:tcPr>
          <w:p w:rsidR="0035648B" w:rsidRPr="007A4C6F" w:rsidRDefault="0035648B" w:rsidP="00B72925">
            <w:pPr>
              <w:ind w:left="176" w:right="-143" w:hanging="34"/>
              <w:rPr>
                <w:rFonts w:ascii="Times New Roman" w:eastAsia="Calibri" w:hAnsi="Times New Roman" w:cs="Times New Roman"/>
                <w:b/>
                <w:sz w:val="24"/>
                <w:szCs w:val="24"/>
                <w:lang w:eastAsia="ru-RU"/>
              </w:rPr>
            </w:pPr>
            <w:r w:rsidRPr="007A4C6F">
              <w:rPr>
                <w:rFonts w:ascii="Times New Roman" w:eastAsia="Calibri" w:hAnsi="Times New Roman" w:cs="Times New Roman"/>
                <w:b/>
                <w:sz w:val="24"/>
                <w:szCs w:val="24"/>
                <w:lang w:eastAsia="ru-RU"/>
              </w:rPr>
              <w:t>Учреждения культуры:</w:t>
            </w:r>
          </w:p>
          <w:p w:rsidR="0035648B" w:rsidRDefault="004D128B" w:rsidP="004D128B">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МБУК СДК с.Генеральское</w:t>
            </w:r>
          </w:p>
          <w:p w:rsidR="004D128B" w:rsidRPr="009550F5" w:rsidRDefault="004D128B" w:rsidP="004D128B">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Библиотека с.Генеральское</w:t>
            </w:r>
          </w:p>
        </w:tc>
        <w:tc>
          <w:tcPr>
            <w:tcW w:w="10319"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35648B" w:rsidP="00B72925">
            <w:pPr>
              <w:ind w:left="176" w:right="-143" w:hanging="34"/>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Детская библиотека: посещение выставок детской книги</w:t>
            </w:r>
          </w:p>
          <w:p w:rsidR="0035648B" w:rsidRPr="009550F5" w:rsidRDefault="0035648B" w:rsidP="00B72925">
            <w:pPr>
              <w:ind w:left="176" w:right="-143" w:hanging="34"/>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rsidR="0035648B" w:rsidRPr="009550F5" w:rsidRDefault="0035648B" w:rsidP="00B72925">
            <w:pPr>
              <w:ind w:left="176" w:right="-143" w:hanging="34"/>
              <w:rPr>
                <w:rFonts w:ascii="Times New Roman" w:eastAsia="Calibri" w:hAnsi="Times New Roman" w:cs="Times New Roman"/>
                <w:sz w:val="24"/>
                <w:szCs w:val="24"/>
                <w:lang w:eastAsia="ru-RU"/>
              </w:rPr>
            </w:pPr>
          </w:p>
        </w:tc>
      </w:tr>
      <w:tr w:rsidR="0035648B" w:rsidRPr="009550F5" w:rsidTr="00C558F8">
        <w:tc>
          <w:tcPr>
            <w:tcW w:w="3431"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35648B" w:rsidP="00B72925">
            <w:pPr>
              <w:ind w:left="176" w:right="-143" w:hanging="34"/>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Спасательные службы:</w:t>
            </w:r>
          </w:p>
          <w:p w:rsidR="0035648B" w:rsidRPr="009550F5" w:rsidRDefault="0035648B" w:rsidP="00B72925">
            <w:pPr>
              <w:ind w:left="176" w:right="-143" w:hanging="34"/>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 пожарная часть;</w:t>
            </w:r>
          </w:p>
          <w:p w:rsidR="0035648B" w:rsidRPr="009550F5" w:rsidRDefault="0035648B" w:rsidP="00B72925">
            <w:pPr>
              <w:ind w:left="176" w:right="-143" w:hanging="34"/>
              <w:rPr>
                <w:rFonts w:ascii="Times New Roman" w:eastAsia="Calibri" w:hAnsi="Times New Roman" w:cs="Times New Roman"/>
                <w:sz w:val="24"/>
                <w:szCs w:val="24"/>
                <w:lang w:eastAsia="ru-RU"/>
              </w:rPr>
            </w:pPr>
            <w:r w:rsidRPr="009550F5">
              <w:rPr>
                <w:rFonts w:ascii="Times New Roman" w:eastAsia="Calibri" w:hAnsi="Times New Roman" w:cs="Times New Roman"/>
                <w:sz w:val="24"/>
                <w:szCs w:val="24"/>
                <w:lang w:eastAsia="ru-RU"/>
              </w:rPr>
              <w:t>- автоинспекция</w:t>
            </w:r>
          </w:p>
        </w:tc>
        <w:tc>
          <w:tcPr>
            <w:tcW w:w="10319"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B72925" w:rsidP="00B72925">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Пожарная часть: беседы</w:t>
            </w:r>
            <w:r w:rsidR="0035648B" w:rsidRPr="009550F5">
              <w:rPr>
                <w:rFonts w:ascii="Times New Roman" w:eastAsia="Calibri" w:hAnsi="Times New Roman" w:cs="Times New Roman"/>
                <w:sz w:val="24"/>
                <w:szCs w:val="24"/>
                <w:lang w:eastAsia="ru-RU"/>
              </w:rPr>
              <w:t xml:space="preserve"> со специалистами </w:t>
            </w:r>
            <w:r>
              <w:rPr>
                <w:rFonts w:ascii="Times New Roman" w:eastAsia="Calibri" w:hAnsi="Times New Roman" w:cs="Times New Roman"/>
                <w:sz w:val="24"/>
                <w:szCs w:val="24"/>
                <w:lang w:eastAsia="ru-RU"/>
              </w:rPr>
              <w:t>–</w:t>
            </w:r>
            <w:r w:rsidR="0035648B" w:rsidRPr="009550F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сотрудниками МЧС, </w:t>
            </w:r>
            <w:r w:rsidR="0035648B" w:rsidRPr="009550F5">
              <w:rPr>
                <w:rFonts w:ascii="Times New Roman" w:eastAsia="Calibri" w:hAnsi="Times New Roman" w:cs="Times New Roman"/>
                <w:sz w:val="24"/>
                <w:szCs w:val="24"/>
                <w:lang w:eastAsia="ru-RU"/>
              </w:rPr>
              <w:t>пожарными.</w:t>
            </w:r>
          </w:p>
          <w:p w:rsidR="0035648B" w:rsidRPr="009550F5" w:rsidRDefault="00B72925" w:rsidP="00B72925">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Служба ГАИ: беседы</w:t>
            </w:r>
            <w:r w:rsidR="0035648B" w:rsidRPr="009550F5">
              <w:rPr>
                <w:rFonts w:ascii="Times New Roman" w:eastAsia="Calibri" w:hAnsi="Times New Roman" w:cs="Times New Roman"/>
                <w:sz w:val="24"/>
                <w:szCs w:val="24"/>
                <w:lang w:eastAsia="ru-RU"/>
              </w:rPr>
              <w:t xml:space="preserve">  с автоинспектором о соблюдении правил дорожного движения.</w:t>
            </w:r>
          </w:p>
        </w:tc>
      </w:tr>
      <w:tr w:rsidR="0035648B" w:rsidRPr="009550F5" w:rsidTr="00C558F8">
        <w:tc>
          <w:tcPr>
            <w:tcW w:w="3431"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35648B" w:rsidP="00B72925">
            <w:pPr>
              <w:ind w:left="176" w:right="-143" w:hanging="34"/>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 xml:space="preserve">Учреждение здравоохранения: </w:t>
            </w:r>
          </w:p>
          <w:p w:rsidR="0035648B" w:rsidRPr="009550F5" w:rsidRDefault="00B65F58" w:rsidP="00B65F58">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фельдшерский пункт Генеральское</w:t>
            </w:r>
          </w:p>
        </w:tc>
        <w:tc>
          <w:tcPr>
            <w:tcW w:w="10319" w:type="dxa"/>
            <w:tcBorders>
              <w:top w:val="single" w:sz="4" w:space="0" w:color="auto"/>
              <w:left w:val="single" w:sz="4" w:space="0" w:color="auto"/>
              <w:bottom w:val="single" w:sz="4" w:space="0" w:color="auto"/>
              <w:right w:val="single" w:sz="4" w:space="0" w:color="auto"/>
            </w:tcBorders>
            <w:shd w:val="clear" w:color="auto" w:fill="auto"/>
            <w:hideMark/>
          </w:tcPr>
          <w:p w:rsidR="0035648B" w:rsidRPr="009550F5" w:rsidRDefault="00B65F58" w:rsidP="00B72925">
            <w:pPr>
              <w:ind w:left="176" w:right="-143" w:hanging="3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35648B" w:rsidRPr="009550F5">
              <w:rPr>
                <w:rFonts w:ascii="Times New Roman" w:eastAsia="Calibri" w:hAnsi="Times New Roman" w:cs="Times New Roman"/>
                <w:sz w:val="24"/>
                <w:szCs w:val="24"/>
                <w:lang w:eastAsia="ru-RU"/>
              </w:rPr>
              <w:t>риглашение специалистов в детский сад, беседы о здоровье и здоровом образе жизни.</w:t>
            </w:r>
          </w:p>
        </w:tc>
      </w:tr>
    </w:tbl>
    <w:p w:rsidR="00DB615B" w:rsidRPr="00DB615B" w:rsidRDefault="00DB615B" w:rsidP="00DB615B">
      <w:pPr>
        <w:tabs>
          <w:tab w:val="left" w:pos="993"/>
        </w:tabs>
        <w:spacing w:after="0" w:line="240" w:lineRule="auto"/>
        <w:ind w:left="284" w:firstLine="709"/>
        <w:contextualSpacing/>
        <w:rPr>
          <w:rFonts w:ascii="Times New Roman" w:hAnsi="Times New Roman" w:cs="Times New Roman"/>
          <w:b/>
          <w:bCs/>
          <w:sz w:val="24"/>
          <w:szCs w:val="24"/>
          <w:highlight w:val="green"/>
        </w:rPr>
      </w:pPr>
    </w:p>
    <w:p w:rsidR="00DB615B" w:rsidRPr="00792FF8" w:rsidRDefault="00DB615B" w:rsidP="00DB615B">
      <w:pPr>
        <w:tabs>
          <w:tab w:val="left" w:pos="993"/>
        </w:tabs>
        <w:spacing w:after="0" w:line="240" w:lineRule="auto"/>
        <w:ind w:left="284" w:firstLine="709"/>
        <w:contextualSpacing/>
        <w:rPr>
          <w:rFonts w:ascii="Times New Roman" w:hAnsi="Times New Roman" w:cs="Times New Roman"/>
          <w:b/>
          <w:bCs/>
          <w:sz w:val="24"/>
          <w:szCs w:val="24"/>
          <w:u w:val="single"/>
        </w:rPr>
      </w:pPr>
      <w:r w:rsidRPr="00792FF8">
        <w:rPr>
          <w:rFonts w:ascii="Times New Roman" w:hAnsi="Times New Roman" w:cs="Times New Roman"/>
          <w:b/>
          <w:bCs/>
          <w:sz w:val="24"/>
          <w:szCs w:val="24"/>
          <w:u w:val="single"/>
        </w:rPr>
        <w:t xml:space="preserve">Взаимодействия взрослого с детьми. События </w:t>
      </w:r>
      <w:r w:rsidR="00B65F58">
        <w:rPr>
          <w:rFonts w:ascii="Times New Roman" w:hAnsi="Times New Roman" w:cs="Times New Roman"/>
          <w:b/>
          <w:bCs/>
          <w:sz w:val="24"/>
          <w:szCs w:val="24"/>
          <w:u w:val="single"/>
        </w:rPr>
        <w:t xml:space="preserve">дошкольной группы </w:t>
      </w:r>
      <w:r w:rsidRPr="00792FF8">
        <w:rPr>
          <w:rFonts w:ascii="Times New Roman" w:hAnsi="Times New Roman" w:cs="Times New Roman"/>
          <w:b/>
          <w:bCs/>
          <w:sz w:val="24"/>
          <w:szCs w:val="24"/>
          <w:u w:val="single"/>
        </w:rPr>
        <w:t>ОО</w:t>
      </w:r>
    </w:p>
    <w:p w:rsidR="00DB615B" w:rsidRPr="00DB615B" w:rsidRDefault="00DB615B" w:rsidP="00DB615B">
      <w:pPr>
        <w:tabs>
          <w:tab w:val="left" w:pos="993"/>
        </w:tabs>
        <w:spacing w:after="0" w:line="240" w:lineRule="auto"/>
        <w:ind w:left="284" w:firstLine="709"/>
        <w:contextualSpacing/>
        <w:rPr>
          <w:rFonts w:ascii="Times New Roman" w:hAnsi="Times New Roman" w:cs="Times New Roman"/>
          <w:sz w:val="24"/>
          <w:szCs w:val="24"/>
          <w:highlight w:val="green"/>
        </w:rPr>
      </w:pPr>
    </w:p>
    <w:p w:rsidR="00DB615B" w:rsidRPr="00436ADF" w:rsidRDefault="00DB615B" w:rsidP="00DB615B">
      <w:pPr>
        <w:spacing w:after="0" w:line="240" w:lineRule="auto"/>
        <w:ind w:left="284" w:firstLine="709"/>
        <w:rPr>
          <w:rFonts w:ascii="Times New Roman" w:hAnsi="Times New Roman" w:cs="Times New Roman"/>
          <w:sz w:val="24"/>
          <w:szCs w:val="24"/>
        </w:rPr>
      </w:pPr>
      <w:r w:rsidRPr="00436ADF">
        <w:rPr>
          <w:rFonts w:ascii="Times New Roman"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w:t>
      </w:r>
      <w:r w:rsidRPr="00436ADF">
        <w:rPr>
          <w:rFonts w:ascii="Times New Roman" w:hAnsi="Times New Roman" w:cs="Times New Roman"/>
          <w:sz w:val="24"/>
          <w:szCs w:val="24"/>
        </w:rPr>
        <w:lastRenderedPageBreak/>
        <w:t xml:space="preserve">должна быть понята, раскрыта и принята ребенком совместно с другими людьми в значимой для него общности. </w:t>
      </w:r>
      <w:r w:rsidRPr="00436ADF">
        <w:rPr>
          <w:rFonts w:ascii="Times New Roman" w:hAnsi="Times New Roman" w:cs="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DB615B" w:rsidRPr="00436ADF" w:rsidRDefault="00DB615B" w:rsidP="00DB615B">
      <w:pPr>
        <w:spacing w:after="0" w:line="240" w:lineRule="auto"/>
        <w:ind w:left="284" w:firstLine="709"/>
        <w:rPr>
          <w:rFonts w:ascii="Times New Roman" w:hAnsi="Times New Roman" w:cs="Times New Roman"/>
          <w:sz w:val="24"/>
          <w:szCs w:val="24"/>
        </w:rPr>
      </w:pPr>
      <w:r w:rsidRPr="00436ADF">
        <w:rPr>
          <w:rFonts w:ascii="Times New Roman" w:hAnsi="Times New Roman" w:cs="Times New Roman"/>
          <w:sz w:val="24"/>
          <w:szCs w:val="24"/>
        </w:rPr>
        <w:t xml:space="preserve">Воспитательное событие – это спроектированная взрослым образовательная ситуация. </w:t>
      </w:r>
      <w:r w:rsidRPr="00436ADF">
        <w:rPr>
          <w:rFonts w:ascii="Times New Roman" w:hAnsi="Times New Roman" w:cs="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w:t>
      </w:r>
      <w:r w:rsidR="00B65F58">
        <w:rPr>
          <w:rFonts w:ascii="Times New Roman" w:hAnsi="Times New Roman" w:cs="Times New Roman"/>
          <w:sz w:val="24"/>
          <w:szCs w:val="24"/>
        </w:rPr>
        <w:t xml:space="preserve">м планом воспитательной работы дошкольной группы </w:t>
      </w:r>
      <w:r w:rsidRPr="00436ADF">
        <w:rPr>
          <w:rFonts w:ascii="Times New Roman" w:hAnsi="Times New Roman" w:cs="Times New Roman"/>
          <w:sz w:val="24"/>
          <w:szCs w:val="24"/>
        </w:rPr>
        <w:t>ОО, группы, ситуацией развития конкретного ребенка.</w:t>
      </w:r>
    </w:p>
    <w:p w:rsidR="00DB615B" w:rsidRPr="006C43DB" w:rsidRDefault="00DB615B" w:rsidP="00DB615B">
      <w:pPr>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Проек</w:t>
      </w:r>
      <w:r w:rsidR="007770C8">
        <w:rPr>
          <w:rFonts w:ascii="Times New Roman" w:hAnsi="Times New Roman" w:cs="Times New Roman"/>
          <w:sz w:val="24"/>
          <w:szCs w:val="24"/>
        </w:rPr>
        <w:t xml:space="preserve">тирование событий в </w:t>
      </w:r>
      <w:r w:rsidR="00B65F58">
        <w:rPr>
          <w:rFonts w:ascii="Times New Roman" w:hAnsi="Times New Roman" w:cs="Times New Roman"/>
          <w:sz w:val="24"/>
          <w:szCs w:val="24"/>
        </w:rPr>
        <w:t xml:space="preserve">дошкольной группы </w:t>
      </w:r>
      <w:r w:rsidR="007770C8">
        <w:rPr>
          <w:rFonts w:ascii="Times New Roman" w:hAnsi="Times New Roman" w:cs="Times New Roman"/>
          <w:sz w:val="24"/>
          <w:szCs w:val="24"/>
        </w:rPr>
        <w:t>ОО планируется</w:t>
      </w:r>
      <w:r w:rsidRPr="006C43DB">
        <w:rPr>
          <w:rFonts w:ascii="Times New Roman" w:hAnsi="Times New Roman" w:cs="Times New Roman"/>
          <w:sz w:val="24"/>
          <w:szCs w:val="24"/>
        </w:rPr>
        <w:t xml:space="preserve"> в следующих формах:</w:t>
      </w:r>
    </w:p>
    <w:p w:rsidR="00DB615B" w:rsidRPr="006C43DB"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 xml:space="preserve">разработка и реализация значимых событий в ведущих видах деятельности </w:t>
      </w:r>
      <w:r w:rsidRPr="006C43DB">
        <w:rPr>
          <w:rFonts w:ascii="Times New Roman" w:hAnsi="Times New Roman" w:cs="Times New Roman"/>
          <w:sz w:val="24"/>
          <w:szCs w:val="24"/>
        </w:rPr>
        <w:br/>
        <w:t>(детско-взрослый спектакль, построение эксперимента, совместное конструирование, спортивные игры и др.);</w:t>
      </w:r>
    </w:p>
    <w:p w:rsidR="00DB615B" w:rsidRPr="006C43DB"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проектирование встреч, общения детей со старшими, младшими, ровесниками,</w:t>
      </w:r>
      <w:r w:rsidRPr="006C43DB">
        <w:rPr>
          <w:rFonts w:ascii="Times New Roman" w:hAnsi="Times New Roman" w:cs="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DB615B" w:rsidRPr="006C43DB" w:rsidRDefault="00DB615B" w:rsidP="00DB615B">
      <w:pPr>
        <w:tabs>
          <w:tab w:val="left" w:pos="993"/>
        </w:tabs>
        <w:suppressAutoHyphens/>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 xml:space="preserve">создание творческих детско-взрослых проектов (празднование Дня Победы </w:t>
      </w:r>
      <w:r w:rsidRPr="006C43DB">
        <w:rPr>
          <w:rFonts w:ascii="Times New Roman" w:hAnsi="Times New Roman" w:cs="Times New Roman"/>
          <w:sz w:val="24"/>
          <w:szCs w:val="24"/>
        </w:rPr>
        <w:br/>
        <w:t xml:space="preserve">с приглашением ветеранов, «Театр в </w:t>
      </w:r>
      <w:r w:rsidR="00B65F58">
        <w:rPr>
          <w:rFonts w:ascii="Times New Roman" w:hAnsi="Times New Roman" w:cs="Times New Roman"/>
          <w:sz w:val="24"/>
          <w:szCs w:val="24"/>
        </w:rPr>
        <w:t xml:space="preserve">нашем </w:t>
      </w:r>
      <w:r w:rsidRPr="006C43DB">
        <w:rPr>
          <w:rFonts w:ascii="Times New Roman" w:hAnsi="Times New Roman" w:cs="Times New Roman"/>
          <w:sz w:val="24"/>
          <w:szCs w:val="24"/>
        </w:rPr>
        <w:t>детском саду»</w:t>
      </w:r>
      <w:r w:rsidR="00B65F58">
        <w:rPr>
          <w:rFonts w:ascii="Times New Roman" w:hAnsi="Times New Roman" w:cs="Times New Roman"/>
          <w:sz w:val="24"/>
          <w:szCs w:val="24"/>
        </w:rPr>
        <w:t xml:space="preserve"> – показ спектакля для школьниками</w:t>
      </w:r>
      <w:r w:rsidRPr="006C43DB">
        <w:rPr>
          <w:rFonts w:ascii="Times New Roman" w:hAnsi="Times New Roman" w:cs="Times New Roman"/>
          <w:sz w:val="24"/>
          <w:szCs w:val="24"/>
        </w:rPr>
        <w:t>.</w:t>
      </w:r>
    </w:p>
    <w:p w:rsidR="00DB615B" w:rsidRPr="006C43DB" w:rsidRDefault="00DB615B" w:rsidP="00DB615B">
      <w:pPr>
        <w:spacing w:after="0" w:line="240" w:lineRule="auto"/>
        <w:ind w:left="284" w:firstLine="709"/>
        <w:rPr>
          <w:rFonts w:ascii="Times New Roman" w:hAnsi="Times New Roman" w:cs="Times New Roman"/>
          <w:sz w:val="24"/>
          <w:szCs w:val="24"/>
        </w:rPr>
      </w:pPr>
      <w:r w:rsidRPr="006C43DB">
        <w:rPr>
          <w:rFonts w:ascii="Times New Roman" w:hAnsi="Times New Roman" w:cs="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w:t>
      </w:r>
      <w:r w:rsidR="00436ADF" w:rsidRPr="006C43DB">
        <w:rPr>
          <w:rFonts w:ascii="Times New Roman" w:hAnsi="Times New Roman" w:cs="Times New Roman"/>
          <w:sz w:val="24"/>
          <w:szCs w:val="24"/>
        </w:rPr>
        <w:t xml:space="preserve">спроектировать работу с группой </w:t>
      </w:r>
      <w:r w:rsidRPr="006C43DB">
        <w:rPr>
          <w:rFonts w:ascii="Times New Roman" w:hAnsi="Times New Roman" w:cs="Times New Roman"/>
          <w:sz w:val="24"/>
          <w:szCs w:val="24"/>
        </w:rPr>
        <w:t>в целом, с подгруппами детей, с каждым ребенком.</w:t>
      </w:r>
    </w:p>
    <w:p w:rsidR="00792FF8" w:rsidRPr="00DB615B" w:rsidRDefault="00792FF8" w:rsidP="00792FF8">
      <w:pPr>
        <w:spacing w:after="0" w:line="240" w:lineRule="auto"/>
        <w:ind w:left="851" w:firstLine="142"/>
        <w:rPr>
          <w:rFonts w:ascii="Times New Roman" w:hAnsi="Times New Roman" w:cs="Times New Roman"/>
          <w:sz w:val="24"/>
          <w:szCs w:val="24"/>
          <w:highlight w:val="green"/>
        </w:rPr>
      </w:pPr>
    </w:p>
    <w:p w:rsidR="00792FF8" w:rsidRPr="009550F5" w:rsidRDefault="00792FF8" w:rsidP="00792FF8">
      <w:pPr>
        <w:pStyle w:val="a5"/>
        <w:ind w:left="284" w:right="-143" w:firstLine="709"/>
        <w:rPr>
          <w:rFonts w:ascii="Times New Roman" w:eastAsia="Times New Roman" w:hAnsi="Times New Roman" w:cs="Times New Roman"/>
          <w:b/>
          <w:i/>
          <w:sz w:val="24"/>
          <w:szCs w:val="24"/>
          <w:lang w:eastAsia="ru-RU"/>
        </w:rPr>
      </w:pPr>
      <w:r w:rsidRPr="009550F5">
        <w:rPr>
          <w:rFonts w:ascii="Times New Roman" w:eastAsia="Times New Roman" w:hAnsi="Times New Roman" w:cs="Times New Roman"/>
          <w:b/>
          <w:i/>
          <w:sz w:val="24"/>
          <w:szCs w:val="24"/>
          <w:lang w:eastAsia="ru-RU"/>
        </w:rPr>
        <w:t>Образовательное событие и его воспитательная ценность</w:t>
      </w:r>
    </w:p>
    <w:p w:rsidR="00792FF8" w:rsidRPr="009550F5" w:rsidRDefault="00792FF8" w:rsidP="00792FF8">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Образовательное событие</w:t>
      </w:r>
      <w:r w:rsidRPr="009550F5">
        <w:rPr>
          <w:rFonts w:ascii="Times New Roman" w:eastAsia="Times New Roman" w:hAnsi="Times New Roman" w:cs="Times New Roman"/>
          <w:sz w:val="24"/>
          <w:szCs w:val="24"/>
          <w:lang w:eastAsia="ru-RU"/>
        </w:rPr>
        <w:t xml:space="preserve"> -  это новая форма деятельности детей и взрослых. </w:t>
      </w:r>
      <w:r w:rsidRPr="009550F5">
        <w:rPr>
          <w:rFonts w:ascii="Times New Roman" w:eastAsia="Times New Roman" w:hAnsi="Times New Roman" w:cs="Times New Roman"/>
          <w:b/>
          <w:sz w:val="24"/>
          <w:szCs w:val="24"/>
          <w:lang w:eastAsia="ru-RU"/>
        </w:rPr>
        <w:t>Воспитательная ценность:</w:t>
      </w:r>
      <w:r w:rsidRPr="009550F5">
        <w:rPr>
          <w:rFonts w:ascii="Times New Roman" w:eastAsia="Times New Roman" w:hAnsi="Times New Roman" w:cs="Times New Roman"/>
          <w:sz w:val="24"/>
          <w:szCs w:val="24"/>
          <w:lang w:eastAsia="ru-RU"/>
        </w:rPr>
        <w:t xml:space="preserve"> </w:t>
      </w:r>
    </w:p>
    <w:p w:rsidR="00792FF8" w:rsidRPr="009550F5" w:rsidRDefault="00792FF8" w:rsidP="00792FF8">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792FF8" w:rsidRPr="009550F5" w:rsidRDefault="00792FF8" w:rsidP="00792FF8">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эмоциональное сближение детей и взрослых;</w:t>
      </w:r>
    </w:p>
    <w:p w:rsidR="00792FF8" w:rsidRPr="009550F5" w:rsidRDefault="00792FF8" w:rsidP="00792FF8">
      <w:pPr>
        <w:pStyle w:val="a5"/>
        <w:ind w:left="284" w:right="-143" w:firstLine="70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792FF8" w:rsidRPr="009550F5" w:rsidRDefault="00792FF8" w:rsidP="00792FF8">
      <w:pPr>
        <w:pStyle w:val="a5"/>
        <w:ind w:left="284" w:right="-143" w:firstLine="709"/>
        <w:rPr>
          <w:rFonts w:ascii="Times New Roman" w:eastAsia="Calibri" w:hAnsi="Times New Roman" w:cs="Times New Roman"/>
          <w:sz w:val="24"/>
          <w:szCs w:val="24"/>
        </w:rPr>
      </w:pPr>
      <w:r w:rsidRPr="009550F5">
        <w:rPr>
          <w:rFonts w:ascii="Times New Roman" w:hAnsi="Times New Roman" w:cs="Times New Roman"/>
          <w:b/>
          <w:sz w:val="24"/>
          <w:szCs w:val="24"/>
        </w:rPr>
        <w:t xml:space="preserve">Цель: </w:t>
      </w:r>
      <w:r w:rsidRPr="009550F5">
        <w:rPr>
          <w:rFonts w:ascii="Times New Roman" w:hAnsi="Times New Roman" w:cs="Times New Roman"/>
          <w:sz w:val="24"/>
          <w:szCs w:val="24"/>
        </w:rPr>
        <w:t>создание условий для воспитания гармонично развитой и социально - ответственной личности в процессе освоения новых способов взаимодействия детей и взрослых</w:t>
      </w:r>
    </w:p>
    <w:p w:rsidR="00792FF8" w:rsidRPr="009550F5" w:rsidRDefault="00792FF8" w:rsidP="00792FF8">
      <w:pPr>
        <w:pStyle w:val="a5"/>
        <w:ind w:left="284" w:right="-143" w:firstLine="709"/>
        <w:rPr>
          <w:rFonts w:ascii="Times New Roman" w:hAnsi="Times New Roman" w:cs="Times New Roman"/>
          <w:b/>
          <w:sz w:val="24"/>
          <w:szCs w:val="24"/>
        </w:rPr>
      </w:pPr>
      <w:r w:rsidRPr="009550F5">
        <w:rPr>
          <w:rFonts w:ascii="Times New Roman" w:hAnsi="Times New Roman" w:cs="Times New Roman"/>
          <w:b/>
          <w:sz w:val="24"/>
          <w:szCs w:val="24"/>
        </w:rPr>
        <w:t>Задачи:</w:t>
      </w:r>
    </w:p>
    <w:p w:rsidR="00792FF8" w:rsidRPr="009550F5" w:rsidRDefault="00792FF8" w:rsidP="00792FF8">
      <w:pPr>
        <w:pStyle w:val="a5"/>
        <w:ind w:left="284" w:right="-143" w:firstLine="709"/>
        <w:rPr>
          <w:rFonts w:ascii="Times New Roman" w:hAnsi="Times New Roman" w:cs="Times New Roman"/>
          <w:sz w:val="24"/>
          <w:szCs w:val="24"/>
        </w:rPr>
      </w:pPr>
      <w:r w:rsidRPr="009550F5">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792FF8" w:rsidRDefault="00792FF8" w:rsidP="00792FF8">
      <w:pPr>
        <w:pStyle w:val="a5"/>
        <w:ind w:left="284" w:right="-143" w:firstLine="70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xml:space="preserve">- </w:t>
      </w:r>
      <w:r w:rsidRPr="009550F5">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rsidR="00792FF8" w:rsidRDefault="00792FF8" w:rsidP="00792FF8">
      <w:pPr>
        <w:pStyle w:val="a5"/>
        <w:ind w:left="284" w:right="-143" w:firstLine="709"/>
        <w:rPr>
          <w:rFonts w:ascii="Times New Roman" w:eastAsia="Times New Roman" w:hAnsi="Times New Roman" w:cs="Times New Roman"/>
          <w:sz w:val="24"/>
          <w:szCs w:val="24"/>
          <w:lang w:eastAsia="ru-RU"/>
        </w:rPr>
      </w:pPr>
    </w:p>
    <w:tbl>
      <w:tblPr>
        <w:tblStyle w:val="a9"/>
        <w:tblW w:w="14204" w:type="dxa"/>
        <w:tblInd w:w="392" w:type="dxa"/>
        <w:tblLook w:val="04A0" w:firstRow="1" w:lastRow="0" w:firstColumn="1" w:lastColumn="0" w:noHBand="0" w:noVBand="1"/>
      </w:tblPr>
      <w:tblGrid>
        <w:gridCol w:w="3685"/>
        <w:gridCol w:w="10519"/>
      </w:tblGrid>
      <w:tr w:rsidR="00792FF8" w:rsidRPr="009550F5" w:rsidTr="00A91E6D">
        <w:tc>
          <w:tcPr>
            <w:tcW w:w="14204"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792FF8" w:rsidRPr="009550F5" w:rsidRDefault="00792FF8" w:rsidP="00B72925">
            <w:pPr>
              <w:ind w:left="142" w:right="-143"/>
              <w:jc w:val="center"/>
              <w:rPr>
                <w:rFonts w:ascii="Times New Roman" w:eastAsia="Times New Roman" w:hAnsi="Times New Roman" w:cs="Times New Roman"/>
                <w:b/>
                <w:sz w:val="24"/>
                <w:szCs w:val="24"/>
                <w:lang w:eastAsia="ru-RU"/>
              </w:rPr>
            </w:pPr>
          </w:p>
          <w:p w:rsidR="00792FF8" w:rsidRPr="009550F5" w:rsidRDefault="00792FF8" w:rsidP="00B72925">
            <w:pPr>
              <w:ind w:left="142" w:right="-143"/>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 xml:space="preserve">События дошкольной </w:t>
            </w:r>
            <w:r w:rsidR="00B65F58">
              <w:rPr>
                <w:rFonts w:ascii="Times New Roman" w:eastAsia="Times New Roman" w:hAnsi="Times New Roman" w:cs="Times New Roman"/>
                <w:b/>
                <w:sz w:val="24"/>
                <w:szCs w:val="24"/>
                <w:lang w:eastAsia="ru-RU"/>
              </w:rPr>
              <w:t xml:space="preserve">группы </w:t>
            </w:r>
            <w:r w:rsidRPr="009550F5">
              <w:rPr>
                <w:rFonts w:ascii="Times New Roman" w:eastAsia="Times New Roman" w:hAnsi="Times New Roman" w:cs="Times New Roman"/>
                <w:b/>
                <w:sz w:val="24"/>
                <w:szCs w:val="24"/>
                <w:lang w:eastAsia="ru-RU"/>
              </w:rPr>
              <w:t>образовательной организации</w:t>
            </w:r>
          </w:p>
          <w:p w:rsidR="00792FF8" w:rsidRPr="009550F5" w:rsidRDefault="00792FF8" w:rsidP="00B72925">
            <w:pPr>
              <w:ind w:left="142" w:right="-143"/>
              <w:jc w:val="center"/>
              <w:rPr>
                <w:rFonts w:ascii="Times New Roman" w:eastAsia="Times New Roman" w:hAnsi="Times New Roman" w:cs="Times New Roman"/>
                <w:b/>
                <w:sz w:val="24"/>
                <w:szCs w:val="24"/>
                <w:lang w:eastAsia="ru-RU"/>
              </w:rPr>
            </w:pPr>
          </w:p>
        </w:tc>
      </w:tr>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eastAsia="Calibri" w:hAnsi="Times New Roman" w:cs="Times New Roman"/>
                <w:b/>
                <w:sz w:val="24"/>
                <w:szCs w:val="24"/>
              </w:rPr>
            </w:pPr>
            <w:r w:rsidRPr="009550F5">
              <w:rPr>
                <w:rFonts w:ascii="Times New Roman" w:hAnsi="Times New Roman" w:cs="Times New Roman"/>
                <w:b/>
                <w:sz w:val="24"/>
                <w:szCs w:val="24"/>
              </w:rPr>
              <w:lastRenderedPageBreak/>
              <w:t>Праздники</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Новый год, День защитника Отечества, Международный женский день 8 Марта,  День Победы.</w:t>
            </w:r>
          </w:p>
        </w:tc>
      </w:tr>
      <w:tr w:rsidR="00A91E6D"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A91E6D" w:rsidRPr="009550F5" w:rsidRDefault="00A91E6D" w:rsidP="00B72925">
            <w:pPr>
              <w:pStyle w:val="a5"/>
              <w:ind w:left="142" w:right="-143"/>
              <w:rPr>
                <w:rFonts w:ascii="Times New Roman" w:hAnsi="Times New Roman" w:cs="Times New Roman"/>
                <w:b/>
                <w:sz w:val="24"/>
                <w:szCs w:val="24"/>
              </w:rPr>
            </w:pPr>
          </w:p>
        </w:tc>
        <w:tc>
          <w:tcPr>
            <w:tcW w:w="10519" w:type="dxa"/>
            <w:tcBorders>
              <w:top w:val="single" w:sz="4" w:space="0" w:color="auto"/>
              <w:left w:val="single" w:sz="4" w:space="0" w:color="auto"/>
              <w:bottom w:val="single" w:sz="4" w:space="0" w:color="auto"/>
              <w:right w:val="single" w:sz="4" w:space="0" w:color="auto"/>
            </w:tcBorders>
          </w:tcPr>
          <w:p w:rsidR="00A91E6D" w:rsidRPr="009550F5" w:rsidRDefault="00A91E6D" w:rsidP="00B72925">
            <w:pPr>
              <w:pStyle w:val="a5"/>
              <w:ind w:left="142"/>
              <w:rPr>
                <w:rFonts w:ascii="Times New Roman" w:hAnsi="Times New Roman" w:cs="Times New Roman"/>
                <w:sz w:val="24"/>
                <w:szCs w:val="24"/>
              </w:rPr>
            </w:pPr>
          </w:p>
        </w:tc>
      </w:tr>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sidRPr="009550F5">
              <w:rPr>
                <w:rFonts w:ascii="Times New Roman" w:hAnsi="Times New Roman" w:cs="Times New Roman"/>
                <w:b/>
                <w:sz w:val="24"/>
                <w:szCs w:val="24"/>
              </w:rPr>
              <w:t>Общие дела</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eastAsia="Calibri" w:hAnsi="Times New Roman" w:cs="Times New Roman"/>
                <w:sz w:val="24"/>
                <w:szCs w:val="24"/>
                <w:lang w:eastAsia="ru-RU"/>
              </w:rPr>
            </w:pPr>
            <w:r w:rsidRPr="009550F5">
              <w:rPr>
                <w:rFonts w:ascii="Times New Roman" w:hAnsi="Times New Roman" w:cs="Times New Roman"/>
                <w:sz w:val="24"/>
                <w:szCs w:val="24"/>
              </w:rPr>
              <w:t>Создание общей видеотеки основных событий.</w:t>
            </w:r>
            <w:r w:rsidRPr="009550F5">
              <w:rPr>
                <w:rFonts w:ascii="Times New Roman" w:hAnsi="Times New Roman" w:cs="Times New Roman"/>
                <w:sz w:val="24"/>
                <w:szCs w:val="24"/>
                <w:lang w:eastAsia="ru-RU"/>
              </w:rPr>
              <w:t xml:space="preserve"> Коллективный труд, трудовые поручения (ежедневно).</w:t>
            </w:r>
          </w:p>
          <w:p w:rsidR="00792FF8" w:rsidRPr="009550F5" w:rsidRDefault="00792FF8" w:rsidP="00B72925">
            <w:pPr>
              <w:pStyle w:val="a5"/>
              <w:ind w:left="142"/>
              <w:rPr>
                <w:rFonts w:ascii="Times New Roman" w:hAnsi="Times New Roman" w:cs="Times New Roman"/>
                <w:sz w:val="24"/>
                <w:szCs w:val="24"/>
                <w:lang w:eastAsia="ru-RU"/>
              </w:rPr>
            </w:pPr>
            <w:r w:rsidRPr="009550F5">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Мастерская «Умелые руки» (ремонт и изготовление игрушек и предметов).</w:t>
            </w:r>
          </w:p>
        </w:tc>
      </w:tr>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Pr>
                <w:rFonts w:ascii="Times New Roman" w:hAnsi="Times New Roman" w:cs="Times New Roman"/>
                <w:b/>
                <w:sz w:val="24"/>
                <w:szCs w:val="24"/>
              </w:rPr>
              <w:t>«Утренний», «в</w:t>
            </w:r>
            <w:r w:rsidRPr="009550F5">
              <w:rPr>
                <w:rFonts w:ascii="Times New Roman" w:hAnsi="Times New Roman" w:cs="Times New Roman"/>
                <w:b/>
                <w:sz w:val="24"/>
                <w:szCs w:val="24"/>
              </w:rPr>
              <w:t>ечерний» круг</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Ежедневное обсуждение совместных дел.</w:t>
            </w:r>
          </w:p>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Рефлексия.</w:t>
            </w:r>
          </w:p>
        </w:tc>
      </w:tr>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sidRPr="009550F5">
              <w:rPr>
                <w:rFonts w:ascii="Times New Roman" w:hAnsi="Times New Roman" w:cs="Times New Roman"/>
                <w:b/>
                <w:sz w:val="24"/>
                <w:szCs w:val="24"/>
              </w:rPr>
              <w:t>Познавательные</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sidRPr="009550F5">
              <w:rPr>
                <w:rFonts w:ascii="Times New Roman" w:hAnsi="Times New Roman" w:cs="Times New Roman"/>
                <w:b/>
                <w:sz w:val="24"/>
                <w:szCs w:val="24"/>
              </w:rPr>
              <w:t>(см. проекты по каждой возрастной группе)</w:t>
            </w:r>
            <w:r w:rsidRPr="009550F5">
              <w:rPr>
                <w:rFonts w:ascii="Times New Roman" w:hAnsi="Times New Roman" w:cs="Times New Roman"/>
                <w:sz w:val="24"/>
                <w:szCs w:val="24"/>
              </w:rPr>
              <w:t xml:space="preserve"> </w:t>
            </w:r>
          </w:p>
        </w:tc>
      </w:tr>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sidRPr="009550F5">
              <w:rPr>
                <w:rFonts w:ascii="Times New Roman" w:hAnsi="Times New Roman" w:cs="Times New Roman"/>
                <w:b/>
                <w:sz w:val="24"/>
                <w:szCs w:val="24"/>
              </w:rPr>
              <w:t>Трудовые</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hAnsi="Times New Roman" w:cs="Times New Roman"/>
                <w:sz w:val="24"/>
                <w:szCs w:val="24"/>
              </w:rPr>
            </w:pPr>
            <w:r w:rsidRPr="009550F5">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Pr>
                <w:rFonts w:ascii="Times New Roman" w:hAnsi="Times New Roman" w:cs="Times New Roman"/>
                <w:b/>
                <w:sz w:val="24"/>
                <w:szCs w:val="24"/>
              </w:rPr>
              <w:t>Музыкально-   л</w:t>
            </w:r>
            <w:r w:rsidRPr="009550F5">
              <w:rPr>
                <w:rFonts w:ascii="Times New Roman" w:hAnsi="Times New Roman" w:cs="Times New Roman"/>
                <w:b/>
                <w:sz w:val="24"/>
                <w:szCs w:val="24"/>
              </w:rPr>
              <w:t xml:space="preserve">итературные </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Совместная музыкально-литературная досуговая деятельность (выступления, беседы, музицирование в «Музыкально-литературной гостиной»).</w:t>
            </w:r>
          </w:p>
        </w:tc>
      </w:tr>
    </w:tbl>
    <w:p w:rsidR="00792FF8" w:rsidRPr="009550F5" w:rsidRDefault="00792FF8" w:rsidP="00B72925">
      <w:pPr>
        <w:spacing w:after="0" w:line="240" w:lineRule="auto"/>
        <w:ind w:left="142" w:right="-143"/>
        <w:jc w:val="both"/>
        <w:rPr>
          <w:rFonts w:ascii="Times New Roman" w:eastAsia="Times New Roman" w:hAnsi="Times New Roman" w:cs="Times New Roman"/>
          <w:sz w:val="24"/>
          <w:szCs w:val="24"/>
          <w:lang w:eastAsia="ru-RU"/>
        </w:rPr>
      </w:pPr>
    </w:p>
    <w:tbl>
      <w:tblPr>
        <w:tblStyle w:val="a9"/>
        <w:tblW w:w="14204" w:type="dxa"/>
        <w:tblInd w:w="392" w:type="dxa"/>
        <w:tblLook w:val="04A0" w:firstRow="1" w:lastRow="0" w:firstColumn="1" w:lastColumn="0" w:noHBand="0" w:noVBand="1"/>
      </w:tblPr>
      <w:tblGrid>
        <w:gridCol w:w="3685"/>
        <w:gridCol w:w="10519"/>
      </w:tblGrid>
      <w:tr w:rsidR="00792FF8" w:rsidRPr="009550F5" w:rsidTr="00A91E6D">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sidRPr="009550F5">
              <w:rPr>
                <w:rFonts w:ascii="Times New Roman" w:hAnsi="Times New Roman" w:cs="Times New Roman"/>
                <w:b/>
                <w:sz w:val="24"/>
                <w:szCs w:val="24"/>
              </w:rPr>
              <w:t>Физкультурные и оздоровительные</w:t>
            </w:r>
          </w:p>
        </w:tc>
        <w:tc>
          <w:tcPr>
            <w:tcW w:w="1051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B72925">
            <w:pPr>
              <w:pStyle w:val="a5"/>
              <w:ind w:left="142"/>
              <w:rPr>
                <w:rFonts w:ascii="Times New Roman" w:hAnsi="Times New Roman" w:cs="Times New Roman"/>
                <w:sz w:val="24"/>
                <w:szCs w:val="24"/>
              </w:rPr>
            </w:pPr>
            <w:r w:rsidRPr="009550F5">
              <w:rPr>
                <w:rFonts w:ascii="Times New Roman" w:hAnsi="Times New Roman" w:cs="Times New Roman"/>
                <w:sz w:val="24"/>
                <w:szCs w:val="24"/>
              </w:rPr>
              <w:t>Общие спортивные праздники: семейно-групповые эстафеты, соревнования, игра «Зарница».</w:t>
            </w:r>
          </w:p>
        </w:tc>
      </w:tr>
      <w:tr w:rsidR="00792FF8" w:rsidRPr="009550F5" w:rsidTr="00A91E6D">
        <w:trPr>
          <w:trHeight w:val="260"/>
        </w:trPr>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B72925">
            <w:pPr>
              <w:pStyle w:val="a5"/>
              <w:ind w:left="142" w:right="-143"/>
              <w:rPr>
                <w:rFonts w:ascii="Times New Roman" w:hAnsi="Times New Roman" w:cs="Times New Roman"/>
                <w:b/>
                <w:sz w:val="24"/>
                <w:szCs w:val="24"/>
              </w:rPr>
            </w:pPr>
            <w:r w:rsidRPr="009550F5">
              <w:rPr>
                <w:rFonts w:ascii="Times New Roman" w:eastAsia="Times New Roman" w:hAnsi="Times New Roman" w:cs="Times New Roman"/>
                <w:b/>
                <w:sz w:val="24"/>
                <w:szCs w:val="24"/>
                <w:lang w:eastAsia="ru-RU"/>
              </w:rPr>
              <w:t>Проекты воспитательной направленности</w:t>
            </w:r>
          </w:p>
        </w:tc>
        <w:tc>
          <w:tcPr>
            <w:tcW w:w="10519" w:type="dxa"/>
            <w:tcBorders>
              <w:top w:val="single" w:sz="4" w:space="0" w:color="auto"/>
              <w:left w:val="single" w:sz="4" w:space="0" w:color="auto"/>
              <w:bottom w:val="single" w:sz="4" w:space="0" w:color="auto"/>
              <w:right w:val="single" w:sz="4" w:space="0" w:color="auto"/>
            </w:tcBorders>
            <w:hideMark/>
          </w:tcPr>
          <w:p w:rsidR="00792FF8" w:rsidRPr="00FD0978" w:rsidRDefault="00792FF8" w:rsidP="00B72925">
            <w:pPr>
              <w:pStyle w:val="a5"/>
              <w:ind w:left="142"/>
              <w:rPr>
                <w:rFonts w:ascii="Times New Roman" w:hAnsi="Times New Roman" w:cs="Times New Roman"/>
                <w:b/>
                <w:sz w:val="24"/>
                <w:szCs w:val="24"/>
                <w:lang w:eastAsia="ru-RU"/>
              </w:rPr>
            </w:pPr>
            <w:r w:rsidRPr="00FD0978">
              <w:rPr>
                <w:rFonts w:ascii="Times New Roman" w:hAnsi="Times New Roman" w:cs="Times New Roman"/>
                <w:b/>
                <w:sz w:val="24"/>
                <w:szCs w:val="24"/>
                <w:lang w:eastAsia="ru-RU"/>
              </w:rPr>
              <w:t>Дошкольный возраст</w:t>
            </w:r>
          </w:p>
          <w:p w:rsidR="00792FF8" w:rsidRPr="009550F5" w:rsidRDefault="00792FF8" w:rsidP="00FD0978">
            <w:pPr>
              <w:pStyle w:val="a5"/>
              <w:ind w:left="142"/>
              <w:rPr>
                <w:rFonts w:ascii="Times New Roman" w:hAnsi="Times New Roman" w:cs="Times New Roman"/>
                <w:sz w:val="24"/>
                <w:szCs w:val="24"/>
                <w:lang w:eastAsia="ru-RU"/>
              </w:rPr>
            </w:pPr>
            <w:r w:rsidRPr="00FD0978">
              <w:rPr>
                <w:rFonts w:ascii="Times New Roman" w:hAnsi="Times New Roman" w:cs="Times New Roman"/>
                <w:b/>
                <w:sz w:val="24"/>
                <w:szCs w:val="24"/>
                <w:lang w:eastAsia="ru-RU"/>
              </w:rPr>
              <w:t xml:space="preserve">Совместные проекты: </w:t>
            </w:r>
            <w:r w:rsidR="006112F9" w:rsidRPr="00FD0978">
              <w:rPr>
                <w:rFonts w:ascii="Times New Roman" w:hAnsi="Times New Roman" w:cs="Times New Roman"/>
                <w:sz w:val="24"/>
                <w:szCs w:val="24"/>
              </w:rPr>
              <w:t>«Мы все живем в России»,</w:t>
            </w:r>
            <w:r w:rsidR="006112F9" w:rsidRPr="00FD0978">
              <w:rPr>
                <w:rFonts w:ascii="Times New Roman" w:hAnsi="Times New Roman" w:cs="Times New Roman"/>
                <w:sz w:val="24"/>
                <w:szCs w:val="24"/>
                <w:lang w:eastAsia="ru-RU"/>
              </w:rPr>
              <w:t xml:space="preserve"> «На Дону, на Доне»,</w:t>
            </w:r>
            <w:r w:rsidR="006112F9" w:rsidRPr="00FD0978">
              <w:rPr>
                <w:rFonts w:ascii="Times New Roman" w:hAnsi="Times New Roman" w:cs="Times New Roman"/>
                <w:b/>
                <w:sz w:val="24"/>
                <w:szCs w:val="24"/>
                <w:lang w:eastAsia="ru-RU"/>
              </w:rPr>
              <w:t xml:space="preserve"> </w:t>
            </w:r>
            <w:r w:rsidR="006112F9" w:rsidRPr="00FD0978">
              <w:rPr>
                <w:rFonts w:ascii="Times New Roman" w:hAnsi="Times New Roman" w:cs="Times New Roman"/>
                <w:sz w:val="24"/>
                <w:szCs w:val="24"/>
              </w:rPr>
              <w:t>«Давайте с природой дружить»,</w:t>
            </w:r>
            <w:r w:rsidR="006112F9" w:rsidRPr="00FD0978">
              <w:rPr>
                <w:rFonts w:ascii="Times New Roman" w:hAnsi="Times New Roman" w:cs="Times New Roman"/>
                <w:sz w:val="24"/>
                <w:szCs w:val="24"/>
                <w:lang w:eastAsia="ru-RU"/>
              </w:rPr>
              <w:t xml:space="preserve"> </w:t>
            </w:r>
            <w:r w:rsidR="00FD0978" w:rsidRPr="00FD0978">
              <w:rPr>
                <w:rFonts w:ascii="Times New Roman" w:hAnsi="Times New Roman" w:cs="Times New Roman"/>
                <w:sz w:val="24"/>
                <w:szCs w:val="24"/>
                <w:lang w:eastAsia="ru-RU"/>
              </w:rPr>
              <w:t>«Где живут звуки?</w:t>
            </w:r>
            <w:r w:rsidR="00FD0978">
              <w:rPr>
                <w:rFonts w:ascii="Times New Roman" w:hAnsi="Times New Roman" w:cs="Times New Roman"/>
                <w:sz w:val="24"/>
                <w:szCs w:val="24"/>
                <w:lang w:eastAsia="ru-RU"/>
              </w:rPr>
              <w:t>»</w:t>
            </w:r>
          </w:p>
        </w:tc>
      </w:tr>
    </w:tbl>
    <w:p w:rsidR="00792FF8" w:rsidRPr="009550F5" w:rsidRDefault="00792FF8" w:rsidP="00B72925">
      <w:pPr>
        <w:spacing w:after="0" w:line="240" w:lineRule="auto"/>
        <w:ind w:left="142" w:right="-143"/>
        <w:jc w:val="both"/>
        <w:rPr>
          <w:rFonts w:ascii="Times New Roman" w:eastAsia="Calibri" w:hAnsi="Times New Roman" w:cs="Times New Roman"/>
          <w:sz w:val="24"/>
          <w:szCs w:val="24"/>
        </w:rPr>
      </w:pPr>
    </w:p>
    <w:p w:rsidR="00792FF8" w:rsidRPr="009550F5" w:rsidRDefault="00792FF8" w:rsidP="00436ADF">
      <w:pPr>
        <w:pStyle w:val="a5"/>
        <w:ind w:left="284" w:right="-143" w:firstLine="709"/>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Организация, планирование, реализация событий дошкольной образовательной организации осуществляются </w:t>
      </w:r>
      <w:r w:rsidRPr="009550F5">
        <w:rPr>
          <w:rFonts w:ascii="Times New Roman" w:hAnsi="Times New Roman" w:cs="Times New Roman"/>
          <w:b/>
          <w:sz w:val="24"/>
          <w:szCs w:val="24"/>
          <w:lang w:eastAsia="ru-RU"/>
        </w:rPr>
        <w:t>по новым образовательным технологиям</w:t>
      </w:r>
      <w:r w:rsidRPr="009550F5">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792FF8" w:rsidRPr="009550F5" w:rsidRDefault="00792FF8" w:rsidP="00436ADF">
      <w:pPr>
        <w:pStyle w:val="a5"/>
        <w:ind w:left="284" w:right="-143" w:firstLine="709"/>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Проектирование событий осуществляется также </w:t>
      </w:r>
      <w:r w:rsidRPr="009550F5">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9550F5">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ценностей российского общества.</w:t>
      </w:r>
    </w:p>
    <w:p w:rsidR="00792FF8" w:rsidRPr="009550F5" w:rsidRDefault="00792FF8" w:rsidP="00340AC6">
      <w:pPr>
        <w:pStyle w:val="a5"/>
        <w:ind w:right="-143"/>
        <w:rPr>
          <w:rFonts w:ascii="Times New Roman" w:hAnsi="Times New Roman" w:cs="Times New Roman"/>
          <w:sz w:val="24"/>
          <w:szCs w:val="24"/>
          <w:lang w:eastAsia="ru-RU"/>
        </w:rPr>
      </w:pPr>
    </w:p>
    <w:p w:rsidR="00792FF8" w:rsidRPr="009550F5" w:rsidRDefault="00792FF8" w:rsidP="00687A4E">
      <w:pPr>
        <w:pStyle w:val="a5"/>
        <w:ind w:left="-567" w:right="-143" w:firstLine="709"/>
        <w:jc w:val="center"/>
        <w:rPr>
          <w:rFonts w:ascii="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Совместная деятельность в образовательных ситуациях</w:t>
      </w:r>
    </w:p>
    <w:p w:rsidR="00792FF8" w:rsidRPr="009550F5" w:rsidRDefault="00792FF8" w:rsidP="00792FF8">
      <w:pPr>
        <w:spacing w:after="0" w:line="240" w:lineRule="auto"/>
        <w:ind w:left="-567" w:right="-143" w:firstLine="709"/>
        <w:jc w:val="center"/>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Основные виды организации совместной деятельности, их воспитательный потенциал</w:t>
      </w:r>
    </w:p>
    <w:p w:rsidR="00792FF8" w:rsidRPr="009550F5" w:rsidRDefault="00792FF8" w:rsidP="00792FF8">
      <w:pPr>
        <w:spacing w:after="0" w:line="240" w:lineRule="auto"/>
        <w:ind w:left="-567" w:right="-143" w:firstLine="709"/>
        <w:rPr>
          <w:rFonts w:ascii="Times New Roman" w:eastAsia="Times New Roman" w:hAnsi="Times New Roman" w:cs="Times New Roman"/>
          <w:sz w:val="24"/>
          <w:szCs w:val="24"/>
          <w:lang w:eastAsia="ru-RU"/>
        </w:rPr>
      </w:pPr>
    </w:p>
    <w:tbl>
      <w:tblPr>
        <w:tblStyle w:val="a9"/>
        <w:tblW w:w="14204" w:type="dxa"/>
        <w:tblInd w:w="392" w:type="dxa"/>
        <w:tblLook w:val="04A0" w:firstRow="1" w:lastRow="0" w:firstColumn="1" w:lastColumn="0" w:noHBand="0" w:noVBand="1"/>
      </w:tblPr>
      <w:tblGrid>
        <w:gridCol w:w="2835"/>
        <w:gridCol w:w="11369"/>
      </w:tblGrid>
      <w:tr w:rsidR="00792FF8" w:rsidRPr="009550F5" w:rsidTr="00A91E6D">
        <w:trPr>
          <w:trHeight w:val="903"/>
        </w:trPr>
        <w:tc>
          <w:tcPr>
            <w:tcW w:w="1420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92FF8" w:rsidRPr="009550F5" w:rsidRDefault="00792FF8" w:rsidP="00792FF8">
            <w:pPr>
              <w:ind w:left="-567" w:right="-143" w:firstLine="709"/>
              <w:jc w:val="center"/>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Виды организации совместной деятельности, их воспитательный потенциал</w:t>
            </w: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Игровая деятельность:</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сюжетно-ролевая игра;</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режиссерская игра;</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игра-экспериментирование с разными материалами,</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дидактические и развивающие игры;</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подвижные игры;</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музыкальные игры.</w:t>
            </w:r>
          </w:p>
          <w:p w:rsidR="00792FF8" w:rsidRPr="009550F5" w:rsidRDefault="00792FF8" w:rsidP="00792FF8">
            <w:pPr>
              <w:ind w:right="-143" w:firstLine="459"/>
              <w:rPr>
                <w:rFonts w:ascii="Times New Roman" w:eastAsia="Times New Roman" w:hAnsi="Times New Roman" w:cs="Times New Roman"/>
                <w:sz w:val="24"/>
                <w:szCs w:val="24"/>
                <w:lang w:eastAsia="ru-RU"/>
              </w:rPr>
            </w:pP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Calibri" w:hAnsi="Times New Roman" w:cs="Times New Roman"/>
                <w:sz w:val="24"/>
                <w:szCs w:val="24"/>
              </w:rPr>
            </w:pPr>
            <w:r w:rsidRPr="009550F5">
              <w:rPr>
                <w:rFonts w:ascii="Times New Roman" w:eastAsia="Times New Roman" w:hAnsi="Times New Roman" w:cs="Times New Roman"/>
                <w:b/>
                <w:sz w:val="24"/>
                <w:szCs w:val="24"/>
                <w:lang w:eastAsia="ru-RU"/>
              </w:rPr>
              <w:t>Воспитательный потенциал</w:t>
            </w: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в игре ребенок развивается, познает мир, приобретает игровой опыт, контролирует свои действия;</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проявляет настойчивость в поиске решения;</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проявляет интерес к игровому экспериментированию;</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придумывает новые правила игры;</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создает вместе с детьми продукты - сюжеты, зафиксированные разными способами (рисунки, пиктограммы, карты сказочной страны;</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осваивает умение объяснять воспитателю и сверстникам содержание и правила игры;</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бережно относится к игровым материалам.</w:t>
            </w:r>
          </w:p>
          <w:p w:rsidR="00792FF8" w:rsidRPr="009550F5" w:rsidRDefault="00792FF8" w:rsidP="00792FF8">
            <w:pPr>
              <w:ind w:firstLine="459"/>
              <w:rPr>
                <w:rFonts w:ascii="Times New Roman" w:eastAsia="Times New Roman" w:hAnsi="Times New Roman" w:cs="Times New Roman"/>
                <w:sz w:val="24"/>
                <w:szCs w:val="24"/>
                <w:lang w:eastAsia="ru-RU"/>
              </w:rPr>
            </w:pP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Коммуникативная деятельность:</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w:t>
            </w:r>
            <w:r w:rsidRPr="009550F5">
              <w:rPr>
                <w:rFonts w:ascii="Times New Roman" w:eastAsia="Times New Roman" w:hAnsi="Times New Roman" w:cs="Times New Roman"/>
                <w:b/>
                <w:sz w:val="24"/>
                <w:szCs w:val="24"/>
                <w:lang w:eastAsia="ru-RU"/>
              </w:rPr>
              <w:t xml:space="preserve"> </w:t>
            </w:r>
            <w:r w:rsidRPr="009550F5">
              <w:rPr>
                <w:rFonts w:ascii="Times New Roman" w:eastAsia="Times New Roman" w:hAnsi="Times New Roman" w:cs="Times New Roman"/>
                <w:sz w:val="24"/>
                <w:szCs w:val="24"/>
                <w:lang w:eastAsia="ru-RU"/>
              </w:rPr>
              <w:t>беседы;</w:t>
            </w:r>
          </w:p>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sz w:val="24"/>
                <w:szCs w:val="24"/>
                <w:lang w:eastAsia="ru-RU"/>
              </w:rPr>
              <w:t>- рассматривание и сравнение</w:t>
            </w:r>
            <w:r w:rsidRPr="009550F5">
              <w:rPr>
                <w:rFonts w:ascii="Times New Roman" w:eastAsia="Times New Roman" w:hAnsi="Times New Roman" w:cs="Times New Roman"/>
                <w:b/>
                <w:sz w:val="24"/>
                <w:szCs w:val="24"/>
                <w:lang w:eastAsia="ru-RU"/>
              </w:rPr>
              <w:t>;</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ситуативный разговор и речевая ситуация по теме;</w:t>
            </w:r>
          </w:p>
          <w:p w:rsidR="00792FF8" w:rsidRPr="009550F5" w:rsidRDefault="00792FF8" w:rsidP="00792FF8">
            <w:pPr>
              <w:ind w:right="-143" w:firstLine="459"/>
              <w:rPr>
                <w:rFonts w:ascii="Times New Roman" w:eastAsia="Calibri" w:hAnsi="Times New Roman" w:cs="Times New Roman"/>
                <w:sz w:val="24"/>
                <w:szCs w:val="24"/>
              </w:rPr>
            </w:pPr>
            <w:r w:rsidRPr="009550F5">
              <w:rPr>
                <w:rFonts w:ascii="Times New Roman" w:eastAsia="Times New Roman" w:hAnsi="Times New Roman" w:cs="Times New Roman"/>
                <w:sz w:val="24"/>
                <w:szCs w:val="24"/>
                <w:lang w:eastAsia="ru-RU"/>
              </w:rPr>
              <w:t xml:space="preserve">- </w:t>
            </w:r>
            <w:r w:rsidRPr="009550F5">
              <w:rPr>
                <w:rFonts w:ascii="Times New Roman" w:hAnsi="Times New Roman" w:cs="Times New Roman"/>
                <w:sz w:val="24"/>
                <w:szCs w:val="24"/>
              </w:rPr>
              <w:t>составление творческих рассказов;</w:t>
            </w:r>
          </w:p>
          <w:p w:rsidR="00792FF8" w:rsidRPr="009550F5" w:rsidRDefault="00792FF8" w:rsidP="00792FF8">
            <w:pPr>
              <w:ind w:right="-143" w:firstLine="459"/>
              <w:rPr>
                <w:rFonts w:ascii="Times New Roman" w:hAnsi="Times New Roman" w:cs="Times New Roman"/>
                <w:sz w:val="24"/>
                <w:szCs w:val="24"/>
              </w:rPr>
            </w:pPr>
            <w:r w:rsidRPr="009550F5">
              <w:rPr>
                <w:rFonts w:ascii="Times New Roman" w:hAnsi="Times New Roman" w:cs="Times New Roman"/>
                <w:sz w:val="24"/>
                <w:szCs w:val="24"/>
              </w:rPr>
              <w:t>- составление описательных рассказов;</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hAnsi="Times New Roman" w:cs="Times New Roman"/>
                <w:sz w:val="24"/>
                <w:szCs w:val="24"/>
              </w:rPr>
              <w:t>- речевые конкурсы.</w:t>
            </w:r>
          </w:p>
          <w:p w:rsidR="00792FF8" w:rsidRPr="009550F5" w:rsidRDefault="00792FF8" w:rsidP="00792FF8">
            <w:pPr>
              <w:ind w:right="-143" w:firstLine="459"/>
              <w:rPr>
                <w:rFonts w:ascii="Times New Roman" w:eastAsia="Times New Roman" w:hAnsi="Times New Roman" w:cs="Times New Roman"/>
                <w:b/>
                <w:sz w:val="24"/>
                <w:szCs w:val="24"/>
                <w:lang w:eastAsia="ru-RU"/>
              </w:rPr>
            </w:pP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Calibri" w:hAnsi="Times New Roman" w:cs="Times New Roman"/>
                <w:sz w:val="24"/>
                <w:szCs w:val="24"/>
              </w:rPr>
            </w:pPr>
            <w:r w:rsidRPr="009550F5">
              <w:rPr>
                <w:rFonts w:ascii="Times New Roman" w:eastAsia="Times New Roman" w:hAnsi="Times New Roman" w:cs="Times New Roman"/>
                <w:b/>
                <w:sz w:val="24"/>
                <w:szCs w:val="24"/>
                <w:lang w:eastAsia="ru-RU"/>
              </w:rPr>
              <w:t>Воспитательный потенциал</w:t>
            </w: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познает себя и других;</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обогащает представления о людях, их нравственных качествах, гендерных отличиях;</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осваивает практики социального поведения;</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проявляет инициативу и самостоятельность в речевом общении со сверстниками и взрослыми;</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использования в практике общения описательный монолог;</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осваивает произношение сложных звуков родного языка;</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использует вежливые формы обращения к детям и взрослым;</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участия в речевых конкурсах.</w:t>
            </w:r>
          </w:p>
          <w:p w:rsidR="00792FF8" w:rsidRPr="009550F5" w:rsidRDefault="00792FF8" w:rsidP="00792FF8">
            <w:pPr>
              <w:ind w:firstLine="459"/>
              <w:rPr>
                <w:rFonts w:ascii="Times New Roman" w:eastAsia="Times New Roman" w:hAnsi="Times New Roman" w:cs="Times New Roman"/>
                <w:sz w:val="24"/>
                <w:szCs w:val="24"/>
                <w:lang w:eastAsia="ru-RU"/>
              </w:rPr>
            </w:pP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b/>
                <w:sz w:val="24"/>
                <w:szCs w:val="24"/>
                <w:lang w:eastAsia="ru-RU"/>
              </w:rPr>
              <w:t xml:space="preserve">Познавательно-исследовательская деятельность: </w:t>
            </w:r>
          </w:p>
          <w:p w:rsidR="00792FF8" w:rsidRPr="009550F5" w:rsidRDefault="00792FF8" w:rsidP="00792FF8">
            <w:pPr>
              <w:pStyle w:val="a5"/>
              <w:ind w:right="-143" w:firstLine="459"/>
              <w:rPr>
                <w:rFonts w:ascii="Times New Roman" w:hAnsi="Times New Roman" w:cs="Times New Roman"/>
                <w:sz w:val="24"/>
                <w:szCs w:val="24"/>
                <w:lang w:eastAsia="ru-RU"/>
              </w:rPr>
            </w:pPr>
            <w:r w:rsidRPr="009550F5">
              <w:rPr>
                <w:rFonts w:ascii="Times New Roman" w:hAnsi="Times New Roman" w:cs="Times New Roman"/>
                <w:sz w:val="24"/>
                <w:szCs w:val="24"/>
                <w:lang w:eastAsia="ru-RU"/>
              </w:rPr>
              <w:t>- экскурсия;</w:t>
            </w:r>
          </w:p>
          <w:p w:rsidR="00792FF8" w:rsidRPr="009550F5" w:rsidRDefault="00792FF8" w:rsidP="00792FF8">
            <w:pPr>
              <w:pStyle w:val="a5"/>
              <w:ind w:right="-143" w:firstLine="459"/>
              <w:rPr>
                <w:rFonts w:ascii="Times New Roman" w:hAnsi="Times New Roman" w:cs="Times New Roman"/>
                <w:sz w:val="24"/>
                <w:szCs w:val="24"/>
                <w:lang w:eastAsia="ru-RU"/>
              </w:rPr>
            </w:pPr>
            <w:r w:rsidRPr="009550F5">
              <w:rPr>
                <w:rFonts w:ascii="Times New Roman" w:hAnsi="Times New Roman" w:cs="Times New Roman"/>
                <w:sz w:val="24"/>
                <w:szCs w:val="24"/>
                <w:lang w:eastAsia="ru-RU"/>
              </w:rPr>
              <w:t xml:space="preserve">- </w:t>
            </w:r>
            <w:r w:rsidRPr="009550F5">
              <w:rPr>
                <w:rFonts w:ascii="Times New Roman" w:hAnsi="Times New Roman" w:cs="Times New Roman"/>
                <w:sz w:val="24"/>
                <w:szCs w:val="24"/>
              </w:rPr>
              <w:t>встречи с интересными людьми</w:t>
            </w:r>
            <w:r w:rsidRPr="009550F5">
              <w:rPr>
                <w:rFonts w:ascii="Times New Roman" w:hAnsi="Times New Roman" w:cs="Times New Roman"/>
                <w:b/>
                <w:sz w:val="24"/>
                <w:szCs w:val="24"/>
              </w:rPr>
              <w:t xml:space="preserve"> </w:t>
            </w:r>
            <w:r w:rsidRPr="009550F5">
              <w:rPr>
                <w:rFonts w:ascii="Times New Roman" w:hAnsi="Times New Roman" w:cs="Times New Roman"/>
                <w:sz w:val="24"/>
                <w:szCs w:val="24"/>
              </w:rPr>
              <w:t xml:space="preserve">(социальными </w:t>
            </w:r>
            <w:r w:rsidRPr="009550F5">
              <w:rPr>
                <w:rFonts w:ascii="Times New Roman" w:hAnsi="Times New Roman" w:cs="Times New Roman"/>
                <w:sz w:val="24"/>
                <w:szCs w:val="24"/>
              </w:rPr>
              <w:lastRenderedPageBreak/>
              <w:t>партнерами);</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наблюдения;</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рассматривание;</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игры-путешествия;</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экспериментирование;</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моделирование;</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коллекционирование;</w:t>
            </w:r>
          </w:p>
          <w:p w:rsidR="00792FF8" w:rsidRPr="009550F5" w:rsidRDefault="00792FF8" w:rsidP="00792FF8">
            <w:pPr>
              <w:pStyle w:val="a5"/>
              <w:ind w:right="-143" w:firstLine="459"/>
              <w:rPr>
                <w:rFonts w:ascii="Times New Roman" w:hAnsi="Times New Roman" w:cs="Times New Roman"/>
                <w:sz w:val="24"/>
                <w:szCs w:val="24"/>
              </w:rPr>
            </w:pPr>
            <w:r w:rsidRPr="009550F5">
              <w:rPr>
                <w:rFonts w:ascii="Times New Roman" w:hAnsi="Times New Roman" w:cs="Times New Roman"/>
                <w:sz w:val="24"/>
                <w:szCs w:val="24"/>
              </w:rPr>
              <w:t>- конструирование.</w:t>
            </w:r>
          </w:p>
          <w:p w:rsidR="00792FF8" w:rsidRPr="009550F5" w:rsidRDefault="00792FF8" w:rsidP="00792FF8">
            <w:pPr>
              <w:ind w:right="-143" w:firstLine="459"/>
              <w:rPr>
                <w:rFonts w:ascii="Times New Roman" w:eastAsia="Times New Roman" w:hAnsi="Times New Roman" w:cs="Times New Roman"/>
                <w:sz w:val="24"/>
                <w:szCs w:val="24"/>
                <w:lang w:eastAsia="ru-RU"/>
              </w:rPr>
            </w:pPr>
          </w:p>
        </w:tc>
        <w:tc>
          <w:tcPr>
            <w:tcW w:w="11369" w:type="dxa"/>
            <w:tcBorders>
              <w:top w:val="single" w:sz="4" w:space="0" w:color="auto"/>
              <w:left w:val="single" w:sz="4" w:space="0" w:color="auto"/>
              <w:bottom w:val="single" w:sz="4" w:space="0" w:color="auto"/>
              <w:right w:val="single" w:sz="4" w:space="0" w:color="auto"/>
            </w:tcBorders>
          </w:tcPr>
          <w:p w:rsidR="00792FF8" w:rsidRPr="009550F5" w:rsidRDefault="00792FF8" w:rsidP="00792FF8">
            <w:pPr>
              <w:ind w:firstLine="459"/>
              <w:rPr>
                <w:rFonts w:ascii="Times New Roman" w:eastAsia="Calibri" w:hAnsi="Times New Roman" w:cs="Times New Roman"/>
                <w:sz w:val="24"/>
                <w:szCs w:val="24"/>
              </w:rPr>
            </w:pPr>
            <w:r w:rsidRPr="009550F5">
              <w:rPr>
                <w:rFonts w:ascii="Times New Roman" w:eastAsia="Times New Roman" w:hAnsi="Times New Roman" w:cs="Times New Roman"/>
                <w:b/>
                <w:sz w:val="24"/>
                <w:szCs w:val="24"/>
                <w:lang w:eastAsia="ru-RU"/>
              </w:rPr>
              <w:lastRenderedPageBreak/>
              <w:t>Воспитательный потенциал</w:t>
            </w: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расширение культурного кругозора;</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общения с интересными людьми;</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обогащение сенсорного опыта;</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эталонных характеристик предметов;</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исследовательских действий;</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познает мир природы;</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приобретает опыт наблюдения за объектами природы;</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самостоятельного познания;</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участия в коллективной творческой деятельности;</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осваивает способы моделирования, конструирования.</w:t>
            </w:r>
          </w:p>
          <w:p w:rsidR="00792FF8" w:rsidRPr="009550F5" w:rsidRDefault="00792FF8" w:rsidP="00792FF8">
            <w:pPr>
              <w:ind w:firstLine="459"/>
              <w:rPr>
                <w:rFonts w:ascii="Times New Roman" w:eastAsia="Times New Roman" w:hAnsi="Times New Roman" w:cs="Times New Roman"/>
                <w:sz w:val="24"/>
                <w:szCs w:val="24"/>
                <w:lang w:eastAsia="ru-RU"/>
              </w:rPr>
            </w:pP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Трудовая деятельность:</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трудовые поручения;</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дежурство;</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коллективный труд.</w:t>
            </w: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Calibri" w:hAnsi="Times New Roman" w:cs="Times New Roman"/>
                <w:sz w:val="24"/>
                <w:szCs w:val="24"/>
              </w:rPr>
            </w:pPr>
            <w:r w:rsidRPr="009550F5">
              <w:rPr>
                <w:rFonts w:ascii="Times New Roman" w:eastAsia="Times New Roman" w:hAnsi="Times New Roman" w:cs="Times New Roman"/>
                <w:b/>
                <w:sz w:val="24"/>
                <w:szCs w:val="24"/>
                <w:lang w:eastAsia="ru-RU"/>
              </w:rPr>
              <w:t>Воспитательный потенциал</w:t>
            </w:r>
            <w:r w:rsidRPr="009550F5">
              <w:rPr>
                <w:rFonts w:ascii="Times New Roman" w:eastAsia="Times New Roman" w:hAnsi="Times New Roman" w:cs="Times New Roman"/>
                <w:sz w:val="24"/>
                <w:szCs w:val="24"/>
                <w:lang w:eastAsia="ru-RU"/>
              </w:rPr>
              <w:t>:</w:t>
            </w:r>
            <w:r w:rsidRPr="009550F5">
              <w:rPr>
                <w:rFonts w:ascii="Times New Roman" w:hAnsi="Times New Roman" w:cs="Times New Roman"/>
                <w:sz w:val="24"/>
                <w:szCs w:val="24"/>
              </w:rPr>
              <w:t xml:space="preserve"> </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стремление к познанию разных видов трудовой деятельности;</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уважительного отношения к труду взрослых и сверстников;</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w:t>
            </w:r>
            <w:r w:rsidR="00594287">
              <w:rPr>
                <w:rFonts w:ascii="Times New Roman" w:eastAsia="Times New Roman" w:hAnsi="Times New Roman" w:cs="Times New Roman"/>
                <w:sz w:val="24"/>
                <w:szCs w:val="24"/>
                <w:lang w:eastAsia="ru-RU"/>
              </w:rPr>
              <w:t xml:space="preserve">ает опыт безопасного обращения </w:t>
            </w:r>
            <w:r w:rsidRPr="009550F5">
              <w:rPr>
                <w:rFonts w:ascii="Times New Roman" w:eastAsia="Times New Roman" w:hAnsi="Times New Roman" w:cs="Times New Roman"/>
                <w:sz w:val="24"/>
                <w:szCs w:val="24"/>
                <w:lang w:eastAsia="ru-RU"/>
              </w:rPr>
              <w:t>с инструментами и орудиями труда.</w:t>
            </w:r>
          </w:p>
          <w:p w:rsidR="00792FF8" w:rsidRPr="009550F5" w:rsidRDefault="00792FF8" w:rsidP="00792FF8">
            <w:pPr>
              <w:ind w:firstLine="459"/>
              <w:rPr>
                <w:rFonts w:ascii="Times New Roman" w:eastAsia="Times New Roman" w:hAnsi="Times New Roman" w:cs="Times New Roman"/>
                <w:sz w:val="24"/>
                <w:szCs w:val="24"/>
                <w:lang w:eastAsia="ru-RU"/>
              </w:rPr>
            </w:pP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Двигательная деятельность:</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подвижные игры;</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спортивные игры;</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дидактические игры;</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рассматривание физкультурных пособий, оборудования.</w:t>
            </w:r>
          </w:p>
          <w:p w:rsidR="00792FF8" w:rsidRPr="009550F5" w:rsidRDefault="00792FF8" w:rsidP="00792FF8">
            <w:pPr>
              <w:ind w:right="-143" w:firstLine="459"/>
              <w:rPr>
                <w:rFonts w:ascii="Times New Roman" w:eastAsia="Times New Roman" w:hAnsi="Times New Roman" w:cs="Times New Roman"/>
                <w:sz w:val="24"/>
                <w:szCs w:val="24"/>
                <w:lang w:eastAsia="ru-RU"/>
              </w:rPr>
            </w:pP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Воспитательный потенциал:</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развитие физических качеств;</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моделирующей структуры основных движений в процессе дидактической игры;</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освоение способов практических действий в процессе ознакомления с физкультурными пособиями и оборудованием.</w:t>
            </w: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Чтение художественной литературы</w:t>
            </w: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Воспитательный потенциал:</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обогащение «читательского» опыта, литературно-художественного вкуса;</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освоения разных литературных жанров (сказка, стихотворение, рассказ);</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w:t>
            </w:r>
            <w:r w:rsidR="00594287">
              <w:rPr>
                <w:rFonts w:ascii="Times New Roman" w:eastAsia="Times New Roman" w:hAnsi="Times New Roman" w:cs="Times New Roman"/>
                <w:sz w:val="24"/>
                <w:szCs w:val="24"/>
                <w:lang w:eastAsia="ru-RU"/>
              </w:rPr>
              <w:t xml:space="preserve">бретает опыт активного участия </w:t>
            </w:r>
            <w:r w:rsidRPr="009550F5">
              <w:rPr>
                <w:rFonts w:ascii="Times New Roman" w:eastAsia="Times New Roman" w:hAnsi="Times New Roman" w:cs="Times New Roman"/>
                <w:sz w:val="24"/>
                <w:szCs w:val="24"/>
                <w:lang w:eastAsia="ru-RU"/>
              </w:rPr>
              <w:t>в разных видах художественной деятельности.</w:t>
            </w:r>
          </w:p>
          <w:p w:rsidR="00792FF8" w:rsidRPr="009550F5" w:rsidRDefault="00792FF8" w:rsidP="00792FF8">
            <w:pPr>
              <w:ind w:firstLine="459"/>
              <w:rPr>
                <w:rFonts w:ascii="Times New Roman" w:eastAsia="Times New Roman" w:hAnsi="Times New Roman" w:cs="Times New Roman"/>
                <w:sz w:val="24"/>
                <w:szCs w:val="24"/>
                <w:lang w:eastAsia="ru-RU"/>
              </w:rPr>
            </w:pP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Музыкально-художественная деятельность:</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lastRenderedPageBreak/>
              <w:t>- изобразительное искусство;</w:t>
            </w:r>
          </w:p>
          <w:p w:rsidR="00792FF8" w:rsidRPr="009550F5" w:rsidRDefault="00792FF8" w:rsidP="00792FF8">
            <w:pPr>
              <w:ind w:right="-143"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музыка.</w:t>
            </w: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Воспитательный потенциал:</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проявление эстетического отношения к окружающему миру, понимание ценности искусства;</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xml:space="preserve">- расширение представлений о видах декоративно-прикладного искусства, графике, живописи, </w:t>
            </w:r>
            <w:r w:rsidRPr="009550F5">
              <w:rPr>
                <w:rFonts w:ascii="Times New Roman" w:eastAsia="Times New Roman" w:hAnsi="Times New Roman" w:cs="Times New Roman"/>
                <w:sz w:val="24"/>
                <w:szCs w:val="24"/>
                <w:lang w:eastAsia="ru-RU"/>
              </w:rPr>
              <w:lastRenderedPageBreak/>
              <w:t>скульптуре, архитектуре;</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обогащение слухового опыта детей при знакомстве с основными жанрами музыки.</w:t>
            </w:r>
          </w:p>
          <w:p w:rsidR="00792FF8" w:rsidRPr="009550F5" w:rsidRDefault="00792FF8" w:rsidP="00792FF8">
            <w:pPr>
              <w:ind w:firstLine="459"/>
              <w:rPr>
                <w:rFonts w:ascii="Times New Roman" w:eastAsia="Times New Roman" w:hAnsi="Times New Roman" w:cs="Times New Roman"/>
                <w:sz w:val="24"/>
                <w:szCs w:val="24"/>
                <w:lang w:eastAsia="ru-RU"/>
              </w:rPr>
            </w:pPr>
          </w:p>
        </w:tc>
      </w:tr>
      <w:tr w:rsidR="00792FF8" w:rsidRPr="009550F5" w:rsidTr="00A91E6D">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92FF8" w:rsidRPr="009550F5" w:rsidRDefault="00792FF8" w:rsidP="00792FF8">
            <w:pPr>
              <w:ind w:right="-143"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lastRenderedPageBreak/>
              <w:t>Продуктивная деятельность</w:t>
            </w:r>
          </w:p>
        </w:tc>
        <w:tc>
          <w:tcPr>
            <w:tcW w:w="11369" w:type="dxa"/>
            <w:tcBorders>
              <w:top w:val="single" w:sz="4" w:space="0" w:color="auto"/>
              <w:left w:val="single" w:sz="4" w:space="0" w:color="auto"/>
              <w:bottom w:val="single" w:sz="4" w:space="0" w:color="auto"/>
              <w:right w:val="single" w:sz="4" w:space="0" w:color="auto"/>
            </w:tcBorders>
            <w:hideMark/>
          </w:tcPr>
          <w:p w:rsidR="00792FF8" w:rsidRPr="009550F5" w:rsidRDefault="00792FF8" w:rsidP="00792FF8">
            <w:pPr>
              <w:ind w:firstLine="459"/>
              <w:rPr>
                <w:rFonts w:ascii="Times New Roman" w:eastAsia="Times New Roman" w:hAnsi="Times New Roman" w:cs="Times New Roman"/>
                <w:b/>
                <w:sz w:val="24"/>
                <w:szCs w:val="24"/>
                <w:lang w:eastAsia="ru-RU"/>
              </w:rPr>
            </w:pPr>
            <w:r w:rsidRPr="009550F5">
              <w:rPr>
                <w:rFonts w:ascii="Times New Roman" w:eastAsia="Times New Roman" w:hAnsi="Times New Roman" w:cs="Times New Roman"/>
                <w:b/>
                <w:sz w:val="24"/>
                <w:szCs w:val="24"/>
                <w:lang w:eastAsia="ru-RU"/>
              </w:rPr>
              <w:t>Воспитательный потенциал:</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приобретает опыт и технические умения, изобразительные умения;</w:t>
            </w:r>
          </w:p>
          <w:p w:rsidR="00792FF8" w:rsidRPr="009550F5" w:rsidRDefault="00792FF8" w:rsidP="00792FF8">
            <w:pPr>
              <w:ind w:firstLine="459"/>
              <w:rPr>
                <w:rFonts w:ascii="Times New Roman" w:eastAsia="Times New Roman" w:hAnsi="Times New Roman" w:cs="Times New Roman"/>
                <w:sz w:val="24"/>
                <w:szCs w:val="24"/>
                <w:lang w:eastAsia="ru-RU"/>
              </w:rPr>
            </w:pPr>
            <w:r w:rsidRPr="009550F5">
              <w:rPr>
                <w:rFonts w:ascii="Times New Roman" w:eastAsia="Times New Roman" w:hAnsi="Times New Roman" w:cs="Times New Roman"/>
                <w:sz w:val="24"/>
                <w:szCs w:val="24"/>
                <w:lang w:eastAsia="ru-RU"/>
              </w:rPr>
              <w:t>- приобретае</w:t>
            </w:r>
            <w:r w:rsidR="00594287">
              <w:rPr>
                <w:rFonts w:ascii="Times New Roman" w:eastAsia="Times New Roman" w:hAnsi="Times New Roman" w:cs="Times New Roman"/>
                <w:sz w:val="24"/>
                <w:szCs w:val="24"/>
                <w:lang w:eastAsia="ru-RU"/>
              </w:rPr>
              <w:t xml:space="preserve">т опыт и умение сотрудничества </w:t>
            </w:r>
            <w:r w:rsidRPr="009550F5">
              <w:rPr>
                <w:rFonts w:ascii="Times New Roman" w:eastAsia="Times New Roman" w:hAnsi="Times New Roman" w:cs="Times New Roman"/>
                <w:sz w:val="24"/>
                <w:szCs w:val="24"/>
                <w:lang w:eastAsia="ru-RU"/>
              </w:rPr>
              <w:t>в коллективной творческой деятельности.</w:t>
            </w:r>
          </w:p>
          <w:p w:rsidR="00792FF8" w:rsidRPr="009550F5" w:rsidRDefault="00792FF8" w:rsidP="00792FF8">
            <w:pPr>
              <w:ind w:firstLine="459"/>
              <w:rPr>
                <w:rFonts w:ascii="Times New Roman" w:eastAsia="Times New Roman" w:hAnsi="Times New Roman" w:cs="Times New Roman"/>
                <w:sz w:val="24"/>
                <w:szCs w:val="24"/>
                <w:lang w:eastAsia="ru-RU"/>
              </w:rPr>
            </w:pPr>
          </w:p>
        </w:tc>
      </w:tr>
    </w:tbl>
    <w:p w:rsidR="00792FF8" w:rsidRPr="009550F5" w:rsidRDefault="00792FF8" w:rsidP="00792FF8">
      <w:pPr>
        <w:spacing w:after="0" w:line="240" w:lineRule="auto"/>
        <w:ind w:left="-567" w:right="-143" w:firstLine="709"/>
        <w:jc w:val="both"/>
        <w:rPr>
          <w:rFonts w:ascii="Times New Roman" w:eastAsia="Times New Roman" w:hAnsi="Times New Roman" w:cs="Times New Roman"/>
          <w:sz w:val="24"/>
          <w:szCs w:val="24"/>
          <w:lang w:eastAsia="ru-RU"/>
        </w:rPr>
      </w:pPr>
    </w:p>
    <w:p w:rsidR="00792FF8" w:rsidRPr="00DB615B" w:rsidRDefault="00792FF8" w:rsidP="00436ADF">
      <w:pPr>
        <w:spacing w:after="0" w:line="240" w:lineRule="auto"/>
        <w:rPr>
          <w:rFonts w:ascii="Times New Roman" w:hAnsi="Times New Roman" w:cs="Times New Roman"/>
          <w:b/>
          <w:iCs/>
          <w:sz w:val="24"/>
          <w:szCs w:val="24"/>
          <w:highlight w:val="green"/>
        </w:rPr>
      </w:pPr>
    </w:p>
    <w:p w:rsidR="00DB615B" w:rsidRDefault="00DB615B" w:rsidP="00DB615B">
      <w:pPr>
        <w:spacing w:after="0" w:line="240" w:lineRule="auto"/>
        <w:ind w:left="284" w:firstLine="709"/>
        <w:rPr>
          <w:rFonts w:ascii="Times New Roman" w:hAnsi="Times New Roman" w:cs="Times New Roman"/>
          <w:b/>
          <w:iCs/>
          <w:sz w:val="24"/>
          <w:szCs w:val="24"/>
          <w:u w:val="single"/>
        </w:rPr>
      </w:pPr>
      <w:r w:rsidRPr="00BB1B6C">
        <w:rPr>
          <w:rFonts w:ascii="Times New Roman" w:hAnsi="Times New Roman" w:cs="Times New Roman"/>
          <w:b/>
          <w:iCs/>
          <w:sz w:val="24"/>
          <w:szCs w:val="24"/>
          <w:u w:val="single"/>
        </w:rPr>
        <w:t>Организация предметно-пространственной среды</w:t>
      </w:r>
    </w:p>
    <w:p w:rsidR="00BB1B6C" w:rsidRPr="00BB1B6C" w:rsidRDefault="00BB1B6C" w:rsidP="00DB615B">
      <w:pPr>
        <w:spacing w:after="0" w:line="240" w:lineRule="auto"/>
        <w:ind w:left="284" w:firstLine="709"/>
        <w:rPr>
          <w:rFonts w:ascii="Times New Roman" w:hAnsi="Times New Roman" w:cs="Times New Roman"/>
          <w:b/>
          <w:iCs/>
          <w:sz w:val="24"/>
          <w:szCs w:val="24"/>
          <w:u w:val="single"/>
        </w:rPr>
      </w:pPr>
    </w:p>
    <w:p w:rsidR="00FD204D" w:rsidRPr="007513AD" w:rsidRDefault="00FD204D" w:rsidP="00A91E6D">
      <w:pPr>
        <w:spacing w:after="0" w:line="240" w:lineRule="auto"/>
        <w:ind w:left="284"/>
        <w:rPr>
          <w:rFonts w:ascii="Times New Roman" w:hAnsi="Times New Roman" w:cs="Times New Roman"/>
          <w:b/>
          <w:iCs/>
          <w:sz w:val="24"/>
          <w:szCs w:val="24"/>
          <w:highlight w:val="green"/>
        </w:rPr>
      </w:pPr>
      <w:r w:rsidRPr="007513AD">
        <w:rPr>
          <w:rFonts w:ascii="Times New Roman" w:hAnsi="Times New Roman" w:cs="Times New Roman"/>
          <w:color w:val="111111"/>
          <w:sz w:val="24"/>
          <w:szCs w:val="24"/>
          <w:shd w:val="clear" w:color="auto" w:fill="FFFFFF"/>
        </w:rPr>
        <w:t xml:space="preserve">В </w:t>
      </w:r>
      <w:r w:rsidR="00B65F58">
        <w:rPr>
          <w:rFonts w:ascii="Times New Roman" w:hAnsi="Times New Roman" w:cs="Times New Roman"/>
          <w:color w:val="111111"/>
          <w:sz w:val="24"/>
          <w:szCs w:val="24"/>
          <w:shd w:val="clear" w:color="auto" w:fill="FFFFFF"/>
        </w:rPr>
        <w:t>группе полного дня для детей дошкольного возраста МБОУ «Генеральская ООШ</w:t>
      </w:r>
      <w:r w:rsidRPr="007513AD">
        <w:rPr>
          <w:rFonts w:ascii="Times New Roman" w:hAnsi="Times New Roman" w:cs="Times New Roman"/>
          <w:color w:val="111111"/>
          <w:sz w:val="24"/>
          <w:szCs w:val="24"/>
          <w:shd w:val="clear" w:color="auto" w:fill="FFFFFF"/>
        </w:rPr>
        <w:t xml:space="preserve">» предметно-пространственная развивающая среда отвечает следующим </w:t>
      </w:r>
      <w:r w:rsidRPr="007513AD">
        <w:rPr>
          <w:rStyle w:val="aff4"/>
          <w:rFonts w:ascii="Times New Roman" w:hAnsi="Times New Roman" w:cs="Times New Roman"/>
          <w:b/>
          <w:bCs/>
          <w:color w:val="111111"/>
          <w:sz w:val="24"/>
          <w:szCs w:val="24"/>
          <w:shd w:val="clear" w:color="auto" w:fill="FFFFFF"/>
        </w:rPr>
        <w:t>требованиям</w:t>
      </w:r>
      <w:r w:rsidRPr="007513AD">
        <w:rPr>
          <w:rFonts w:ascii="Times New Roman" w:hAnsi="Times New Roman" w:cs="Times New Roman"/>
          <w:color w:val="111111"/>
          <w:sz w:val="24"/>
          <w:szCs w:val="24"/>
          <w:shd w:val="clear" w:color="auto" w:fill="FFFFFF"/>
        </w:rPr>
        <w:t>: </w:t>
      </w:r>
    </w:p>
    <w:p w:rsidR="00FD204D" w:rsidRDefault="00FD204D" w:rsidP="00FD204D">
      <w:pPr>
        <w:pStyle w:val="Default"/>
        <w:jc w:val="center"/>
        <w:rPr>
          <w:sz w:val="28"/>
          <w:szCs w:val="28"/>
        </w:rPr>
      </w:pPr>
    </w:p>
    <w:tbl>
      <w:tblPr>
        <w:tblStyle w:val="a9"/>
        <w:tblW w:w="0" w:type="auto"/>
        <w:tblInd w:w="392" w:type="dxa"/>
        <w:tblLook w:val="04A0" w:firstRow="1" w:lastRow="0" w:firstColumn="1" w:lastColumn="0" w:noHBand="0" w:noVBand="1"/>
      </w:tblPr>
      <w:tblGrid>
        <w:gridCol w:w="13603"/>
      </w:tblGrid>
      <w:tr w:rsidR="00FD204D" w:rsidRPr="002D0231" w:rsidTr="00A91E6D">
        <w:tc>
          <w:tcPr>
            <w:tcW w:w="13603" w:type="dxa"/>
          </w:tcPr>
          <w:p w:rsidR="00FD204D" w:rsidRPr="00FD204D" w:rsidRDefault="00FD204D" w:rsidP="005E67A2">
            <w:pPr>
              <w:jc w:val="center"/>
              <w:rPr>
                <w:rFonts w:ascii="Times New Roman" w:hAnsi="Times New Roman" w:cs="Times New Roman"/>
                <w:b/>
                <w:sz w:val="24"/>
                <w:szCs w:val="24"/>
              </w:rPr>
            </w:pPr>
            <w:r w:rsidRPr="00FD204D">
              <w:rPr>
                <w:rFonts w:ascii="Times New Roman" w:hAnsi="Times New Roman" w:cs="Times New Roman"/>
                <w:b/>
                <w:sz w:val="24"/>
                <w:szCs w:val="24"/>
              </w:rPr>
              <w:t>Содержательная насыщенность среды</w:t>
            </w:r>
          </w:p>
        </w:tc>
      </w:tr>
      <w:tr w:rsidR="00FD204D" w:rsidRPr="002D0231" w:rsidTr="00A91E6D">
        <w:tc>
          <w:tcPr>
            <w:tcW w:w="13603" w:type="dxa"/>
          </w:tcPr>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sz w:val="24"/>
                <w:szCs w:val="24"/>
              </w:rPr>
              <w:t xml:space="preserve">Насыщенность среды соответствует возрастным особенностям детей и содержанию образовательной программы.  </w:t>
            </w:r>
          </w:p>
          <w:p w:rsidR="00FD204D" w:rsidRPr="00FD204D" w:rsidRDefault="00FD204D" w:rsidP="00FD204D">
            <w:pPr>
              <w:shd w:val="clear" w:color="auto" w:fill="FFFFFF"/>
              <w:jc w:val="both"/>
              <w:rPr>
                <w:rFonts w:ascii="Times New Roman" w:hAnsi="Times New Roman" w:cs="Times New Roman"/>
                <w:color w:val="000000"/>
                <w:sz w:val="24"/>
                <w:szCs w:val="24"/>
              </w:rPr>
            </w:pPr>
            <w:r w:rsidRPr="00FD204D">
              <w:rPr>
                <w:rFonts w:ascii="Times New Roman" w:hAnsi="Times New Roman" w:cs="Times New Roman"/>
                <w:color w:val="000000"/>
                <w:sz w:val="24"/>
                <w:szCs w:val="24"/>
              </w:rPr>
              <w:t>В соответствии с ФГОС дошкольного образования развивающая предметно-пространственная среда создается для развития индивидуальности каждого ребенка с учетом его возможностей, уровня активности и интересов.</w:t>
            </w:r>
          </w:p>
        </w:tc>
      </w:tr>
      <w:tr w:rsidR="00FD204D" w:rsidRPr="002D0231" w:rsidTr="00A91E6D">
        <w:tc>
          <w:tcPr>
            <w:tcW w:w="13603" w:type="dxa"/>
          </w:tcPr>
          <w:p w:rsidR="00FD204D" w:rsidRPr="00FD204D" w:rsidRDefault="00FD204D" w:rsidP="00FD204D">
            <w:pPr>
              <w:shd w:val="clear" w:color="auto" w:fill="FFFFFF"/>
              <w:jc w:val="both"/>
              <w:rPr>
                <w:rFonts w:ascii="Times New Roman" w:hAnsi="Times New Roman" w:cs="Times New Roman"/>
                <w:color w:val="000000"/>
                <w:sz w:val="24"/>
                <w:szCs w:val="24"/>
              </w:rPr>
            </w:pPr>
            <w:r w:rsidRPr="00FD204D">
              <w:rPr>
                <w:rFonts w:ascii="Times New Roman" w:hAnsi="Times New Roman" w:cs="Times New Roman"/>
                <w:color w:val="000000"/>
                <w:sz w:val="24"/>
                <w:szCs w:val="24"/>
              </w:rPr>
              <w:t>Формируя развивающую предметно-пространственную среду в разновозрастной группе с 2-х мес. до 8-ми лет учитываем пять образовательных областей:</w:t>
            </w:r>
          </w:p>
        </w:tc>
      </w:tr>
      <w:tr w:rsidR="00FD204D" w:rsidRPr="002D0231" w:rsidTr="00A91E6D">
        <w:tc>
          <w:tcPr>
            <w:tcW w:w="13603" w:type="dxa"/>
          </w:tcPr>
          <w:p w:rsidR="00FD204D" w:rsidRPr="00FD204D" w:rsidRDefault="00FD204D" w:rsidP="00FD204D">
            <w:pPr>
              <w:rPr>
                <w:rFonts w:ascii="Times New Roman" w:hAnsi="Times New Roman" w:cs="Times New Roman"/>
                <w:b/>
                <w:sz w:val="24"/>
                <w:szCs w:val="24"/>
              </w:rPr>
            </w:pPr>
            <w:r w:rsidRPr="00FD204D">
              <w:rPr>
                <w:rFonts w:ascii="Times New Roman" w:hAnsi="Times New Roman" w:cs="Times New Roman"/>
                <w:b/>
                <w:sz w:val="24"/>
                <w:szCs w:val="24"/>
              </w:rPr>
              <w:t>Социально-коммуникативное развитие</w:t>
            </w:r>
          </w:p>
          <w:p w:rsidR="00FD204D" w:rsidRPr="00FD204D" w:rsidRDefault="00FD204D" w:rsidP="00FD204D">
            <w:pPr>
              <w:jc w:val="both"/>
              <w:rPr>
                <w:rFonts w:ascii="Times New Roman" w:hAnsi="Times New Roman" w:cs="Times New Roman"/>
                <w:b/>
                <w:sz w:val="24"/>
                <w:szCs w:val="24"/>
              </w:rPr>
            </w:pPr>
            <w:r w:rsidRPr="00FD204D">
              <w:rPr>
                <w:rFonts w:ascii="Times New Roman" w:hAnsi="Times New Roman" w:cs="Times New Roman"/>
                <w:b/>
                <w:sz w:val="24"/>
                <w:szCs w:val="24"/>
              </w:rPr>
              <w:t>Познавательное развитие</w:t>
            </w:r>
          </w:p>
          <w:p w:rsidR="00FD204D" w:rsidRPr="00FD204D" w:rsidRDefault="00FD204D" w:rsidP="00FD204D">
            <w:pPr>
              <w:rPr>
                <w:rFonts w:ascii="Times New Roman" w:hAnsi="Times New Roman" w:cs="Times New Roman"/>
                <w:b/>
                <w:sz w:val="24"/>
                <w:szCs w:val="24"/>
              </w:rPr>
            </w:pPr>
            <w:r w:rsidRPr="00FD204D">
              <w:rPr>
                <w:rFonts w:ascii="Times New Roman" w:hAnsi="Times New Roman" w:cs="Times New Roman"/>
                <w:b/>
                <w:sz w:val="24"/>
                <w:szCs w:val="24"/>
              </w:rPr>
              <w:t>Речевое развитие</w:t>
            </w:r>
          </w:p>
          <w:p w:rsidR="00FD204D" w:rsidRPr="00FD204D" w:rsidRDefault="00FD204D" w:rsidP="00FD204D">
            <w:pPr>
              <w:rPr>
                <w:rFonts w:ascii="Times New Roman" w:hAnsi="Times New Roman" w:cs="Times New Roman"/>
                <w:b/>
                <w:sz w:val="24"/>
                <w:szCs w:val="24"/>
              </w:rPr>
            </w:pPr>
            <w:r w:rsidRPr="00FD204D">
              <w:rPr>
                <w:rFonts w:ascii="Times New Roman" w:hAnsi="Times New Roman" w:cs="Times New Roman"/>
                <w:b/>
                <w:sz w:val="24"/>
                <w:szCs w:val="24"/>
              </w:rPr>
              <w:t>Художественно-эстетическое развитие</w:t>
            </w:r>
          </w:p>
          <w:p w:rsidR="00FD204D" w:rsidRPr="00FD204D" w:rsidRDefault="00FD204D" w:rsidP="00FD204D">
            <w:pPr>
              <w:shd w:val="clear" w:color="auto" w:fill="FFFFFF"/>
              <w:jc w:val="both"/>
              <w:rPr>
                <w:rFonts w:ascii="Times New Roman" w:hAnsi="Times New Roman" w:cs="Times New Roman"/>
                <w:color w:val="000000"/>
                <w:sz w:val="24"/>
                <w:szCs w:val="24"/>
              </w:rPr>
            </w:pPr>
            <w:r w:rsidRPr="00FD204D">
              <w:rPr>
                <w:rFonts w:ascii="Times New Roman" w:hAnsi="Times New Roman" w:cs="Times New Roman"/>
                <w:b/>
                <w:sz w:val="24"/>
                <w:szCs w:val="24"/>
              </w:rPr>
              <w:t>Физическое развитие</w:t>
            </w:r>
          </w:p>
        </w:tc>
      </w:tr>
      <w:tr w:rsidR="00FD204D" w:rsidRPr="002D0231" w:rsidTr="00A91E6D">
        <w:tc>
          <w:tcPr>
            <w:tcW w:w="13603" w:type="dxa"/>
          </w:tcPr>
          <w:p w:rsidR="00FD204D" w:rsidRPr="00FD204D" w:rsidRDefault="00FD204D" w:rsidP="00FD204D">
            <w:pPr>
              <w:jc w:val="center"/>
              <w:rPr>
                <w:rFonts w:ascii="Times New Roman" w:hAnsi="Times New Roman" w:cs="Times New Roman"/>
                <w:b/>
                <w:sz w:val="24"/>
                <w:szCs w:val="24"/>
              </w:rPr>
            </w:pPr>
            <w:r w:rsidRPr="00FD204D">
              <w:rPr>
                <w:rFonts w:ascii="Times New Roman" w:hAnsi="Times New Roman" w:cs="Times New Roman"/>
                <w:b/>
                <w:sz w:val="24"/>
                <w:szCs w:val="24"/>
              </w:rPr>
              <w:t>Социально-коммуникативное развитие:</w:t>
            </w:r>
          </w:p>
        </w:tc>
      </w:tr>
      <w:tr w:rsidR="00FD204D" w:rsidRPr="002D0231" w:rsidTr="00A91E6D">
        <w:tc>
          <w:tcPr>
            <w:tcW w:w="13603" w:type="dxa"/>
          </w:tcPr>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 xml:space="preserve">Центр игры: </w:t>
            </w:r>
            <w:r w:rsidRPr="00FD204D">
              <w:rPr>
                <w:rFonts w:ascii="Times New Roman" w:hAnsi="Times New Roman" w:cs="Times New Roman"/>
                <w:sz w:val="24"/>
                <w:szCs w:val="24"/>
              </w:rPr>
              <w:t>куклы (разного возраста, разного пола), набор посуды, кухня (плита, кухонный стол, стулья, кроватка, мойка),гостиная (мягкая мебель, зеркало, шкаф и т.д.), машины (грузовые, легковые и машины специального назначения), предметы заместители (счетные палочки, пластмассовые круги), игрушки – животные, дидактическая кукла, парикмахерская: трюмо с зеркалом, расчески, ножницы, накидка и т.д., магазин: весы, баночки, бутылочки из пластика, набор овощей и фруктов и т. д.</w:t>
            </w:r>
            <w:r w:rsidR="007513AD">
              <w:rPr>
                <w:rFonts w:ascii="Times New Roman" w:hAnsi="Times New Roman" w:cs="Times New Roman"/>
                <w:sz w:val="24"/>
                <w:szCs w:val="24"/>
              </w:rPr>
              <w:t xml:space="preserve"> </w:t>
            </w:r>
            <w:r w:rsidRPr="00FD204D">
              <w:rPr>
                <w:rFonts w:ascii="Times New Roman" w:hAnsi="Times New Roman" w:cs="Times New Roman"/>
                <w:sz w:val="24"/>
                <w:szCs w:val="24"/>
              </w:rPr>
              <w:t>больница: кукла- доктор, тематический набор, почта: почтовый ящик, сумка почтальона, бланки, открытки, письма, посылки и т.д.</w:t>
            </w:r>
          </w:p>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 xml:space="preserve">Центр труда, уголок дежурных: </w:t>
            </w:r>
            <w:r w:rsidRPr="00FD204D">
              <w:rPr>
                <w:rFonts w:ascii="Times New Roman" w:hAnsi="Times New Roman" w:cs="Times New Roman"/>
                <w:sz w:val="24"/>
                <w:szCs w:val="24"/>
              </w:rPr>
              <w:t>карточки по количеству детей, форма для дежурных: фартуки, колпачки.</w:t>
            </w:r>
          </w:p>
          <w:p w:rsidR="00FD204D" w:rsidRPr="00CF765B"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 xml:space="preserve">Уголок уединения: </w:t>
            </w:r>
            <w:r w:rsidRPr="00FD204D">
              <w:rPr>
                <w:rFonts w:ascii="Times New Roman" w:hAnsi="Times New Roman" w:cs="Times New Roman"/>
                <w:sz w:val="24"/>
                <w:szCs w:val="24"/>
              </w:rPr>
              <w:t>отгороженный ширмой или занавеской уголок комнаты, книги, мягкие игрушки, мягкое кресло и т.д.</w:t>
            </w:r>
          </w:p>
        </w:tc>
      </w:tr>
      <w:tr w:rsidR="00FD204D" w:rsidRPr="002D0231" w:rsidTr="00A91E6D">
        <w:tc>
          <w:tcPr>
            <w:tcW w:w="13603" w:type="dxa"/>
          </w:tcPr>
          <w:p w:rsidR="00FD204D" w:rsidRPr="00FD204D" w:rsidRDefault="00FD204D" w:rsidP="00FD204D">
            <w:pPr>
              <w:jc w:val="center"/>
              <w:rPr>
                <w:rFonts w:ascii="Times New Roman" w:hAnsi="Times New Roman" w:cs="Times New Roman"/>
                <w:b/>
                <w:sz w:val="24"/>
                <w:szCs w:val="24"/>
              </w:rPr>
            </w:pPr>
            <w:r w:rsidRPr="00FD204D">
              <w:rPr>
                <w:rFonts w:ascii="Times New Roman" w:hAnsi="Times New Roman" w:cs="Times New Roman"/>
                <w:b/>
                <w:sz w:val="24"/>
                <w:szCs w:val="24"/>
              </w:rPr>
              <w:lastRenderedPageBreak/>
              <w:t>Познавательное развитие:</w:t>
            </w:r>
          </w:p>
        </w:tc>
      </w:tr>
      <w:tr w:rsidR="00FD204D" w:rsidRPr="002D0231" w:rsidTr="00A91E6D">
        <w:tc>
          <w:tcPr>
            <w:tcW w:w="13603" w:type="dxa"/>
          </w:tcPr>
          <w:p w:rsidR="00FD204D" w:rsidRPr="00CF765B"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Центр природы и познавательно-исследовательской деятельности:</w:t>
            </w:r>
            <w:r w:rsidRPr="00FD204D">
              <w:rPr>
                <w:rFonts w:ascii="Times New Roman" w:hAnsi="Times New Roman" w:cs="Times New Roman"/>
                <w:sz w:val="24"/>
                <w:szCs w:val="24"/>
              </w:rPr>
              <w:t xml:space="preserve"> календарь природы, иллюстрации по сезону, картотека комнатных растений, муляжи фруктов, альбом «Времена года», оборудование для ухаживания за цветами. Настольно-печатные, дидактические, развивающие игры: «Мои друзья», «Найди пару», «Ассоциации» и др. Различные виды мозаик, кубиков, вкладышей, шнуровок, пирамидок, пазлов. Мелкие конструкторы, лото. Дидактические игры по математике и логике по возрастам. Набор для экспериментирования с водой: емкости разных размеров (демонстрационные и раздаточные), сосуды разных форм прозрачные, одноразовые тарелки, ложки, мерные стаканчики, черпачки, воронки. Набор для экспериментирования с песком: чистый речной песок, емкости и формочки разных размеров, совочки, лопатки, увеличительные стекла маленькие зеркальца, палочки деревянные для рыхления. Наборы мелких предметов для экспериментирования (гвозди, ключи, деревянные бруски, палочки, кусочки резины, пластика, обработанные стеклышки). Природный материал для сортировки (шишки, камушки, желуди, каштаны, ракушки, фасоль).</w:t>
            </w:r>
          </w:p>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 xml:space="preserve">Центр безопасности (ПБ, ГО, ПДД и антитеррор): </w:t>
            </w:r>
            <w:r w:rsidRPr="00FD204D">
              <w:rPr>
                <w:rFonts w:ascii="Times New Roman" w:hAnsi="Times New Roman" w:cs="Times New Roman"/>
                <w:sz w:val="24"/>
                <w:szCs w:val="24"/>
              </w:rPr>
              <w:t>плакаты (по пожарной безопасности», «Один дома») и другие, сюжетные картинки, иллюстрации: опасных ситуаций дома, электроприборы, профессии и т.д. дидактические и настольные игры, лото, атрибуты для сюжетно-ролевых игр. Художественная литература, раскраски, макет улицы: дома, дорога, машины, светофор, дорожные знаки, фигурки людей и животных.  Дидактические и настольные игры, лото, атрибуты для сюжетно-ролевых игр, иллюстрации, книги по ОБЖ, интерактивные плакаты.</w:t>
            </w:r>
          </w:p>
          <w:p w:rsidR="00CF765B"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Центр «Юный патриот»:</w:t>
            </w:r>
            <w:r w:rsidRPr="00FD204D">
              <w:rPr>
                <w:rFonts w:ascii="Times New Roman" w:hAnsi="Times New Roman" w:cs="Times New Roman"/>
                <w:sz w:val="24"/>
                <w:szCs w:val="24"/>
              </w:rPr>
              <w:t xml:space="preserve"> государственная символика, флаг, портрет Президента России, символика Ростовской области, района, альбомы, открытки и литература для рассматривания с видами столицы нашей Родины, родного города, городов России, дидактические игры на патриотическое воспитание ознакомление с жизнью различных наций нашего государства, жизнью русского народа.</w:t>
            </w:r>
          </w:p>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Центр математическо-сенсорного развития:</w:t>
            </w:r>
            <w:r w:rsidRPr="00FD204D">
              <w:rPr>
                <w:rFonts w:ascii="Times New Roman" w:hAnsi="Times New Roman" w:cs="Times New Roman"/>
                <w:sz w:val="24"/>
                <w:szCs w:val="24"/>
              </w:rPr>
              <w:t xml:space="preserve"> конструкторы «Лего», металлические, кнопочные и др. Рамки-вкладыши тематические «Животные», «Рыбы», «Транспорт», «Растения» и др. Мозаики различных форм и размеров. Пазлы, Наборы кубиков «Собери картинку». Кубик Рубика. Набор геометрических фигур для сериации по величине, Наборы для «Чудесного мешочка» из мелкого материала (буквы, цифры, геометрические тела, мелкие предметы из счетных наборов). Наборы шаблонов, трафаретов форм и цифр, различные лекала. Наборы для нанизывания на леску (бусы, шарики). </w:t>
            </w:r>
          </w:p>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Д</w:t>
            </w:r>
            <w:r w:rsidRPr="00FD204D">
              <w:rPr>
                <w:rFonts w:ascii="Times New Roman" w:hAnsi="Times New Roman" w:cs="Times New Roman"/>
                <w:sz w:val="24"/>
                <w:szCs w:val="24"/>
              </w:rPr>
              <w:t>идактические игры: игры для деления целого предмета на части и составление целого из частей «Составь круг»;  игры с цифрами, монетами; игры для развития числовых представлений и умений количественно оценивать разные величины. («Сравни и подбери»); игры с алгоритмами («Вычислительные машины»).  Модели числовых и временных отношений («Числовая лесенка», «Дни недели»). Календарь, модель календаря.</w:t>
            </w:r>
          </w:p>
          <w:p w:rsidR="00CF765B" w:rsidRPr="00FD204D" w:rsidRDefault="00FD204D" w:rsidP="00FD204D">
            <w:pPr>
              <w:rPr>
                <w:rFonts w:ascii="Times New Roman" w:hAnsi="Times New Roman" w:cs="Times New Roman"/>
                <w:sz w:val="24"/>
                <w:szCs w:val="24"/>
              </w:rPr>
            </w:pPr>
            <w:r w:rsidRPr="00FD204D">
              <w:rPr>
                <w:rFonts w:ascii="Times New Roman" w:hAnsi="Times New Roman" w:cs="Times New Roman"/>
                <w:sz w:val="24"/>
                <w:szCs w:val="24"/>
              </w:rPr>
              <w:t>Развивающие игры: игры, развивающие психические процессы: шахматы, шашки, лото-бочонки и т.п., часы-конструктор, весы, лупа, рулетка; игры и др. в соответствии с возрастными особенностями детей. Трафареты, линейки и другие измерительные эталоны.</w:t>
            </w:r>
          </w:p>
          <w:p w:rsidR="00FD204D" w:rsidRPr="00FD204D" w:rsidRDefault="00FD204D" w:rsidP="00FD204D">
            <w:pPr>
              <w:rPr>
                <w:rFonts w:ascii="Times New Roman" w:hAnsi="Times New Roman" w:cs="Times New Roman"/>
                <w:sz w:val="24"/>
                <w:szCs w:val="24"/>
              </w:rPr>
            </w:pPr>
            <w:r w:rsidRPr="00FD204D">
              <w:rPr>
                <w:rFonts w:ascii="Times New Roman" w:hAnsi="Times New Roman" w:cs="Times New Roman"/>
                <w:b/>
                <w:sz w:val="24"/>
                <w:szCs w:val="24"/>
              </w:rPr>
              <w:t>Центр конструирования:</w:t>
            </w:r>
            <w:r w:rsidRPr="00FD204D">
              <w:rPr>
                <w:rFonts w:ascii="Times New Roman" w:hAnsi="Times New Roman" w:cs="Times New Roman"/>
                <w:sz w:val="24"/>
                <w:szCs w:val="24"/>
              </w:rPr>
              <w:t xml:space="preserve"> крупный и мелкий строитель, игрушки для обыгрывания построек, мозаики крупные, средние и мелкие, конструкторы типа «Лего» крупные и мелкие, кубики различных размеров, строительные наборы, содержащие элементы </w:t>
            </w:r>
            <w:r w:rsidRPr="00FD204D">
              <w:rPr>
                <w:rFonts w:ascii="Times New Roman" w:hAnsi="Times New Roman" w:cs="Times New Roman"/>
                <w:sz w:val="24"/>
                <w:szCs w:val="24"/>
              </w:rPr>
              <w:lastRenderedPageBreak/>
              <w:t>для конструирования архитектурных форм (арки, призмы, параллелепипеды, конусы), дидактические игры, связанные с ориентированием в пространстве, приемами моделирования, транспортные игрушки, альбомы с алгоритмами и схемами создания построек.</w:t>
            </w:r>
          </w:p>
          <w:p w:rsidR="00FD204D" w:rsidRPr="00CF765B" w:rsidRDefault="00FD204D" w:rsidP="00CF765B">
            <w:pPr>
              <w:rPr>
                <w:rFonts w:ascii="Times New Roman" w:hAnsi="Times New Roman" w:cs="Times New Roman"/>
                <w:sz w:val="24"/>
                <w:szCs w:val="24"/>
              </w:rPr>
            </w:pPr>
            <w:r w:rsidRPr="00FD204D">
              <w:rPr>
                <w:rFonts w:ascii="Times New Roman" w:hAnsi="Times New Roman" w:cs="Times New Roman"/>
                <w:b/>
                <w:sz w:val="24"/>
                <w:szCs w:val="24"/>
              </w:rPr>
              <w:t xml:space="preserve">Центр краеведения (мини-музей «Хуторок»): </w:t>
            </w:r>
            <w:r w:rsidRPr="00FD204D">
              <w:rPr>
                <w:rFonts w:ascii="Times New Roman" w:hAnsi="Times New Roman" w:cs="Times New Roman"/>
                <w:sz w:val="24"/>
                <w:szCs w:val="24"/>
              </w:rPr>
              <w:t xml:space="preserve">экспонаты,альбомы: «Наш детский сад», «Наша семья», «Наше село», «Наша область», «Россия». Предметы искусства родного края и других регионов России. Предметы одежды и быта. Художественная литература. Традиции, обычаи, фольклор родного края и других регионов России (описания, иллюстрации). Консультации и беседы для родителей. </w:t>
            </w:r>
          </w:p>
        </w:tc>
      </w:tr>
      <w:tr w:rsidR="00CF765B" w:rsidRPr="002D0231" w:rsidTr="00A91E6D">
        <w:tc>
          <w:tcPr>
            <w:tcW w:w="13603" w:type="dxa"/>
          </w:tcPr>
          <w:p w:rsidR="00CF765B" w:rsidRPr="00FD204D" w:rsidRDefault="00CF765B" w:rsidP="00CF765B">
            <w:pPr>
              <w:jc w:val="center"/>
              <w:rPr>
                <w:rFonts w:ascii="Times New Roman" w:hAnsi="Times New Roman" w:cs="Times New Roman"/>
                <w:b/>
                <w:sz w:val="24"/>
                <w:szCs w:val="24"/>
              </w:rPr>
            </w:pPr>
            <w:r w:rsidRPr="00FD204D">
              <w:rPr>
                <w:rFonts w:ascii="Times New Roman" w:hAnsi="Times New Roman" w:cs="Times New Roman"/>
                <w:b/>
                <w:sz w:val="24"/>
                <w:szCs w:val="24"/>
              </w:rPr>
              <w:lastRenderedPageBreak/>
              <w:t>Речевое развитие</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b/>
                <w:sz w:val="24"/>
                <w:szCs w:val="24"/>
              </w:rPr>
              <w:t>Центр книги:</w:t>
            </w:r>
            <w:r>
              <w:rPr>
                <w:rFonts w:ascii="Times New Roman" w:hAnsi="Times New Roman" w:cs="Times New Roman"/>
                <w:b/>
                <w:sz w:val="24"/>
                <w:szCs w:val="24"/>
              </w:rPr>
              <w:t xml:space="preserve"> </w:t>
            </w:r>
            <w:r w:rsidRPr="00FD204D">
              <w:rPr>
                <w:rFonts w:ascii="Times New Roman" w:hAnsi="Times New Roman" w:cs="Times New Roman"/>
                <w:sz w:val="24"/>
                <w:szCs w:val="24"/>
              </w:rPr>
              <w:t>портреты писателей: М.Горький,С.Михалков, Б.Житков, Л.Толстой, Н. Носов, К. Чуковский и книги, рекомендованные программой. Наполняемость: книг различной тематики и жанров (может быть книги одного наименования, но иллюстрированные разными художниками). Книги – самоделки, состоящие из рассказов детей, записанных взрослыми, иллюстрированные самими детьми; Энциклопедии («умные» книжки), словари; «Толстые» книжки; Альбомы или иллюстрации дополняются о Родине, о технике, космосе; наборы открыток, с Центр речевого развития вязанных по содержанию с тематикой сказок, литературных произведений, мультфильмов.</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b/>
                <w:sz w:val="24"/>
                <w:szCs w:val="24"/>
              </w:rPr>
              <w:t>Центр речевого развития:</w:t>
            </w:r>
            <w:r>
              <w:rPr>
                <w:rFonts w:ascii="Times New Roman" w:hAnsi="Times New Roman" w:cs="Times New Roman"/>
                <w:b/>
                <w:sz w:val="24"/>
                <w:szCs w:val="24"/>
              </w:rPr>
              <w:t xml:space="preserve"> </w:t>
            </w:r>
            <w:r w:rsidRPr="00FD204D">
              <w:rPr>
                <w:rFonts w:ascii="Times New Roman" w:hAnsi="Times New Roman" w:cs="Times New Roman"/>
                <w:sz w:val="24"/>
                <w:szCs w:val="24"/>
              </w:rPr>
              <w:t>картинки по лексическим темам.</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Каталог игр: по звуковой культуре речи; упражнений артикуляционной гимнастики;  упражнений дыхательной гимнастики; пальчиковой гимнастике.</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Художественные произведения по программе и др.</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Картотека: Словесные дидактические игры. Чистоговорки, стихи, потешки, поговорки, приговорки.</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Предметные, сюжетные картинки, серии сюжетных картин для составления рассказов.</w:t>
            </w:r>
          </w:p>
          <w:p w:rsidR="00CF765B" w:rsidRPr="00CF765B"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Картинки: с изображением явлений природы;  картинки с изображением профессий (каменщик, маляр, плотник, животновод, сельхоз работники, закройщик, швея, военный, врач, учитель;  основными частями транспорта (кабина, руль, окна, двери, колеса); с изображением техники специального назначения (подъемный кран, экскаватор, трактор, панелевоз, снегоуборочная машина), электротехника (пылесос, овощерезка, электрическая мясорубка, миксер); с изображением действий (ложится спать, садится, одевается, гуляет, подметает, моет, гладит т.д.); Зеркало.</w:t>
            </w:r>
          </w:p>
        </w:tc>
      </w:tr>
      <w:tr w:rsidR="00CF765B" w:rsidRPr="002D0231" w:rsidTr="00A91E6D">
        <w:tc>
          <w:tcPr>
            <w:tcW w:w="13603" w:type="dxa"/>
          </w:tcPr>
          <w:p w:rsidR="00CF765B" w:rsidRPr="00FD204D" w:rsidRDefault="00CF765B" w:rsidP="00CF765B">
            <w:pPr>
              <w:jc w:val="center"/>
              <w:rPr>
                <w:rFonts w:ascii="Times New Roman" w:hAnsi="Times New Roman" w:cs="Times New Roman"/>
                <w:b/>
                <w:sz w:val="24"/>
                <w:szCs w:val="24"/>
              </w:rPr>
            </w:pPr>
            <w:r w:rsidRPr="00FD204D">
              <w:rPr>
                <w:rFonts w:ascii="Times New Roman" w:hAnsi="Times New Roman" w:cs="Times New Roman"/>
                <w:b/>
                <w:sz w:val="24"/>
                <w:szCs w:val="24"/>
              </w:rPr>
              <w:t>Художественно-эстетическое развитие</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b/>
                <w:sz w:val="24"/>
                <w:szCs w:val="24"/>
              </w:rPr>
              <w:t xml:space="preserve">Центр детского творчества: </w:t>
            </w:r>
            <w:r w:rsidRPr="00FD204D">
              <w:rPr>
                <w:rFonts w:ascii="Times New Roman" w:hAnsi="Times New Roman" w:cs="Times New Roman"/>
                <w:sz w:val="24"/>
                <w:szCs w:val="24"/>
              </w:rPr>
              <w:t>иллюстрации из детских книг,</w:t>
            </w:r>
            <w:r>
              <w:rPr>
                <w:rFonts w:ascii="Times New Roman" w:hAnsi="Times New Roman" w:cs="Times New Roman"/>
                <w:sz w:val="24"/>
                <w:szCs w:val="24"/>
              </w:rPr>
              <w:t xml:space="preserve"> </w:t>
            </w:r>
            <w:r w:rsidRPr="00FD204D">
              <w:rPr>
                <w:rFonts w:ascii="Times New Roman" w:hAnsi="Times New Roman" w:cs="Times New Roman"/>
                <w:sz w:val="24"/>
                <w:szCs w:val="24"/>
              </w:rPr>
              <w:t>заготовки для рисования, цветные мелки,</w:t>
            </w:r>
            <w:r>
              <w:rPr>
                <w:rFonts w:ascii="Times New Roman" w:hAnsi="Times New Roman" w:cs="Times New Roman"/>
                <w:sz w:val="24"/>
                <w:szCs w:val="24"/>
              </w:rPr>
              <w:t xml:space="preserve"> </w:t>
            </w:r>
            <w:r w:rsidRPr="00FD204D">
              <w:rPr>
                <w:rFonts w:ascii="Times New Roman" w:hAnsi="Times New Roman" w:cs="Times New Roman"/>
                <w:sz w:val="24"/>
                <w:szCs w:val="24"/>
              </w:rPr>
              <w:t>бумага, карандаши, пластилин, доски, краски, кисточки, губки, фломастеры, трафареты, книжки-раскраски. Стенка для детских работ.</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b/>
                <w:sz w:val="24"/>
                <w:szCs w:val="24"/>
              </w:rPr>
              <w:t xml:space="preserve">Центр музыкальной и театрализованной деятельности, уголок ряженья: </w:t>
            </w:r>
            <w:r w:rsidRPr="00FD204D">
              <w:rPr>
                <w:rFonts w:ascii="Times New Roman" w:hAnsi="Times New Roman" w:cs="Times New Roman"/>
                <w:sz w:val="24"/>
                <w:szCs w:val="24"/>
              </w:rPr>
              <w:t>ширма, различные виды театров: настольный, пальчиковый, кукольный, маски-шапочки, костюмы для игр-драматизаций по русским народным сказкам «Репка», «Колобок», «Гуси-лебеди» в соответствии с возрастом детей.</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Косынки, шапочки, платочки, юбочки, бусы, сумочки, бантики, специальная одежда и др.</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 xml:space="preserve">Музыкальные инструменты для детского оркестра, аудиотека: детские песни, фрагменты классических музыкальных произведений, записи звуков природы, колыбельных и т. д., музыкально-дидактические игры, музыкальные инструменты </w:t>
            </w:r>
            <w:r w:rsidRPr="00FD204D">
              <w:rPr>
                <w:rFonts w:ascii="Times New Roman" w:hAnsi="Times New Roman" w:cs="Times New Roman"/>
                <w:sz w:val="24"/>
                <w:szCs w:val="24"/>
              </w:rPr>
              <w:lastRenderedPageBreak/>
              <w:t>(металлофоны, погремушки, маракасы, бубенчики, барабан, дудки, трещотки, детское пианино), комплект дисков для слушания с тематическим репертуаром согласно тематическому планированию.</w:t>
            </w:r>
          </w:p>
          <w:p w:rsidR="00CF765B" w:rsidRPr="00FD204D" w:rsidRDefault="00CF765B" w:rsidP="00CF765B">
            <w:pPr>
              <w:jc w:val="center"/>
              <w:rPr>
                <w:rFonts w:ascii="Times New Roman" w:hAnsi="Times New Roman" w:cs="Times New Roman"/>
                <w:b/>
                <w:sz w:val="24"/>
                <w:szCs w:val="24"/>
              </w:rPr>
            </w:pPr>
          </w:p>
        </w:tc>
      </w:tr>
      <w:tr w:rsidR="00CF765B" w:rsidRPr="002D0231" w:rsidTr="00A91E6D">
        <w:tc>
          <w:tcPr>
            <w:tcW w:w="13603" w:type="dxa"/>
          </w:tcPr>
          <w:p w:rsidR="00CF765B" w:rsidRPr="00FD204D" w:rsidRDefault="00CF765B" w:rsidP="00CF765B">
            <w:pPr>
              <w:jc w:val="center"/>
              <w:rPr>
                <w:rFonts w:ascii="Times New Roman" w:hAnsi="Times New Roman" w:cs="Times New Roman"/>
                <w:b/>
                <w:sz w:val="24"/>
                <w:szCs w:val="24"/>
              </w:rPr>
            </w:pPr>
            <w:r w:rsidRPr="00FD204D">
              <w:rPr>
                <w:rFonts w:ascii="Times New Roman" w:hAnsi="Times New Roman" w:cs="Times New Roman"/>
                <w:b/>
                <w:sz w:val="24"/>
                <w:szCs w:val="24"/>
              </w:rPr>
              <w:lastRenderedPageBreak/>
              <w:t>Физическое развитие</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b/>
                <w:sz w:val="24"/>
                <w:szCs w:val="24"/>
              </w:rPr>
              <w:t xml:space="preserve">Центр здоровья: </w:t>
            </w:r>
            <w:r w:rsidRPr="00FD204D">
              <w:rPr>
                <w:rFonts w:ascii="Times New Roman" w:hAnsi="Times New Roman" w:cs="Times New Roman"/>
                <w:sz w:val="24"/>
                <w:szCs w:val="24"/>
              </w:rPr>
              <w:t>гимнастическая стенка, дуги,</w:t>
            </w:r>
            <w:r>
              <w:rPr>
                <w:rFonts w:ascii="Times New Roman" w:hAnsi="Times New Roman" w:cs="Times New Roman"/>
                <w:sz w:val="24"/>
                <w:szCs w:val="24"/>
              </w:rPr>
              <w:t xml:space="preserve"> </w:t>
            </w:r>
            <w:r w:rsidRPr="00FD204D">
              <w:rPr>
                <w:rFonts w:ascii="Times New Roman" w:hAnsi="Times New Roman" w:cs="Times New Roman"/>
                <w:sz w:val="24"/>
                <w:szCs w:val="24"/>
              </w:rPr>
              <w:t xml:space="preserve">мягкие модули, кегли, кубики, скакалки, гимнастические палки, обручи; флажки, ленты; мячи резиновые разных диаметров; погремушки, гантели, мешочки с песком, нестандартное оборудование, массажные коврики, дидактические игры о здоровом образе жизни, игры о видах спорта, картотеки утренней гимнастики, гимнастики после сна, подвижных игр, динамических пауз, пальчиковой гимнастики, схемы упражнений. </w:t>
            </w:r>
          </w:p>
          <w:p w:rsidR="00CF765B" w:rsidRPr="00FD204D" w:rsidRDefault="00CF765B" w:rsidP="00CF765B">
            <w:pPr>
              <w:rPr>
                <w:rFonts w:ascii="Times New Roman" w:hAnsi="Times New Roman" w:cs="Times New Roman"/>
                <w:sz w:val="24"/>
                <w:szCs w:val="24"/>
              </w:rPr>
            </w:pPr>
          </w:p>
          <w:p w:rsidR="00CF765B" w:rsidRPr="00FD204D" w:rsidRDefault="00CF765B" w:rsidP="00CF765B">
            <w:pPr>
              <w:rPr>
                <w:rFonts w:ascii="Times New Roman" w:hAnsi="Times New Roman" w:cs="Times New Roman"/>
                <w:b/>
                <w:sz w:val="24"/>
                <w:szCs w:val="24"/>
              </w:rPr>
            </w:pPr>
            <w:r w:rsidRPr="00FD204D">
              <w:rPr>
                <w:rFonts w:ascii="Times New Roman" w:hAnsi="Times New Roman" w:cs="Times New Roman"/>
                <w:b/>
                <w:sz w:val="24"/>
                <w:szCs w:val="24"/>
              </w:rPr>
              <w:t>Размещение оборудования, игрушек и наглядного материала по зонам позволяет детям объединяться по подгруппам по общим интересам.</w:t>
            </w:r>
          </w:p>
        </w:tc>
      </w:tr>
      <w:tr w:rsidR="00CF765B" w:rsidRPr="002D0231" w:rsidTr="00A91E6D">
        <w:tc>
          <w:tcPr>
            <w:tcW w:w="13603" w:type="dxa"/>
          </w:tcPr>
          <w:p w:rsidR="00CF765B" w:rsidRPr="00FD204D" w:rsidRDefault="00CF765B" w:rsidP="00CF765B">
            <w:pPr>
              <w:rPr>
                <w:rFonts w:ascii="Times New Roman" w:hAnsi="Times New Roman" w:cs="Times New Roman"/>
                <w:b/>
                <w:sz w:val="24"/>
                <w:szCs w:val="24"/>
              </w:rPr>
            </w:pPr>
            <w:r w:rsidRPr="00FD204D">
              <w:rPr>
                <w:rFonts w:ascii="Times New Roman" w:hAnsi="Times New Roman" w:cs="Times New Roman"/>
                <w:b/>
                <w:sz w:val="24"/>
                <w:szCs w:val="24"/>
              </w:rPr>
              <w:t>Трансформируемость пространства</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Трансформируемость пространства</w:t>
            </w:r>
            <w:r>
              <w:rPr>
                <w:rFonts w:ascii="Times New Roman" w:hAnsi="Times New Roman" w:cs="Times New Roman"/>
                <w:sz w:val="24"/>
                <w:szCs w:val="24"/>
              </w:rPr>
              <w:t xml:space="preserve"> </w:t>
            </w:r>
            <w:r w:rsidRPr="00FD204D">
              <w:rPr>
                <w:rFonts w:ascii="Times New Roman" w:hAnsi="Times New Roman" w:cs="Times New Roman"/>
                <w:sz w:val="24"/>
                <w:szCs w:val="24"/>
              </w:rPr>
              <w:t>предполагает возможность изменений предметно-пространственной среды в зависимости от образовательной ситуации. Согласно календарного плана образовательной деятельности, в зависимости от времени года, от интересов и возможностей детей,</w:t>
            </w:r>
            <w:r>
              <w:rPr>
                <w:rFonts w:ascii="Times New Roman" w:hAnsi="Times New Roman" w:cs="Times New Roman"/>
                <w:sz w:val="24"/>
                <w:szCs w:val="24"/>
              </w:rPr>
              <w:t xml:space="preserve"> </w:t>
            </w:r>
            <w:r w:rsidRPr="00FD204D">
              <w:rPr>
                <w:rFonts w:ascii="Times New Roman" w:hAnsi="Times New Roman" w:cs="Times New Roman"/>
                <w:sz w:val="24"/>
                <w:szCs w:val="24"/>
              </w:rPr>
              <w:t>сюжетно-ролевые игры изменяются, в соответствие с сюжетом новой игры, спутника.</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В соответствие с этим изменяется пространственная среда в группе. Смена наглядного, игрового и дидактического материала, который будет стимулировать воспитанников на игровую, двигательную, познавательную и исследовательскую активность детей по какой-то определенной теме.</w:t>
            </w:r>
          </w:p>
          <w:p w:rsidR="00CF765B" w:rsidRPr="00FD204D" w:rsidRDefault="00CF765B" w:rsidP="00CF765B">
            <w:pPr>
              <w:rPr>
                <w:rFonts w:ascii="Times New Roman" w:hAnsi="Times New Roman" w:cs="Times New Roman"/>
                <w:sz w:val="24"/>
                <w:szCs w:val="24"/>
                <w:shd w:val="clear" w:color="auto" w:fill="FFFFFF"/>
              </w:rPr>
            </w:pPr>
            <w:r w:rsidRPr="00FD204D">
              <w:rPr>
                <w:rFonts w:ascii="Times New Roman" w:hAnsi="Times New Roman" w:cs="Times New Roman"/>
                <w:sz w:val="24"/>
                <w:szCs w:val="24"/>
                <w:shd w:val="clear" w:color="auto" w:fill="FFFFFF"/>
              </w:rPr>
              <w:t>Трансформируемость стульев парами для сюжетно-ролевых игр «Автобус», «Поезд».</w:t>
            </w:r>
          </w:p>
          <w:p w:rsidR="00CF765B" w:rsidRPr="00FD204D" w:rsidRDefault="00CF765B" w:rsidP="00CF765B">
            <w:pPr>
              <w:rPr>
                <w:rFonts w:ascii="Times New Roman" w:hAnsi="Times New Roman" w:cs="Times New Roman"/>
                <w:sz w:val="24"/>
                <w:szCs w:val="24"/>
                <w:shd w:val="clear" w:color="auto" w:fill="FFFFFF"/>
              </w:rPr>
            </w:pPr>
            <w:r w:rsidRPr="00FD204D">
              <w:rPr>
                <w:rFonts w:ascii="Times New Roman" w:hAnsi="Times New Roman" w:cs="Times New Roman"/>
                <w:sz w:val="24"/>
                <w:szCs w:val="24"/>
                <w:shd w:val="clear" w:color="auto" w:fill="FFFFFF"/>
              </w:rPr>
              <w:t>Оформление стен и т.д.</w:t>
            </w:r>
          </w:p>
        </w:tc>
      </w:tr>
      <w:tr w:rsidR="00CF765B" w:rsidRPr="002D0231" w:rsidTr="00A91E6D">
        <w:tc>
          <w:tcPr>
            <w:tcW w:w="13603" w:type="dxa"/>
          </w:tcPr>
          <w:p w:rsidR="00CF765B" w:rsidRPr="00FD204D" w:rsidRDefault="00CF765B" w:rsidP="00CF765B">
            <w:pPr>
              <w:rPr>
                <w:rFonts w:ascii="Times New Roman" w:hAnsi="Times New Roman" w:cs="Times New Roman"/>
                <w:b/>
                <w:sz w:val="24"/>
                <w:szCs w:val="24"/>
              </w:rPr>
            </w:pPr>
            <w:r w:rsidRPr="00FD204D">
              <w:rPr>
                <w:rFonts w:ascii="Times New Roman" w:hAnsi="Times New Roman" w:cs="Times New Roman"/>
                <w:b/>
                <w:sz w:val="24"/>
                <w:szCs w:val="24"/>
              </w:rPr>
              <w:t>Полифункциональность материалов</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Возможность разнообразного использования различных составляющих предметной среды. Групповое пространство возможно поделить столами, ширмами, игровыми модулями, постройками и пр.</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Использование в группе полифункциональных предметов, в том числе природных материалов, пригодных для использования в качестве предметов заместителей.</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Дети должны уметь манипулировать с предметами не только по их прямому назначению, но и проявлять фантазию, изобретать новые функции предметов. Задача воспитателя – создать условия, при которых ребенок сможет «включить» фантазию.</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Хочется выделить такой принцип, как многофункциональность.</w:t>
            </w:r>
            <w:r>
              <w:rPr>
                <w:rFonts w:ascii="Times New Roman" w:hAnsi="Times New Roman" w:cs="Times New Roman"/>
                <w:sz w:val="24"/>
                <w:szCs w:val="24"/>
              </w:rPr>
              <w:t xml:space="preserve"> </w:t>
            </w:r>
            <w:r w:rsidRPr="00FD204D">
              <w:rPr>
                <w:rFonts w:ascii="Times New Roman" w:hAnsi="Times New Roman" w:cs="Times New Roman"/>
                <w:sz w:val="24"/>
                <w:szCs w:val="24"/>
              </w:rPr>
              <w:t>Именно такие материалы позволяют развивать воображение ребенка, которое так необходимо на этапе начального обучения.</w:t>
            </w:r>
          </w:p>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shd w:val="clear" w:color="auto" w:fill="FFFFFF"/>
              </w:rPr>
              <w:t>Использование модулей наряду с конструкторами, мозаиками, физкультурным оборудованием (обручами, мячами, скакалками), предметами и играми, которые не несут в себе определенной смысловой информации, способствует развитию воображения. Полифункциональная предметная среда пробуждает активное воображение детей, и они всякий раз по-новому перестраивать имеющееся игровое пространство, используя гибкие модули, ширмы, занавеси, кубы, стулья.</w:t>
            </w:r>
          </w:p>
        </w:tc>
      </w:tr>
      <w:tr w:rsidR="00CF765B" w:rsidRPr="002D0231" w:rsidTr="00A91E6D">
        <w:tc>
          <w:tcPr>
            <w:tcW w:w="13603" w:type="dxa"/>
          </w:tcPr>
          <w:p w:rsidR="00CF765B" w:rsidRPr="00FD204D" w:rsidRDefault="00CF765B" w:rsidP="00CF765B">
            <w:pPr>
              <w:rPr>
                <w:rFonts w:ascii="Times New Roman" w:hAnsi="Times New Roman" w:cs="Times New Roman"/>
                <w:b/>
                <w:sz w:val="24"/>
                <w:szCs w:val="24"/>
              </w:rPr>
            </w:pPr>
            <w:r w:rsidRPr="00FD204D">
              <w:rPr>
                <w:rFonts w:ascii="Times New Roman" w:hAnsi="Times New Roman" w:cs="Times New Roman"/>
                <w:b/>
                <w:sz w:val="24"/>
                <w:szCs w:val="24"/>
              </w:rPr>
              <w:t>Вариативность среды</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lastRenderedPageBreak/>
              <w:t>В группе имеются различные пространства для игры, конструирования и т.д. Разнообразные материалы, игры, игрушки и оборудование обеспечивают свободный выбор детей, периодическая сменяемость игрового материала или появление новых предметов стимулирует игровую, двигательную, познавательную и исследовательскую активность детей.</w:t>
            </w:r>
          </w:p>
          <w:p w:rsidR="00CF765B" w:rsidRPr="00FD204D" w:rsidRDefault="00CF765B" w:rsidP="00CF765B">
            <w:pPr>
              <w:rPr>
                <w:rFonts w:ascii="Times New Roman" w:hAnsi="Times New Roman" w:cs="Times New Roman"/>
                <w:b/>
                <w:sz w:val="24"/>
                <w:szCs w:val="24"/>
              </w:rPr>
            </w:pPr>
            <w:r w:rsidRPr="00FD204D">
              <w:rPr>
                <w:rFonts w:ascii="Times New Roman" w:hAnsi="Times New Roman" w:cs="Times New Roman"/>
                <w:sz w:val="24"/>
                <w:szCs w:val="24"/>
              </w:rPr>
              <w:t>Атрибуты различных сюжетных игр помещаются в яркие пластиковые лотки, коробки, которые помечаются специальными условными обозначениями (например, зелёный крест на коробке с атрибутами для игр «Больница» или «Аптека»; изображение книги и глобуса на коробке с атрибутикой для игр «Школа» и «Библиотека»; изображение кастрюли на коробке с игрушечной посудой для игры «Семья» и т.д.). Дети сами выбирают нужные им атрибуты в соответствии с замыслом игры. При этом сюжет может разворачиваться и обогащаться: дети начали играть в больницу, а затем им понадобилась посуда, для того чтобы приготовить пищу пациентам; атрибуты для игры «Библиотека» — в больнице устроили читальный зал для больных.</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b/>
                <w:bCs/>
                <w:sz w:val="24"/>
                <w:szCs w:val="24"/>
              </w:rPr>
              <w:t>Психолого-педагогические условия:</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Доступность среды</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sz w:val="24"/>
                <w:szCs w:val="24"/>
              </w:rPr>
              <w:t xml:space="preserve">В помещениях, где осуществляется образовательная деятельность имеется свободный доступ для детей. </w:t>
            </w:r>
            <w:r w:rsidR="00B65F58">
              <w:rPr>
                <w:rFonts w:ascii="Times New Roman" w:hAnsi="Times New Roman" w:cs="Times New Roman"/>
                <w:sz w:val="24"/>
                <w:szCs w:val="24"/>
              </w:rPr>
              <w:t>На входе установлен пандус.</w:t>
            </w:r>
            <w:r w:rsidRPr="00FD204D">
              <w:rPr>
                <w:rFonts w:ascii="Times New Roman" w:hAnsi="Times New Roman" w:cs="Times New Roman"/>
                <w:color w:val="111111"/>
                <w:sz w:val="24"/>
                <w:szCs w:val="24"/>
                <w:shd w:val="clear" w:color="auto" w:fill="FFFFFF"/>
              </w:rPr>
              <w:t>Расположение мебели, игрового оборудования, свободные проходы позволяют каждому ребенку беспрепятственно взять материал и организовать совместную со взрослым или самостоятельную деятельность.</w:t>
            </w:r>
            <w:r w:rsidR="00B65F58">
              <w:rPr>
                <w:rFonts w:ascii="Times New Roman" w:hAnsi="Times New Roman" w:cs="Times New Roman"/>
                <w:color w:val="111111"/>
                <w:sz w:val="24"/>
                <w:szCs w:val="24"/>
                <w:shd w:val="clear" w:color="auto" w:fill="FFFFFF"/>
              </w:rPr>
              <w:t xml:space="preserve"> </w:t>
            </w:r>
            <w:r w:rsidRPr="00FD204D">
              <w:rPr>
                <w:rFonts w:ascii="Times New Roman" w:hAnsi="Times New Roman" w:cs="Times New Roman"/>
                <w:sz w:val="24"/>
                <w:szCs w:val="24"/>
              </w:rPr>
              <w:t xml:space="preserve">Воспитанники спокойно без усилий могут брать и использовать игры, игрушки, материалы, пособия для детской активности.  </w:t>
            </w:r>
          </w:p>
        </w:tc>
      </w:tr>
      <w:tr w:rsidR="00CF765B" w:rsidRPr="002D0231" w:rsidTr="00A91E6D">
        <w:tc>
          <w:tcPr>
            <w:tcW w:w="13603" w:type="dxa"/>
          </w:tcPr>
          <w:p w:rsidR="00CF765B" w:rsidRPr="00FD204D" w:rsidRDefault="00CF765B" w:rsidP="00CF765B">
            <w:pPr>
              <w:rPr>
                <w:rFonts w:ascii="Times New Roman" w:hAnsi="Times New Roman" w:cs="Times New Roman"/>
                <w:b/>
                <w:sz w:val="24"/>
                <w:szCs w:val="24"/>
              </w:rPr>
            </w:pPr>
            <w:r w:rsidRPr="00FD204D">
              <w:rPr>
                <w:rFonts w:ascii="Times New Roman" w:hAnsi="Times New Roman" w:cs="Times New Roman"/>
                <w:b/>
                <w:sz w:val="24"/>
                <w:szCs w:val="24"/>
              </w:rPr>
              <w:t>Безопасность предметно-пространственной среды</w:t>
            </w:r>
          </w:p>
        </w:tc>
      </w:tr>
      <w:tr w:rsidR="00CF765B" w:rsidRPr="002D0231" w:rsidTr="00A91E6D">
        <w:tc>
          <w:tcPr>
            <w:tcW w:w="13603" w:type="dxa"/>
          </w:tcPr>
          <w:p w:rsidR="00CF765B" w:rsidRPr="00FD204D" w:rsidRDefault="00CF765B" w:rsidP="00CF765B">
            <w:pPr>
              <w:rPr>
                <w:rFonts w:ascii="Times New Roman" w:hAnsi="Times New Roman" w:cs="Times New Roman"/>
                <w:sz w:val="24"/>
                <w:szCs w:val="24"/>
              </w:rPr>
            </w:pPr>
            <w:r w:rsidRPr="00FD204D">
              <w:rPr>
                <w:rFonts w:ascii="Times New Roman" w:hAnsi="Times New Roman" w:cs="Times New Roman"/>
                <w:color w:val="111111"/>
                <w:sz w:val="24"/>
                <w:szCs w:val="24"/>
                <w:shd w:val="clear" w:color="auto" w:fill="FFFFFF"/>
              </w:rPr>
              <w:t>Все элементы предметно-пространственной среды соответствуюттребованиям по обеспечению надежности и безопасности их использования. Одним из требований к отбору материалов и оборудования является обеспечение безопасности детей при его использовании. Мебель устойчивая (шкафы закреплены) и прочная. Столы и стулья с закругленными «углами». Материалы, из которых изготовлено игровое оборудование, должны отвечает гигиеническим требованиям.</w:t>
            </w:r>
            <w:r w:rsidRPr="00FD204D">
              <w:rPr>
                <w:rFonts w:ascii="Times New Roman" w:hAnsi="Times New Roman" w:cs="Times New Roman"/>
                <w:sz w:val="24"/>
                <w:szCs w:val="24"/>
              </w:rPr>
              <w:t>Все оборудование и материалы исправны и имеют опрятный вид.</w:t>
            </w:r>
          </w:p>
        </w:tc>
      </w:tr>
    </w:tbl>
    <w:p w:rsidR="00DB615B" w:rsidRPr="00DB615B" w:rsidRDefault="00DB615B" w:rsidP="00CF765B">
      <w:pPr>
        <w:spacing w:after="0" w:line="240" w:lineRule="auto"/>
        <w:rPr>
          <w:rFonts w:ascii="Times New Roman" w:hAnsi="Times New Roman" w:cs="Times New Roman"/>
          <w:sz w:val="24"/>
          <w:szCs w:val="24"/>
          <w:highlight w:val="green"/>
        </w:rPr>
      </w:pPr>
    </w:p>
    <w:p w:rsidR="00DB615B" w:rsidRPr="007513AD" w:rsidRDefault="00DB615B" w:rsidP="00DB615B">
      <w:pPr>
        <w:spacing w:after="0" w:line="240" w:lineRule="auto"/>
        <w:ind w:left="284" w:firstLine="709"/>
        <w:rPr>
          <w:rFonts w:ascii="Times New Roman" w:hAnsi="Times New Roman" w:cs="Times New Roman"/>
          <w:sz w:val="24"/>
          <w:szCs w:val="24"/>
        </w:rPr>
      </w:pPr>
      <w:r w:rsidRPr="007513AD">
        <w:rPr>
          <w:rFonts w:ascii="Times New Roman" w:hAnsi="Times New Roman" w:cs="Times New Roman"/>
          <w:iCs/>
          <w:sz w:val="24"/>
          <w:szCs w:val="24"/>
        </w:rPr>
        <w:t>Предметно-пространств</w:t>
      </w:r>
      <w:r w:rsidR="00CF765B" w:rsidRPr="007513AD">
        <w:rPr>
          <w:rFonts w:ascii="Times New Roman" w:hAnsi="Times New Roman" w:cs="Times New Roman"/>
          <w:iCs/>
          <w:sz w:val="24"/>
          <w:szCs w:val="24"/>
        </w:rPr>
        <w:t>енная среда (далее – ППС) отражает</w:t>
      </w:r>
      <w:r w:rsidRPr="007513AD">
        <w:rPr>
          <w:rFonts w:ascii="Times New Roman" w:hAnsi="Times New Roman" w:cs="Times New Roman"/>
          <w:iCs/>
          <w:sz w:val="24"/>
          <w:szCs w:val="24"/>
        </w:rPr>
        <w:t xml:space="preserve"> федеральную, региональную специфику,</w:t>
      </w:r>
      <w:r w:rsidR="00CF765B" w:rsidRPr="007513AD">
        <w:rPr>
          <w:rFonts w:ascii="Times New Roman" w:hAnsi="Times New Roman" w:cs="Times New Roman"/>
          <w:iCs/>
          <w:sz w:val="24"/>
          <w:szCs w:val="24"/>
        </w:rPr>
        <w:t xml:space="preserve"> а также специфику ОО и включает</w:t>
      </w:r>
      <w:r w:rsidRPr="007513AD">
        <w:rPr>
          <w:rFonts w:ascii="Times New Roman" w:hAnsi="Times New Roman" w:cs="Times New Roman"/>
          <w:iCs/>
          <w:sz w:val="24"/>
          <w:szCs w:val="24"/>
        </w:rPr>
        <w:t>:</w:t>
      </w:r>
    </w:p>
    <w:p w:rsidR="00CF765B" w:rsidRPr="007513AD" w:rsidRDefault="00DB615B" w:rsidP="00CF765B">
      <w:pPr>
        <w:spacing w:after="0" w:line="240" w:lineRule="auto"/>
        <w:ind w:left="284" w:firstLine="709"/>
        <w:rPr>
          <w:rFonts w:ascii="Times New Roman" w:hAnsi="Times New Roman" w:cs="Times New Roman"/>
          <w:iCs/>
          <w:sz w:val="24"/>
          <w:szCs w:val="24"/>
        </w:rPr>
      </w:pPr>
      <w:r w:rsidRPr="007513AD">
        <w:rPr>
          <w:rFonts w:ascii="Times New Roman" w:hAnsi="Times New Roman" w:cs="Times New Roman"/>
          <w:iCs/>
          <w:sz w:val="24"/>
          <w:szCs w:val="24"/>
        </w:rPr>
        <w:t xml:space="preserve">региональные, этнографические, конфессиональные и другие особенности социокультурных условий, </w:t>
      </w:r>
      <w:r w:rsidR="00CF765B" w:rsidRPr="007513AD">
        <w:rPr>
          <w:rFonts w:ascii="Times New Roman" w:hAnsi="Times New Roman" w:cs="Times New Roman"/>
          <w:iCs/>
          <w:sz w:val="24"/>
          <w:szCs w:val="24"/>
        </w:rPr>
        <w:t xml:space="preserve">в которых находится организация, </w:t>
      </w:r>
    </w:p>
    <w:p w:rsidR="00CF765B" w:rsidRPr="007513AD" w:rsidRDefault="00DB615B" w:rsidP="00CF765B">
      <w:pPr>
        <w:spacing w:after="0" w:line="240" w:lineRule="auto"/>
        <w:ind w:left="284" w:firstLine="709"/>
        <w:rPr>
          <w:rFonts w:ascii="Times New Roman" w:hAnsi="Times New Roman" w:cs="Times New Roman"/>
          <w:iCs/>
          <w:sz w:val="24"/>
          <w:szCs w:val="24"/>
        </w:rPr>
      </w:pPr>
      <w:r w:rsidRPr="007513AD">
        <w:rPr>
          <w:rFonts w:ascii="Times New Roman" w:hAnsi="Times New Roman" w:cs="Times New Roman"/>
          <w:iCs/>
          <w:sz w:val="24"/>
          <w:szCs w:val="24"/>
        </w:rPr>
        <w:t xml:space="preserve">обеспечивает ребенку возможность общения, игры и совместной деятельности. </w:t>
      </w:r>
    </w:p>
    <w:p w:rsidR="00DB615B" w:rsidRPr="007513AD" w:rsidRDefault="00CF765B" w:rsidP="00CF765B">
      <w:pPr>
        <w:spacing w:after="0" w:line="240" w:lineRule="auto"/>
        <w:ind w:left="284" w:firstLine="709"/>
        <w:rPr>
          <w:rFonts w:ascii="Times New Roman" w:hAnsi="Times New Roman" w:cs="Times New Roman"/>
          <w:sz w:val="24"/>
          <w:szCs w:val="24"/>
        </w:rPr>
      </w:pPr>
      <w:r w:rsidRPr="007513AD">
        <w:rPr>
          <w:rFonts w:ascii="Times New Roman" w:hAnsi="Times New Roman" w:cs="Times New Roman"/>
          <w:iCs/>
          <w:sz w:val="24"/>
          <w:szCs w:val="24"/>
        </w:rPr>
        <w:t>о</w:t>
      </w:r>
      <w:r w:rsidR="00DB615B" w:rsidRPr="007513AD">
        <w:rPr>
          <w:rFonts w:ascii="Times New Roman" w:hAnsi="Times New Roman" w:cs="Times New Roman"/>
          <w:iCs/>
          <w:sz w:val="24"/>
          <w:szCs w:val="24"/>
        </w:rPr>
        <w:t>тражает ценность семьи, людей разных поколений, радость общения с семьей.</w:t>
      </w:r>
    </w:p>
    <w:p w:rsidR="00DB615B" w:rsidRPr="007513AD" w:rsidRDefault="00DB615B" w:rsidP="00DB615B">
      <w:pPr>
        <w:spacing w:after="0" w:line="240" w:lineRule="auto"/>
        <w:ind w:left="284" w:firstLine="709"/>
        <w:rPr>
          <w:rFonts w:ascii="Times New Roman" w:hAnsi="Times New Roman" w:cs="Times New Roman"/>
          <w:sz w:val="24"/>
          <w:szCs w:val="24"/>
        </w:rPr>
      </w:pPr>
      <w:r w:rsidRPr="007513AD">
        <w:rPr>
          <w:rFonts w:ascii="Times New Roman" w:hAnsi="Times New Roman" w:cs="Times New Roman"/>
          <w:iCs/>
          <w:sz w:val="24"/>
          <w:szCs w:val="24"/>
        </w:rPr>
        <w:t>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B615B" w:rsidRPr="007513AD" w:rsidRDefault="00DB615B" w:rsidP="00DB615B">
      <w:pPr>
        <w:spacing w:after="0" w:line="240" w:lineRule="auto"/>
        <w:ind w:left="284" w:firstLine="709"/>
        <w:rPr>
          <w:rFonts w:ascii="Times New Roman" w:hAnsi="Times New Roman" w:cs="Times New Roman"/>
          <w:sz w:val="24"/>
          <w:szCs w:val="24"/>
        </w:rPr>
      </w:pPr>
      <w:r w:rsidRPr="007513AD">
        <w:rPr>
          <w:rFonts w:ascii="Times New Roman" w:hAnsi="Times New Roman" w:cs="Times New Roman"/>
          <w:iCs/>
          <w:sz w:val="24"/>
          <w:szCs w:val="24"/>
        </w:rPr>
        <w:t>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7513AD">
        <w:rPr>
          <w:rFonts w:ascii="Times New Roman" w:hAnsi="Times New Roman" w:cs="Times New Roman"/>
          <w:iCs/>
          <w:sz w:val="24"/>
          <w:szCs w:val="24"/>
        </w:rPr>
        <w:br/>
        <w:t>в среде.</w:t>
      </w:r>
    </w:p>
    <w:p w:rsidR="00DB615B" w:rsidRPr="007513AD" w:rsidRDefault="00DB615B" w:rsidP="00DB615B">
      <w:pPr>
        <w:spacing w:after="0" w:line="240" w:lineRule="auto"/>
        <w:ind w:left="284" w:firstLine="709"/>
        <w:rPr>
          <w:rFonts w:ascii="Times New Roman" w:hAnsi="Times New Roman" w:cs="Times New Roman"/>
          <w:sz w:val="24"/>
          <w:szCs w:val="24"/>
        </w:rPr>
      </w:pPr>
      <w:r w:rsidRPr="007513AD">
        <w:rPr>
          <w:rFonts w:ascii="Times New Roman" w:hAnsi="Times New Roman" w:cs="Times New Roman"/>
          <w:iCs/>
          <w:sz w:val="24"/>
          <w:szCs w:val="24"/>
        </w:rPr>
        <w:lastRenderedPageBreak/>
        <w:t>обеспечивает ребенку возможности для укрепления здоровья, раскрывает смысл здорового образа жизни, физической культуры и спорта.</w:t>
      </w:r>
    </w:p>
    <w:p w:rsidR="007513AD" w:rsidRPr="007513AD" w:rsidRDefault="007513AD" w:rsidP="007513AD">
      <w:pPr>
        <w:spacing w:after="0" w:line="240" w:lineRule="auto"/>
        <w:ind w:left="284"/>
        <w:rPr>
          <w:rFonts w:ascii="Times New Roman" w:hAnsi="Times New Roman" w:cs="Times New Roman"/>
          <w:iCs/>
          <w:sz w:val="24"/>
          <w:szCs w:val="24"/>
        </w:rPr>
      </w:pPr>
      <w:r w:rsidRPr="007513AD">
        <w:rPr>
          <w:rFonts w:ascii="Times New Roman" w:hAnsi="Times New Roman" w:cs="Times New Roman"/>
          <w:iCs/>
          <w:sz w:val="24"/>
          <w:szCs w:val="24"/>
        </w:rPr>
        <w:t xml:space="preserve">            </w:t>
      </w:r>
      <w:r w:rsidR="00DB615B" w:rsidRPr="007513AD">
        <w:rPr>
          <w:rFonts w:ascii="Times New Roman" w:hAnsi="Times New Roman" w:cs="Times New Roman"/>
          <w:iCs/>
          <w:sz w:val="24"/>
          <w:szCs w:val="24"/>
        </w:rPr>
        <w:t>предоставляет ребенку возможность погружения в культуру России, знакомства</w:t>
      </w:r>
      <w:r w:rsidR="00DB615B" w:rsidRPr="007513AD">
        <w:rPr>
          <w:rFonts w:ascii="Times New Roman" w:hAnsi="Times New Roman" w:cs="Times New Roman"/>
          <w:iCs/>
          <w:sz w:val="24"/>
          <w:szCs w:val="24"/>
        </w:rPr>
        <w:br/>
        <w:t xml:space="preserve">с особенностями региональной культурной традиции. </w:t>
      </w:r>
    </w:p>
    <w:p w:rsidR="007513AD" w:rsidRPr="007513AD" w:rsidRDefault="007513AD" w:rsidP="007513AD">
      <w:pPr>
        <w:spacing w:after="0" w:line="240" w:lineRule="auto"/>
        <w:ind w:left="284"/>
        <w:rPr>
          <w:rFonts w:ascii="Times New Roman" w:hAnsi="Times New Roman" w:cs="Times New Roman"/>
          <w:iCs/>
          <w:sz w:val="24"/>
          <w:szCs w:val="24"/>
        </w:rPr>
      </w:pPr>
    </w:p>
    <w:p w:rsidR="00DB615B" w:rsidRPr="007513AD" w:rsidRDefault="00DB615B" w:rsidP="007513AD">
      <w:pPr>
        <w:spacing w:after="0" w:line="240" w:lineRule="auto"/>
        <w:ind w:left="284"/>
        <w:rPr>
          <w:rFonts w:ascii="Times New Roman" w:hAnsi="Times New Roman" w:cs="Times New Roman"/>
          <w:sz w:val="24"/>
          <w:szCs w:val="24"/>
        </w:rPr>
      </w:pPr>
      <w:r w:rsidRPr="007513AD">
        <w:rPr>
          <w:rFonts w:ascii="Times New Roman" w:hAnsi="Times New Roman" w:cs="Times New Roman"/>
          <w:iCs/>
          <w:sz w:val="24"/>
          <w:szCs w:val="24"/>
        </w:rPr>
        <w:t>Вся среда до</w:t>
      </w:r>
      <w:r w:rsidR="007513AD" w:rsidRPr="007513AD">
        <w:rPr>
          <w:rFonts w:ascii="Times New Roman" w:hAnsi="Times New Roman" w:cs="Times New Roman"/>
          <w:iCs/>
          <w:sz w:val="24"/>
          <w:szCs w:val="24"/>
        </w:rPr>
        <w:t>школьной организации гармонична и эстетически привлекательна</w:t>
      </w:r>
      <w:r w:rsidRPr="007513AD">
        <w:rPr>
          <w:rFonts w:ascii="Times New Roman" w:hAnsi="Times New Roman" w:cs="Times New Roman"/>
          <w:iCs/>
          <w:sz w:val="24"/>
          <w:szCs w:val="24"/>
        </w:rPr>
        <w:t>.</w:t>
      </w:r>
    </w:p>
    <w:p w:rsidR="00DB615B" w:rsidRPr="00DB615B" w:rsidRDefault="00DB615B" w:rsidP="00DB615B">
      <w:pPr>
        <w:spacing w:after="0" w:line="240" w:lineRule="auto"/>
        <w:ind w:left="284" w:firstLine="709"/>
        <w:rPr>
          <w:rFonts w:ascii="Times New Roman" w:hAnsi="Times New Roman" w:cs="Times New Roman"/>
          <w:b/>
          <w:bCs/>
          <w:sz w:val="24"/>
          <w:szCs w:val="24"/>
          <w:highlight w:val="green"/>
        </w:rPr>
      </w:pPr>
    </w:p>
    <w:p w:rsidR="00687A4E" w:rsidRPr="003704F2" w:rsidRDefault="00DB615B" w:rsidP="003704F2">
      <w:pPr>
        <w:spacing w:after="0" w:line="240" w:lineRule="auto"/>
        <w:ind w:left="284" w:firstLine="709"/>
        <w:rPr>
          <w:rFonts w:ascii="Times New Roman" w:hAnsi="Times New Roman" w:cs="Times New Roman"/>
          <w:b/>
          <w:bCs/>
          <w:sz w:val="24"/>
          <w:szCs w:val="24"/>
          <w:u w:val="single"/>
        </w:rPr>
      </w:pPr>
      <w:r w:rsidRPr="007770C8">
        <w:rPr>
          <w:rFonts w:ascii="Times New Roman" w:hAnsi="Times New Roman" w:cs="Times New Roman"/>
          <w:b/>
          <w:bCs/>
          <w:sz w:val="24"/>
          <w:szCs w:val="24"/>
          <w:u w:val="single"/>
        </w:rPr>
        <w:t>Кадровое обесп</w:t>
      </w:r>
      <w:r w:rsidR="003704F2">
        <w:rPr>
          <w:rFonts w:ascii="Times New Roman" w:hAnsi="Times New Roman" w:cs="Times New Roman"/>
          <w:b/>
          <w:bCs/>
          <w:sz w:val="24"/>
          <w:szCs w:val="24"/>
          <w:u w:val="single"/>
        </w:rPr>
        <w:t>ечение воспитательного процесса</w:t>
      </w:r>
    </w:p>
    <w:p w:rsidR="00687A4E" w:rsidRDefault="00687A4E" w:rsidP="00DB615B">
      <w:pPr>
        <w:spacing w:after="0" w:line="240" w:lineRule="auto"/>
        <w:ind w:left="284" w:firstLine="709"/>
        <w:rPr>
          <w:rFonts w:ascii="Times New Roman" w:hAnsi="Times New Roman" w:cs="Times New Roman"/>
          <w:sz w:val="24"/>
          <w:szCs w:val="24"/>
          <w:highlight w:val="green"/>
        </w:rPr>
      </w:pPr>
    </w:p>
    <w:tbl>
      <w:tblPr>
        <w:tblW w:w="13716" w:type="dxa"/>
        <w:shd w:val="clear" w:color="auto" w:fill="FFFFFF"/>
        <w:tblCellMar>
          <w:left w:w="0" w:type="dxa"/>
          <w:right w:w="0" w:type="dxa"/>
        </w:tblCellMar>
        <w:tblLook w:val="04A0" w:firstRow="1" w:lastRow="0" w:firstColumn="1" w:lastColumn="0" w:noHBand="0" w:noVBand="1"/>
      </w:tblPr>
      <w:tblGrid>
        <w:gridCol w:w="675"/>
        <w:gridCol w:w="2216"/>
        <w:gridCol w:w="1676"/>
        <w:gridCol w:w="1914"/>
        <w:gridCol w:w="1878"/>
        <w:gridCol w:w="2725"/>
        <w:gridCol w:w="2632"/>
      </w:tblGrid>
      <w:tr w:rsidR="0057050C" w:rsidRPr="0057050C" w:rsidTr="000C16D8">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w:t>
            </w:r>
          </w:p>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п/п</w:t>
            </w:r>
          </w:p>
        </w:tc>
        <w:tc>
          <w:tcPr>
            <w:tcW w:w="22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Фамилия, имя, отчество</w:t>
            </w:r>
          </w:p>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(полностью)</w:t>
            </w:r>
          </w:p>
        </w:tc>
        <w:tc>
          <w:tcPr>
            <w:tcW w:w="16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Должность</w:t>
            </w:r>
          </w:p>
        </w:tc>
        <w:tc>
          <w:tcPr>
            <w:tcW w:w="19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Образование</w:t>
            </w:r>
          </w:p>
        </w:tc>
        <w:tc>
          <w:tcPr>
            <w:tcW w:w="18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Педагогический стаж</w:t>
            </w:r>
          </w:p>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общий/ бюджетный</w:t>
            </w:r>
          </w:p>
        </w:tc>
        <w:tc>
          <w:tcPr>
            <w:tcW w:w="27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 Аттестация</w:t>
            </w:r>
            <w:r w:rsidR="000C16D8">
              <w:rPr>
                <w:rFonts w:ascii="Times New Roman" w:eastAsia="Times New Roman" w:hAnsi="Times New Roman" w:cs="Times New Roman"/>
                <w:sz w:val="24"/>
                <w:szCs w:val="24"/>
                <w:lang w:eastAsia="ru-RU"/>
              </w:rPr>
              <w:t xml:space="preserve"> </w:t>
            </w:r>
            <w:r w:rsidRPr="00340AC6">
              <w:rPr>
                <w:rFonts w:ascii="Times New Roman" w:eastAsia="Times New Roman" w:hAnsi="Times New Roman" w:cs="Times New Roman"/>
                <w:sz w:val="24"/>
                <w:szCs w:val="24"/>
                <w:lang w:eastAsia="ru-RU"/>
              </w:rPr>
              <w:t>(Категория</w:t>
            </w:r>
          </w:p>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соответствие занимаемой должности)</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Курсы повышения квалификации</w:t>
            </w:r>
          </w:p>
          <w:p w:rsidR="0057050C" w:rsidRPr="00340AC6" w:rsidRDefault="0057050C" w:rsidP="0057050C">
            <w:pPr>
              <w:spacing w:after="0" w:line="330" w:lineRule="atLeast"/>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 </w:t>
            </w:r>
          </w:p>
        </w:tc>
      </w:tr>
      <w:tr w:rsidR="000C16D8" w:rsidRPr="0057050C" w:rsidTr="000C16D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C16D8" w:rsidRPr="00340AC6" w:rsidRDefault="000C16D8"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C16D8" w:rsidRDefault="000C16D8"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Шалатонова Людмила Викторовна</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C16D8" w:rsidRDefault="000C16D8"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C16D8" w:rsidRDefault="000C16D8" w:rsidP="00B65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c>
          <w:tcPr>
            <w:tcW w:w="18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C16D8" w:rsidRPr="00340AC6" w:rsidRDefault="002E138F"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33/30</w:t>
            </w:r>
          </w:p>
        </w:tc>
        <w:tc>
          <w:tcPr>
            <w:tcW w:w="2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C16D8" w:rsidRDefault="002E138F" w:rsidP="000C16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категории</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E138F" w:rsidRDefault="002E138F" w:rsidP="000C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04.11.-04.12.2023г.</w:t>
            </w:r>
          </w:p>
          <w:p w:rsidR="000C16D8" w:rsidRPr="00340AC6" w:rsidRDefault="002E138F" w:rsidP="000C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20.09.-20.10.2023г.</w:t>
            </w:r>
          </w:p>
        </w:tc>
      </w:tr>
      <w:tr w:rsidR="0057050C" w:rsidRPr="0057050C" w:rsidTr="000C16D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2E138F"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7050C" w:rsidRPr="00340AC6">
              <w:rPr>
                <w:rFonts w:ascii="Times New Roman" w:eastAsia="Times New Roman" w:hAnsi="Times New Roman" w:cs="Times New Roman"/>
                <w:sz w:val="24"/>
                <w:szCs w:val="24"/>
                <w:lang w:eastAsia="ru-RU"/>
              </w:rPr>
              <w:t>.</w:t>
            </w:r>
          </w:p>
        </w:tc>
        <w:tc>
          <w:tcPr>
            <w:tcW w:w="2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B65F58"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Задорожняя Ольга Владимировна</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B65F58"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0C16D8" w:rsidP="00B65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65F58">
              <w:rPr>
                <w:rFonts w:ascii="Times New Roman" w:eastAsia="Times New Roman" w:hAnsi="Times New Roman" w:cs="Times New Roman"/>
                <w:sz w:val="24"/>
                <w:szCs w:val="24"/>
                <w:lang w:eastAsia="ru-RU"/>
              </w:rPr>
              <w:t xml:space="preserve"> курс </w:t>
            </w:r>
            <w:r>
              <w:rPr>
                <w:rFonts w:ascii="Times New Roman" w:eastAsia="Times New Roman" w:hAnsi="Times New Roman" w:cs="Times New Roman"/>
                <w:sz w:val="24"/>
                <w:szCs w:val="24"/>
                <w:lang w:eastAsia="ru-RU"/>
              </w:rPr>
              <w:t>ГБПОУ Ростовской области «</w:t>
            </w:r>
            <w:r w:rsidR="00B65F58">
              <w:rPr>
                <w:rFonts w:ascii="Times New Roman" w:eastAsia="Times New Roman" w:hAnsi="Times New Roman" w:cs="Times New Roman"/>
                <w:sz w:val="24"/>
                <w:szCs w:val="24"/>
                <w:lang w:eastAsia="ru-RU"/>
              </w:rPr>
              <w:t>Донского педагогического колледжа</w:t>
            </w:r>
            <w:r>
              <w:rPr>
                <w:rFonts w:ascii="Times New Roman" w:eastAsia="Times New Roman" w:hAnsi="Times New Roman" w:cs="Times New Roman"/>
                <w:sz w:val="24"/>
                <w:szCs w:val="24"/>
                <w:lang w:eastAsia="ru-RU"/>
              </w:rPr>
              <w:t>»</w:t>
            </w:r>
          </w:p>
        </w:tc>
        <w:tc>
          <w:tcPr>
            <w:tcW w:w="18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p>
        </w:tc>
        <w:tc>
          <w:tcPr>
            <w:tcW w:w="2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0C16D8" w:rsidP="000C16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Принята 01.09.2023г. </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57050C" w:rsidP="000C16D8">
            <w:pPr>
              <w:spacing w:after="0" w:line="240" w:lineRule="auto"/>
              <w:rPr>
                <w:rFonts w:ascii="Times New Roman" w:eastAsia="Times New Roman" w:hAnsi="Times New Roman" w:cs="Times New Roman"/>
                <w:sz w:val="24"/>
                <w:szCs w:val="24"/>
                <w:lang w:eastAsia="ru-RU"/>
              </w:rPr>
            </w:pPr>
          </w:p>
        </w:tc>
      </w:tr>
      <w:tr w:rsidR="0057050C" w:rsidRPr="0057050C" w:rsidTr="000C16D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2E138F"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7050C" w:rsidRPr="00340AC6">
              <w:rPr>
                <w:rFonts w:ascii="Times New Roman" w:eastAsia="Times New Roman" w:hAnsi="Times New Roman" w:cs="Times New Roman"/>
                <w:sz w:val="24"/>
                <w:szCs w:val="24"/>
                <w:lang w:eastAsia="ru-RU"/>
              </w:rPr>
              <w:t>.</w:t>
            </w:r>
          </w:p>
        </w:tc>
        <w:tc>
          <w:tcPr>
            <w:tcW w:w="2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0C16D8" w:rsidP="000C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Погребнова Елена Тимофеевна</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16D8" w:rsidRPr="00340AC6" w:rsidRDefault="000C16D8" w:rsidP="000C16D8">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Музыкальный</w:t>
            </w:r>
          </w:p>
          <w:p w:rsidR="0057050C" w:rsidRPr="00340AC6" w:rsidRDefault="000C16D8" w:rsidP="000C16D8">
            <w:pPr>
              <w:spacing w:after="0" w:line="240" w:lineRule="auto"/>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руководитель</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Средне-специальное, переподготовка</w:t>
            </w:r>
          </w:p>
        </w:tc>
        <w:tc>
          <w:tcPr>
            <w:tcW w:w="18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p>
        </w:tc>
        <w:tc>
          <w:tcPr>
            <w:tcW w:w="2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0C16D8" w:rsidP="005705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Принята 24.04.2023г.</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0C16D8" w:rsidP="000C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27.10-27.11.2023г.</w:t>
            </w:r>
          </w:p>
        </w:tc>
      </w:tr>
      <w:tr w:rsidR="0057050C" w:rsidRPr="0057050C" w:rsidTr="000C16D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2E138F" w:rsidP="0057050C">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w:t>
            </w:r>
            <w:r w:rsidR="0057050C" w:rsidRPr="00340AC6">
              <w:rPr>
                <w:rFonts w:ascii="Times New Roman" w:eastAsia="Times New Roman" w:hAnsi="Times New Roman" w:cs="Times New Roman"/>
                <w:sz w:val="24"/>
                <w:szCs w:val="24"/>
                <w:lang w:eastAsia="ru-RU"/>
              </w:rPr>
              <w:t>.</w:t>
            </w:r>
          </w:p>
        </w:tc>
        <w:tc>
          <w:tcPr>
            <w:tcW w:w="2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0C16D8" w:rsidP="000C16D8">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Кванчиани Карина Николаевна</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Воспитатель</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0C16D8" w:rsidP="0057050C">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Средне-специальное, переподготовка</w:t>
            </w:r>
          </w:p>
        </w:tc>
        <w:tc>
          <w:tcPr>
            <w:tcW w:w="18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0C16D8" w:rsidP="0057050C">
            <w:pPr>
              <w:spacing w:after="0" w:line="33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0C16D8" w:rsidP="0057050C">
            <w:pPr>
              <w:spacing w:after="0" w:line="33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Принята 01.06.2023г.</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57050C" w:rsidP="000C16D8">
            <w:pPr>
              <w:spacing w:after="0" w:line="240" w:lineRule="auto"/>
              <w:rPr>
                <w:rFonts w:ascii="Times New Roman" w:eastAsia="Times New Roman" w:hAnsi="Times New Roman" w:cs="Times New Roman"/>
                <w:sz w:val="24"/>
                <w:szCs w:val="24"/>
                <w:lang w:eastAsia="ru-RU"/>
              </w:rPr>
            </w:pPr>
          </w:p>
          <w:p w:rsidR="0057050C" w:rsidRPr="00340AC6" w:rsidRDefault="0057050C" w:rsidP="0057050C">
            <w:pPr>
              <w:spacing w:after="0" w:line="330" w:lineRule="atLeast"/>
              <w:rPr>
                <w:rFonts w:ascii="Times New Roman" w:eastAsia="Times New Roman" w:hAnsi="Times New Roman" w:cs="Times New Roman"/>
                <w:sz w:val="24"/>
                <w:szCs w:val="24"/>
                <w:lang w:eastAsia="ru-RU"/>
              </w:rPr>
            </w:pPr>
          </w:p>
        </w:tc>
      </w:tr>
      <w:tr w:rsidR="0057050C" w:rsidRPr="0057050C" w:rsidTr="000C16D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330" w:lineRule="atLeast"/>
              <w:rPr>
                <w:rFonts w:ascii="Times New Roman" w:eastAsia="Times New Roman" w:hAnsi="Times New Roman" w:cs="Times New Roman"/>
                <w:sz w:val="24"/>
                <w:szCs w:val="24"/>
                <w:lang w:eastAsia="ru-RU"/>
              </w:rPr>
            </w:pPr>
          </w:p>
        </w:tc>
        <w:tc>
          <w:tcPr>
            <w:tcW w:w="22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330" w:lineRule="atLeast"/>
              <w:rPr>
                <w:rFonts w:ascii="Times New Roman" w:eastAsia="Times New Roman" w:hAnsi="Times New Roman" w:cs="Times New Roman"/>
                <w:sz w:val="24"/>
                <w:szCs w:val="24"/>
                <w:lang w:eastAsia="ru-RU"/>
              </w:rPr>
            </w:pP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330" w:lineRule="atLeast"/>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Инструктор по физической культуре</w:t>
            </w:r>
          </w:p>
        </w:tc>
        <w:tc>
          <w:tcPr>
            <w:tcW w:w="19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Средне-специальное, </w:t>
            </w:r>
          </w:p>
          <w:p w:rsidR="0057050C" w:rsidRPr="00340AC6" w:rsidRDefault="0057050C" w:rsidP="0057050C">
            <w:pPr>
              <w:spacing w:after="0" w:line="240" w:lineRule="auto"/>
              <w:jc w:val="center"/>
              <w:rPr>
                <w:rFonts w:ascii="Times New Roman" w:eastAsia="Times New Roman" w:hAnsi="Times New Roman" w:cs="Times New Roman"/>
                <w:sz w:val="24"/>
                <w:szCs w:val="24"/>
                <w:lang w:eastAsia="ru-RU"/>
              </w:rPr>
            </w:pPr>
            <w:r w:rsidRPr="00340AC6">
              <w:rPr>
                <w:rFonts w:ascii="Times New Roman" w:eastAsia="Times New Roman" w:hAnsi="Times New Roman" w:cs="Times New Roman"/>
                <w:sz w:val="24"/>
                <w:szCs w:val="24"/>
                <w:lang w:eastAsia="ru-RU"/>
              </w:rPr>
              <w:t>переподготовка</w:t>
            </w:r>
          </w:p>
        </w:tc>
        <w:tc>
          <w:tcPr>
            <w:tcW w:w="18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7050C" w:rsidRPr="00340AC6" w:rsidRDefault="0057050C" w:rsidP="0057050C">
            <w:pPr>
              <w:spacing w:after="0" w:line="330" w:lineRule="atLeast"/>
              <w:jc w:val="center"/>
              <w:rPr>
                <w:rFonts w:ascii="Times New Roman" w:eastAsia="Times New Roman" w:hAnsi="Times New Roman" w:cs="Times New Roman"/>
                <w:sz w:val="24"/>
                <w:szCs w:val="24"/>
                <w:lang w:eastAsia="ru-RU"/>
              </w:rPr>
            </w:pPr>
          </w:p>
        </w:tc>
        <w:tc>
          <w:tcPr>
            <w:tcW w:w="2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57050C" w:rsidP="0057050C">
            <w:pPr>
              <w:spacing w:after="0" w:line="330" w:lineRule="atLeast"/>
              <w:rPr>
                <w:rFonts w:ascii="Times New Roman" w:eastAsia="Times New Roman" w:hAnsi="Times New Roman" w:cs="Times New Roman"/>
                <w:sz w:val="24"/>
                <w:szCs w:val="24"/>
                <w:lang w:eastAsia="ru-RU"/>
              </w:rPr>
            </w:pP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7050C" w:rsidRPr="00340AC6" w:rsidRDefault="000C16D8" w:rsidP="0057050C">
            <w:pPr>
              <w:spacing w:after="0" w:line="33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bl>
    <w:p w:rsidR="0057050C" w:rsidRPr="00DB615B" w:rsidRDefault="0057050C" w:rsidP="00DB615B">
      <w:pPr>
        <w:spacing w:after="0" w:line="240" w:lineRule="auto"/>
        <w:ind w:left="284" w:firstLine="709"/>
        <w:rPr>
          <w:rFonts w:ascii="Times New Roman" w:hAnsi="Times New Roman" w:cs="Times New Roman"/>
          <w:sz w:val="24"/>
          <w:szCs w:val="24"/>
          <w:highlight w:val="green"/>
        </w:rPr>
      </w:pPr>
    </w:p>
    <w:p w:rsidR="000C16D8" w:rsidRDefault="000C16D8" w:rsidP="00861F8D">
      <w:pPr>
        <w:spacing w:after="0" w:line="240" w:lineRule="auto"/>
        <w:ind w:left="284" w:firstLine="709"/>
        <w:jc w:val="center"/>
        <w:rPr>
          <w:rFonts w:ascii="Times New Roman" w:hAnsi="Times New Roman" w:cs="Times New Roman"/>
          <w:i/>
          <w:iCs/>
          <w:sz w:val="24"/>
          <w:szCs w:val="24"/>
        </w:rPr>
      </w:pPr>
    </w:p>
    <w:p w:rsidR="00861F8D" w:rsidRDefault="00861F8D" w:rsidP="00861F8D">
      <w:pPr>
        <w:spacing w:after="0" w:line="240" w:lineRule="auto"/>
        <w:ind w:left="284" w:firstLine="709"/>
        <w:jc w:val="center"/>
        <w:rPr>
          <w:rFonts w:ascii="Times New Roman" w:hAnsi="Times New Roman" w:cs="Times New Roman"/>
          <w:i/>
          <w:iCs/>
          <w:sz w:val="24"/>
          <w:szCs w:val="24"/>
        </w:rPr>
      </w:pPr>
      <w:r w:rsidRPr="00861F8D">
        <w:rPr>
          <w:rFonts w:ascii="Times New Roman" w:hAnsi="Times New Roman" w:cs="Times New Roman"/>
          <w:i/>
          <w:iCs/>
          <w:sz w:val="24"/>
          <w:szCs w:val="24"/>
        </w:rPr>
        <w:t>Повышение квалификации педагогических работников ОО по вопросам воспитания, психолого-педагогического сопровождения детей, детей с ОВЗ, сирот и опекаемых, с этнокультурными особенностями и т.д.</w:t>
      </w:r>
    </w:p>
    <w:p w:rsidR="0034579E" w:rsidRPr="00861F8D" w:rsidRDefault="0034579E" w:rsidP="00861F8D">
      <w:pPr>
        <w:spacing w:after="0" w:line="240" w:lineRule="auto"/>
        <w:ind w:left="284" w:firstLine="709"/>
        <w:jc w:val="center"/>
        <w:rPr>
          <w:rFonts w:ascii="Times New Roman" w:hAnsi="Times New Roman" w:cs="Times New Roman"/>
          <w:sz w:val="24"/>
          <w:szCs w:val="24"/>
        </w:rPr>
      </w:pPr>
    </w:p>
    <w:tbl>
      <w:tblPr>
        <w:tblStyle w:val="a9"/>
        <w:tblW w:w="13750" w:type="dxa"/>
        <w:tblInd w:w="-34" w:type="dxa"/>
        <w:tblLook w:val="04A0" w:firstRow="1" w:lastRow="0" w:firstColumn="1" w:lastColumn="0" w:noHBand="0" w:noVBand="1"/>
      </w:tblPr>
      <w:tblGrid>
        <w:gridCol w:w="11057"/>
        <w:gridCol w:w="2693"/>
      </w:tblGrid>
      <w:tr w:rsidR="0034579E" w:rsidRPr="00B969A5" w:rsidTr="0034579E">
        <w:tc>
          <w:tcPr>
            <w:tcW w:w="11057" w:type="dxa"/>
          </w:tcPr>
          <w:p w:rsidR="0034579E" w:rsidRDefault="0034579E" w:rsidP="0034579E">
            <w:pPr>
              <w:ind w:right="347"/>
              <w:jc w:val="center"/>
              <w:rPr>
                <w:rFonts w:ascii="Times New Roman" w:hAnsi="Times New Roman"/>
                <w:sz w:val="24"/>
                <w:szCs w:val="24"/>
              </w:rPr>
            </w:pPr>
          </w:p>
          <w:p w:rsidR="0034579E" w:rsidRDefault="0034579E" w:rsidP="0034579E">
            <w:pPr>
              <w:ind w:right="347"/>
              <w:jc w:val="center"/>
              <w:rPr>
                <w:rFonts w:ascii="Times New Roman" w:hAnsi="Times New Roman"/>
                <w:sz w:val="24"/>
                <w:szCs w:val="24"/>
              </w:rPr>
            </w:pPr>
            <w:r w:rsidRPr="0034579E">
              <w:rPr>
                <w:rFonts w:ascii="Times New Roman" w:hAnsi="Times New Roman"/>
                <w:sz w:val="24"/>
                <w:szCs w:val="24"/>
              </w:rPr>
              <w:t xml:space="preserve">Название курсов повышения </w:t>
            </w:r>
          </w:p>
          <w:p w:rsidR="0034579E" w:rsidRPr="0034579E" w:rsidRDefault="0034579E" w:rsidP="0034579E">
            <w:pPr>
              <w:ind w:right="347"/>
              <w:jc w:val="center"/>
              <w:rPr>
                <w:rFonts w:ascii="Times New Roman" w:hAnsi="Times New Roman"/>
                <w:sz w:val="24"/>
                <w:szCs w:val="24"/>
              </w:rPr>
            </w:pPr>
          </w:p>
        </w:tc>
        <w:tc>
          <w:tcPr>
            <w:tcW w:w="2693" w:type="dxa"/>
          </w:tcPr>
          <w:p w:rsidR="0034579E" w:rsidRDefault="0034579E" w:rsidP="0034579E">
            <w:pPr>
              <w:ind w:right="347"/>
              <w:jc w:val="center"/>
              <w:rPr>
                <w:rFonts w:ascii="Times New Roman" w:hAnsi="Times New Roman"/>
                <w:sz w:val="24"/>
                <w:szCs w:val="24"/>
              </w:rPr>
            </w:pPr>
          </w:p>
          <w:p w:rsidR="0034579E" w:rsidRPr="0034579E" w:rsidRDefault="0034579E" w:rsidP="0034579E">
            <w:pPr>
              <w:ind w:right="347"/>
              <w:jc w:val="center"/>
              <w:rPr>
                <w:rFonts w:ascii="Times New Roman" w:hAnsi="Times New Roman"/>
                <w:sz w:val="24"/>
                <w:szCs w:val="24"/>
              </w:rPr>
            </w:pPr>
            <w:r w:rsidRPr="0034579E">
              <w:rPr>
                <w:rFonts w:ascii="Times New Roman" w:hAnsi="Times New Roman"/>
                <w:sz w:val="24"/>
                <w:szCs w:val="24"/>
              </w:rPr>
              <w:t xml:space="preserve">Педагоги </w:t>
            </w:r>
          </w:p>
        </w:tc>
      </w:tr>
      <w:tr w:rsidR="0034579E" w:rsidRPr="00B969A5" w:rsidTr="0034579E">
        <w:tc>
          <w:tcPr>
            <w:tcW w:w="11057" w:type="dxa"/>
            <w:shd w:val="clear" w:color="auto" w:fill="auto"/>
          </w:tcPr>
          <w:p w:rsidR="002E138F" w:rsidRDefault="000C16D8" w:rsidP="000C16D8">
            <w:pPr>
              <w:ind w:right="347"/>
              <w:rPr>
                <w:rStyle w:val="style-scope"/>
                <w:color w:val="030303"/>
                <w:bdr w:val="none" w:sz="0" w:space="0" w:color="auto" w:frame="1"/>
              </w:rPr>
            </w:pPr>
            <w:r>
              <w:rPr>
                <w:rStyle w:val="style-scope"/>
                <w:color w:val="030303"/>
                <w:bdr w:val="none" w:sz="0" w:space="0" w:color="auto" w:frame="1"/>
              </w:rPr>
              <w:t xml:space="preserve"> «Психолого-педагогические технологии при реализации ФГОС в системе дошкольного образования, 108 часов</w:t>
            </w:r>
          </w:p>
          <w:p w:rsidR="002E138F" w:rsidRPr="002E138F" w:rsidRDefault="002E138F" w:rsidP="000C16D8">
            <w:pPr>
              <w:ind w:right="347"/>
              <w:rPr>
                <w:color w:val="030303"/>
                <w:bdr w:val="none" w:sz="0" w:space="0" w:color="auto" w:frame="1"/>
              </w:rPr>
            </w:pPr>
            <w:r>
              <w:rPr>
                <w:rStyle w:val="style-scope"/>
                <w:color w:val="030303"/>
                <w:bdr w:val="none" w:sz="0" w:space="0" w:color="auto" w:frame="1"/>
              </w:rPr>
              <w:t>«Управление развитием образовательной организации в условиях введения и реализации ФГОС», 108 часов</w:t>
            </w:r>
          </w:p>
        </w:tc>
        <w:tc>
          <w:tcPr>
            <w:tcW w:w="2693" w:type="dxa"/>
          </w:tcPr>
          <w:p w:rsidR="0034579E" w:rsidRPr="0034579E" w:rsidRDefault="000C16D8" w:rsidP="0034579E">
            <w:pPr>
              <w:ind w:right="347"/>
              <w:rPr>
                <w:rFonts w:ascii="Times New Roman" w:hAnsi="Times New Roman"/>
                <w:sz w:val="24"/>
                <w:szCs w:val="24"/>
                <w:u w:val="single"/>
              </w:rPr>
            </w:pPr>
            <w:r>
              <w:rPr>
                <w:rFonts w:ascii="Times New Roman" w:hAnsi="Times New Roman"/>
                <w:sz w:val="24"/>
                <w:szCs w:val="24"/>
              </w:rPr>
              <w:t>Шалатонова Л.В.</w:t>
            </w:r>
          </w:p>
        </w:tc>
      </w:tr>
      <w:tr w:rsidR="0034579E" w:rsidRPr="00B969A5" w:rsidTr="0034579E">
        <w:tc>
          <w:tcPr>
            <w:tcW w:w="11057" w:type="dxa"/>
          </w:tcPr>
          <w:p w:rsidR="0034579E" w:rsidRPr="0034579E" w:rsidRDefault="000C16D8" w:rsidP="0034579E">
            <w:pPr>
              <w:rPr>
                <w:rFonts w:ascii="Times New Roman" w:hAnsi="Times New Roman" w:cs="Times New Roman"/>
                <w:sz w:val="24"/>
                <w:szCs w:val="24"/>
              </w:rPr>
            </w:pPr>
            <w:r>
              <w:rPr>
                <w:rFonts w:ascii="Times New Roman" w:hAnsi="Times New Roman"/>
                <w:color w:val="000000"/>
                <w:sz w:val="24"/>
                <w:szCs w:val="24"/>
              </w:rPr>
              <w:t xml:space="preserve"> Развитие профессиональной компетентности музыкальных руководителей ДОУ в условиях реализации ФГОС ДО», 108 часов</w:t>
            </w:r>
          </w:p>
        </w:tc>
        <w:tc>
          <w:tcPr>
            <w:tcW w:w="2693" w:type="dxa"/>
          </w:tcPr>
          <w:p w:rsidR="0034579E" w:rsidRPr="0034579E" w:rsidRDefault="000C16D8" w:rsidP="0034579E">
            <w:pPr>
              <w:ind w:right="347"/>
              <w:rPr>
                <w:rFonts w:ascii="Times New Roman" w:hAnsi="Times New Roman"/>
                <w:sz w:val="24"/>
                <w:szCs w:val="24"/>
              </w:rPr>
            </w:pPr>
            <w:r>
              <w:rPr>
                <w:rFonts w:ascii="Times New Roman" w:hAnsi="Times New Roman"/>
                <w:sz w:val="24"/>
                <w:szCs w:val="24"/>
              </w:rPr>
              <w:t>Погребнова Е.Т.</w:t>
            </w:r>
          </w:p>
        </w:tc>
      </w:tr>
      <w:tr w:rsidR="0034579E" w:rsidRPr="00B969A5" w:rsidTr="0034579E">
        <w:tc>
          <w:tcPr>
            <w:tcW w:w="11057" w:type="dxa"/>
          </w:tcPr>
          <w:p w:rsidR="0034579E" w:rsidRPr="0034579E" w:rsidRDefault="000C16D8" w:rsidP="0034579E">
            <w:pPr>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tcPr>
          <w:p w:rsidR="0034579E" w:rsidRPr="0034579E" w:rsidRDefault="0034579E" w:rsidP="0034579E">
            <w:pPr>
              <w:ind w:right="347"/>
              <w:rPr>
                <w:rFonts w:ascii="Times New Roman" w:hAnsi="Times New Roman"/>
                <w:sz w:val="24"/>
                <w:szCs w:val="24"/>
              </w:rPr>
            </w:pPr>
          </w:p>
        </w:tc>
      </w:tr>
      <w:tr w:rsidR="0034579E" w:rsidRPr="00977DC8" w:rsidTr="0034579E">
        <w:tc>
          <w:tcPr>
            <w:tcW w:w="11057" w:type="dxa"/>
          </w:tcPr>
          <w:p w:rsidR="0034579E" w:rsidRPr="0034579E" w:rsidRDefault="000C16D8" w:rsidP="0034579E">
            <w:pPr>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tcPr>
          <w:p w:rsidR="0034579E" w:rsidRPr="0034579E" w:rsidRDefault="0034579E" w:rsidP="0034579E">
            <w:pPr>
              <w:ind w:right="347"/>
              <w:rPr>
                <w:rFonts w:ascii="Times New Roman" w:hAnsi="Times New Roman"/>
                <w:sz w:val="24"/>
                <w:szCs w:val="24"/>
              </w:rPr>
            </w:pPr>
          </w:p>
        </w:tc>
      </w:tr>
    </w:tbl>
    <w:p w:rsidR="0034579E" w:rsidRDefault="0034579E" w:rsidP="0034579E"/>
    <w:p w:rsidR="0034579E" w:rsidRPr="00594287" w:rsidRDefault="0034579E" w:rsidP="0034579E">
      <w:pPr>
        <w:rPr>
          <w:rFonts w:ascii="Times New Roman" w:hAnsi="Times New Roman" w:cs="Times New Roman"/>
          <w:b/>
          <w:sz w:val="24"/>
          <w:szCs w:val="24"/>
        </w:rPr>
      </w:pPr>
      <w:r w:rsidRPr="00594287">
        <w:rPr>
          <w:rFonts w:ascii="Times New Roman" w:hAnsi="Times New Roman" w:cs="Times New Roman"/>
          <w:b/>
          <w:sz w:val="24"/>
          <w:szCs w:val="24"/>
        </w:rPr>
        <w:t>Профессиональная переподготовка</w:t>
      </w:r>
    </w:p>
    <w:tbl>
      <w:tblPr>
        <w:tblStyle w:val="a9"/>
        <w:tblW w:w="13750" w:type="dxa"/>
        <w:tblInd w:w="-34" w:type="dxa"/>
        <w:tblLook w:val="04A0" w:firstRow="1" w:lastRow="0" w:firstColumn="1" w:lastColumn="0" w:noHBand="0" w:noVBand="1"/>
      </w:tblPr>
      <w:tblGrid>
        <w:gridCol w:w="11057"/>
        <w:gridCol w:w="2693"/>
      </w:tblGrid>
      <w:tr w:rsidR="0034579E" w:rsidRPr="00594287" w:rsidTr="0034579E">
        <w:tc>
          <w:tcPr>
            <w:tcW w:w="11057" w:type="dxa"/>
          </w:tcPr>
          <w:p w:rsidR="0034579E" w:rsidRPr="00594287" w:rsidRDefault="0034579E" w:rsidP="0034579E">
            <w:pPr>
              <w:ind w:right="347"/>
              <w:jc w:val="center"/>
              <w:rPr>
                <w:rFonts w:ascii="Times New Roman" w:hAnsi="Times New Roman"/>
                <w:sz w:val="24"/>
                <w:szCs w:val="24"/>
              </w:rPr>
            </w:pPr>
            <w:r w:rsidRPr="00594287">
              <w:rPr>
                <w:rFonts w:ascii="Times New Roman" w:hAnsi="Times New Roman"/>
                <w:sz w:val="24"/>
                <w:szCs w:val="24"/>
              </w:rPr>
              <w:t>Название</w:t>
            </w:r>
          </w:p>
        </w:tc>
        <w:tc>
          <w:tcPr>
            <w:tcW w:w="2693" w:type="dxa"/>
          </w:tcPr>
          <w:p w:rsidR="0034579E" w:rsidRPr="00594287" w:rsidRDefault="0034579E" w:rsidP="0034579E">
            <w:pPr>
              <w:ind w:right="347"/>
              <w:jc w:val="center"/>
              <w:rPr>
                <w:rFonts w:ascii="Times New Roman" w:hAnsi="Times New Roman"/>
                <w:sz w:val="24"/>
                <w:szCs w:val="24"/>
              </w:rPr>
            </w:pPr>
            <w:r w:rsidRPr="00594287">
              <w:rPr>
                <w:rFonts w:ascii="Times New Roman" w:hAnsi="Times New Roman"/>
                <w:sz w:val="24"/>
                <w:szCs w:val="24"/>
              </w:rPr>
              <w:t>Участники</w:t>
            </w:r>
          </w:p>
        </w:tc>
      </w:tr>
      <w:tr w:rsidR="0034579E" w:rsidRPr="00594287" w:rsidTr="0034579E">
        <w:tc>
          <w:tcPr>
            <w:tcW w:w="11057" w:type="dxa"/>
          </w:tcPr>
          <w:p w:rsidR="0034579E" w:rsidRPr="00594287" w:rsidRDefault="000454B0" w:rsidP="0034579E">
            <w:pPr>
              <w:ind w:right="347"/>
              <w:rPr>
                <w:rFonts w:ascii="Times New Roman" w:hAnsi="Times New Roman"/>
                <w:sz w:val="24"/>
                <w:szCs w:val="24"/>
              </w:rPr>
            </w:pPr>
            <w:r>
              <w:rPr>
                <w:rFonts w:ascii="Times New Roman" w:hAnsi="Times New Roman"/>
                <w:sz w:val="24"/>
                <w:szCs w:val="24"/>
              </w:rPr>
              <w:t xml:space="preserve">«Дошкольное образование» </w:t>
            </w:r>
          </w:p>
        </w:tc>
        <w:tc>
          <w:tcPr>
            <w:tcW w:w="2693" w:type="dxa"/>
          </w:tcPr>
          <w:p w:rsidR="0034579E" w:rsidRPr="00594287" w:rsidRDefault="002E138F" w:rsidP="0034579E">
            <w:pPr>
              <w:ind w:right="347"/>
              <w:rPr>
                <w:rFonts w:ascii="Times New Roman" w:hAnsi="Times New Roman"/>
                <w:sz w:val="24"/>
                <w:szCs w:val="24"/>
              </w:rPr>
            </w:pPr>
            <w:r>
              <w:rPr>
                <w:rFonts w:ascii="Times New Roman" w:hAnsi="Times New Roman"/>
                <w:sz w:val="24"/>
                <w:szCs w:val="24"/>
              </w:rPr>
              <w:t>Кванчиани Карина Николаевна</w:t>
            </w:r>
          </w:p>
        </w:tc>
      </w:tr>
    </w:tbl>
    <w:p w:rsidR="00861F8D" w:rsidRPr="00594287" w:rsidRDefault="00861F8D" w:rsidP="00DB615B">
      <w:pPr>
        <w:spacing w:after="0" w:line="240" w:lineRule="auto"/>
        <w:ind w:left="284" w:firstLine="709"/>
        <w:rPr>
          <w:rFonts w:ascii="Times New Roman" w:hAnsi="Times New Roman" w:cs="Times New Roman"/>
          <w:i/>
          <w:iCs/>
          <w:sz w:val="24"/>
          <w:szCs w:val="24"/>
          <w:highlight w:val="green"/>
        </w:rPr>
      </w:pPr>
    </w:p>
    <w:p w:rsidR="00DB615B" w:rsidRPr="005A55E6" w:rsidRDefault="003704F2" w:rsidP="003704F2">
      <w:pPr>
        <w:spacing w:after="0" w:line="240" w:lineRule="auto"/>
        <w:ind w:left="284" w:firstLine="709"/>
        <w:rPr>
          <w:rFonts w:ascii="Times New Roman" w:hAnsi="Times New Roman" w:cs="Times New Roman"/>
          <w:sz w:val="24"/>
          <w:szCs w:val="24"/>
          <w:highlight w:val="green"/>
        </w:rPr>
      </w:pPr>
      <w:r w:rsidRPr="005A55E6">
        <w:rPr>
          <w:rFonts w:ascii="Times New Roman" w:hAnsi="Times New Roman" w:cs="Times New Roman"/>
          <w:iCs/>
          <w:sz w:val="24"/>
          <w:szCs w:val="24"/>
        </w:rPr>
        <w:t xml:space="preserve">Педагогический коллектив </w:t>
      </w:r>
      <w:r w:rsidR="005A55E6" w:rsidRPr="005A55E6">
        <w:rPr>
          <w:rFonts w:ascii="Times New Roman" w:hAnsi="Times New Roman" w:cs="Times New Roman"/>
          <w:color w:val="212529"/>
          <w:sz w:val="24"/>
          <w:szCs w:val="24"/>
          <w:shd w:val="clear" w:color="auto" w:fill="F4F4F4"/>
        </w:rPr>
        <w:t xml:space="preserve">строит работу </w:t>
      </w:r>
      <w:r w:rsidR="002825EB">
        <w:rPr>
          <w:rFonts w:ascii="Times New Roman" w:hAnsi="Times New Roman" w:cs="Times New Roman"/>
          <w:color w:val="212529"/>
          <w:sz w:val="24"/>
          <w:szCs w:val="24"/>
          <w:shd w:val="clear" w:color="auto" w:fill="F4F4F4"/>
        </w:rPr>
        <w:t xml:space="preserve">дошкольной группы </w:t>
      </w:r>
      <w:r w:rsidR="005A55E6" w:rsidRPr="005A55E6">
        <w:rPr>
          <w:rFonts w:ascii="Times New Roman" w:hAnsi="Times New Roman" w:cs="Times New Roman"/>
          <w:color w:val="212529"/>
          <w:sz w:val="24"/>
          <w:szCs w:val="24"/>
          <w:shd w:val="clear" w:color="auto" w:fill="F4F4F4"/>
        </w:rPr>
        <w:t xml:space="preserve">ОО в соответствии с ФГОС и </w:t>
      </w:r>
      <w:r w:rsidRPr="005A55E6">
        <w:rPr>
          <w:rFonts w:ascii="Times New Roman" w:hAnsi="Times New Roman" w:cs="Times New Roman"/>
          <w:iCs/>
          <w:sz w:val="24"/>
          <w:szCs w:val="24"/>
        </w:rPr>
        <w:t xml:space="preserve">ставит перед собой задачи: организация </w:t>
      </w:r>
      <w:r w:rsidR="003B14B9" w:rsidRPr="005A55E6">
        <w:rPr>
          <w:rFonts w:ascii="Times New Roman" w:hAnsi="Times New Roman" w:cs="Times New Roman"/>
          <w:iCs/>
          <w:sz w:val="24"/>
          <w:szCs w:val="24"/>
        </w:rPr>
        <w:t xml:space="preserve">и реализация </w:t>
      </w:r>
      <w:r w:rsidR="003B14B9">
        <w:rPr>
          <w:rFonts w:ascii="Times New Roman" w:hAnsi="Times New Roman" w:cs="Times New Roman"/>
          <w:iCs/>
          <w:sz w:val="24"/>
          <w:szCs w:val="24"/>
        </w:rPr>
        <w:t>работы по внедрению ФОП в образовательный и воспитательный процесс</w:t>
      </w:r>
      <w:r w:rsidR="00DB615B" w:rsidRPr="005A55E6">
        <w:rPr>
          <w:rFonts w:ascii="Times New Roman" w:hAnsi="Times New Roman" w:cs="Times New Roman"/>
          <w:iCs/>
          <w:sz w:val="24"/>
          <w:szCs w:val="24"/>
        </w:rPr>
        <w:t>;</w:t>
      </w:r>
      <w:r w:rsidR="00DB615B" w:rsidRPr="005A55E6">
        <w:rPr>
          <w:rFonts w:ascii="Times New Roman" w:hAnsi="Times New Roman" w:cs="Times New Roman"/>
          <w:i/>
          <w:iCs/>
          <w:sz w:val="24"/>
          <w:szCs w:val="24"/>
        </w:rPr>
        <w:t xml:space="preserve"> </w:t>
      </w:r>
      <w:r w:rsidR="0034579E" w:rsidRPr="005A55E6">
        <w:rPr>
          <w:rFonts w:ascii="Times New Roman" w:hAnsi="Times New Roman" w:cs="Times New Roman"/>
          <w:color w:val="212529"/>
          <w:sz w:val="24"/>
          <w:szCs w:val="24"/>
          <w:shd w:val="clear" w:color="auto" w:fill="F4F4F4"/>
        </w:rPr>
        <w:t>создание благоприятных условий для всестороннего развития психических и физических качеств дошкольника в соответствии с их возрастными и индивидуальными особенностями.</w:t>
      </w:r>
      <w:r w:rsidR="00DB615B" w:rsidRPr="005A55E6">
        <w:rPr>
          <w:rFonts w:ascii="Times New Roman" w:hAnsi="Times New Roman" w:cs="Times New Roman"/>
          <w:i/>
          <w:iCs/>
          <w:sz w:val="24"/>
          <w:szCs w:val="24"/>
          <w:highlight w:val="green"/>
        </w:rPr>
        <w:br/>
      </w:r>
    </w:p>
    <w:p w:rsidR="003704F2" w:rsidRDefault="00DB615B" w:rsidP="003704F2">
      <w:pPr>
        <w:spacing w:after="0" w:line="240" w:lineRule="auto"/>
        <w:ind w:left="284" w:firstLine="709"/>
        <w:rPr>
          <w:rFonts w:ascii="Times New Roman" w:hAnsi="Times New Roman" w:cs="Times New Roman"/>
          <w:b/>
          <w:bCs/>
          <w:sz w:val="24"/>
          <w:szCs w:val="24"/>
          <w:u w:val="single"/>
        </w:rPr>
      </w:pPr>
      <w:r w:rsidRPr="00187C09">
        <w:rPr>
          <w:rFonts w:ascii="Times New Roman" w:hAnsi="Times New Roman" w:cs="Times New Roman"/>
          <w:b/>
          <w:bCs/>
          <w:sz w:val="24"/>
          <w:szCs w:val="24"/>
          <w:u w:val="single"/>
        </w:rPr>
        <w:t>Нормативно-методическое обеспечение реализации Программы воспитания</w:t>
      </w:r>
    </w:p>
    <w:p w:rsidR="003704F2" w:rsidRDefault="003704F2" w:rsidP="003704F2">
      <w:pPr>
        <w:spacing w:after="0" w:line="240" w:lineRule="auto"/>
        <w:ind w:left="284" w:firstLine="709"/>
        <w:rPr>
          <w:rFonts w:ascii="Times New Roman" w:hAnsi="Times New Roman" w:cs="Times New Roman"/>
          <w:b/>
          <w:bCs/>
          <w:sz w:val="24"/>
          <w:szCs w:val="24"/>
          <w:u w:val="single"/>
        </w:rPr>
      </w:pPr>
    </w:p>
    <w:p w:rsidR="003704F2" w:rsidRPr="003704F2" w:rsidRDefault="003704F2" w:rsidP="003704F2">
      <w:pPr>
        <w:spacing w:after="0" w:line="240" w:lineRule="auto"/>
        <w:ind w:left="284" w:firstLine="709"/>
        <w:rPr>
          <w:rFonts w:ascii="Times New Roman" w:hAnsi="Times New Roman" w:cs="Times New Roman"/>
          <w:b/>
          <w:bCs/>
          <w:sz w:val="24"/>
          <w:szCs w:val="24"/>
          <w:u w:val="single"/>
        </w:rPr>
      </w:pPr>
      <w:r w:rsidRPr="003704F2">
        <w:rPr>
          <w:rFonts w:ascii="Times New Roman" w:hAnsi="Times New Roman" w:cs="Times New Roman"/>
          <w:i/>
          <w:iCs/>
          <w:sz w:val="24"/>
          <w:szCs w:val="24"/>
        </w:rPr>
        <w:t>Перечень</w:t>
      </w:r>
      <w:r w:rsidR="000763F2">
        <w:rPr>
          <w:rFonts w:ascii="Times New Roman" w:hAnsi="Times New Roman" w:cs="Times New Roman"/>
          <w:i/>
          <w:iCs/>
          <w:sz w:val="24"/>
          <w:szCs w:val="24"/>
        </w:rPr>
        <w:t xml:space="preserve"> нормативно-</w:t>
      </w:r>
      <w:r w:rsidRPr="003704F2">
        <w:rPr>
          <w:rFonts w:ascii="Times New Roman" w:hAnsi="Times New Roman" w:cs="Times New Roman"/>
          <w:i/>
          <w:iCs/>
          <w:sz w:val="24"/>
          <w:szCs w:val="24"/>
        </w:rPr>
        <w:t>правовых документов.</w:t>
      </w:r>
    </w:p>
    <w:p w:rsidR="00861F8D" w:rsidRDefault="00861F8D" w:rsidP="00187C09">
      <w:pPr>
        <w:spacing w:after="0" w:line="240" w:lineRule="auto"/>
        <w:ind w:left="284" w:right="-143" w:firstLine="709"/>
        <w:rPr>
          <w:rFonts w:ascii="Times New Roman" w:eastAsia="Calibri" w:hAnsi="Times New Roman" w:cs="Times New Roman"/>
          <w:b/>
          <w:sz w:val="24"/>
          <w:szCs w:val="24"/>
        </w:rPr>
      </w:pPr>
    </w:p>
    <w:p w:rsidR="00187C09" w:rsidRPr="00861F8D" w:rsidRDefault="00187C09" w:rsidP="001F47E0">
      <w:pPr>
        <w:pStyle w:val="a6"/>
        <w:numPr>
          <w:ilvl w:val="1"/>
          <w:numId w:val="20"/>
        </w:numPr>
        <w:spacing w:after="0" w:line="240" w:lineRule="auto"/>
        <w:ind w:left="284" w:right="-143" w:firstLine="709"/>
        <w:rPr>
          <w:rFonts w:ascii="Times New Roman" w:eastAsia="Calibri" w:hAnsi="Times New Roman" w:cs="Times New Roman"/>
          <w:sz w:val="24"/>
          <w:szCs w:val="24"/>
        </w:rPr>
      </w:pPr>
      <w:r w:rsidRPr="00861F8D">
        <w:rPr>
          <w:rFonts w:ascii="Times New Roman" w:eastAsia="Calibri" w:hAnsi="Times New Roman" w:cs="Times New Roman"/>
          <w:sz w:val="24"/>
          <w:szCs w:val="24"/>
        </w:rPr>
        <w:t>Конституция Российской Федерации;</w:t>
      </w:r>
    </w:p>
    <w:p w:rsidR="00187C09" w:rsidRPr="00861F8D" w:rsidRDefault="00187C09" w:rsidP="001F47E0">
      <w:pPr>
        <w:pStyle w:val="a6"/>
        <w:numPr>
          <w:ilvl w:val="1"/>
          <w:numId w:val="20"/>
        </w:numPr>
        <w:spacing w:after="0" w:line="240" w:lineRule="auto"/>
        <w:ind w:left="284" w:right="-143" w:firstLine="709"/>
        <w:rPr>
          <w:rFonts w:ascii="Times New Roman" w:eastAsia="Calibri" w:hAnsi="Times New Roman" w:cs="Times New Roman"/>
          <w:sz w:val="24"/>
          <w:szCs w:val="24"/>
        </w:rPr>
      </w:pPr>
      <w:r w:rsidRPr="00861F8D">
        <w:rPr>
          <w:rFonts w:ascii="Times New Roman" w:eastAsia="Calibri" w:hAnsi="Times New Roman" w:cs="Times New Roman"/>
          <w:sz w:val="24"/>
          <w:szCs w:val="24"/>
        </w:rPr>
        <w:t>Федеральный закон от 29 декабря 2012 года №273-ФЗ «Об образовании в</w:t>
      </w:r>
    </w:p>
    <w:p w:rsidR="00187C09" w:rsidRPr="00861F8D" w:rsidRDefault="00187C09" w:rsidP="001F47E0">
      <w:pPr>
        <w:pStyle w:val="a6"/>
        <w:numPr>
          <w:ilvl w:val="1"/>
          <w:numId w:val="20"/>
        </w:numPr>
        <w:spacing w:after="0" w:line="240" w:lineRule="auto"/>
        <w:ind w:left="284" w:right="-143" w:firstLine="709"/>
        <w:rPr>
          <w:rFonts w:ascii="Times New Roman" w:eastAsia="Calibri" w:hAnsi="Times New Roman" w:cs="Times New Roman"/>
          <w:sz w:val="24"/>
          <w:szCs w:val="24"/>
        </w:rPr>
      </w:pPr>
      <w:r w:rsidRPr="00861F8D">
        <w:rPr>
          <w:rFonts w:ascii="Times New Roman" w:eastAsia="Calibri" w:hAnsi="Times New Roman" w:cs="Times New Roman"/>
          <w:sz w:val="24"/>
          <w:szCs w:val="24"/>
        </w:rPr>
        <w:t>Российской Федерации»;</w:t>
      </w:r>
    </w:p>
    <w:p w:rsidR="00187C09" w:rsidRPr="00103DA5" w:rsidRDefault="00187C09" w:rsidP="001F47E0">
      <w:pPr>
        <w:pStyle w:val="a6"/>
        <w:numPr>
          <w:ilvl w:val="1"/>
          <w:numId w:val="20"/>
        </w:numPr>
        <w:spacing w:after="0" w:line="240" w:lineRule="auto"/>
        <w:ind w:left="284" w:right="-143" w:firstLine="709"/>
        <w:rPr>
          <w:rFonts w:ascii="Times New Roman" w:eastAsia="Calibri" w:hAnsi="Times New Roman" w:cs="Times New Roman"/>
          <w:sz w:val="24"/>
          <w:szCs w:val="24"/>
        </w:rPr>
      </w:pPr>
      <w:r w:rsidRPr="00861F8D">
        <w:rPr>
          <w:rFonts w:ascii="Times New Roman" w:eastAsia="Calibri" w:hAnsi="Times New Roman" w:cs="Times New Roman"/>
          <w:sz w:val="24"/>
          <w:szCs w:val="24"/>
        </w:rPr>
        <w:lastRenderedPageBreak/>
        <w:t>Указ Президента Российской Федерации</w:t>
      </w:r>
      <w:r w:rsidR="00103DA5">
        <w:rPr>
          <w:rFonts w:ascii="Times New Roman" w:eastAsia="Calibri" w:hAnsi="Times New Roman" w:cs="Times New Roman"/>
          <w:sz w:val="24"/>
          <w:szCs w:val="24"/>
        </w:rPr>
        <w:t xml:space="preserve"> </w:t>
      </w:r>
      <w:r w:rsidRPr="00103DA5">
        <w:rPr>
          <w:rFonts w:ascii="Times New Roman" w:eastAsia="Calibri" w:hAnsi="Times New Roman" w:cs="Times New Roman"/>
          <w:sz w:val="24"/>
          <w:szCs w:val="24"/>
        </w:rPr>
        <w:t>от 02.07.2021 № 400 «О Стратегии национальной безопасности Российской Федерации»;</w:t>
      </w:r>
    </w:p>
    <w:p w:rsidR="00187C09" w:rsidRPr="00861F8D" w:rsidRDefault="00187C09" w:rsidP="001F47E0">
      <w:pPr>
        <w:pStyle w:val="a6"/>
        <w:numPr>
          <w:ilvl w:val="1"/>
          <w:numId w:val="20"/>
        </w:numPr>
        <w:spacing w:after="0" w:line="240" w:lineRule="auto"/>
        <w:ind w:left="284" w:right="-143" w:firstLine="709"/>
        <w:rPr>
          <w:rFonts w:ascii="Times New Roman" w:eastAsia="Calibri" w:hAnsi="Times New Roman" w:cs="Times New Roman"/>
          <w:sz w:val="24"/>
          <w:szCs w:val="24"/>
        </w:rPr>
      </w:pPr>
      <w:r w:rsidRPr="00861F8D">
        <w:rPr>
          <w:rFonts w:ascii="Times New Roman" w:eastAsia="Calibri" w:hAnsi="Times New Roman" w:cs="Times New Roman"/>
          <w:sz w:val="24"/>
          <w:szCs w:val="24"/>
        </w:rPr>
        <w:t>Стратегия развития воспитания в Российской Федерации на период до 2025 года.</w:t>
      </w:r>
    </w:p>
    <w:p w:rsidR="00861F8D" w:rsidRDefault="00103DA5" w:rsidP="001F47E0">
      <w:pPr>
        <w:pStyle w:val="a6"/>
        <w:numPr>
          <w:ilvl w:val="1"/>
          <w:numId w:val="20"/>
        </w:numPr>
        <w:spacing w:after="0" w:line="240" w:lineRule="auto"/>
        <w:ind w:left="284" w:firstLine="709"/>
        <w:rPr>
          <w:rFonts w:ascii="Times New Roman" w:hAnsi="Times New Roman" w:cs="Times New Roman"/>
          <w:sz w:val="24"/>
          <w:szCs w:val="24"/>
          <w:lang w:eastAsia="ru-RU"/>
        </w:rPr>
      </w:pPr>
      <w:r>
        <w:rPr>
          <w:rFonts w:ascii="Times New Roman" w:hAnsi="Times New Roman" w:cs="Times New Roman"/>
          <w:sz w:val="24"/>
          <w:szCs w:val="24"/>
          <w:lang w:eastAsia="ru-RU"/>
        </w:rPr>
        <w:t>Федеральная образовательная программа</w:t>
      </w:r>
      <w:r w:rsidR="00187C09" w:rsidRPr="00861F8D">
        <w:rPr>
          <w:rFonts w:ascii="Times New Roman" w:hAnsi="Times New Roman" w:cs="Times New Roman"/>
          <w:sz w:val="24"/>
          <w:szCs w:val="24"/>
          <w:lang w:eastAsia="ru-RU"/>
        </w:rPr>
        <w:t xml:space="preserve"> дошко</w:t>
      </w:r>
      <w:r>
        <w:rPr>
          <w:rFonts w:ascii="Times New Roman" w:hAnsi="Times New Roman" w:cs="Times New Roman"/>
          <w:sz w:val="24"/>
          <w:szCs w:val="24"/>
          <w:lang w:eastAsia="ru-RU"/>
        </w:rPr>
        <w:t>льного образования, утвержденная</w:t>
      </w:r>
      <w:r w:rsidR="00187C09" w:rsidRPr="00861F8D">
        <w:rPr>
          <w:rFonts w:ascii="Times New Roman" w:hAnsi="Times New Roman" w:cs="Times New Roman"/>
          <w:sz w:val="24"/>
          <w:szCs w:val="24"/>
          <w:lang w:eastAsia="ru-RU"/>
        </w:rPr>
        <w:t xml:space="preserve"> приказом Министерства просвещения Российской Федерации от 25 ноября 2022 г. N 1028.</w:t>
      </w:r>
    </w:p>
    <w:p w:rsidR="00861F8D" w:rsidRPr="00861F8D" w:rsidRDefault="00CB01F8" w:rsidP="001F47E0">
      <w:pPr>
        <w:pStyle w:val="a6"/>
        <w:numPr>
          <w:ilvl w:val="1"/>
          <w:numId w:val="20"/>
        </w:numPr>
        <w:spacing w:after="0" w:line="240" w:lineRule="auto"/>
        <w:ind w:left="284" w:firstLine="709"/>
        <w:rPr>
          <w:rFonts w:ascii="Times New Roman" w:hAnsi="Times New Roman" w:cs="Times New Roman"/>
          <w:sz w:val="24"/>
          <w:szCs w:val="24"/>
          <w:lang w:eastAsia="ru-RU"/>
        </w:rPr>
      </w:pPr>
      <w:hyperlink r:id="rId276" w:tooltip="&quot;Конвенция о правах ребенка&quot; (одобрена Генеральной Ассамблеей ООН 20.11.1989) (вступила в силу для СССР 15.09.1990)&#10;" w:history="1">
        <w:r w:rsidR="00861F8D" w:rsidRPr="00861F8D">
          <w:rPr>
            <w:rStyle w:val="a8"/>
            <w:rFonts w:ascii="Times New Roman" w:hAnsi="Times New Roman" w:cs="Times New Roman"/>
            <w:color w:val="auto"/>
            <w:sz w:val="24"/>
            <w:szCs w:val="24"/>
          </w:rPr>
          <w:t>Конвенция</w:t>
        </w:r>
      </w:hyperlink>
      <w:r w:rsidR="00861F8D" w:rsidRPr="00861F8D">
        <w:rPr>
          <w:rFonts w:ascii="Times New Roman" w:hAnsi="Times New Roman" w:cs="Times New Roman"/>
          <w:sz w:val="24"/>
          <w:szCs w:val="24"/>
        </w:rPr>
        <w:t> о правах ребенка (одобрена Генеральной Ассамблеей ООН 20.11.1989) (вступила в силу для СССР 15.09.1990)</w:t>
      </w:r>
    </w:p>
    <w:p w:rsidR="00861F8D" w:rsidRDefault="00CB01F8" w:rsidP="00103DA5">
      <w:pPr>
        <w:shd w:val="clear" w:color="auto" w:fill="FFFFFF"/>
        <w:spacing w:after="0" w:line="240" w:lineRule="auto"/>
        <w:ind w:left="284" w:firstLine="709"/>
        <w:rPr>
          <w:rFonts w:ascii="Times New Roman" w:hAnsi="Times New Roman" w:cs="Times New Roman"/>
          <w:sz w:val="24"/>
          <w:szCs w:val="24"/>
        </w:rPr>
      </w:pPr>
      <w:hyperlink r:id="rId277" w:history="1">
        <w:r w:rsidR="00861F8D" w:rsidRPr="000520B3">
          <w:rPr>
            <w:rStyle w:val="a8"/>
            <w:rFonts w:ascii="Times New Roman" w:hAnsi="Times New Roman" w:cs="Times New Roman"/>
            <w:sz w:val="24"/>
            <w:szCs w:val="24"/>
          </w:rPr>
          <w:t>https://www./document/cons_doc_LAW_9959/</w:t>
        </w:r>
      </w:hyperlink>
    </w:p>
    <w:p w:rsidR="00861F8D" w:rsidRPr="00861F8D" w:rsidRDefault="00861F8D"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r w:rsidRPr="00861F8D">
        <w:rPr>
          <w:rFonts w:ascii="Times New Roman" w:hAnsi="Times New Roman" w:cs="Times New Roman"/>
          <w:sz w:val="24"/>
          <w:szCs w:val="24"/>
        </w:rPr>
        <w:t>Федеральный </w:t>
      </w:r>
      <w:hyperlink r:id="rId278" w:anchor="745" w:tooltip="Федеральный закон от 29.12.2012 N 273-ФЗ (ред. от 17.02.2023) &quot;Об образовании в Российской Федерации&quot; (с изм. и доп., вступ. в силу с 28.02.2023)&#10;" w:history="1">
        <w:r w:rsidRPr="00861F8D">
          <w:rPr>
            <w:rStyle w:val="a8"/>
            <w:rFonts w:ascii="Times New Roman" w:hAnsi="Times New Roman" w:cs="Times New Roman"/>
            <w:color w:val="auto"/>
            <w:sz w:val="24"/>
            <w:szCs w:val="24"/>
          </w:rPr>
          <w:t>закон</w:t>
        </w:r>
      </w:hyperlink>
      <w:r w:rsidRPr="00861F8D">
        <w:rPr>
          <w:rFonts w:ascii="Times New Roman" w:hAnsi="Times New Roman" w:cs="Times New Roman"/>
          <w:sz w:val="24"/>
          <w:szCs w:val="24"/>
        </w:rPr>
        <w:t> от 29 декабря 2012 г. N 273-ФЗ (актуальная ред.) "Об образовании в Российской Федерации"</w:t>
      </w:r>
    </w:p>
    <w:p w:rsidR="00103DA5" w:rsidRDefault="00CB01F8" w:rsidP="00103DA5">
      <w:pPr>
        <w:shd w:val="clear" w:color="auto" w:fill="FFFFFF"/>
        <w:spacing w:after="0" w:line="240" w:lineRule="auto"/>
        <w:ind w:left="284" w:firstLine="709"/>
        <w:rPr>
          <w:rFonts w:ascii="Times New Roman" w:hAnsi="Times New Roman" w:cs="Times New Roman"/>
          <w:sz w:val="24"/>
          <w:szCs w:val="24"/>
        </w:rPr>
      </w:pPr>
      <w:hyperlink r:id="rId279" w:history="1">
        <w:r w:rsidR="00103DA5" w:rsidRPr="000520B3">
          <w:rPr>
            <w:rStyle w:val="a8"/>
            <w:rFonts w:ascii="Times New Roman" w:hAnsi="Times New Roman" w:cs="Times New Roman"/>
            <w:sz w:val="24"/>
            <w:szCs w:val="24"/>
          </w:rPr>
          <w:t>http://www./document/cons_doc_LAW_140174/</w:t>
        </w:r>
      </w:hyperlink>
    </w:p>
    <w:p w:rsidR="00861F8D" w:rsidRDefault="00861F8D"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r w:rsidRPr="00861F8D">
        <w:rPr>
          <w:rFonts w:ascii="Times New Roman" w:hAnsi="Times New Roman" w:cs="Times New Roman"/>
          <w:sz w:val="24"/>
          <w:szCs w:val="24"/>
        </w:rPr>
        <w:t>Федеральный </w:t>
      </w:r>
      <w:hyperlink r:id="rId280" w:tooltip="Федеральный закон от 24.07.1998 N 124-ФЗ (ред. от 29.12.2022) &quot;Об основных гарантиях прав ребенка в Российской Федерации&quot;&#10;" w:history="1">
        <w:r w:rsidRPr="00861F8D">
          <w:rPr>
            <w:rStyle w:val="a8"/>
            <w:rFonts w:ascii="Times New Roman" w:hAnsi="Times New Roman" w:cs="Times New Roman"/>
            <w:color w:val="auto"/>
            <w:sz w:val="24"/>
            <w:szCs w:val="24"/>
          </w:rPr>
          <w:t>закон</w:t>
        </w:r>
      </w:hyperlink>
      <w:r w:rsidRPr="00861F8D">
        <w:rPr>
          <w:rFonts w:ascii="Times New Roman" w:hAnsi="Times New Roman" w:cs="Times New Roman"/>
          <w:sz w:val="24"/>
          <w:szCs w:val="24"/>
        </w:rPr>
        <w:t> 24 июля 1998 г. N 124-ФЗ (актуальная ред. от 14.07.2022) "Об основных гарантиях прав ребенка в Российской Федерации"</w:t>
      </w:r>
      <w:r>
        <w:rPr>
          <w:rFonts w:ascii="Times New Roman" w:hAnsi="Times New Roman" w:cs="Times New Roman"/>
          <w:sz w:val="24"/>
          <w:szCs w:val="24"/>
        </w:rPr>
        <w:t xml:space="preserve"> </w:t>
      </w:r>
      <w:hyperlink r:id="rId281" w:history="1">
        <w:r w:rsidRPr="000520B3">
          <w:rPr>
            <w:rStyle w:val="a8"/>
            <w:rFonts w:ascii="Times New Roman" w:hAnsi="Times New Roman" w:cs="Times New Roman"/>
            <w:sz w:val="24"/>
            <w:szCs w:val="24"/>
          </w:rPr>
          <w:t>http://www./document/cons_doc_LAW_19558/</w:t>
        </w:r>
      </w:hyperlink>
    </w:p>
    <w:p w:rsidR="00861F8D"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8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10;" w:history="1">
        <w:r w:rsidR="00861F8D" w:rsidRPr="00861F8D">
          <w:rPr>
            <w:rStyle w:val="a8"/>
            <w:rFonts w:ascii="Times New Roman" w:hAnsi="Times New Roman" w:cs="Times New Roman"/>
            <w:color w:val="auto"/>
            <w:sz w:val="24"/>
            <w:szCs w:val="24"/>
          </w:rPr>
          <w:t>Приказ</w:t>
        </w:r>
      </w:hyperlink>
      <w:r w:rsidR="00861F8D" w:rsidRPr="00861F8D">
        <w:rPr>
          <w:rFonts w:ascii="Times New Roman" w:hAnsi="Times New Roman" w:cs="Times New Roman"/>
          <w:sz w:val="24"/>
          <w:szCs w:val="24"/>
        </w:rPr>
        <w:t> Министерства образования и науки Российской Федерации от 17 октября 2013 г. N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N 30384)</w:t>
      </w:r>
      <w:r w:rsidR="00861F8D">
        <w:rPr>
          <w:rFonts w:ascii="Times New Roman" w:hAnsi="Times New Roman" w:cs="Times New Roman"/>
          <w:sz w:val="24"/>
          <w:szCs w:val="24"/>
        </w:rPr>
        <w:t xml:space="preserve"> </w:t>
      </w:r>
      <w:hyperlink r:id="rId283" w:history="1">
        <w:r w:rsidR="00861F8D" w:rsidRPr="000520B3">
          <w:rPr>
            <w:rStyle w:val="a8"/>
            <w:rFonts w:ascii="Times New Roman" w:hAnsi="Times New Roman" w:cs="Times New Roman"/>
            <w:sz w:val="24"/>
            <w:szCs w:val="24"/>
          </w:rPr>
          <w:t>https://www./document/cons_doc_LAW_154637/</w:t>
        </w:r>
      </w:hyperlink>
    </w:p>
    <w:p w:rsidR="00861F8D"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84" w:tooltip="Постановление Правительства РФ от 21.02.2022 N 225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10;" w:history="1">
        <w:r w:rsidR="00861F8D" w:rsidRPr="00861F8D">
          <w:rPr>
            <w:rStyle w:val="a8"/>
            <w:rFonts w:ascii="Times New Roman" w:hAnsi="Times New Roman" w:cs="Times New Roman"/>
            <w:color w:val="auto"/>
            <w:sz w:val="24"/>
            <w:szCs w:val="24"/>
          </w:rPr>
          <w:t>Постановление</w:t>
        </w:r>
      </w:hyperlink>
      <w:r w:rsidR="00861F8D" w:rsidRPr="00861F8D">
        <w:rPr>
          <w:rFonts w:ascii="Times New Roman" w:hAnsi="Times New Roman" w:cs="Times New Roman"/>
          <w:sz w:val="24"/>
          <w:szCs w:val="24"/>
        </w:rPr>
        <w:t> Правительства Российской Федерации от 21.02.2022 N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861F8D">
        <w:rPr>
          <w:rFonts w:ascii="Times New Roman" w:hAnsi="Times New Roman" w:cs="Times New Roman"/>
          <w:sz w:val="24"/>
          <w:szCs w:val="24"/>
        </w:rPr>
        <w:t xml:space="preserve"> </w:t>
      </w:r>
      <w:hyperlink r:id="rId285" w:history="1">
        <w:r w:rsidR="00861F8D" w:rsidRPr="000520B3">
          <w:rPr>
            <w:rStyle w:val="a8"/>
            <w:rFonts w:ascii="Times New Roman" w:hAnsi="Times New Roman" w:cs="Times New Roman"/>
            <w:sz w:val="24"/>
            <w:szCs w:val="24"/>
          </w:rPr>
          <w:t>http://publication.pravo.gov.ru/Document/View/0001202202220042</w:t>
        </w:r>
      </w:hyperlink>
    </w:p>
    <w:p w:rsidR="00861F8D"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8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w:history="1">
        <w:r w:rsidR="00861F8D" w:rsidRPr="00861F8D">
          <w:rPr>
            <w:rStyle w:val="a8"/>
            <w:rFonts w:ascii="Times New Roman" w:hAnsi="Times New Roman" w:cs="Times New Roman"/>
            <w:color w:val="auto"/>
            <w:sz w:val="24"/>
            <w:szCs w:val="24"/>
          </w:rPr>
          <w:t>Постановление</w:t>
        </w:r>
      </w:hyperlink>
      <w:r w:rsidR="00861F8D" w:rsidRPr="00861F8D">
        <w:rPr>
          <w:rFonts w:ascii="Times New Roman" w:hAnsi="Times New Roman" w:cs="Times New Roman"/>
          <w:sz w:val="24"/>
          <w:szCs w:val="24"/>
        </w:rPr>
        <w:t>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861F8D">
        <w:rPr>
          <w:rFonts w:ascii="Times New Roman" w:hAnsi="Times New Roman" w:cs="Times New Roman"/>
          <w:sz w:val="24"/>
          <w:szCs w:val="24"/>
        </w:rPr>
        <w:t xml:space="preserve"> </w:t>
      </w:r>
      <w:hyperlink r:id="rId287" w:history="1">
        <w:r w:rsidR="00861F8D" w:rsidRPr="000520B3">
          <w:rPr>
            <w:rStyle w:val="a8"/>
            <w:rFonts w:ascii="Times New Roman" w:hAnsi="Times New Roman" w:cs="Times New Roman"/>
            <w:sz w:val="24"/>
            <w:szCs w:val="24"/>
          </w:rPr>
          <w:t>http://publication.pravo.gov.ru/Document/View/0001202012210122</w:t>
        </w:r>
      </w:hyperlink>
    </w:p>
    <w:p w:rsidR="00861F8D"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88"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 w:history="1">
        <w:r w:rsidR="00861F8D" w:rsidRPr="00861F8D">
          <w:rPr>
            <w:rStyle w:val="a8"/>
            <w:rFonts w:ascii="Times New Roman" w:hAnsi="Times New Roman" w:cs="Times New Roman"/>
            <w:color w:val="auto"/>
            <w:sz w:val="24"/>
            <w:szCs w:val="24"/>
          </w:rPr>
          <w:t>Постановление</w:t>
        </w:r>
      </w:hyperlink>
      <w:r w:rsidR="00861F8D" w:rsidRPr="00861F8D">
        <w:rPr>
          <w:rFonts w:ascii="Times New Roman" w:hAnsi="Times New Roman" w:cs="Times New Roman"/>
          <w:sz w:val="24"/>
          <w:szCs w:val="24"/>
        </w:rPr>
        <w:t> Главного государственного санитарного врача Российской Федерации от 27 октября 2020 г. N 32 "Об утверждении санитарных правил и норм СанПиН 2.3/2.4.3590-20 "Санитарно-эпидемиологические требования к организации общественного питания населения"</w:t>
      </w:r>
      <w:r w:rsidR="00861F8D">
        <w:rPr>
          <w:rFonts w:ascii="Times New Roman" w:hAnsi="Times New Roman" w:cs="Times New Roman"/>
          <w:sz w:val="24"/>
          <w:szCs w:val="24"/>
        </w:rPr>
        <w:t xml:space="preserve"> </w:t>
      </w:r>
      <w:hyperlink r:id="rId289" w:history="1">
        <w:r w:rsidR="00861F8D" w:rsidRPr="000520B3">
          <w:rPr>
            <w:rStyle w:val="a8"/>
            <w:rFonts w:ascii="Times New Roman" w:hAnsi="Times New Roman" w:cs="Times New Roman"/>
            <w:sz w:val="24"/>
            <w:szCs w:val="24"/>
          </w:rPr>
          <w:t>http://publication.pravo.gov.ru/Document/View/0001202011120001</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9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 w:history="1">
        <w:r w:rsidR="00861F8D" w:rsidRPr="00861F8D">
          <w:rPr>
            <w:rStyle w:val="a8"/>
            <w:rFonts w:ascii="Times New Roman" w:hAnsi="Times New Roman" w:cs="Times New Roman"/>
            <w:color w:val="auto"/>
            <w:sz w:val="24"/>
            <w:szCs w:val="24"/>
          </w:rPr>
          <w:t>Постановление</w:t>
        </w:r>
      </w:hyperlink>
      <w:r w:rsidR="00861F8D" w:rsidRPr="00861F8D">
        <w:rPr>
          <w:rFonts w:ascii="Times New Roman" w:hAnsi="Times New Roman" w:cs="Times New Roman"/>
          <w:sz w:val="24"/>
          <w:szCs w:val="24"/>
        </w:rPr>
        <w:t>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103DA5">
        <w:rPr>
          <w:noProof/>
          <w:lang w:eastAsia="ru-RU"/>
        </w:rPr>
        <w:t xml:space="preserve"> </w:t>
      </w:r>
      <w:hyperlink r:id="rId291" w:history="1">
        <w:r w:rsidR="00103DA5" w:rsidRPr="000520B3">
          <w:rPr>
            <w:rStyle w:val="a8"/>
            <w:rFonts w:ascii="Times New Roman" w:hAnsi="Times New Roman" w:cs="Times New Roman"/>
            <w:sz w:val="24"/>
            <w:szCs w:val="24"/>
          </w:rPr>
          <w:t>http://publication.pravo.gov.ru/Document/View/0001202102030022</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92" w:tooltip="Приказ Минпросвещения России от 31.07.2020 N 373 (ред. от 01.12.2022)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 w:history="1">
        <w:r w:rsidR="00861F8D" w:rsidRPr="00103DA5">
          <w:rPr>
            <w:rStyle w:val="a8"/>
            <w:rFonts w:ascii="Times New Roman" w:hAnsi="Times New Roman" w:cs="Times New Roman"/>
            <w:color w:val="auto"/>
            <w:sz w:val="24"/>
            <w:szCs w:val="24"/>
          </w:rPr>
          <w:t>Приказ</w:t>
        </w:r>
      </w:hyperlink>
      <w:r w:rsidR="00861F8D" w:rsidRPr="00103DA5">
        <w:rPr>
          <w:rFonts w:ascii="Times New Roman" w:hAnsi="Times New Roman" w:cs="Times New Roman"/>
          <w:sz w:val="24"/>
          <w:szCs w:val="24"/>
        </w:rPr>
        <w:t>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N 59599)</w:t>
      </w:r>
      <w:r w:rsidR="00103DA5">
        <w:rPr>
          <w:rFonts w:ascii="Times New Roman" w:hAnsi="Times New Roman" w:cs="Times New Roman"/>
          <w:sz w:val="24"/>
          <w:szCs w:val="24"/>
        </w:rPr>
        <w:t xml:space="preserve"> </w:t>
      </w:r>
      <w:hyperlink r:id="rId293" w:history="1">
        <w:r w:rsidR="00103DA5" w:rsidRPr="000520B3">
          <w:rPr>
            <w:rStyle w:val="a8"/>
            <w:rFonts w:ascii="Times New Roman" w:hAnsi="Times New Roman" w:cs="Times New Roman"/>
            <w:sz w:val="24"/>
            <w:szCs w:val="24"/>
          </w:rPr>
          <w:t>http://publication.pravo.gov.ru/Document/View/0001202009010021</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9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r w:rsidR="00861F8D" w:rsidRPr="00103DA5">
          <w:rPr>
            <w:rStyle w:val="a8"/>
            <w:rFonts w:ascii="Times New Roman" w:hAnsi="Times New Roman" w:cs="Times New Roman"/>
            <w:color w:val="auto"/>
            <w:sz w:val="24"/>
            <w:szCs w:val="24"/>
          </w:rPr>
          <w:t>Приказ</w:t>
        </w:r>
      </w:hyperlink>
      <w:r w:rsidR="00861F8D" w:rsidRPr="00103DA5">
        <w:rPr>
          <w:rFonts w:ascii="Times New Roman" w:hAnsi="Times New Roman" w:cs="Times New Roman"/>
          <w:sz w:val="24"/>
          <w:szCs w:val="24"/>
        </w:rPr>
        <w:t> Министерства здравоохранения и социального развития Российской Федерации от 26 августа 2010 г.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N 18638)</w:t>
      </w:r>
      <w:r w:rsidR="00103DA5">
        <w:rPr>
          <w:rFonts w:ascii="Times New Roman" w:hAnsi="Times New Roman" w:cs="Times New Roman"/>
          <w:sz w:val="24"/>
          <w:szCs w:val="24"/>
        </w:rPr>
        <w:t xml:space="preserve"> </w:t>
      </w:r>
      <w:hyperlink r:id="rId295" w:history="1">
        <w:r w:rsidR="00103DA5" w:rsidRPr="000520B3">
          <w:rPr>
            <w:rStyle w:val="a8"/>
            <w:rFonts w:ascii="Times New Roman" w:hAnsi="Times New Roman" w:cs="Times New Roman"/>
            <w:sz w:val="24"/>
            <w:szCs w:val="24"/>
          </w:rPr>
          <w:t>http://www./document/cons_doc_LAW_105703/</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96"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 w:history="1">
        <w:r w:rsidR="00861F8D" w:rsidRPr="00103DA5">
          <w:rPr>
            <w:rStyle w:val="a8"/>
            <w:rFonts w:ascii="Times New Roman" w:hAnsi="Times New Roman" w:cs="Times New Roman"/>
            <w:color w:val="auto"/>
            <w:sz w:val="24"/>
            <w:szCs w:val="24"/>
          </w:rPr>
          <w:t>Приказ</w:t>
        </w:r>
      </w:hyperlink>
      <w:r w:rsidR="00861F8D" w:rsidRPr="00103DA5">
        <w:rPr>
          <w:rFonts w:ascii="Times New Roman" w:hAnsi="Times New Roman" w:cs="Times New Roman"/>
          <w:sz w:val="24"/>
          <w:szCs w:val="24"/>
        </w:rPr>
        <w:t> Министерства образования и науки Российской Федерации от 22.12.2014 N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N 36204)</w:t>
      </w:r>
      <w:r w:rsidR="00103DA5">
        <w:rPr>
          <w:rFonts w:ascii="Times New Roman" w:hAnsi="Times New Roman" w:cs="Times New Roman"/>
          <w:sz w:val="24"/>
          <w:szCs w:val="24"/>
        </w:rPr>
        <w:t xml:space="preserve"> </w:t>
      </w:r>
      <w:hyperlink r:id="rId297" w:history="1">
        <w:r w:rsidR="00103DA5" w:rsidRPr="000520B3">
          <w:rPr>
            <w:rStyle w:val="a8"/>
            <w:rFonts w:ascii="Times New Roman" w:hAnsi="Times New Roman" w:cs="Times New Roman"/>
            <w:sz w:val="24"/>
            <w:szCs w:val="24"/>
          </w:rPr>
          <w:t>http://www./document/cons_doc_LAW_175797/</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298"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 w:history="1">
        <w:r w:rsidR="00861F8D" w:rsidRPr="00103DA5">
          <w:rPr>
            <w:rStyle w:val="a8"/>
            <w:rFonts w:ascii="Times New Roman" w:hAnsi="Times New Roman" w:cs="Times New Roman"/>
            <w:color w:val="auto"/>
            <w:sz w:val="24"/>
            <w:szCs w:val="24"/>
          </w:rPr>
          <w:t>Приказ</w:t>
        </w:r>
      </w:hyperlink>
      <w:r w:rsidR="00861F8D" w:rsidRPr="00103DA5">
        <w:rPr>
          <w:rFonts w:ascii="Times New Roman" w:hAnsi="Times New Roman" w:cs="Times New Roman"/>
          <w:sz w:val="24"/>
          <w:szCs w:val="24"/>
        </w:rPr>
        <w:t>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103DA5">
        <w:rPr>
          <w:rFonts w:ascii="Times New Roman" w:hAnsi="Times New Roman" w:cs="Times New Roman"/>
          <w:sz w:val="24"/>
          <w:szCs w:val="24"/>
        </w:rPr>
        <w:t xml:space="preserve"> </w:t>
      </w:r>
      <w:hyperlink r:id="rId299" w:history="1">
        <w:r w:rsidR="00103DA5" w:rsidRPr="000520B3">
          <w:rPr>
            <w:rStyle w:val="a8"/>
            <w:rFonts w:ascii="Times New Roman" w:hAnsi="Times New Roman" w:cs="Times New Roman"/>
            <w:sz w:val="24"/>
            <w:szCs w:val="24"/>
          </w:rPr>
          <w:t>http://publication.pravo.gov.ru/Document/View/000120160603003?rangeSize=1</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300" w:tooltip="Постановление Правительства РФ от 14.05.2015 N 466 (ред. от 07.04.2017) &quot;О ежегодных основных удлиненных оплачиваемых отпусках&quot;&#10;" w:history="1">
        <w:r w:rsidR="00861F8D" w:rsidRPr="00103DA5">
          <w:rPr>
            <w:rStyle w:val="a8"/>
            <w:rFonts w:ascii="Times New Roman" w:hAnsi="Times New Roman" w:cs="Times New Roman"/>
            <w:color w:val="auto"/>
            <w:sz w:val="24"/>
            <w:szCs w:val="24"/>
          </w:rPr>
          <w:t>Постановление</w:t>
        </w:r>
      </w:hyperlink>
      <w:r w:rsidR="00861F8D" w:rsidRPr="00103DA5">
        <w:rPr>
          <w:rFonts w:ascii="Times New Roman" w:hAnsi="Times New Roman" w:cs="Times New Roman"/>
          <w:sz w:val="24"/>
          <w:szCs w:val="24"/>
        </w:rPr>
        <w:t> Правительства Российской Федерации от 14.05.2015 N 466 (ред. от 07.04.2017) "О ежегодных основных удлиненных оплачиваемых отпусках"</w:t>
      </w:r>
      <w:r w:rsidR="00103DA5">
        <w:rPr>
          <w:rFonts w:ascii="Times New Roman" w:hAnsi="Times New Roman" w:cs="Times New Roman"/>
          <w:sz w:val="24"/>
          <w:szCs w:val="24"/>
        </w:rPr>
        <w:t xml:space="preserve"> </w:t>
      </w:r>
      <w:hyperlink r:id="rId301" w:history="1">
        <w:r w:rsidR="00103DA5" w:rsidRPr="000520B3">
          <w:rPr>
            <w:rStyle w:val="a8"/>
            <w:rFonts w:ascii="Times New Roman" w:hAnsi="Times New Roman" w:cs="Times New Roman"/>
            <w:sz w:val="24"/>
            <w:szCs w:val="24"/>
          </w:rPr>
          <w:t>http://www./document/cons_doc_LAW_179568/</w:t>
        </w:r>
      </w:hyperlink>
    </w:p>
    <w:p w:rsidR="00103DA5"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302"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10;" w:history="1">
        <w:r w:rsidR="00861F8D" w:rsidRPr="00103DA5">
          <w:rPr>
            <w:rStyle w:val="a8"/>
            <w:rFonts w:ascii="Times New Roman" w:hAnsi="Times New Roman" w:cs="Times New Roman"/>
            <w:color w:val="auto"/>
            <w:sz w:val="24"/>
            <w:szCs w:val="24"/>
          </w:rPr>
          <w:t>Приказ</w:t>
        </w:r>
      </w:hyperlink>
      <w:r w:rsidR="00861F8D" w:rsidRPr="00103DA5">
        <w:rPr>
          <w:rFonts w:ascii="Times New Roman" w:hAnsi="Times New Roman" w:cs="Times New Roman"/>
          <w:sz w:val="24"/>
          <w:szCs w:val="24"/>
        </w:rPr>
        <w:t xml:space="preserve"> Министерства образования и науки Российской Федерации от 07.04.2014 N 276 (ред. от 23.12.2020) "Об </w:t>
      </w:r>
      <w:r w:rsidR="00861F8D" w:rsidRPr="00315746">
        <w:rPr>
          <w:rFonts w:ascii="Times New Roman" w:hAnsi="Times New Roman" w:cs="Times New Roman"/>
          <w:sz w:val="24"/>
          <w:szCs w:val="24"/>
        </w:rPr>
        <w:t>утверждении</w:t>
      </w:r>
      <w:r w:rsidR="00861F8D" w:rsidRPr="00103DA5">
        <w:rPr>
          <w:rFonts w:ascii="Times New Roman" w:hAnsi="Times New Roman" w:cs="Times New Roman"/>
          <w:sz w:val="24"/>
          <w:szCs w:val="24"/>
        </w:rPr>
        <w:t xml:space="preserve"> Порядка проведения аттестации педагогических работников организаций, осуществляющих образовательную деятельность"</w:t>
      </w:r>
      <w:r w:rsidR="00103DA5">
        <w:rPr>
          <w:rFonts w:ascii="Times New Roman" w:hAnsi="Times New Roman" w:cs="Times New Roman"/>
          <w:sz w:val="24"/>
          <w:szCs w:val="24"/>
        </w:rPr>
        <w:t xml:space="preserve"> </w:t>
      </w:r>
      <w:hyperlink r:id="rId303" w:history="1">
        <w:r w:rsidR="00103DA5" w:rsidRPr="000520B3">
          <w:rPr>
            <w:rStyle w:val="a8"/>
            <w:rFonts w:ascii="Times New Roman" w:hAnsi="Times New Roman" w:cs="Times New Roman"/>
            <w:sz w:val="24"/>
            <w:szCs w:val="24"/>
          </w:rPr>
          <w:t>http://www./document/cons_doc_LAW_163666/</w:t>
        </w:r>
      </w:hyperlink>
    </w:p>
    <w:p w:rsidR="00861F8D" w:rsidRDefault="00CB01F8" w:rsidP="001F47E0">
      <w:pPr>
        <w:pStyle w:val="a6"/>
        <w:numPr>
          <w:ilvl w:val="1"/>
          <w:numId w:val="20"/>
        </w:numPr>
        <w:shd w:val="clear" w:color="auto" w:fill="FFFFFF"/>
        <w:spacing w:after="0" w:line="240" w:lineRule="auto"/>
        <w:ind w:left="284" w:firstLine="709"/>
        <w:rPr>
          <w:rFonts w:ascii="Times New Roman" w:hAnsi="Times New Roman" w:cs="Times New Roman"/>
          <w:sz w:val="24"/>
          <w:szCs w:val="24"/>
        </w:rPr>
      </w:pPr>
      <w:hyperlink r:id="rId304"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10;" w:history="1">
        <w:r w:rsidR="00861F8D" w:rsidRPr="00F023F1">
          <w:rPr>
            <w:rStyle w:val="a8"/>
            <w:rFonts w:ascii="Times New Roman" w:hAnsi="Times New Roman" w:cs="Times New Roman"/>
            <w:i/>
            <w:color w:val="auto"/>
            <w:sz w:val="24"/>
            <w:szCs w:val="24"/>
          </w:rPr>
          <w:t>Приказ</w:t>
        </w:r>
      </w:hyperlink>
      <w:r w:rsidR="00861F8D" w:rsidRPr="00103DA5">
        <w:rPr>
          <w:rFonts w:ascii="Times New Roman" w:hAnsi="Times New Roman" w:cs="Times New Roman"/>
          <w:sz w:val="24"/>
          <w:szCs w:val="24"/>
        </w:rPr>
        <w:t> Министерства образования и науки Российской Федерации от 20 сентября 2013 г. N 1082 "Об утверждении Положения о психолого</w:t>
      </w:r>
      <w:r w:rsidR="00103DA5">
        <w:rPr>
          <w:rFonts w:ascii="Times New Roman" w:hAnsi="Times New Roman" w:cs="Times New Roman"/>
          <w:sz w:val="24"/>
          <w:szCs w:val="24"/>
        </w:rPr>
        <w:t xml:space="preserve">-медико-педагогической комиссии, </w:t>
      </w:r>
      <w:hyperlink r:id="rId305" w:history="1">
        <w:r w:rsidR="00103DA5" w:rsidRPr="000520B3">
          <w:rPr>
            <w:rStyle w:val="a8"/>
            <w:rFonts w:ascii="Times New Roman" w:hAnsi="Times New Roman" w:cs="Times New Roman"/>
            <w:sz w:val="24"/>
            <w:szCs w:val="24"/>
          </w:rPr>
          <w:t>https://docs.edu.gov.ru/document/f9ac867f68a01765ef9ce94ebfe9430e/</w:t>
        </w:r>
      </w:hyperlink>
    </w:p>
    <w:p w:rsidR="00315746" w:rsidRPr="00315746" w:rsidRDefault="00315746" w:rsidP="001F47E0">
      <w:pPr>
        <w:pStyle w:val="a6"/>
        <w:numPr>
          <w:ilvl w:val="0"/>
          <w:numId w:val="20"/>
        </w:numPr>
        <w:tabs>
          <w:tab w:val="left" w:pos="567"/>
        </w:tabs>
        <w:spacing w:after="0" w:line="276" w:lineRule="auto"/>
        <w:jc w:val="both"/>
        <w:rPr>
          <w:rFonts w:ascii="Times New Roman" w:hAnsi="Times New Roman" w:cs="Times New Roman"/>
          <w:bCs/>
          <w:color w:val="000000"/>
          <w:sz w:val="24"/>
          <w:szCs w:val="24"/>
        </w:rPr>
      </w:pPr>
      <w:r w:rsidRPr="00315746">
        <w:rPr>
          <w:rFonts w:ascii="Times New Roman" w:hAnsi="Times New Roman" w:cs="Times New Roman"/>
          <w:sz w:val="24"/>
          <w:szCs w:val="24"/>
        </w:rPr>
        <w:t>Локальные правовые документы, акты МБДОУ детский сад «Светлячок»</w:t>
      </w:r>
    </w:p>
    <w:p w:rsidR="00315746" w:rsidRPr="00315746" w:rsidRDefault="00315746" w:rsidP="00315746">
      <w:pPr>
        <w:pStyle w:val="a6"/>
        <w:tabs>
          <w:tab w:val="left" w:pos="567"/>
        </w:tabs>
        <w:spacing w:line="276" w:lineRule="auto"/>
        <w:ind w:left="284"/>
        <w:jc w:val="both"/>
        <w:rPr>
          <w:rFonts w:ascii="Times New Roman" w:hAnsi="Times New Roman" w:cs="Times New Roman"/>
          <w:sz w:val="24"/>
          <w:szCs w:val="24"/>
        </w:rPr>
      </w:pPr>
      <w:r w:rsidRPr="00315746">
        <w:rPr>
          <w:rFonts w:ascii="Times New Roman" w:hAnsi="Times New Roman" w:cs="Times New Roman"/>
          <w:sz w:val="24"/>
          <w:szCs w:val="24"/>
        </w:rPr>
        <w:t>Подробное описание приведено на сайте МБДОУ детский сад «Светлячок» в разделах:</w:t>
      </w:r>
    </w:p>
    <w:p w:rsidR="00315746" w:rsidRPr="00315746" w:rsidRDefault="00315746" w:rsidP="00315746">
      <w:pPr>
        <w:pStyle w:val="a6"/>
        <w:tabs>
          <w:tab w:val="left" w:pos="567"/>
        </w:tabs>
        <w:spacing w:line="276" w:lineRule="auto"/>
        <w:ind w:left="284"/>
        <w:jc w:val="both"/>
        <w:rPr>
          <w:rFonts w:ascii="Times New Roman" w:hAnsi="Times New Roman" w:cs="Times New Roman"/>
          <w:sz w:val="24"/>
          <w:szCs w:val="24"/>
        </w:rPr>
      </w:pPr>
      <w:r w:rsidRPr="00315746">
        <w:rPr>
          <w:rFonts w:ascii="Times New Roman" w:hAnsi="Times New Roman" w:cs="Times New Roman"/>
          <w:sz w:val="24"/>
          <w:szCs w:val="24"/>
        </w:rPr>
        <w:t>«Документы»:</w:t>
      </w:r>
    </w:p>
    <w:p w:rsidR="00315746" w:rsidRPr="00315746" w:rsidRDefault="00CB01F8" w:rsidP="00315746">
      <w:pPr>
        <w:pStyle w:val="a6"/>
        <w:tabs>
          <w:tab w:val="left" w:pos="567"/>
        </w:tabs>
        <w:spacing w:line="276" w:lineRule="auto"/>
        <w:ind w:left="284"/>
        <w:jc w:val="both"/>
        <w:rPr>
          <w:rFonts w:ascii="Times New Roman" w:hAnsi="Times New Roman" w:cs="Times New Roman"/>
          <w:sz w:val="24"/>
          <w:szCs w:val="24"/>
        </w:rPr>
      </w:pPr>
      <w:hyperlink r:id="rId306" w:history="1">
        <w:r w:rsidR="00315746" w:rsidRPr="00315746">
          <w:rPr>
            <w:rStyle w:val="a8"/>
            <w:rFonts w:ascii="Times New Roman" w:hAnsi="Times New Roman" w:cs="Times New Roman"/>
            <w:sz w:val="24"/>
            <w:szCs w:val="24"/>
          </w:rPr>
          <w:t>https://rnsvetlyachok.tvoysadik.ru/sveden/document</w:t>
        </w:r>
      </w:hyperlink>
    </w:p>
    <w:p w:rsidR="00315746" w:rsidRPr="00315746" w:rsidRDefault="00315746" w:rsidP="00315746">
      <w:pPr>
        <w:pStyle w:val="a6"/>
        <w:tabs>
          <w:tab w:val="left" w:pos="567"/>
        </w:tabs>
        <w:spacing w:line="276" w:lineRule="auto"/>
        <w:ind w:left="284"/>
        <w:jc w:val="both"/>
        <w:rPr>
          <w:rFonts w:ascii="Times New Roman" w:hAnsi="Times New Roman" w:cs="Times New Roman"/>
          <w:sz w:val="24"/>
          <w:szCs w:val="24"/>
        </w:rPr>
      </w:pPr>
      <w:r w:rsidRPr="00315746">
        <w:rPr>
          <w:rFonts w:ascii="Times New Roman" w:hAnsi="Times New Roman" w:cs="Times New Roman"/>
          <w:sz w:val="24"/>
          <w:szCs w:val="24"/>
        </w:rPr>
        <w:t>«Образование»</w:t>
      </w:r>
      <w:r w:rsidRPr="00315746">
        <w:rPr>
          <w:rFonts w:ascii="Times New Roman" w:hAnsi="Times New Roman" w:cs="Times New Roman"/>
          <w:bCs/>
          <w:color w:val="000000"/>
          <w:sz w:val="24"/>
          <w:szCs w:val="24"/>
        </w:rPr>
        <w:t>:</w:t>
      </w:r>
    </w:p>
    <w:p w:rsidR="00315746" w:rsidRPr="00315746" w:rsidRDefault="00CB01F8" w:rsidP="00315746">
      <w:pPr>
        <w:pStyle w:val="a6"/>
        <w:tabs>
          <w:tab w:val="left" w:pos="567"/>
        </w:tabs>
        <w:spacing w:line="276" w:lineRule="auto"/>
        <w:ind w:left="284"/>
        <w:jc w:val="both"/>
        <w:rPr>
          <w:rFonts w:ascii="Times New Roman" w:hAnsi="Times New Roman" w:cs="Times New Roman"/>
          <w:sz w:val="24"/>
          <w:szCs w:val="24"/>
        </w:rPr>
      </w:pPr>
      <w:hyperlink r:id="rId307" w:history="1">
        <w:r w:rsidR="00315746" w:rsidRPr="00315746">
          <w:rPr>
            <w:rStyle w:val="a8"/>
            <w:rFonts w:ascii="Times New Roman" w:hAnsi="Times New Roman" w:cs="Times New Roman"/>
            <w:sz w:val="24"/>
            <w:szCs w:val="24"/>
          </w:rPr>
          <w:t>https://rnsvetlyachok.tvoysadik.ru/sveden/education</w:t>
        </w:r>
      </w:hyperlink>
    </w:p>
    <w:p w:rsidR="00187C09" w:rsidRPr="009550F5" w:rsidRDefault="00187C09" w:rsidP="00187C09">
      <w:pPr>
        <w:spacing w:after="0" w:line="240" w:lineRule="auto"/>
        <w:ind w:left="284" w:right="-143" w:firstLine="709"/>
        <w:jc w:val="center"/>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 xml:space="preserve">Методическое </w:t>
      </w:r>
      <w:r w:rsidR="00DE39B8">
        <w:rPr>
          <w:rFonts w:ascii="Times New Roman" w:eastAsia="Calibri" w:hAnsi="Times New Roman" w:cs="Times New Roman"/>
          <w:b/>
          <w:sz w:val="24"/>
          <w:szCs w:val="24"/>
          <w:lang w:eastAsia="ru-RU"/>
        </w:rPr>
        <w:t>обеспечение программы</w:t>
      </w:r>
    </w:p>
    <w:p w:rsidR="00187C09" w:rsidRPr="009550F5" w:rsidRDefault="00187C09" w:rsidP="00187C09">
      <w:pPr>
        <w:spacing w:after="0" w:line="240" w:lineRule="auto"/>
        <w:ind w:left="284" w:right="-143" w:firstLine="709"/>
        <w:rPr>
          <w:rFonts w:ascii="Times New Roman" w:eastAsia="Calibri" w:hAnsi="Times New Roman" w:cs="Times New Roman"/>
          <w:sz w:val="24"/>
          <w:szCs w:val="24"/>
          <w:lang w:eastAsia="ru-RU"/>
        </w:rPr>
      </w:pPr>
    </w:p>
    <w:p w:rsidR="00187C09" w:rsidRPr="009550F5" w:rsidRDefault="00187C09" w:rsidP="00187C09">
      <w:pPr>
        <w:spacing w:after="0" w:line="240" w:lineRule="auto"/>
        <w:ind w:left="284" w:right="-143" w:firstLine="709"/>
        <w:jc w:val="center"/>
        <w:rPr>
          <w:rFonts w:ascii="Times New Roman" w:eastAsia="Calibri" w:hAnsi="Times New Roman" w:cs="Times New Roman"/>
          <w:b/>
          <w:sz w:val="24"/>
          <w:szCs w:val="24"/>
          <w:lang w:eastAsia="ru-RU"/>
        </w:rPr>
      </w:pPr>
      <w:r w:rsidRPr="009550F5">
        <w:rPr>
          <w:rFonts w:ascii="Times New Roman" w:eastAsia="Calibri" w:hAnsi="Times New Roman" w:cs="Times New Roman"/>
          <w:b/>
          <w:sz w:val="24"/>
          <w:szCs w:val="24"/>
          <w:lang w:eastAsia="ru-RU"/>
        </w:rPr>
        <w:t>Методические пособия</w:t>
      </w:r>
    </w:p>
    <w:p w:rsidR="00187C09" w:rsidRPr="009550F5" w:rsidRDefault="00187C09" w:rsidP="00187C09">
      <w:pPr>
        <w:spacing w:after="0" w:line="240" w:lineRule="auto"/>
        <w:ind w:left="-567" w:right="-143" w:firstLine="709"/>
        <w:rPr>
          <w:rFonts w:ascii="Times New Roman" w:eastAsia="Calibri" w:hAnsi="Times New Roman" w:cs="Times New Roman"/>
          <w:sz w:val="24"/>
          <w:szCs w:val="24"/>
          <w:lang w:eastAsia="ru-RU"/>
        </w:rPr>
      </w:pPr>
    </w:p>
    <w:tbl>
      <w:tblPr>
        <w:tblStyle w:val="110"/>
        <w:tblW w:w="14033" w:type="dxa"/>
        <w:tblInd w:w="392" w:type="dxa"/>
        <w:tblLook w:val="04A0" w:firstRow="1" w:lastRow="0" w:firstColumn="1" w:lastColumn="0" w:noHBand="0" w:noVBand="1"/>
      </w:tblPr>
      <w:tblGrid>
        <w:gridCol w:w="3289"/>
        <w:gridCol w:w="10744"/>
      </w:tblGrid>
      <w:tr w:rsidR="00187C09" w:rsidRPr="009550F5" w:rsidTr="007770C8">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87C09" w:rsidRPr="009550F5" w:rsidRDefault="00187C09" w:rsidP="00103DA5">
            <w:pPr>
              <w:ind w:right="-143" w:firstLine="142"/>
              <w:jc w:val="center"/>
              <w:rPr>
                <w:rFonts w:ascii="Times New Roman" w:hAnsi="Times New Roman"/>
                <w:b/>
                <w:sz w:val="24"/>
                <w:szCs w:val="24"/>
                <w:lang w:eastAsia="ru-RU"/>
              </w:rPr>
            </w:pPr>
            <w:r w:rsidRPr="009550F5">
              <w:rPr>
                <w:rFonts w:ascii="Times New Roman" w:hAnsi="Times New Roman"/>
                <w:b/>
                <w:sz w:val="24"/>
                <w:szCs w:val="24"/>
                <w:lang w:eastAsia="ru-RU"/>
              </w:rPr>
              <w:t>Автор, название методического пособия</w:t>
            </w:r>
          </w:p>
        </w:tc>
        <w:tc>
          <w:tcPr>
            <w:tcW w:w="10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87C09" w:rsidRPr="009550F5" w:rsidRDefault="00187C09" w:rsidP="00103DA5">
            <w:pPr>
              <w:ind w:right="-143" w:firstLine="142"/>
              <w:jc w:val="center"/>
              <w:rPr>
                <w:rFonts w:ascii="Times New Roman" w:hAnsi="Times New Roman"/>
                <w:b/>
                <w:sz w:val="24"/>
                <w:szCs w:val="24"/>
                <w:lang w:eastAsia="ru-RU"/>
              </w:rPr>
            </w:pPr>
            <w:r w:rsidRPr="009550F5">
              <w:rPr>
                <w:rFonts w:ascii="Times New Roman" w:hAnsi="Times New Roman"/>
                <w:b/>
                <w:sz w:val="24"/>
                <w:szCs w:val="24"/>
                <w:lang w:eastAsia="ru-RU"/>
              </w:rPr>
              <w:t>Краткое содержание методического пособия</w:t>
            </w:r>
          </w:p>
        </w:tc>
      </w:tr>
      <w:tr w:rsidR="00187C09" w:rsidRPr="009550F5" w:rsidTr="007770C8">
        <w:tc>
          <w:tcPr>
            <w:tcW w:w="3289" w:type="dxa"/>
            <w:tcBorders>
              <w:top w:val="single" w:sz="4" w:space="0" w:color="auto"/>
              <w:left w:val="single" w:sz="4" w:space="0" w:color="auto"/>
              <w:bottom w:val="single" w:sz="4" w:space="0" w:color="auto"/>
              <w:right w:val="single" w:sz="4" w:space="0" w:color="auto"/>
            </w:tcBorders>
          </w:tcPr>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rPr>
              <w:t>Министерство Просвещения РФ, Москва, 10 марта, 2023.</w:t>
            </w:r>
          </w:p>
          <w:p w:rsidR="00187C09" w:rsidRPr="009550F5" w:rsidRDefault="00187C09" w:rsidP="00103DA5">
            <w:pPr>
              <w:ind w:right="-143" w:firstLine="142"/>
              <w:rPr>
                <w:rFonts w:ascii="Times New Roman" w:hAnsi="Times New Roman"/>
                <w:sz w:val="24"/>
                <w:szCs w:val="24"/>
                <w:lang w:eastAsia="ru-RU"/>
              </w:rPr>
            </w:pPr>
          </w:p>
        </w:tc>
        <w:tc>
          <w:tcPr>
            <w:tcW w:w="10744" w:type="dxa"/>
            <w:tcBorders>
              <w:top w:val="single" w:sz="4" w:space="0" w:color="auto"/>
              <w:left w:val="single" w:sz="4" w:space="0" w:color="auto"/>
              <w:bottom w:val="single" w:sz="4" w:space="0" w:color="auto"/>
              <w:right w:val="single" w:sz="4" w:space="0" w:color="auto"/>
            </w:tcBorders>
            <w:hideMark/>
          </w:tcPr>
          <w:p w:rsidR="00187C09" w:rsidRPr="009550F5" w:rsidRDefault="00187C09" w:rsidP="00103DA5">
            <w:pPr>
              <w:ind w:right="-143" w:firstLine="142"/>
              <w:rPr>
                <w:rFonts w:ascii="Times New Roman" w:hAnsi="Times New Roman"/>
                <w:iCs/>
                <w:sz w:val="24"/>
                <w:szCs w:val="24"/>
              </w:rPr>
            </w:pPr>
            <w:r w:rsidRPr="009550F5">
              <w:rPr>
                <w:rFonts w:ascii="Times New Roman" w:hAnsi="Times New Roman"/>
                <w:sz w:val="24"/>
                <w:szCs w:val="24"/>
                <w:lang w:eastAsia="ru-RU"/>
              </w:rPr>
              <w:lastRenderedPageBreak/>
              <w:t xml:space="preserve">Методические рекомендации отвечают на вопрос </w:t>
            </w:r>
            <w:r w:rsidRPr="009550F5">
              <w:rPr>
                <w:rFonts w:ascii="Times New Roman" w:hAnsi="Times New Roman"/>
                <w:iCs/>
                <w:sz w:val="24"/>
                <w:szCs w:val="24"/>
              </w:rPr>
              <w:t>«В чем состоит специфика Федеральной программы?».</w:t>
            </w:r>
          </w:p>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rPr>
              <w:t>В содержании раскрыты вопросы:</w:t>
            </w:r>
          </w:p>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lang w:eastAsia="ru-RU"/>
              </w:rPr>
              <w:t xml:space="preserve">- </w:t>
            </w:r>
            <w:r w:rsidRPr="009550F5">
              <w:rPr>
                <w:rFonts w:ascii="Times New Roman" w:hAnsi="Times New Roman"/>
                <w:sz w:val="24"/>
                <w:szCs w:val="24"/>
              </w:rPr>
              <w:t>нормативно-правовые и научно-теоретические основы Федеральной программы;</w:t>
            </w:r>
          </w:p>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rPr>
              <w:t>- Федеральная программа - обязательная часть образовательной программы ДОО;</w:t>
            </w:r>
          </w:p>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rPr>
              <w:t>- Вариативная часть образовательной программы ДОО;</w:t>
            </w:r>
          </w:p>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rPr>
              <w:lastRenderedPageBreak/>
              <w:t>- Анализ соответствия Программы обязательному минимуму содержания, заданному в Федеральной программе;</w:t>
            </w:r>
          </w:p>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rPr>
              <w:t>- Приложения.</w:t>
            </w:r>
          </w:p>
        </w:tc>
      </w:tr>
      <w:tr w:rsidR="00187C09" w:rsidRPr="009550F5" w:rsidTr="007770C8">
        <w:tc>
          <w:tcPr>
            <w:tcW w:w="3289" w:type="dxa"/>
            <w:tcBorders>
              <w:top w:val="single" w:sz="4" w:space="0" w:color="auto"/>
              <w:left w:val="single" w:sz="4" w:space="0" w:color="auto"/>
              <w:bottom w:val="single" w:sz="4" w:space="0" w:color="auto"/>
              <w:right w:val="single" w:sz="4" w:space="0" w:color="auto"/>
            </w:tcBorders>
          </w:tcPr>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lang w:eastAsia="ru-RU"/>
              </w:rPr>
              <w:lastRenderedPageBreak/>
              <w:t>Практическое руководство «Воспитателю о воспитании». Издательство: М., 2022 Институт изучения детства, семьи и воспитания.</w:t>
            </w:r>
          </w:p>
          <w:p w:rsidR="00187C09" w:rsidRPr="009550F5" w:rsidRDefault="00187C09" w:rsidP="00103DA5">
            <w:pPr>
              <w:ind w:right="-143" w:firstLine="142"/>
              <w:rPr>
                <w:rFonts w:ascii="Times New Roman" w:hAnsi="Times New Roman"/>
                <w:sz w:val="24"/>
                <w:szCs w:val="24"/>
                <w:lang w:eastAsia="ru-RU"/>
              </w:rPr>
            </w:pPr>
          </w:p>
        </w:tc>
        <w:tc>
          <w:tcPr>
            <w:tcW w:w="10744" w:type="dxa"/>
            <w:tcBorders>
              <w:top w:val="single" w:sz="4" w:space="0" w:color="auto"/>
              <w:left w:val="single" w:sz="4" w:space="0" w:color="auto"/>
              <w:bottom w:val="single" w:sz="4" w:space="0" w:color="auto"/>
              <w:right w:val="single" w:sz="4" w:space="0" w:color="auto"/>
            </w:tcBorders>
            <w:hideMark/>
          </w:tcPr>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lang w:eastAsia="ru-RU"/>
              </w:rPr>
              <w:t>- формирование ценностного отношения к окружающему миру, другим людям, самому себе;</w:t>
            </w:r>
          </w:p>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lang w:eastAsia="ru-RU"/>
              </w:rPr>
              <w:t xml:space="preserve">- поддержка освоения первичного опыта деятельности и поведения в соответствии с базовыми ценностями </w:t>
            </w:r>
            <w:r w:rsidR="00103DA5">
              <w:rPr>
                <w:rFonts w:ascii="Times New Roman" w:hAnsi="Times New Roman"/>
                <w:sz w:val="24"/>
                <w:szCs w:val="24"/>
                <w:lang w:eastAsia="ru-RU"/>
              </w:rPr>
              <w:t>и нормами российского общества.</w:t>
            </w:r>
          </w:p>
        </w:tc>
      </w:tr>
      <w:tr w:rsidR="00187C09" w:rsidRPr="009550F5" w:rsidTr="007770C8">
        <w:tc>
          <w:tcPr>
            <w:tcW w:w="3289" w:type="dxa"/>
            <w:tcBorders>
              <w:top w:val="single" w:sz="4" w:space="0" w:color="auto"/>
              <w:left w:val="single" w:sz="4" w:space="0" w:color="auto"/>
              <w:bottom w:val="single" w:sz="4" w:space="0" w:color="auto"/>
              <w:right w:val="single" w:sz="4" w:space="0" w:color="auto"/>
            </w:tcBorders>
          </w:tcPr>
          <w:p w:rsidR="00187C09" w:rsidRPr="009550F5" w:rsidRDefault="00187C09" w:rsidP="00103DA5">
            <w:pPr>
              <w:ind w:right="-143" w:firstLine="142"/>
              <w:rPr>
                <w:rFonts w:ascii="Times New Roman" w:hAnsi="Times New Roman"/>
                <w:sz w:val="24"/>
                <w:szCs w:val="24"/>
              </w:rPr>
            </w:pPr>
            <w:r w:rsidRPr="009550F5">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tc>
        <w:tc>
          <w:tcPr>
            <w:tcW w:w="10744" w:type="dxa"/>
            <w:tcBorders>
              <w:top w:val="single" w:sz="4" w:space="0" w:color="auto"/>
              <w:left w:val="single" w:sz="4" w:space="0" w:color="auto"/>
              <w:bottom w:val="single" w:sz="4" w:space="0" w:color="auto"/>
              <w:right w:val="single" w:sz="4" w:space="0" w:color="auto"/>
            </w:tcBorders>
            <w:hideMark/>
          </w:tcPr>
          <w:p w:rsidR="00187C09" w:rsidRPr="009550F5" w:rsidRDefault="00187C09" w:rsidP="00103DA5">
            <w:pPr>
              <w:ind w:right="-143" w:firstLine="142"/>
              <w:rPr>
                <w:rFonts w:ascii="Times New Roman" w:hAnsi="Times New Roman"/>
                <w:iCs/>
                <w:sz w:val="24"/>
                <w:szCs w:val="24"/>
              </w:rPr>
            </w:pPr>
            <w:r w:rsidRPr="009550F5">
              <w:rPr>
                <w:rFonts w:ascii="Times New Roman" w:hAnsi="Times New Roman"/>
                <w:iCs/>
                <w:sz w:val="24"/>
                <w:szCs w:val="24"/>
              </w:rPr>
              <w:t>Назначение программы:</w:t>
            </w:r>
          </w:p>
          <w:p w:rsidR="00187C09" w:rsidRPr="009550F5" w:rsidRDefault="00187C09" w:rsidP="00103DA5">
            <w:pPr>
              <w:ind w:right="-143" w:firstLine="142"/>
              <w:rPr>
                <w:rFonts w:ascii="Times New Roman" w:hAnsi="Times New Roman"/>
                <w:iCs/>
                <w:sz w:val="24"/>
                <w:szCs w:val="24"/>
              </w:rPr>
            </w:pPr>
            <w:r w:rsidRPr="009550F5">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187C09" w:rsidRPr="009550F5" w:rsidRDefault="00187C09" w:rsidP="00103DA5">
            <w:pPr>
              <w:ind w:right="-143" w:firstLine="142"/>
              <w:rPr>
                <w:rFonts w:ascii="Times New Roman" w:hAnsi="Times New Roman"/>
                <w:iCs/>
                <w:sz w:val="24"/>
                <w:szCs w:val="24"/>
              </w:rPr>
            </w:pPr>
            <w:r w:rsidRPr="009550F5">
              <w:rPr>
                <w:rFonts w:ascii="Times New Roman" w:hAnsi="Times New Roman"/>
                <w:iCs/>
                <w:sz w:val="24"/>
                <w:szCs w:val="24"/>
              </w:rPr>
              <w:t>Вариативная структура программы:</w:t>
            </w:r>
          </w:p>
          <w:p w:rsidR="00187C09" w:rsidRPr="00103DA5" w:rsidRDefault="00187C09" w:rsidP="00103DA5">
            <w:pPr>
              <w:ind w:right="-143" w:firstLine="142"/>
              <w:rPr>
                <w:rFonts w:ascii="Times New Roman" w:hAnsi="Times New Roman"/>
                <w:iCs/>
                <w:sz w:val="24"/>
                <w:szCs w:val="24"/>
              </w:rPr>
            </w:pPr>
            <w:r w:rsidRPr="009550F5">
              <w:rPr>
                <w:rFonts w:ascii="Times New Roman" w:hAnsi="Times New Roman"/>
                <w:iCs/>
                <w:sz w:val="24"/>
                <w:szCs w:val="24"/>
              </w:rPr>
              <w:t>- уклад, воспитывающая среда, о</w:t>
            </w:r>
            <w:r w:rsidR="00103DA5">
              <w:rPr>
                <w:rFonts w:ascii="Times New Roman" w:hAnsi="Times New Roman"/>
                <w:iCs/>
                <w:sz w:val="24"/>
                <w:szCs w:val="24"/>
              </w:rPr>
              <w:t>бщность, деятельность, событие</w:t>
            </w:r>
          </w:p>
        </w:tc>
      </w:tr>
      <w:tr w:rsidR="00187C09" w:rsidRPr="009550F5" w:rsidTr="007770C8">
        <w:tc>
          <w:tcPr>
            <w:tcW w:w="3289" w:type="dxa"/>
            <w:tcBorders>
              <w:top w:val="single" w:sz="4" w:space="0" w:color="auto"/>
              <w:left w:val="single" w:sz="4" w:space="0" w:color="auto"/>
              <w:bottom w:val="single" w:sz="4" w:space="0" w:color="auto"/>
              <w:right w:val="single" w:sz="4" w:space="0" w:color="auto"/>
            </w:tcBorders>
          </w:tcPr>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rPr>
              <w:t>В. Савченко «Организация системы методической работы в ДОО по сопровождению ФГОС ДО» Издательство: «Детство-Пресс», 2021.</w:t>
            </w:r>
          </w:p>
        </w:tc>
        <w:tc>
          <w:tcPr>
            <w:tcW w:w="10744" w:type="dxa"/>
            <w:tcBorders>
              <w:top w:val="single" w:sz="4" w:space="0" w:color="auto"/>
              <w:left w:val="single" w:sz="4" w:space="0" w:color="auto"/>
              <w:bottom w:val="single" w:sz="4" w:space="0" w:color="auto"/>
              <w:right w:val="single" w:sz="4" w:space="0" w:color="auto"/>
            </w:tcBorders>
            <w:hideMark/>
          </w:tcPr>
          <w:p w:rsidR="00187C09" w:rsidRPr="009550F5" w:rsidRDefault="00187C09" w:rsidP="00103DA5">
            <w:pPr>
              <w:ind w:right="-143" w:firstLine="142"/>
              <w:rPr>
                <w:rFonts w:ascii="Times New Roman" w:hAnsi="Times New Roman"/>
                <w:sz w:val="24"/>
                <w:szCs w:val="24"/>
                <w:lang w:eastAsia="ru-RU"/>
              </w:rPr>
            </w:pPr>
            <w:r w:rsidRPr="009550F5">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187C09" w:rsidRPr="00DB615B" w:rsidRDefault="00187C09" w:rsidP="00103DA5">
      <w:pPr>
        <w:tabs>
          <w:tab w:val="right" w:pos="709"/>
        </w:tabs>
        <w:spacing w:after="0" w:line="240" w:lineRule="auto"/>
        <w:ind w:firstLine="142"/>
        <w:rPr>
          <w:rFonts w:ascii="Times New Roman" w:hAnsi="Times New Roman" w:cs="Times New Roman"/>
          <w:sz w:val="24"/>
          <w:szCs w:val="24"/>
          <w:highlight w:val="green"/>
        </w:rPr>
      </w:pPr>
    </w:p>
    <w:p w:rsidR="00DE39B8" w:rsidRPr="00DE39B8" w:rsidRDefault="00DE39B8" w:rsidP="00DE39B8">
      <w:pPr>
        <w:pStyle w:val="a6"/>
        <w:tabs>
          <w:tab w:val="left" w:pos="1260"/>
        </w:tabs>
        <w:ind w:left="426" w:firstLine="567"/>
        <w:jc w:val="center"/>
        <w:rPr>
          <w:rFonts w:ascii="Times New Roman" w:hAnsi="Times New Roman" w:cs="Times New Roman"/>
          <w:b/>
          <w:sz w:val="24"/>
          <w:szCs w:val="24"/>
        </w:rPr>
      </w:pPr>
      <w:r w:rsidRPr="00DE39B8">
        <w:rPr>
          <w:rFonts w:ascii="Times New Roman" w:hAnsi="Times New Roman" w:cs="Times New Roman"/>
          <w:b/>
          <w:sz w:val="24"/>
          <w:szCs w:val="24"/>
        </w:rPr>
        <w:t>Перечень литературных источников и интернет ресурсы</w:t>
      </w:r>
    </w:p>
    <w:p w:rsidR="00DE39B8" w:rsidRPr="00DE39B8" w:rsidRDefault="00DE39B8" w:rsidP="00DE39B8">
      <w:pPr>
        <w:pStyle w:val="a6"/>
        <w:tabs>
          <w:tab w:val="left" w:pos="1260"/>
        </w:tabs>
        <w:ind w:left="426" w:firstLine="567"/>
        <w:jc w:val="center"/>
        <w:rPr>
          <w:rFonts w:ascii="Times New Roman" w:hAnsi="Times New Roman" w:cs="Times New Roman"/>
          <w:b/>
          <w:sz w:val="24"/>
          <w:szCs w:val="24"/>
        </w:rPr>
      </w:pPr>
    </w:p>
    <w:p w:rsidR="00DE39B8" w:rsidRPr="00594287" w:rsidRDefault="00DE39B8" w:rsidP="00594287">
      <w:pPr>
        <w:tabs>
          <w:tab w:val="left" w:pos="1260"/>
        </w:tabs>
        <w:spacing w:after="0" w:line="240" w:lineRule="auto"/>
        <w:ind w:left="426" w:firstLine="567"/>
        <w:rPr>
          <w:rFonts w:ascii="Times New Roman" w:hAnsi="Times New Roman" w:cs="Times New Roman"/>
          <w:b/>
          <w:sz w:val="24"/>
          <w:szCs w:val="24"/>
        </w:rPr>
      </w:pPr>
      <w:r w:rsidRPr="00594287">
        <w:rPr>
          <w:rFonts w:ascii="Times New Roman" w:hAnsi="Times New Roman" w:cs="Times New Roman"/>
          <w:b/>
          <w:sz w:val="24"/>
          <w:szCs w:val="24"/>
        </w:rPr>
        <w:t>Методическая литература:</w:t>
      </w:r>
    </w:p>
    <w:p w:rsidR="00DE39B8" w:rsidRPr="00594287" w:rsidRDefault="00DE39B8" w:rsidP="00594287">
      <w:pPr>
        <w:spacing w:after="0" w:line="240" w:lineRule="auto"/>
        <w:ind w:left="426" w:right="424" w:firstLine="567"/>
        <w:rPr>
          <w:rFonts w:ascii="Times New Roman" w:eastAsia="Times New Roman" w:hAnsi="Times New Roman" w:cs="Times New Roman"/>
          <w:b/>
          <w:sz w:val="24"/>
          <w:szCs w:val="24"/>
          <w:u w:val="single"/>
        </w:rPr>
      </w:pPr>
      <w:r w:rsidRPr="00594287">
        <w:rPr>
          <w:rFonts w:ascii="Times New Roman" w:eastAsia="Times New Roman" w:hAnsi="Times New Roman" w:cs="Times New Roman"/>
          <w:b/>
          <w:sz w:val="24"/>
          <w:szCs w:val="24"/>
          <w:u w:val="single"/>
        </w:rPr>
        <w:t xml:space="preserve">Социально-коммуникативное развитие </w:t>
      </w:r>
    </w:p>
    <w:p w:rsidR="00DE39B8" w:rsidRPr="00594287" w:rsidRDefault="00DE39B8" w:rsidP="00594287">
      <w:pPr>
        <w:spacing w:after="0" w:line="240" w:lineRule="auto"/>
        <w:ind w:left="426" w:right="424" w:firstLine="567"/>
        <w:rPr>
          <w:rFonts w:ascii="Times New Roman" w:eastAsia="Times New Roman" w:hAnsi="Times New Roman" w:cs="Times New Roman"/>
          <w:b/>
          <w:sz w:val="24"/>
          <w:szCs w:val="24"/>
          <w:u w:val="single"/>
        </w:rPr>
      </w:pP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Т.Ф.Саулина. Знакомим дошкольников с правилами дорожного движения (3-7 лет). Москва, 2015.</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Н.Ф.Губанова.  Игровая деятельность в детском саду (2-7 лет).</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Н.Ф.Губанова.  Развитие игровой деятельности (3-4 года).</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Н.Ф.Губанова.  Развитие игровой деятельности (4-5 лет). Средняя группа.</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Р.С.Буре.  Социально-нравственное воспитание дошкольников (3-7 лет). Москва, 2014.</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Л.В.Куцакова.  Трудовое воспитание в детском саду (3-7 лет).</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lastRenderedPageBreak/>
        <w:t>К.Ю.Белая.  Формирование основ безопасности у дошкольников (2-7 лет). Москва, 2014.</w:t>
      </w:r>
    </w:p>
    <w:p w:rsidR="00DE39B8" w:rsidRPr="00594287" w:rsidRDefault="00DE39B8" w:rsidP="001F47E0">
      <w:pPr>
        <w:pStyle w:val="a6"/>
        <w:numPr>
          <w:ilvl w:val="0"/>
          <w:numId w:val="25"/>
        </w:numPr>
        <w:tabs>
          <w:tab w:val="left" w:pos="0"/>
        </w:tabs>
        <w:spacing w:after="0" w:line="240" w:lineRule="auto"/>
        <w:ind w:left="426" w:firstLine="567"/>
        <w:contextualSpacing w:val="0"/>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 xml:space="preserve">В.И.Петрова, Т.Д.Стульник.  Этические беседы с дошкольниками. </w:t>
      </w:r>
    </w:p>
    <w:p w:rsidR="00DE39B8" w:rsidRPr="00594287" w:rsidRDefault="00DE39B8" w:rsidP="00594287">
      <w:pPr>
        <w:pStyle w:val="a6"/>
        <w:tabs>
          <w:tab w:val="left" w:pos="0"/>
        </w:tabs>
        <w:spacing w:after="0" w:line="240" w:lineRule="auto"/>
        <w:ind w:left="426" w:firstLine="567"/>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Москва, 2015.</w:t>
      </w:r>
    </w:p>
    <w:p w:rsidR="00DE39B8" w:rsidRPr="00594287" w:rsidRDefault="00DE39B8" w:rsidP="00594287">
      <w:pPr>
        <w:spacing w:after="0" w:line="240" w:lineRule="auto"/>
        <w:ind w:left="426" w:right="-143" w:firstLine="567"/>
        <w:rPr>
          <w:rFonts w:ascii="Times New Roman" w:eastAsia="Calibri" w:hAnsi="Times New Roman" w:cs="Times New Roman"/>
          <w:b/>
          <w:sz w:val="24"/>
          <w:szCs w:val="24"/>
        </w:rPr>
      </w:pPr>
      <w:r w:rsidRPr="00594287">
        <w:rPr>
          <w:rFonts w:ascii="Times New Roman" w:eastAsia="Calibri" w:hAnsi="Times New Roman" w:cs="Times New Roman"/>
          <w:b/>
          <w:sz w:val="24"/>
          <w:szCs w:val="24"/>
        </w:rPr>
        <w:t>Парциальная программа</w:t>
      </w:r>
    </w:p>
    <w:p w:rsidR="00DE39B8" w:rsidRPr="00594287" w:rsidRDefault="00DE39B8" w:rsidP="00594287">
      <w:pPr>
        <w:spacing w:after="0" w:line="240" w:lineRule="auto"/>
        <w:ind w:left="426" w:right="-143" w:firstLine="567"/>
        <w:rPr>
          <w:rFonts w:ascii="Times New Roman" w:hAnsi="Times New Roman" w:cs="Times New Roman"/>
          <w:sz w:val="24"/>
          <w:szCs w:val="24"/>
        </w:rPr>
      </w:pPr>
      <w:r w:rsidRPr="00594287">
        <w:rPr>
          <w:rFonts w:ascii="Times New Roman" w:hAnsi="Times New Roman" w:cs="Times New Roman"/>
          <w:sz w:val="24"/>
          <w:szCs w:val="24"/>
        </w:rPr>
        <w:t>Дошкольная образовательная организация реализует парциальную программу в группе детей от 3 лет до 4 лет Л. Коломойченко «Дорогою добра». Издательство: «Сфера»,2021.</w:t>
      </w:r>
    </w:p>
    <w:p w:rsidR="00DE39B8" w:rsidRPr="00594287" w:rsidRDefault="00DE39B8" w:rsidP="00594287">
      <w:pPr>
        <w:spacing w:after="0" w:line="240" w:lineRule="auto"/>
        <w:ind w:left="426" w:right="-143" w:firstLine="567"/>
        <w:rPr>
          <w:rFonts w:ascii="Times New Roman" w:eastAsia="Times New Roman" w:hAnsi="Times New Roman" w:cs="Times New Roman"/>
          <w:sz w:val="24"/>
          <w:szCs w:val="24"/>
        </w:rPr>
      </w:pPr>
      <w:r w:rsidRPr="00594287">
        <w:rPr>
          <w:rFonts w:ascii="Times New Roman" w:eastAsia="Times New Roman" w:hAnsi="Times New Roman" w:cs="Times New Roman"/>
          <w:sz w:val="24"/>
          <w:szCs w:val="24"/>
        </w:rPr>
        <w:t xml:space="preserve">В группе детей от 5 лет до 6 лет реализуется программа И. Лыковой </w:t>
      </w:r>
      <w:r w:rsidRPr="00594287">
        <w:rPr>
          <w:rFonts w:ascii="Times New Roman" w:eastAsia="Times New Roman" w:hAnsi="Times New Roman" w:cs="Times New Roman"/>
          <w:bCs/>
          <w:sz w:val="24"/>
          <w:szCs w:val="24"/>
        </w:rPr>
        <w:t>«Мир Без Опасности».</w:t>
      </w:r>
      <w:r w:rsidRPr="00594287">
        <w:rPr>
          <w:rFonts w:ascii="Times New Roman" w:eastAsia="Times New Roman" w:hAnsi="Times New Roman" w:cs="Times New Roman"/>
          <w:sz w:val="24"/>
          <w:szCs w:val="24"/>
        </w:rPr>
        <w:t xml:space="preserve"> Издательский дом «Цветной мир», 2017.</w:t>
      </w:r>
    </w:p>
    <w:p w:rsidR="00DE39B8" w:rsidRPr="00594287" w:rsidRDefault="00DE39B8" w:rsidP="00594287">
      <w:pPr>
        <w:spacing w:after="0" w:line="240" w:lineRule="auto"/>
        <w:ind w:left="426" w:right="-143" w:firstLine="567"/>
        <w:rPr>
          <w:rFonts w:ascii="Times New Roman" w:hAnsi="Times New Roman" w:cs="Times New Roman"/>
          <w:sz w:val="24"/>
          <w:szCs w:val="24"/>
        </w:rPr>
      </w:pPr>
      <w:r w:rsidRPr="00594287">
        <w:rPr>
          <w:rFonts w:ascii="Times New Roman" w:hAnsi="Times New Roman" w:cs="Times New Roman"/>
          <w:sz w:val="24"/>
          <w:szCs w:val="24"/>
        </w:rPr>
        <w:t xml:space="preserve">В группе детей 6 - 7 лет реализуется парциальная программа </w:t>
      </w:r>
      <w:r w:rsidRPr="00594287">
        <w:rPr>
          <w:rFonts w:ascii="Times New Roman" w:hAnsi="Times New Roman" w:cs="Times New Roman"/>
          <w:bCs/>
          <w:sz w:val="24"/>
          <w:szCs w:val="24"/>
        </w:rPr>
        <w:t>А. Шатовой «Тропинка в экономику».</w:t>
      </w:r>
      <w:r w:rsidRPr="00594287">
        <w:rPr>
          <w:rFonts w:ascii="Times New Roman" w:hAnsi="Times New Roman" w:cs="Times New Roman"/>
          <w:sz w:val="24"/>
          <w:szCs w:val="24"/>
        </w:rPr>
        <w:t xml:space="preserve"> Москва, Издательский центр «Вентана-Граф», 2015.</w:t>
      </w:r>
    </w:p>
    <w:p w:rsidR="00DE39B8" w:rsidRPr="00594287" w:rsidRDefault="00DE39B8" w:rsidP="00594287">
      <w:pPr>
        <w:tabs>
          <w:tab w:val="left" w:pos="1260"/>
        </w:tabs>
        <w:spacing w:after="0" w:line="240" w:lineRule="auto"/>
        <w:ind w:left="426" w:firstLine="567"/>
        <w:rPr>
          <w:rFonts w:ascii="Times New Roman" w:hAnsi="Times New Roman" w:cs="Times New Roman"/>
          <w:sz w:val="24"/>
          <w:szCs w:val="24"/>
        </w:rPr>
      </w:pPr>
    </w:p>
    <w:p w:rsidR="00DE39B8" w:rsidRPr="00594287" w:rsidRDefault="00DE39B8" w:rsidP="00594287">
      <w:pPr>
        <w:pStyle w:val="a6"/>
        <w:tabs>
          <w:tab w:val="left" w:pos="1260"/>
        </w:tabs>
        <w:spacing w:after="0" w:line="240" w:lineRule="auto"/>
        <w:ind w:left="426" w:firstLine="567"/>
        <w:rPr>
          <w:rFonts w:ascii="Times New Roman" w:hAnsi="Times New Roman" w:cs="Times New Roman"/>
          <w:b/>
          <w:sz w:val="24"/>
          <w:szCs w:val="24"/>
          <w:u w:val="single"/>
        </w:rPr>
      </w:pPr>
      <w:r w:rsidRPr="00594287">
        <w:rPr>
          <w:rFonts w:ascii="Times New Roman" w:hAnsi="Times New Roman" w:cs="Times New Roman"/>
          <w:b/>
          <w:sz w:val="24"/>
          <w:szCs w:val="24"/>
          <w:u w:val="single"/>
        </w:rPr>
        <w:t>Познавательное развитие:</w:t>
      </w:r>
    </w:p>
    <w:p w:rsidR="00DE39B8" w:rsidRPr="00594287" w:rsidRDefault="00DE39B8" w:rsidP="00594287">
      <w:pPr>
        <w:pStyle w:val="a6"/>
        <w:tabs>
          <w:tab w:val="left" w:pos="1260"/>
        </w:tabs>
        <w:spacing w:after="0" w:line="240" w:lineRule="auto"/>
        <w:ind w:left="426" w:firstLine="567"/>
        <w:rPr>
          <w:rFonts w:ascii="Times New Roman" w:hAnsi="Times New Roman" w:cs="Times New Roman"/>
          <w:b/>
          <w:sz w:val="24"/>
          <w:szCs w:val="24"/>
          <w:u w:val="single"/>
        </w:rPr>
      </w:pP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Л.В.Куцакова. Конструирование из строительного материала. (4-5 лет). Средняя группа.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Л.В.Куцакова. Конструирование из строительного материала. (5-6 лет). Старшая группа.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Л.В.Куцакова.  Конструирование из строительного материала. (6-7 лет). Подготовительная к школе группа.Москва, 2014.</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О.В.Дыбина.  Ознакомление с предметным и социальным окружением. (3-4 года).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О.В.Дыбина.  Ознакомление с предметным и социальным окружением. (4-5 лет). Средняя группа. Москва,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О.В.Дыбина.  Ознакомление с предметным и социальным окружением. (5-6 лет). Старшая группа. Москва,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О.В.Дыбина. Ознакомление с предметным и социальным окружением. (6-7 лет). Подготовительная к школе группа. Москва,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О.А.Соломенникова.  Ознакомление с природой в детском саду. (3-4 г.) Младшая группа.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О.А.Соломенникова.  Ознакомление с природой в детском саду. (4-5 лет). Средняя группа. Москва,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О.А.Соломенникова.  Ознакомление с природой в детском саду. (5-6 лет) Старшая группа. Москва,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Н.Е.Веракса, О.Р.Галимов. Познавательно-исследовательская деятельность дошкольников (4-7 лет).</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Е.Е.Крашенников, О.Л.Холодова. Развитие познавательных способностей дошкольников (4-7 лет).</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Н.Е.Веракса, А.Н.Веракса. Проектная деятельность дошкольников (5-7 лет).</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О.А.Шиян.  Развитие творческого мышления. Работаем по сказке (3-7 лет).</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Л.Ю.Павлова. Сборник дидактических игр по ознакомлению с окружающим миром (4-7 лет).</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И.А.Помораева, В.А.Позина.  Формирование элементарных математических представлений. (3-4 года). Младшая группа.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И.А.Помораева, В.А.Позина.  Формирование элементарных математических представлений. (4-5 лет). Средняя группа.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И.А.Помораева, В.А.Позина.  Формирование элементарных математических представлений. (5-6 лет). Старшая группа.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lastRenderedPageBreak/>
        <w:t>И.А.Помораева, В.А.Позина.  Формирование элементарных математических представлений. (6-7 лет). Подготовительная к школе группа. Москва,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Занятия по патриотическому воспитанию. Москва, 2010.</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Патриотическое воспитание детей дошкольного возраста. Санкт – Петербург. Детство – Пресс. 2010.</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Патриотическое воспитание в детском саду.Ростов – на Дону, 2005.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Мы живем в России. Москва, 2010.</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Донское казачество. Ростов – на Дону. 2010.</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Дошкольникам о М.А.Шолохове и Донском крае. Ростов – на Дону, 2005.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Гражданско – патриотическое воспитание. Ростов – на Дону, 2015.</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Правовое воспитание. Волгоград,2008.</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Беседы о русском лесе. Москва 2008. Т.А.Шорыгина.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Беседы о хорошем и плохом поведении. Москва 2009. Т.А.Шорыгина.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Ознакомление дошкольников с окружающим и социальной действительностью. Москва, 2009. Н.В.Алешина.</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Добро пожаловать в экологию! О.А. Воронкевич, 2003.</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Доноведение для дошкольников. Ростов – на Дону, 2011.</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Приобщение детей к истокам русской народной культуры. Санкт – Петербург, 2002.</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Беседы – занятия с дошкольниками об этике поведения. Москва, Мозаика – Синтез, 2001.</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Занятия по правилам дорожного движения. Москва, 2008.</w:t>
      </w:r>
    </w:p>
    <w:p w:rsidR="00DE39B8" w:rsidRPr="00594287" w:rsidRDefault="00DE39B8" w:rsidP="001F47E0">
      <w:pPr>
        <w:pStyle w:val="a6"/>
        <w:numPr>
          <w:ilvl w:val="0"/>
          <w:numId w:val="21"/>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sz w:val="24"/>
          <w:szCs w:val="24"/>
        </w:rPr>
        <w:t>Что должны знать дошкольники о пожарной безопасности.Москва, 2008.</w:t>
      </w:r>
    </w:p>
    <w:p w:rsidR="00DE39B8" w:rsidRPr="00594287" w:rsidRDefault="00DE39B8" w:rsidP="00594287">
      <w:pPr>
        <w:spacing w:after="0" w:line="240" w:lineRule="auto"/>
        <w:ind w:left="426" w:right="-143" w:firstLine="567"/>
        <w:rPr>
          <w:rFonts w:ascii="Times New Roman" w:eastAsia="Calibri" w:hAnsi="Times New Roman" w:cs="Times New Roman"/>
          <w:b/>
          <w:sz w:val="24"/>
          <w:szCs w:val="24"/>
        </w:rPr>
      </w:pPr>
      <w:r w:rsidRPr="00594287">
        <w:rPr>
          <w:rFonts w:ascii="Times New Roman" w:eastAsia="Calibri" w:hAnsi="Times New Roman" w:cs="Times New Roman"/>
          <w:b/>
          <w:sz w:val="24"/>
          <w:szCs w:val="24"/>
        </w:rPr>
        <w:t>Парциальная программа</w:t>
      </w:r>
    </w:p>
    <w:p w:rsidR="00DE39B8" w:rsidRPr="00594287" w:rsidRDefault="00DE39B8" w:rsidP="00594287">
      <w:pPr>
        <w:pStyle w:val="a6"/>
        <w:spacing w:after="0" w:line="240" w:lineRule="auto"/>
        <w:ind w:left="426" w:firstLine="567"/>
        <w:rPr>
          <w:rFonts w:ascii="Times New Roman" w:hAnsi="Times New Roman" w:cs="Times New Roman"/>
          <w:sz w:val="24"/>
          <w:szCs w:val="24"/>
        </w:rPr>
      </w:pPr>
      <w:r w:rsidRPr="00594287">
        <w:rPr>
          <w:rFonts w:ascii="Times New Roman" w:hAnsi="Times New Roman" w:cs="Times New Roman"/>
          <w:sz w:val="24"/>
          <w:szCs w:val="24"/>
        </w:rPr>
        <w:t>В группе детей 6 - 7 лет реализуется парциальная программа «Юный эколог» С.Н.Николаева3-7 лет, Издательство Мозаика – Синтез, Москва         2016.</w:t>
      </w:r>
    </w:p>
    <w:p w:rsidR="00DE39B8" w:rsidRPr="00594287" w:rsidRDefault="00DE39B8" w:rsidP="00594287">
      <w:pPr>
        <w:pStyle w:val="aff1"/>
        <w:widowControl w:val="0"/>
        <w:tabs>
          <w:tab w:val="left" w:pos="366"/>
        </w:tabs>
        <w:spacing w:after="0" w:line="240" w:lineRule="auto"/>
        <w:ind w:left="426" w:right="20" w:firstLine="567"/>
        <w:jc w:val="both"/>
        <w:rPr>
          <w:rFonts w:ascii="Times New Roman" w:hAnsi="Times New Roman" w:cs="Times New Roman"/>
          <w:sz w:val="24"/>
          <w:szCs w:val="24"/>
        </w:rPr>
      </w:pPr>
      <w:r w:rsidRPr="00594287">
        <w:rPr>
          <w:rFonts w:ascii="Times New Roman" w:hAnsi="Times New Roman" w:cs="Times New Roman"/>
          <w:sz w:val="24"/>
          <w:szCs w:val="24"/>
        </w:rPr>
        <w:t>- Парциальная образовательная программа «Умные пальчики», конструирование в детском саду,И.А. Лыкова, Издательский дом «Цветной мир», Москва 2018.</w:t>
      </w: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shd w:val="clear" w:color="auto" w:fill="FFFFFF"/>
        </w:rPr>
      </w:pP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u w:val="single"/>
          <w:shd w:val="clear" w:color="auto" w:fill="FFFFFF"/>
        </w:rPr>
      </w:pPr>
      <w:r w:rsidRPr="00594287">
        <w:rPr>
          <w:rFonts w:ascii="Times New Roman" w:hAnsi="Times New Roman" w:cs="Times New Roman"/>
          <w:b/>
          <w:bCs/>
          <w:sz w:val="24"/>
          <w:szCs w:val="24"/>
          <w:u w:val="single"/>
          <w:shd w:val="clear" w:color="auto" w:fill="FFFFFF"/>
        </w:rPr>
        <w:t>Речевое развитие:</w:t>
      </w: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u w:val="single"/>
          <w:shd w:val="clear" w:color="auto" w:fill="FFFFFF"/>
        </w:rPr>
      </w:pP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(3-4 года) Младшая группа.</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(4-5 лет). Средняя группа. Москва, 2015.</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Старшая группа (5-6 лет).</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(6-7 лет). Подготовительная к школе группа. Москва, 2015.</w:t>
      </w:r>
    </w:p>
    <w:p w:rsidR="00DE39B8" w:rsidRPr="00594287" w:rsidRDefault="00DE39B8" w:rsidP="00594287">
      <w:pPr>
        <w:spacing w:after="0" w:line="240" w:lineRule="auto"/>
        <w:ind w:left="426" w:right="-143" w:firstLine="567"/>
        <w:rPr>
          <w:rFonts w:ascii="Times New Roman" w:eastAsia="Times New Roman" w:hAnsi="Times New Roman" w:cs="Times New Roman"/>
          <w:b/>
          <w:sz w:val="24"/>
          <w:szCs w:val="24"/>
        </w:rPr>
      </w:pPr>
      <w:r w:rsidRPr="00594287">
        <w:rPr>
          <w:rFonts w:ascii="Times New Roman" w:eastAsia="Times New Roman" w:hAnsi="Times New Roman" w:cs="Times New Roman"/>
          <w:b/>
          <w:sz w:val="24"/>
          <w:szCs w:val="24"/>
        </w:rPr>
        <w:t>Парциальная программа</w:t>
      </w:r>
    </w:p>
    <w:p w:rsidR="00DE39B8" w:rsidRPr="00594287" w:rsidRDefault="00DE39B8" w:rsidP="00594287">
      <w:pPr>
        <w:spacing w:after="0" w:line="240" w:lineRule="auto"/>
        <w:ind w:left="426" w:right="-143" w:firstLine="567"/>
        <w:rPr>
          <w:rFonts w:ascii="Times New Roman" w:eastAsia="Times New Roman" w:hAnsi="Times New Roman" w:cs="Times New Roman"/>
          <w:sz w:val="24"/>
          <w:szCs w:val="24"/>
        </w:rPr>
      </w:pPr>
      <w:r w:rsidRPr="00594287">
        <w:rPr>
          <w:rFonts w:ascii="Times New Roman" w:eastAsia="Times New Roman" w:hAnsi="Times New Roman" w:cs="Times New Roman"/>
          <w:sz w:val="24"/>
          <w:szCs w:val="24"/>
        </w:rPr>
        <w:lastRenderedPageBreak/>
        <w:t xml:space="preserve">- </w:t>
      </w:r>
      <w:r w:rsidRPr="00594287">
        <w:rPr>
          <w:rFonts w:ascii="Times New Roman" w:hAnsi="Times New Roman" w:cs="Times New Roman"/>
          <w:sz w:val="24"/>
          <w:szCs w:val="24"/>
        </w:rPr>
        <w:t>Парциальная общеобразовательная программа «От звука к букве. Формирование звуковой аналитико-синтетической активности дошкольников как предпосылки обучения грамоте», Е. В. Колесникова, Москва БИНОМ. Лаборатория знаний, 2019.</w:t>
      </w:r>
    </w:p>
    <w:p w:rsidR="00DE39B8" w:rsidRPr="00594287" w:rsidRDefault="00DE39B8" w:rsidP="00594287">
      <w:pPr>
        <w:pStyle w:val="a6"/>
        <w:spacing w:after="0" w:line="240" w:lineRule="auto"/>
        <w:ind w:left="426" w:firstLine="567"/>
        <w:rPr>
          <w:rFonts w:ascii="Times New Roman" w:hAnsi="Times New Roman" w:cs="Times New Roman"/>
          <w:b/>
          <w:bCs/>
          <w:sz w:val="24"/>
          <w:szCs w:val="24"/>
          <w:shd w:val="clear" w:color="auto" w:fill="FFFFFF"/>
        </w:rPr>
      </w:pPr>
    </w:p>
    <w:p w:rsidR="00DE39B8" w:rsidRPr="00594287" w:rsidRDefault="00DE39B8" w:rsidP="00594287">
      <w:pPr>
        <w:pStyle w:val="a6"/>
        <w:spacing w:after="0" w:line="240" w:lineRule="auto"/>
        <w:ind w:left="426" w:firstLine="567"/>
        <w:rPr>
          <w:rFonts w:ascii="Times New Roman" w:hAnsi="Times New Roman" w:cs="Times New Roman"/>
          <w:b/>
          <w:bCs/>
          <w:sz w:val="24"/>
          <w:szCs w:val="24"/>
          <w:u w:val="single"/>
          <w:shd w:val="clear" w:color="auto" w:fill="FFFFFF"/>
        </w:rPr>
      </w:pPr>
      <w:r w:rsidRPr="00594287">
        <w:rPr>
          <w:rFonts w:ascii="Times New Roman" w:hAnsi="Times New Roman" w:cs="Times New Roman"/>
          <w:b/>
          <w:bCs/>
          <w:sz w:val="24"/>
          <w:szCs w:val="24"/>
          <w:u w:val="single"/>
          <w:shd w:val="clear" w:color="auto" w:fill="FFFFFF"/>
        </w:rPr>
        <w:t>Художественно – эстетическое развитие.</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Т.С.Комарова.  Детское художественное творчество.</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Т.С.Комарова. Изобразительная деятельность в детском саду. (3-4 года).</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Т.С.Комарова. Изобразительная деятельность в детском саду. (4-5 лет). Средняя группа. Москва, 2014.</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Т.С.Комарова.  Изобразительная деятельность в детском саду. (5-6 лет). Старшая группа. Москва, 2014.</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Т.С.Комарова.  Изобразительная деятельность в детском саду. (6-7 лет). Подготовительная к школе группа. Москва, 2015.</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М.Б.Зацепина.  Музыкальное воспитание в детском саду.</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О.П.Радынова. Музыкальные шедевры, 2010.</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М.Б.Зацепина, Г.Е.Жукова. Музыкальное воспитание в детском саду. Младшая группа (3-4 года).</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Т.С.Комарова.  Развитие художественных способностей дошкольников (3-7 лет</w:t>
      </w:r>
      <w:r w:rsidRPr="00594287">
        <w:rPr>
          <w:rFonts w:ascii="Times New Roman" w:hAnsi="Times New Roman" w:cs="Times New Roman"/>
          <w:b/>
          <w:bCs/>
          <w:sz w:val="24"/>
          <w:szCs w:val="24"/>
          <w:shd w:val="clear" w:color="auto" w:fill="FFFFFF"/>
        </w:rPr>
        <w:t>).</w:t>
      </w:r>
    </w:p>
    <w:p w:rsidR="00DE39B8" w:rsidRPr="00594287" w:rsidRDefault="00DE39B8" w:rsidP="001F47E0">
      <w:pPr>
        <w:pStyle w:val="a6"/>
        <w:numPr>
          <w:ilvl w:val="0"/>
          <w:numId w:val="22"/>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Занятия по изобразительной деятельности в детском саду. Москва, Т.С.Комарова.</w:t>
      </w:r>
    </w:p>
    <w:p w:rsidR="00DE39B8" w:rsidRPr="00594287" w:rsidRDefault="00DE39B8" w:rsidP="001F47E0">
      <w:pPr>
        <w:pStyle w:val="aff1"/>
        <w:widowControl w:val="0"/>
        <w:numPr>
          <w:ilvl w:val="0"/>
          <w:numId w:val="22"/>
        </w:numPr>
        <w:tabs>
          <w:tab w:val="left" w:pos="366"/>
        </w:tabs>
        <w:spacing w:after="0" w:line="240" w:lineRule="auto"/>
        <w:ind w:left="426" w:right="20" w:firstLine="567"/>
        <w:jc w:val="both"/>
        <w:rPr>
          <w:rStyle w:val="111"/>
          <w:b w:val="0"/>
          <w:bCs w:val="0"/>
          <w:sz w:val="24"/>
          <w:szCs w:val="24"/>
        </w:rPr>
      </w:pPr>
      <w:r w:rsidRPr="00594287">
        <w:rPr>
          <w:rStyle w:val="111"/>
          <w:b w:val="0"/>
          <w:color w:val="000000"/>
          <w:sz w:val="24"/>
          <w:szCs w:val="24"/>
        </w:rPr>
        <w:t>Казакова Т.Г. Занятия по рисованию с дошкольниками. М.:ТЦ «Сфера».</w:t>
      </w:r>
    </w:p>
    <w:p w:rsidR="00DE39B8" w:rsidRPr="00594287" w:rsidRDefault="00DE39B8" w:rsidP="001F47E0">
      <w:pPr>
        <w:pStyle w:val="aff1"/>
        <w:widowControl w:val="0"/>
        <w:numPr>
          <w:ilvl w:val="0"/>
          <w:numId w:val="22"/>
        </w:numPr>
        <w:tabs>
          <w:tab w:val="left" w:pos="366"/>
        </w:tabs>
        <w:spacing w:after="0" w:line="240" w:lineRule="auto"/>
        <w:ind w:left="426" w:right="20" w:firstLine="567"/>
        <w:jc w:val="both"/>
        <w:rPr>
          <w:rStyle w:val="111"/>
          <w:b w:val="0"/>
          <w:bCs w:val="0"/>
          <w:sz w:val="24"/>
          <w:szCs w:val="24"/>
        </w:rPr>
      </w:pPr>
      <w:r w:rsidRPr="00594287">
        <w:rPr>
          <w:rStyle w:val="111"/>
          <w:b w:val="0"/>
          <w:color w:val="000000"/>
          <w:sz w:val="24"/>
          <w:szCs w:val="24"/>
        </w:rPr>
        <w:t>Традиционные праздники и развлечения в детском саду. Москва, 2003, З.Ф.Аксенова.</w:t>
      </w:r>
    </w:p>
    <w:p w:rsidR="00DE39B8" w:rsidRPr="00594287" w:rsidRDefault="00DE39B8" w:rsidP="001F47E0">
      <w:pPr>
        <w:pStyle w:val="aff1"/>
        <w:widowControl w:val="0"/>
        <w:numPr>
          <w:ilvl w:val="0"/>
          <w:numId w:val="22"/>
        </w:numPr>
        <w:tabs>
          <w:tab w:val="left" w:pos="366"/>
        </w:tabs>
        <w:spacing w:after="0" w:line="240" w:lineRule="auto"/>
        <w:ind w:left="426" w:right="20" w:firstLine="567"/>
        <w:rPr>
          <w:rStyle w:val="111"/>
          <w:b w:val="0"/>
          <w:bCs w:val="0"/>
          <w:sz w:val="24"/>
          <w:szCs w:val="24"/>
        </w:rPr>
      </w:pPr>
      <w:r w:rsidRPr="00594287">
        <w:rPr>
          <w:rStyle w:val="111"/>
          <w:b w:val="0"/>
          <w:color w:val="000000"/>
          <w:sz w:val="24"/>
          <w:szCs w:val="24"/>
        </w:rPr>
        <w:t>Детский сад: Будни и праздники. Москва, 2006, Т.Н.Доронова, Н.А.Рыжова.</w:t>
      </w:r>
    </w:p>
    <w:p w:rsidR="00DE39B8" w:rsidRPr="00594287" w:rsidRDefault="00DE39B8" w:rsidP="001F47E0">
      <w:pPr>
        <w:pStyle w:val="aff1"/>
        <w:widowControl w:val="0"/>
        <w:numPr>
          <w:ilvl w:val="0"/>
          <w:numId w:val="22"/>
        </w:numPr>
        <w:tabs>
          <w:tab w:val="left" w:pos="366"/>
        </w:tabs>
        <w:spacing w:after="0" w:line="240" w:lineRule="auto"/>
        <w:ind w:left="426" w:right="20" w:firstLine="567"/>
        <w:jc w:val="both"/>
        <w:rPr>
          <w:rStyle w:val="111"/>
          <w:b w:val="0"/>
          <w:bCs w:val="0"/>
          <w:sz w:val="24"/>
          <w:szCs w:val="24"/>
        </w:rPr>
      </w:pPr>
      <w:r w:rsidRPr="00594287">
        <w:rPr>
          <w:rStyle w:val="111"/>
          <w:b w:val="0"/>
          <w:color w:val="000000"/>
          <w:sz w:val="24"/>
          <w:szCs w:val="24"/>
        </w:rPr>
        <w:t>Сценарии праздников для детского сада. Москва, 2006, Н.Зарецкая.</w:t>
      </w:r>
    </w:p>
    <w:p w:rsidR="00DE39B8" w:rsidRPr="00594287" w:rsidRDefault="00DE39B8" w:rsidP="001F47E0">
      <w:pPr>
        <w:pStyle w:val="aff1"/>
        <w:widowControl w:val="0"/>
        <w:numPr>
          <w:ilvl w:val="0"/>
          <w:numId w:val="22"/>
        </w:numPr>
        <w:tabs>
          <w:tab w:val="left" w:pos="366"/>
        </w:tabs>
        <w:spacing w:after="0" w:line="240" w:lineRule="auto"/>
        <w:ind w:left="426" w:right="20" w:firstLine="567"/>
        <w:jc w:val="both"/>
        <w:rPr>
          <w:rStyle w:val="111"/>
          <w:b w:val="0"/>
          <w:bCs w:val="0"/>
          <w:sz w:val="24"/>
          <w:szCs w:val="24"/>
        </w:rPr>
      </w:pPr>
      <w:r w:rsidRPr="00594287">
        <w:rPr>
          <w:rStyle w:val="111"/>
          <w:b w:val="0"/>
          <w:color w:val="000000"/>
          <w:sz w:val="24"/>
          <w:szCs w:val="24"/>
        </w:rPr>
        <w:t>Музыкально – игровой досуг. Волгоград, 2010.</w:t>
      </w:r>
    </w:p>
    <w:p w:rsidR="00DE39B8" w:rsidRPr="00594287" w:rsidRDefault="00DE39B8" w:rsidP="00594287">
      <w:pPr>
        <w:pStyle w:val="aff1"/>
        <w:widowControl w:val="0"/>
        <w:tabs>
          <w:tab w:val="left" w:pos="366"/>
        </w:tabs>
        <w:spacing w:after="0" w:line="240" w:lineRule="auto"/>
        <w:ind w:left="426" w:right="20" w:firstLine="567"/>
        <w:jc w:val="both"/>
        <w:rPr>
          <w:rFonts w:ascii="Times New Roman" w:hAnsi="Times New Roman" w:cs="Times New Roman"/>
          <w:b/>
          <w:sz w:val="24"/>
          <w:szCs w:val="24"/>
        </w:rPr>
      </w:pPr>
      <w:r w:rsidRPr="00594287">
        <w:rPr>
          <w:rFonts w:ascii="Times New Roman" w:hAnsi="Times New Roman" w:cs="Times New Roman"/>
          <w:b/>
          <w:sz w:val="24"/>
          <w:szCs w:val="24"/>
        </w:rPr>
        <w:t>Парциальная программа</w:t>
      </w:r>
    </w:p>
    <w:p w:rsidR="00DE39B8" w:rsidRPr="00594287" w:rsidRDefault="00DE39B8" w:rsidP="00594287">
      <w:pPr>
        <w:pStyle w:val="aff1"/>
        <w:widowControl w:val="0"/>
        <w:tabs>
          <w:tab w:val="left" w:pos="366"/>
        </w:tabs>
        <w:spacing w:after="0" w:line="240" w:lineRule="auto"/>
        <w:ind w:left="426" w:right="20" w:firstLine="567"/>
        <w:jc w:val="both"/>
        <w:rPr>
          <w:rFonts w:ascii="Times New Roman" w:hAnsi="Times New Roman" w:cs="Times New Roman"/>
          <w:sz w:val="24"/>
          <w:szCs w:val="24"/>
        </w:rPr>
      </w:pPr>
      <w:r w:rsidRPr="00594287">
        <w:rPr>
          <w:rFonts w:ascii="Times New Roman" w:hAnsi="Times New Roman" w:cs="Times New Roman"/>
          <w:sz w:val="24"/>
          <w:szCs w:val="24"/>
        </w:rPr>
        <w:t>- Парциальная программа художественно-эстетического развития детей 2-7 лет в изобразительной деятельности «Цветные ладошки», Издательский дом «Цветной мир», Москва 2019.</w:t>
      </w:r>
    </w:p>
    <w:p w:rsidR="00DE39B8" w:rsidRPr="00594287" w:rsidRDefault="00DE39B8" w:rsidP="00594287">
      <w:pPr>
        <w:pStyle w:val="aff1"/>
        <w:widowControl w:val="0"/>
        <w:tabs>
          <w:tab w:val="left" w:pos="366"/>
        </w:tabs>
        <w:spacing w:after="0" w:line="240" w:lineRule="auto"/>
        <w:ind w:left="426" w:right="20" w:firstLine="567"/>
        <w:jc w:val="both"/>
        <w:rPr>
          <w:rFonts w:ascii="Times New Roman" w:hAnsi="Times New Roman" w:cs="Times New Roman"/>
          <w:sz w:val="24"/>
          <w:szCs w:val="24"/>
        </w:rPr>
      </w:pPr>
    </w:p>
    <w:p w:rsidR="00DE39B8" w:rsidRPr="00594287" w:rsidRDefault="00DE39B8" w:rsidP="00594287">
      <w:pPr>
        <w:pStyle w:val="a6"/>
        <w:spacing w:after="0" w:line="240" w:lineRule="auto"/>
        <w:ind w:left="426" w:firstLine="567"/>
        <w:rPr>
          <w:rFonts w:ascii="Times New Roman" w:hAnsi="Times New Roman" w:cs="Times New Roman"/>
          <w:b/>
          <w:bCs/>
          <w:sz w:val="24"/>
          <w:szCs w:val="24"/>
          <w:u w:val="single"/>
          <w:shd w:val="clear" w:color="auto" w:fill="FFFFFF"/>
        </w:rPr>
      </w:pPr>
      <w:r w:rsidRPr="00594287">
        <w:rPr>
          <w:rFonts w:ascii="Times New Roman" w:hAnsi="Times New Roman" w:cs="Times New Roman"/>
          <w:b/>
          <w:bCs/>
          <w:sz w:val="24"/>
          <w:szCs w:val="24"/>
          <w:u w:val="single"/>
          <w:shd w:val="clear" w:color="auto" w:fill="FFFFFF"/>
        </w:rPr>
        <w:t>Физическое развитие:</w:t>
      </w:r>
    </w:p>
    <w:p w:rsidR="00DE39B8" w:rsidRPr="00594287" w:rsidRDefault="00DE39B8" w:rsidP="001F47E0">
      <w:pPr>
        <w:pStyle w:val="a6"/>
        <w:numPr>
          <w:ilvl w:val="0"/>
          <w:numId w:val="23"/>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М.М.Борисова. Малоподвижные игры и игровые упражнения (3-7 лет).</w:t>
      </w:r>
    </w:p>
    <w:p w:rsidR="00DE39B8" w:rsidRPr="00594287" w:rsidRDefault="00DE39B8" w:rsidP="001F47E0">
      <w:pPr>
        <w:pStyle w:val="a6"/>
        <w:numPr>
          <w:ilvl w:val="0"/>
          <w:numId w:val="23"/>
        </w:numPr>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Л.И.Пензулаева.  Оздоровительная гимнастика. Комплексы упражнений для детей 3-7 лет.</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Э.Я.Степаненкова.  Сборник подвижных игр (2-7 лет). Москва, 2014.</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Л.И.Пензулаева.  Физическая культура в детском саду. (3-4 года).</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Л.И.Пензулаева.  Физическая культура в детском саду. (4-5 лет). Средняя группа.</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Л.И.Пензулаева.  Физическая культура в детском саду. (5-6 лет). Старшая группа. Москва, 2015.</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Л.И.Пензулаева. Физическая культура в детском саду. (6-7 лет). Подготовительная к школе группа. Москва, 2016.</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rPr>
        <w:t xml:space="preserve">  М.М.Борисова. Малоподвижные игры и игровые упражнения (3-7 лет).</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rPr>
        <w:lastRenderedPageBreak/>
        <w:t>Л.И.Пензулаева.  Оздоровительная гимнастика. Комплексы упражнений для детей 3-7 лет.</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rPr>
        <w:t>Э.Я.Степаненкова.  Сборник подвижных игр (2-7 лет). Москва, 2014.</w:t>
      </w:r>
    </w:p>
    <w:p w:rsidR="00DE39B8" w:rsidRPr="00594287" w:rsidRDefault="00DE39B8" w:rsidP="001F47E0">
      <w:pPr>
        <w:pStyle w:val="a6"/>
        <w:numPr>
          <w:ilvl w:val="0"/>
          <w:numId w:val="23"/>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rPr>
        <w:t>Т.Е.Харченко Организация двигательной деятельности детей в детском саду. СПб. ООО «Издательство «Детство – Пресс» 2010г</w:t>
      </w: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shd w:val="clear" w:color="auto" w:fill="FFFFFF"/>
        </w:rPr>
      </w:pPr>
      <w:r w:rsidRPr="00594287">
        <w:rPr>
          <w:rFonts w:ascii="Times New Roman" w:hAnsi="Times New Roman" w:cs="Times New Roman"/>
          <w:b/>
          <w:bCs/>
          <w:sz w:val="24"/>
          <w:szCs w:val="24"/>
          <w:shd w:val="clear" w:color="auto" w:fill="FFFFFF"/>
        </w:rPr>
        <w:t>Парциальная программа</w:t>
      </w:r>
    </w:p>
    <w:p w:rsidR="00DE39B8" w:rsidRPr="00594287" w:rsidRDefault="00DE39B8" w:rsidP="00594287">
      <w:pPr>
        <w:pStyle w:val="a6"/>
        <w:tabs>
          <w:tab w:val="left" w:pos="0"/>
        </w:tabs>
        <w:spacing w:after="0" w:line="240" w:lineRule="auto"/>
        <w:ind w:left="426" w:firstLine="567"/>
        <w:rPr>
          <w:rFonts w:ascii="Times New Roman" w:hAnsi="Times New Roman" w:cs="Times New Roman"/>
          <w:bCs/>
          <w:sz w:val="24"/>
          <w:szCs w:val="24"/>
          <w:shd w:val="clear" w:color="auto" w:fill="FFFFFF"/>
        </w:rPr>
      </w:pPr>
      <w:r w:rsidRPr="00594287">
        <w:rPr>
          <w:rFonts w:ascii="Times New Roman" w:hAnsi="Times New Roman" w:cs="Times New Roman"/>
          <w:bCs/>
          <w:sz w:val="24"/>
          <w:szCs w:val="24"/>
          <w:shd w:val="clear" w:color="auto" w:fill="FFFFFF"/>
        </w:rPr>
        <w:t>Парциальная образовательная «Развитие через движение: формирование двигательных способностей детей 3-7 лет» О.Б.Соковиков, Л.А.Новикова, Т.В.Левченкова.Москва . ООО Издательство «ВАРСОН» 2022 г</w:t>
      </w: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shd w:val="clear" w:color="auto" w:fill="FFFFFF"/>
        </w:rPr>
      </w:pP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shd w:val="clear" w:color="auto" w:fill="FFFFFF"/>
        </w:rPr>
      </w:pPr>
      <w:r w:rsidRPr="00594287">
        <w:rPr>
          <w:rFonts w:ascii="Times New Roman" w:hAnsi="Times New Roman" w:cs="Times New Roman"/>
          <w:b/>
          <w:bCs/>
          <w:sz w:val="24"/>
          <w:szCs w:val="24"/>
          <w:shd w:val="clear" w:color="auto" w:fill="FFFFFF"/>
        </w:rPr>
        <w:t>Речевое развитие:</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(3-4 года) Младшая группа.</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(4-5 лет). Средняя группа. Москва, 2015.</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Старшая группа (5-6 лет).</w:t>
      </w:r>
    </w:p>
    <w:p w:rsidR="00DE39B8" w:rsidRPr="00594287" w:rsidRDefault="00DE39B8" w:rsidP="001F47E0">
      <w:pPr>
        <w:pStyle w:val="a6"/>
        <w:numPr>
          <w:ilvl w:val="0"/>
          <w:numId w:val="24"/>
        </w:numPr>
        <w:tabs>
          <w:tab w:val="left" w:pos="0"/>
        </w:tabs>
        <w:spacing w:after="0" w:line="240" w:lineRule="auto"/>
        <w:ind w:left="426" w:firstLine="567"/>
        <w:contextualSpacing w:val="0"/>
        <w:rPr>
          <w:rFonts w:ascii="Times New Roman" w:hAnsi="Times New Roman" w:cs="Times New Roman"/>
          <w:sz w:val="24"/>
          <w:szCs w:val="24"/>
        </w:rPr>
      </w:pPr>
      <w:r w:rsidRPr="00594287">
        <w:rPr>
          <w:rFonts w:ascii="Times New Roman" w:hAnsi="Times New Roman" w:cs="Times New Roman"/>
          <w:bCs/>
          <w:sz w:val="24"/>
          <w:szCs w:val="24"/>
          <w:shd w:val="clear" w:color="auto" w:fill="FFFFFF"/>
        </w:rPr>
        <w:t>В.В.Гербова.  Развитие речи в детском саду. (6-7 лет). Подготовительная к школе группа. Москва, 2015.</w:t>
      </w:r>
    </w:p>
    <w:p w:rsidR="00DE39B8" w:rsidRPr="00594287" w:rsidRDefault="00DE39B8" w:rsidP="00594287">
      <w:pPr>
        <w:spacing w:after="0" w:line="240" w:lineRule="auto"/>
        <w:ind w:left="426" w:right="-143" w:firstLine="567"/>
        <w:rPr>
          <w:rFonts w:ascii="Times New Roman" w:eastAsia="Times New Roman" w:hAnsi="Times New Roman" w:cs="Times New Roman"/>
          <w:b/>
          <w:sz w:val="24"/>
          <w:szCs w:val="24"/>
        </w:rPr>
      </w:pPr>
      <w:r w:rsidRPr="00594287">
        <w:rPr>
          <w:rFonts w:ascii="Times New Roman" w:eastAsia="Times New Roman" w:hAnsi="Times New Roman" w:cs="Times New Roman"/>
          <w:b/>
          <w:sz w:val="24"/>
          <w:szCs w:val="24"/>
        </w:rPr>
        <w:t>Парциальная программа</w:t>
      </w:r>
    </w:p>
    <w:p w:rsidR="00DE39B8" w:rsidRPr="00594287" w:rsidRDefault="00DE39B8" w:rsidP="00594287">
      <w:pPr>
        <w:spacing w:after="0" w:line="240" w:lineRule="auto"/>
        <w:ind w:left="426" w:right="-143" w:firstLine="567"/>
        <w:rPr>
          <w:rFonts w:ascii="Times New Roman" w:eastAsia="Times New Roman" w:hAnsi="Times New Roman" w:cs="Times New Roman"/>
          <w:sz w:val="24"/>
          <w:szCs w:val="24"/>
        </w:rPr>
      </w:pPr>
      <w:r w:rsidRPr="00594287">
        <w:rPr>
          <w:rFonts w:ascii="Times New Roman" w:eastAsia="Times New Roman" w:hAnsi="Times New Roman" w:cs="Times New Roman"/>
          <w:sz w:val="24"/>
          <w:szCs w:val="24"/>
        </w:rPr>
        <w:t xml:space="preserve">- </w:t>
      </w:r>
      <w:r w:rsidRPr="00594287">
        <w:rPr>
          <w:rFonts w:ascii="Times New Roman" w:hAnsi="Times New Roman" w:cs="Times New Roman"/>
          <w:sz w:val="24"/>
          <w:szCs w:val="24"/>
        </w:rPr>
        <w:t>Парциальная общеобразовательная программа «От звука к букве. Формирование звуковой аналитико-синтетической активности дошкольников как предпосылки обучения грамоте», Е. В. Колесникова, Москва БИНОМ. Лаборатория знаний, 2019.</w:t>
      </w:r>
    </w:p>
    <w:p w:rsidR="00DE39B8" w:rsidRPr="00594287" w:rsidRDefault="00DE39B8" w:rsidP="00594287">
      <w:pPr>
        <w:pStyle w:val="a6"/>
        <w:tabs>
          <w:tab w:val="left" w:pos="0"/>
        </w:tabs>
        <w:spacing w:after="0" w:line="240" w:lineRule="auto"/>
        <w:ind w:left="426" w:firstLine="567"/>
        <w:rPr>
          <w:rFonts w:ascii="Times New Roman" w:hAnsi="Times New Roman" w:cs="Times New Roman"/>
          <w:b/>
          <w:bCs/>
          <w:sz w:val="24"/>
          <w:szCs w:val="24"/>
          <w:shd w:val="clear" w:color="auto" w:fill="FFFFFF"/>
        </w:rPr>
      </w:pPr>
    </w:p>
    <w:p w:rsidR="00DE39B8" w:rsidRPr="00594287" w:rsidRDefault="00DE39B8" w:rsidP="00594287">
      <w:pPr>
        <w:tabs>
          <w:tab w:val="left" w:pos="1260"/>
        </w:tabs>
        <w:spacing w:after="0" w:line="240" w:lineRule="auto"/>
        <w:ind w:left="426" w:firstLine="567"/>
        <w:rPr>
          <w:rFonts w:ascii="Times New Roman" w:hAnsi="Times New Roman" w:cs="Times New Roman"/>
          <w:b/>
          <w:bCs/>
          <w:sz w:val="24"/>
          <w:szCs w:val="24"/>
          <w:u w:val="single"/>
          <w:shd w:val="clear" w:color="auto" w:fill="FFFFFF"/>
        </w:rPr>
      </w:pPr>
      <w:r w:rsidRPr="00594287">
        <w:rPr>
          <w:rFonts w:ascii="Times New Roman" w:hAnsi="Times New Roman" w:cs="Times New Roman"/>
          <w:b/>
          <w:bCs/>
          <w:sz w:val="24"/>
          <w:szCs w:val="24"/>
          <w:u w:val="single"/>
          <w:shd w:val="clear" w:color="auto" w:fill="FFFFFF"/>
        </w:rPr>
        <w:t>Учебная литература:</w:t>
      </w:r>
    </w:p>
    <w:p w:rsidR="00DE39B8" w:rsidRPr="00594287" w:rsidRDefault="00DE39B8" w:rsidP="00594287">
      <w:pPr>
        <w:tabs>
          <w:tab w:val="left" w:pos="1260"/>
        </w:tabs>
        <w:spacing w:after="0" w:line="240" w:lineRule="auto"/>
        <w:ind w:left="426" w:firstLine="567"/>
        <w:rPr>
          <w:rFonts w:ascii="Times New Roman" w:hAnsi="Times New Roman" w:cs="Times New Roman"/>
          <w:b/>
          <w:bCs/>
          <w:sz w:val="24"/>
          <w:szCs w:val="24"/>
          <w:shd w:val="clear" w:color="auto" w:fill="FFFFFF"/>
        </w:rPr>
      </w:pPr>
      <w:r w:rsidRPr="00594287">
        <w:rPr>
          <w:rFonts w:ascii="Times New Roman" w:hAnsi="Times New Roman" w:cs="Times New Roman"/>
          <w:b/>
          <w:bCs/>
          <w:sz w:val="24"/>
          <w:szCs w:val="24"/>
          <w:shd w:val="clear" w:color="auto" w:fill="FFFFFF"/>
        </w:rPr>
        <w:t>Картотека</w:t>
      </w:r>
    </w:p>
    <w:p w:rsidR="00DE39B8" w:rsidRPr="00594287" w:rsidRDefault="00DE39B8" w:rsidP="001F47E0">
      <w:pPr>
        <w:pStyle w:val="aff1"/>
        <w:widowControl w:val="0"/>
        <w:numPr>
          <w:ilvl w:val="0"/>
          <w:numId w:val="26"/>
        </w:numPr>
        <w:tabs>
          <w:tab w:val="left" w:pos="370"/>
        </w:tabs>
        <w:spacing w:after="0" w:line="240" w:lineRule="auto"/>
        <w:ind w:left="426" w:right="20" w:firstLine="567"/>
        <w:jc w:val="both"/>
        <w:rPr>
          <w:rFonts w:ascii="Times New Roman" w:hAnsi="Times New Roman" w:cs="Times New Roman"/>
          <w:sz w:val="24"/>
          <w:szCs w:val="24"/>
        </w:rPr>
      </w:pPr>
      <w:r w:rsidRPr="00594287">
        <w:rPr>
          <w:rFonts w:ascii="Times New Roman" w:hAnsi="Times New Roman" w:cs="Times New Roman"/>
          <w:sz w:val="24"/>
          <w:szCs w:val="24"/>
        </w:rPr>
        <w:t>Картотека дидактических игр по ПДД, альбомы для рассматривания от 3-7 лет.</w:t>
      </w:r>
    </w:p>
    <w:p w:rsidR="00DE39B8" w:rsidRPr="00594287" w:rsidRDefault="00DE39B8" w:rsidP="001F47E0">
      <w:pPr>
        <w:pStyle w:val="aff1"/>
        <w:widowControl w:val="0"/>
        <w:numPr>
          <w:ilvl w:val="0"/>
          <w:numId w:val="26"/>
        </w:numPr>
        <w:tabs>
          <w:tab w:val="left" w:pos="370"/>
        </w:tabs>
        <w:spacing w:after="0" w:line="240" w:lineRule="auto"/>
        <w:ind w:left="426" w:right="20" w:firstLine="567"/>
        <w:jc w:val="both"/>
        <w:rPr>
          <w:rStyle w:val="111"/>
          <w:b w:val="0"/>
          <w:bCs w:val="0"/>
          <w:sz w:val="24"/>
          <w:szCs w:val="24"/>
        </w:rPr>
      </w:pPr>
      <w:r w:rsidRPr="00594287">
        <w:rPr>
          <w:rStyle w:val="111"/>
          <w:b w:val="0"/>
          <w:color w:val="000000"/>
          <w:sz w:val="24"/>
          <w:szCs w:val="24"/>
        </w:rPr>
        <w:t>Картотеки: ( Загадки, пословицы, поговорки, потешки, чистоговорки) 3-7 лет</w:t>
      </w:r>
    </w:p>
    <w:p w:rsidR="00DE39B8" w:rsidRPr="00594287" w:rsidRDefault="00DE39B8" w:rsidP="00594287">
      <w:pPr>
        <w:pStyle w:val="aff1"/>
        <w:widowControl w:val="0"/>
        <w:tabs>
          <w:tab w:val="left" w:pos="370"/>
        </w:tabs>
        <w:spacing w:after="0" w:line="240" w:lineRule="auto"/>
        <w:ind w:left="426" w:right="20" w:firstLine="567"/>
        <w:jc w:val="both"/>
        <w:rPr>
          <w:rFonts w:ascii="Times New Roman" w:hAnsi="Times New Roman" w:cs="Times New Roman"/>
          <w:sz w:val="24"/>
          <w:szCs w:val="24"/>
        </w:rPr>
      </w:pPr>
    </w:p>
    <w:p w:rsidR="00DE39B8" w:rsidRPr="00594287" w:rsidRDefault="00DE39B8" w:rsidP="00594287">
      <w:pPr>
        <w:pStyle w:val="aff1"/>
        <w:widowControl w:val="0"/>
        <w:tabs>
          <w:tab w:val="left" w:pos="386"/>
        </w:tabs>
        <w:spacing w:after="0" w:line="240" w:lineRule="auto"/>
        <w:ind w:left="426" w:right="40" w:firstLine="567"/>
        <w:jc w:val="both"/>
        <w:rPr>
          <w:rFonts w:ascii="Times New Roman" w:hAnsi="Times New Roman" w:cs="Times New Roman"/>
          <w:sz w:val="24"/>
          <w:szCs w:val="24"/>
        </w:rPr>
      </w:pPr>
    </w:p>
    <w:p w:rsidR="00DE39B8" w:rsidRPr="00594287" w:rsidRDefault="00DE39B8" w:rsidP="00594287">
      <w:pPr>
        <w:pStyle w:val="aff1"/>
        <w:widowControl w:val="0"/>
        <w:tabs>
          <w:tab w:val="left" w:pos="386"/>
        </w:tabs>
        <w:spacing w:after="0" w:line="240" w:lineRule="auto"/>
        <w:ind w:left="426" w:right="40" w:firstLine="567"/>
        <w:jc w:val="both"/>
        <w:rPr>
          <w:rFonts w:ascii="Times New Roman" w:hAnsi="Times New Roman" w:cs="Times New Roman"/>
          <w:b/>
          <w:sz w:val="24"/>
          <w:szCs w:val="24"/>
        </w:rPr>
      </w:pPr>
      <w:r w:rsidRPr="00594287">
        <w:rPr>
          <w:rFonts w:ascii="Times New Roman" w:hAnsi="Times New Roman" w:cs="Times New Roman"/>
          <w:b/>
          <w:sz w:val="24"/>
          <w:szCs w:val="24"/>
        </w:rPr>
        <w:t>Рабочая тетрадь</w:t>
      </w:r>
    </w:p>
    <w:p w:rsidR="00DE39B8" w:rsidRPr="00594287" w:rsidRDefault="00DE39B8" w:rsidP="001F47E0">
      <w:pPr>
        <w:pStyle w:val="aff1"/>
        <w:widowControl w:val="0"/>
        <w:numPr>
          <w:ilvl w:val="0"/>
          <w:numId w:val="26"/>
        </w:numPr>
        <w:tabs>
          <w:tab w:val="left" w:pos="490"/>
        </w:tabs>
        <w:spacing w:after="0" w:line="240" w:lineRule="auto"/>
        <w:ind w:left="426" w:right="220" w:firstLine="567"/>
        <w:rPr>
          <w:rStyle w:val="111"/>
          <w:b w:val="0"/>
          <w:bCs w:val="0"/>
          <w:sz w:val="24"/>
          <w:szCs w:val="24"/>
        </w:rPr>
      </w:pPr>
      <w:r w:rsidRPr="00594287">
        <w:rPr>
          <w:rStyle w:val="111"/>
          <w:b w:val="0"/>
          <w:sz w:val="24"/>
          <w:szCs w:val="24"/>
        </w:rPr>
        <w:t>Математика для дошкольников 3+. Рабочая тетрадь. Мозаика синтез 2015г.</w:t>
      </w:r>
    </w:p>
    <w:p w:rsidR="00DE39B8" w:rsidRPr="00594287" w:rsidRDefault="00DE39B8" w:rsidP="001F47E0">
      <w:pPr>
        <w:pStyle w:val="aff1"/>
        <w:widowControl w:val="0"/>
        <w:numPr>
          <w:ilvl w:val="0"/>
          <w:numId w:val="26"/>
        </w:numPr>
        <w:tabs>
          <w:tab w:val="left" w:pos="490"/>
        </w:tabs>
        <w:spacing w:after="0" w:line="240" w:lineRule="auto"/>
        <w:ind w:left="426" w:right="220" w:firstLine="567"/>
        <w:rPr>
          <w:rStyle w:val="111"/>
          <w:b w:val="0"/>
          <w:bCs w:val="0"/>
          <w:sz w:val="24"/>
          <w:szCs w:val="24"/>
        </w:rPr>
      </w:pPr>
      <w:r w:rsidRPr="00594287">
        <w:rPr>
          <w:rStyle w:val="111"/>
          <w:b w:val="0"/>
          <w:sz w:val="24"/>
          <w:szCs w:val="24"/>
        </w:rPr>
        <w:t>Математика для дошкольников 4+. Рабочая тетрадь. Мозаика синтез 2015г.</w:t>
      </w:r>
    </w:p>
    <w:p w:rsidR="00DE39B8" w:rsidRPr="00594287" w:rsidRDefault="00DE39B8" w:rsidP="001F47E0">
      <w:pPr>
        <w:pStyle w:val="aff1"/>
        <w:widowControl w:val="0"/>
        <w:numPr>
          <w:ilvl w:val="0"/>
          <w:numId w:val="26"/>
        </w:numPr>
        <w:tabs>
          <w:tab w:val="left" w:pos="490"/>
        </w:tabs>
        <w:spacing w:after="0" w:line="240" w:lineRule="auto"/>
        <w:ind w:left="426" w:right="220" w:firstLine="567"/>
        <w:rPr>
          <w:rStyle w:val="111"/>
          <w:b w:val="0"/>
          <w:bCs w:val="0"/>
          <w:sz w:val="24"/>
          <w:szCs w:val="24"/>
        </w:rPr>
      </w:pPr>
      <w:r w:rsidRPr="00594287">
        <w:rPr>
          <w:rStyle w:val="111"/>
          <w:b w:val="0"/>
          <w:sz w:val="24"/>
          <w:szCs w:val="24"/>
        </w:rPr>
        <w:t>Математика для дошкольников 5+. Рабочая тетрадь. Мозаика синтез 2015г.</w:t>
      </w:r>
    </w:p>
    <w:p w:rsidR="00DE39B8" w:rsidRPr="00594287" w:rsidRDefault="00DE39B8" w:rsidP="001F47E0">
      <w:pPr>
        <w:pStyle w:val="aff1"/>
        <w:widowControl w:val="0"/>
        <w:numPr>
          <w:ilvl w:val="0"/>
          <w:numId w:val="26"/>
        </w:numPr>
        <w:tabs>
          <w:tab w:val="left" w:pos="490"/>
        </w:tabs>
        <w:spacing w:after="0" w:line="240" w:lineRule="auto"/>
        <w:ind w:left="426" w:right="220" w:firstLine="567"/>
        <w:rPr>
          <w:rStyle w:val="111"/>
          <w:b w:val="0"/>
          <w:bCs w:val="0"/>
          <w:sz w:val="24"/>
          <w:szCs w:val="24"/>
        </w:rPr>
      </w:pPr>
      <w:r w:rsidRPr="00594287">
        <w:rPr>
          <w:rStyle w:val="111"/>
          <w:b w:val="0"/>
          <w:sz w:val="24"/>
          <w:szCs w:val="24"/>
        </w:rPr>
        <w:t>Математика для дошкольников 6+. Рабочая тетрадь. Мозаика 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Уроки грамоты для дошкольников 3+. Рабочая тетрадь. Мозаика-Синтез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Уроки грамоты для дошкольников 4+. Рабочая тетрадь. Мозаика-Синтез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Уроки грамоты для дошкольников 5+. Рабочая тетрадь. Мозаика-Синтез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Уроки грамоты для дошкольников 6+. Рабочая тетрадь. Мозаика-Синтез 2015г</w:t>
      </w:r>
    </w:p>
    <w:p w:rsidR="00DE39B8" w:rsidRPr="00594287" w:rsidRDefault="00DE39B8" w:rsidP="001F47E0">
      <w:pPr>
        <w:pStyle w:val="aff1"/>
        <w:widowControl w:val="0"/>
        <w:numPr>
          <w:ilvl w:val="1"/>
          <w:numId w:val="26"/>
        </w:numPr>
        <w:tabs>
          <w:tab w:val="left" w:pos="726"/>
        </w:tabs>
        <w:spacing w:after="0" w:line="240" w:lineRule="auto"/>
        <w:ind w:left="426" w:right="20" w:firstLine="567"/>
        <w:jc w:val="both"/>
        <w:rPr>
          <w:rStyle w:val="111"/>
          <w:b w:val="0"/>
          <w:bCs w:val="0"/>
          <w:color w:val="000000"/>
          <w:sz w:val="24"/>
          <w:szCs w:val="24"/>
        </w:rPr>
      </w:pPr>
      <w:r w:rsidRPr="00594287">
        <w:rPr>
          <w:rStyle w:val="111"/>
          <w:b w:val="0"/>
          <w:color w:val="000000"/>
          <w:sz w:val="24"/>
          <w:szCs w:val="24"/>
        </w:rPr>
        <w:t>Развитие речи у малышей 3+. Рабочая тетрадь.  Мозаика –Синтез 2015г</w:t>
      </w:r>
    </w:p>
    <w:p w:rsidR="00DE39B8" w:rsidRPr="00594287" w:rsidRDefault="00DE39B8" w:rsidP="001F47E0">
      <w:pPr>
        <w:pStyle w:val="aff1"/>
        <w:widowControl w:val="0"/>
        <w:numPr>
          <w:ilvl w:val="1"/>
          <w:numId w:val="26"/>
        </w:numPr>
        <w:tabs>
          <w:tab w:val="left" w:pos="726"/>
        </w:tabs>
        <w:spacing w:after="0" w:line="240" w:lineRule="auto"/>
        <w:ind w:left="426" w:right="20" w:firstLine="567"/>
        <w:jc w:val="both"/>
        <w:rPr>
          <w:rStyle w:val="111"/>
          <w:b w:val="0"/>
          <w:bCs w:val="0"/>
          <w:sz w:val="24"/>
          <w:szCs w:val="24"/>
        </w:rPr>
      </w:pPr>
      <w:r w:rsidRPr="00594287">
        <w:rPr>
          <w:rStyle w:val="111"/>
          <w:b w:val="0"/>
          <w:color w:val="000000"/>
          <w:sz w:val="24"/>
          <w:szCs w:val="24"/>
        </w:rPr>
        <w:lastRenderedPageBreak/>
        <w:t>Развитие речи у малышей 4+. Рабочая тетрадь.  Мозаика –Синтез 2015г</w:t>
      </w:r>
    </w:p>
    <w:p w:rsidR="00DE39B8" w:rsidRPr="00594287" w:rsidRDefault="00DE39B8" w:rsidP="001F47E0">
      <w:pPr>
        <w:pStyle w:val="aff1"/>
        <w:widowControl w:val="0"/>
        <w:numPr>
          <w:ilvl w:val="1"/>
          <w:numId w:val="26"/>
        </w:numPr>
        <w:tabs>
          <w:tab w:val="left" w:pos="726"/>
        </w:tabs>
        <w:spacing w:after="0" w:line="240" w:lineRule="auto"/>
        <w:ind w:left="426" w:right="20" w:firstLine="567"/>
        <w:jc w:val="both"/>
        <w:rPr>
          <w:rStyle w:val="111"/>
          <w:b w:val="0"/>
          <w:bCs w:val="0"/>
          <w:sz w:val="24"/>
          <w:szCs w:val="24"/>
        </w:rPr>
      </w:pPr>
      <w:r w:rsidRPr="00594287">
        <w:rPr>
          <w:rStyle w:val="111"/>
          <w:b w:val="0"/>
          <w:color w:val="000000"/>
          <w:sz w:val="24"/>
          <w:szCs w:val="24"/>
        </w:rPr>
        <w:t>Развитие речи у малышей 5+. Рабочая тетрадь.  Мозаика –Синтез 2015г</w:t>
      </w:r>
    </w:p>
    <w:p w:rsidR="00DE39B8" w:rsidRPr="00594287" w:rsidRDefault="00DE39B8" w:rsidP="001F47E0">
      <w:pPr>
        <w:pStyle w:val="aff1"/>
        <w:widowControl w:val="0"/>
        <w:numPr>
          <w:ilvl w:val="1"/>
          <w:numId w:val="26"/>
        </w:numPr>
        <w:tabs>
          <w:tab w:val="left" w:pos="726"/>
        </w:tabs>
        <w:spacing w:after="0" w:line="240" w:lineRule="auto"/>
        <w:ind w:left="426" w:right="20" w:firstLine="567"/>
        <w:jc w:val="both"/>
        <w:rPr>
          <w:rStyle w:val="111"/>
          <w:b w:val="0"/>
          <w:bCs w:val="0"/>
          <w:sz w:val="24"/>
          <w:szCs w:val="24"/>
        </w:rPr>
      </w:pPr>
      <w:r w:rsidRPr="00594287">
        <w:rPr>
          <w:rStyle w:val="111"/>
          <w:b w:val="0"/>
          <w:color w:val="000000"/>
          <w:sz w:val="24"/>
          <w:szCs w:val="24"/>
        </w:rPr>
        <w:t>Развитие речи у малышей 6+. Рабочая тетрадь.  Мозаика –Синтез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Прописи для малышей 3+. Рабочая тетрадь. Мозаика-Синтез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Прописи для малышей 4+. Рабочая тетрадь. Мозаика-Синтез 2015г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 xml:space="preserve">Прописи для дошкольников 5+Рабочая тетрадь. Мозаика-Синтез 2015г </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Прописи для дошкольников 6+. Рабочая тетрадь. Мозаика-Синтез 2015г</w:t>
      </w:r>
    </w:p>
    <w:p w:rsidR="00DE39B8" w:rsidRPr="00594287" w:rsidRDefault="00DE39B8" w:rsidP="00594287">
      <w:pPr>
        <w:pStyle w:val="aff1"/>
        <w:widowControl w:val="0"/>
        <w:tabs>
          <w:tab w:val="left" w:pos="726"/>
        </w:tabs>
        <w:spacing w:after="0" w:line="240" w:lineRule="auto"/>
        <w:ind w:left="426" w:right="20" w:firstLine="567"/>
        <w:jc w:val="both"/>
        <w:rPr>
          <w:rStyle w:val="111"/>
          <w:b w:val="0"/>
          <w:bCs w:val="0"/>
          <w:sz w:val="24"/>
          <w:szCs w:val="24"/>
        </w:rPr>
      </w:pPr>
    </w:p>
    <w:p w:rsidR="00DE39B8" w:rsidRPr="00594287" w:rsidRDefault="00DE39B8" w:rsidP="00594287">
      <w:pPr>
        <w:pStyle w:val="aff1"/>
        <w:widowControl w:val="0"/>
        <w:tabs>
          <w:tab w:val="left" w:pos="490"/>
        </w:tabs>
        <w:spacing w:after="0" w:line="240" w:lineRule="auto"/>
        <w:ind w:left="426" w:right="220" w:firstLine="567"/>
        <w:rPr>
          <w:rStyle w:val="111"/>
          <w:color w:val="000000"/>
          <w:sz w:val="24"/>
          <w:szCs w:val="24"/>
        </w:rPr>
      </w:pPr>
      <w:r w:rsidRPr="00594287">
        <w:rPr>
          <w:rStyle w:val="111"/>
          <w:color w:val="000000"/>
          <w:sz w:val="24"/>
          <w:szCs w:val="24"/>
        </w:rPr>
        <w:t>Наглядно-дидактические пособия</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Наглядно-дидактическое пособие «Развитие речи в детском саду» Мозаика-Синтез 2010г.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Серия «Беседы по картинкам» 2007г.</w:t>
      </w:r>
    </w:p>
    <w:p w:rsidR="00DE39B8" w:rsidRPr="00594287" w:rsidRDefault="00DE39B8" w:rsidP="001F47E0">
      <w:pPr>
        <w:pStyle w:val="aff1"/>
        <w:widowControl w:val="0"/>
        <w:numPr>
          <w:ilvl w:val="0"/>
          <w:numId w:val="26"/>
        </w:numPr>
        <w:spacing w:after="0" w:line="240" w:lineRule="auto"/>
        <w:ind w:left="426" w:right="20" w:firstLine="567"/>
        <w:jc w:val="both"/>
        <w:rPr>
          <w:rStyle w:val="111"/>
          <w:b w:val="0"/>
          <w:bCs w:val="0"/>
          <w:sz w:val="24"/>
          <w:szCs w:val="24"/>
        </w:rPr>
      </w:pPr>
      <w:r w:rsidRPr="00594287">
        <w:rPr>
          <w:rStyle w:val="111"/>
          <w:b w:val="0"/>
          <w:color w:val="000000"/>
          <w:sz w:val="24"/>
          <w:szCs w:val="24"/>
        </w:rPr>
        <w:t>Воспитываем сказкой (беседы по картинкам) 2013г.</w:t>
      </w:r>
    </w:p>
    <w:p w:rsidR="00DE39B8" w:rsidRPr="00594287" w:rsidRDefault="00DE39B8" w:rsidP="001F47E0">
      <w:pPr>
        <w:pStyle w:val="aff1"/>
        <w:numPr>
          <w:ilvl w:val="0"/>
          <w:numId w:val="26"/>
        </w:numPr>
        <w:spacing w:after="0" w:line="240" w:lineRule="auto"/>
        <w:ind w:left="426" w:right="20"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Дидактические пособия (альбомы для рассматривания, картины и фото художников).</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Дидактические пособия (альбомы для рассматривания, диски для      просмотра, аудиозаписи, плакаты).</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Демонстрационный материал. Игра «Забава в картинках». Киров, 2013г.</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 xml:space="preserve"> Наглядно – дидактическое пособие «Как наши предки выращивали хлеб». Мозаика – Синтез, 2013.</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Серия «Окружающий мир» 2012.</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Дидактический материал «Окружающий мир».2006.</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Наглядное пособие «Дошкольникам о российских покорителях космоса». 2013.</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Наглядное пособие «Наша Родина - Россия». 2013.</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Наглядное пособие «Этот День Победы». 2013.</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Демонстрационный материал «Не играй с огнем!». 2013.</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Наглядно – дидактическое пособие «Как наши предки шили одежду». 2012.</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Демонстрационный материал «Профессии. Транспорт». 2011.</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Дидактическое пособие о правилах пожарной безопасности (альбом для рассматривания, плакаты</w:t>
      </w:r>
      <w:r w:rsidRPr="00594287">
        <w:rPr>
          <w:rFonts w:ascii="Times New Roman" w:hAnsi="Times New Roman" w:cs="Times New Roman"/>
          <w:b/>
          <w:bCs/>
          <w:color w:val="000000"/>
          <w:sz w:val="24"/>
          <w:szCs w:val="24"/>
        </w:rPr>
        <w:t>).</w:t>
      </w:r>
    </w:p>
    <w:p w:rsidR="00DE39B8" w:rsidRPr="00594287" w:rsidRDefault="00DE39B8" w:rsidP="001F47E0">
      <w:pPr>
        <w:pStyle w:val="aff1"/>
        <w:numPr>
          <w:ilvl w:val="0"/>
          <w:numId w:val="26"/>
        </w:numPr>
        <w:spacing w:after="0" w:line="240" w:lineRule="auto"/>
        <w:ind w:left="426" w:firstLine="567"/>
        <w:rPr>
          <w:rFonts w:ascii="Times New Roman" w:hAnsi="Times New Roman" w:cs="Times New Roman"/>
          <w:bCs/>
          <w:color w:val="000000"/>
          <w:sz w:val="24"/>
          <w:szCs w:val="24"/>
        </w:rPr>
      </w:pPr>
      <w:r w:rsidRPr="00594287">
        <w:rPr>
          <w:rFonts w:ascii="Times New Roman" w:hAnsi="Times New Roman" w:cs="Times New Roman"/>
          <w:bCs/>
          <w:color w:val="000000"/>
          <w:sz w:val="24"/>
          <w:szCs w:val="24"/>
        </w:rPr>
        <w:t>Наглядно – дидактическое пособие «Животные в лесу».2006.</w:t>
      </w:r>
    </w:p>
    <w:p w:rsidR="00DE39B8" w:rsidRPr="00594287" w:rsidRDefault="00DE39B8" w:rsidP="001F47E0">
      <w:pPr>
        <w:pStyle w:val="aff1"/>
        <w:widowControl w:val="0"/>
        <w:numPr>
          <w:ilvl w:val="1"/>
          <w:numId w:val="26"/>
        </w:numPr>
        <w:tabs>
          <w:tab w:val="left" w:pos="386"/>
        </w:tabs>
        <w:spacing w:after="0" w:line="240" w:lineRule="auto"/>
        <w:ind w:left="426" w:right="40" w:firstLine="567"/>
        <w:jc w:val="both"/>
        <w:rPr>
          <w:rStyle w:val="111"/>
          <w:b w:val="0"/>
          <w:bCs w:val="0"/>
          <w:sz w:val="24"/>
          <w:szCs w:val="24"/>
        </w:rPr>
      </w:pPr>
      <w:r w:rsidRPr="00594287">
        <w:rPr>
          <w:rStyle w:val="111"/>
          <w:b w:val="0"/>
          <w:sz w:val="24"/>
          <w:szCs w:val="24"/>
        </w:rPr>
        <w:t>Дидактические пособия (альбомы для рассматривания, диски для просмотра, аудиозаписи, плакаты).</w:t>
      </w:r>
    </w:p>
    <w:p w:rsidR="00DE39B8" w:rsidRPr="00594287" w:rsidRDefault="00DE39B8" w:rsidP="001F47E0">
      <w:pPr>
        <w:pStyle w:val="a6"/>
        <w:numPr>
          <w:ilvl w:val="0"/>
          <w:numId w:val="26"/>
        </w:numPr>
        <w:spacing w:after="0" w:line="240" w:lineRule="auto"/>
        <w:ind w:left="426" w:firstLine="567"/>
        <w:rPr>
          <w:rStyle w:val="111"/>
          <w:b w:val="0"/>
          <w:bCs w:val="0"/>
          <w:color w:val="000000"/>
          <w:sz w:val="24"/>
          <w:szCs w:val="24"/>
        </w:rPr>
      </w:pPr>
      <w:r w:rsidRPr="00594287">
        <w:rPr>
          <w:rStyle w:val="111"/>
          <w:b w:val="0"/>
          <w:color w:val="000000"/>
          <w:sz w:val="24"/>
          <w:szCs w:val="24"/>
        </w:rPr>
        <w:t>Дидактический материал. « Мир вокруг нас».2013г</w:t>
      </w:r>
    </w:p>
    <w:p w:rsidR="00DE39B8" w:rsidRPr="00594287" w:rsidRDefault="00DE39B8" w:rsidP="00594287">
      <w:pPr>
        <w:pStyle w:val="aff1"/>
        <w:widowControl w:val="0"/>
        <w:tabs>
          <w:tab w:val="left" w:pos="386"/>
        </w:tabs>
        <w:spacing w:after="0" w:line="240" w:lineRule="auto"/>
        <w:ind w:left="426" w:right="40" w:firstLine="567"/>
        <w:jc w:val="both"/>
        <w:rPr>
          <w:rStyle w:val="111"/>
          <w:b w:val="0"/>
          <w:bCs w:val="0"/>
          <w:sz w:val="24"/>
          <w:szCs w:val="24"/>
        </w:rPr>
      </w:pPr>
    </w:p>
    <w:p w:rsidR="00DE39B8" w:rsidRPr="00594287" w:rsidRDefault="00DE39B8" w:rsidP="00594287">
      <w:pPr>
        <w:pStyle w:val="aff1"/>
        <w:tabs>
          <w:tab w:val="left" w:pos="726"/>
        </w:tabs>
        <w:spacing w:after="0" w:line="240" w:lineRule="auto"/>
        <w:ind w:left="426" w:firstLine="567"/>
        <w:rPr>
          <w:rStyle w:val="111"/>
          <w:sz w:val="24"/>
          <w:szCs w:val="24"/>
        </w:rPr>
      </w:pPr>
      <w:r w:rsidRPr="00594287">
        <w:rPr>
          <w:rStyle w:val="111"/>
          <w:sz w:val="24"/>
          <w:szCs w:val="24"/>
        </w:rPr>
        <w:t>Сборник дидактических игр</w:t>
      </w:r>
    </w:p>
    <w:p w:rsidR="00DE39B8" w:rsidRPr="00594287" w:rsidRDefault="00DE39B8" w:rsidP="001F47E0">
      <w:pPr>
        <w:pStyle w:val="aff1"/>
        <w:widowControl w:val="0"/>
        <w:numPr>
          <w:ilvl w:val="0"/>
          <w:numId w:val="26"/>
        </w:numPr>
        <w:tabs>
          <w:tab w:val="left" w:pos="386"/>
        </w:tabs>
        <w:spacing w:after="0" w:line="240" w:lineRule="auto"/>
        <w:ind w:left="426" w:right="40" w:firstLine="567"/>
        <w:jc w:val="both"/>
        <w:rPr>
          <w:rStyle w:val="111"/>
          <w:b w:val="0"/>
          <w:bCs w:val="0"/>
          <w:sz w:val="24"/>
          <w:szCs w:val="24"/>
        </w:rPr>
      </w:pPr>
      <w:r w:rsidRPr="00594287">
        <w:rPr>
          <w:rStyle w:val="111"/>
          <w:b w:val="0"/>
          <w:sz w:val="24"/>
          <w:szCs w:val="24"/>
        </w:rPr>
        <w:t>Сборник дидактических игр по ознакомлению с окружающим миром. Павлова Л.Ю.</w:t>
      </w:r>
    </w:p>
    <w:p w:rsidR="00DE39B8" w:rsidRPr="00594287" w:rsidRDefault="00DE39B8" w:rsidP="001F47E0">
      <w:pPr>
        <w:pStyle w:val="a6"/>
        <w:numPr>
          <w:ilvl w:val="0"/>
          <w:numId w:val="26"/>
        </w:numPr>
        <w:spacing w:after="0" w:line="240" w:lineRule="auto"/>
        <w:ind w:left="426" w:firstLine="567"/>
        <w:rPr>
          <w:rStyle w:val="111"/>
          <w:b w:val="0"/>
          <w:bCs w:val="0"/>
          <w:color w:val="000000"/>
          <w:sz w:val="24"/>
          <w:szCs w:val="24"/>
        </w:rPr>
      </w:pPr>
      <w:r w:rsidRPr="00594287">
        <w:rPr>
          <w:rStyle w:val="111"/>
          <w:b w:val="0"/>
          <w:color w:val="000000"/>
          <w:sz w:val="24"/>
          <w:szCs w:val="24"/>
        </w:rPr>
        <w:t>Величина, цвет, форма: Набор развивающих карточек для детей 3—4 лет. Рисуй, стирай и снова играй. М.: ТЦ «Сфера», 2011</w:t>
      </w:r>
    </w:p>
    <w:p w:rsidR="00DE39B8" w:rsidRPr="00594287" w:rsidRDefault="00DE39B8" w:rsidP="001F47E0">
      <w:pPr>
        <w:pStyle w:val="aff1"/>
        <w:widowControl w:val="0"/>
        <w:numPr>
          <w:ilvl w:val="0"/>
          <w:numId w:val="26"/>
        </w:numPr>
        <w:tabs>
          <w:tab w:val="left" w:pos="490"/>
        </w:tabs>
        <w:spacing w:after="0" w:line="240" w:lineRule="auto"/>
        <w:ind w:left="426" w:right="220" w:firstLine="567"/>
        <w:rPr>
          <w:rStyle w:val="111"/>
          <w:b w:val="0"/>
          <w:bCs w:val="0"/>
          <w:sz w:val="24"/>
          <w:szCs w:val="24"/>
        </w:rPr>
      </w:pPr>
      <w:r w:rsidRPr="00594287">
        <w:rPr>
          <w:rStyle w:val="111"/>
          <w:b w:val="0"/>
          <w:sz w:val="24"/>
          <w:szCs w:val="24"/>
        </w:rPr>
        <w:lastRenderedPageBreak/>
        <w:t xml:space="preserve">   Игралочка. Математика для детей 3-4 лет . 2008 г.Петерсон Л.Г.</w:t>
      </w:r>
    </w:p>
    <w:p w:rsidR="00DE39B8" w:rsidRPr="00594287" w:rsidRDefault="00DE39B8" w:rsidP="00594287">
      <w:pPr>
        <w:pStyle w:val="aff1"/>
        <w:widowControl w:val="0"/>
        <w:tabs>
          <w:tab w:val="left" w:pos="490"/>
        </w:tabs>
        <w:spacing w:after="0" w:line="240" w:lineRule="auto"/>
        <w:ind w:left="993" w:right="220"/>
        <w:rPr>
          <w:rStyle w:val="111"/>
          <w:b w:val="0"/>
          <w:bCs w:val="0"/>
          <w:sz w:val="24"/>
          <w:szCs w:val="24"/>
        </w:rPr>
      </w:pPr>
    </w:p>
    <w:p w:rsidR="00DE39B8" w:rsidRPr="00594287" w:rsidRDefault="00DE39B8" w:rsidP="00594287">
      <w:pPr>
        <w:pStyle w:val="aff1"/>
        <w:widowControl w:val="0"/>
        <w:tabs>
          <w:tab w:val="left" w:pos="490"/>
        </w:tabs>
        <w:spacing w:after="0" w:line="240" w:lineRule="auto"/>
        <w:ind w:left="426" w:right="220" w:firstLine="567"/>
        <w:rPr>
          <w:rStyle w:val="111"/>
          <w:b w:val="0"/>
          <w:bCs w:val="0"/>
          <w:sz w:val="24"/>
          <w:szCs w:val="24"/>
        </w:rPr>
      </w:pPr>
      <w:r w:rsidRPr="00594287">
        <w:rPr>
          <w:rStyle w:val="111"/>
          <w:sz w:val="24"/>
          <w:szCs w:val="24"/>
          <w:u w:val="single"/>
        </w:rPr>
        <w:t>Интернет – ресурсы:</w:t>
      </w:r>
    </w:p>
    <w:p w:rsidR="00DE39B8" w:rsidRPr="00594287" w:rsidRDefault="00CB01F8" w:rsidP="001F47E0">
      <w:pPr>
        <w:pStyle w:val="aff1"/>
        <w:widowControl w:val="0"/>
        <w:numPr>
          <w:ilvl w:val="0"/>
          <w:numId w:val="26"/>
        </w:numPr>
        <w:tabs>
          <w:tab w:val="left" w:pos="370"/>
        </w:tabs>
        <w:spacing w:after="0" w:line="240" w:lineRule="auto"/>
        <w:ind w:left="426" w:right="20" w:firstLine="567"/>
        <w:jc w:val="both"/>
        <w:rPr>
          <w:rStyle w:val="111"/>
          <w:b w:val="0"/>
          <w:bCs w:val="0"/>
          <w:sz w:val="24"/>
          <w:szCs w:val="24"/>
        </w:rPr>
      </w:pPr>
      <w:hyperlink r:id="rId308" w:history="1">
        <w:r w:rsidR="00DE39B8" w:rsidRPr="00594287">
          <w:rPr>
            <w:rStyle w:val="a8"/>
            <w:rFonts w:ascii="Times New Roman" w:hAnsi="Times New Roman" w:cs="Times New Roman"/>
            <w:sz w:val="24"/>
            <w:szCs w:val="24"/>
          </w:rPr>
          <w:t>https://www.maam.ru/</w:t>
        </w:r>
      </w:hyperlink>
    </w:p>
    <w:p w:rsidR="00DE39B8" w:rsidRPr="00594287" w:rsidRDefault="00CB01F8" w:rsidP="001F47E0">
      <w:pPr>
        <w:pStyle w:val="aff1"/>
        <w:widowControl w:val="0"/>
        <w:numPr>
          <w:ilvl w:val="0"/>
          <w:numId w:val="26"/>
        </w:numPr>
        <w:tabs>
          <w:tab w:val="left" w:pos="370"/>
        </w:tabs>
        <w:spacing w:after="0" w:line="240" w:lineRule="auto"/>
        <w:ind w:left="426" w:right="20" w:firstLine="567"/>
        <w:jc w:val="both"/>
        <w:rPr>
          <w:rStyle w:val="111"/>
          <w:b w:val="0"/>
          <w:bCs w:val="0"/>
          <w:sz w:val="24"/>
          <w:szCs w:val="24"/>
        </w:rPr>
      </w:pPr>
      <w:hyperlink r:id="rId309" w:history="1">
        <w:r w:rsidR="00DE39B8" w:rsidRPr="00594287">
          <w:rPr>
            <w:rStyle w:val="a8"/>
            <w:rFonts w:ascii="Times New Roman" w:hAnsi="Times New Roman" w:cs="Times New Roman"/>
            <w:sz w:val="24"/>
            <w:szCs w:val="24"/>
          </w:rPr>
          <w:t>https://nsportal.ru</w:t>
        </w:r>
      </w:hyperlink>
    </w:p>
    <w:p w:rsidR="001510BF" w:rsidRPr="00DE39B8" w:rsidRDefault="001510BF" w:rsidP="00DE39B8">
      <w:pPr>
        <w:pStyle w:val="aff1"/>
        <w:widowControl w:val="0"/>
        <w:tabs>
          <w:tab w:val="left" w:pos="370"/>
        </w:tabs>
        <w:spacing w:after="0" w:line="331" w:lineRule="exact"/>
        <w:ind w:right="20"/>
        <w:jc w:val="both"/>
        <w:rPr>
          <w:rFonts w:ascii="Times New Roman" w:hAnsi="Times New Roman" w:cs="Times New Roman"/>
          <w:sz w:val="24"/>
          <w:szCs w:val="24"/>
        </w:rPr>
      </w:pPr>
    </w:p>
    <w:p w:rsidR="00DB615B" w:rsidRPr="001510BF" w:rsidRDefault="00DB615B" w:rsidP="001510BF">
      <w:pPr>
        <w:pStyle w:val="1"/>
        <w:spacing w:before="0" w:line="240" w:lineRule="auto"/>
        <w:ind w:left="284" w:firstLine="709"/>
        <w:rPr>
          <w:rFonts w:ascii="Times New Roman" w:hAnsi="Times New Roman" w:cs="Times New Roman"/>
          <w:b/>
          <w:bCs/>
          <w:color w:val="auto"/>
          <w:sz w:val="24"/>
          <w:szCs w:val="24"/>
          <w:u w:val="single"/>
        </w:rPr>
      </w:pPr>
      <w:r w:rsidRPr="001510BF">
        <w:rPr>
          <w:rFonts w:ascii="Times New Roman" w:hAnsi="Times New Roman" w:cs="Times New Roman"/>
          <w:b/>
          <w:bCs/>
          <w:color w:val="auto"/>
          <w:sz w:val="24"/>
          <w:szCs w:val="24"/>
          <w:u w:val="single"/>
        </w:rPr>
        <w:t>Особые требования к условиям, обеспечивающим достижение планируемых личностных результатов в работе с особыми категориями детей</w:t>
      </w:r>
    </w:p>
    <w:p w:rsidR="001510BF" w:rsidRPr="001510BF" w:rsidRDefault="001510BF" w:rsidP="001510BF"/>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b/>
          <w:i/>
          <w:sz w:val="24"/>
          <w:szCs w:val="24"/>
        </w:rPr>
        <w:t>На уровне уклада:</w:t>
      </w:r>
      <w:r w:rsidRPr="007770C8">
        <w:rPr>
          <w:rFonts w:ascii="Times New Roman" w:hAnsi="Times New Roman" w:cs="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w:t>
      </w:r>
      <w:r w:rsidR="002825EB">
        <w:rPr>
          <w:rFonts w:ascii="Times New Roman" w:hAnsi="Times New Roman" w:cs="Times New Roman"/>
          <w:sz w:val="24"/>
          <w:szCs w:val="24"/>
        </w:rPr>
        <w:t xml:space="preserve">ми образовательных отношений в дошкольной группе </w:t>
      </w:r>
      <w:r w:rsidRPr="007770C8">
        <w:rPr>
          <w:rFonts w:ascii="Times New Roman" w:hAnsi="Times New Roman" w:cs="Times New Roman"/>
          <w:sz w:val="24"/>
          <w:szCs w:val="24"/>
        </w:rPr>
        <w:t>ОО.</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b/>
          <w:i/>
          <w:sz w:val="24"/>
          <w:szCs w:val="24"/>
        </w:rPr>
        <w:t>На уровне воспитывающих сред</w:t>
      </w:r>
      <w:r w:rsidRPr="007770C8">
        <w:rPr>
          <w:rFonts w:ascii="Times New Roman" w:hAnsi="Times New Roman" w:cs="Times New Roman"/>
          <w:sz w:val="24"/>
          <w:szCs w:val="24"/>
        </w:rPr>
        <w:t>: ППС строится как максимально доступная для детей</w:t>
      </w:r>
      <w:r w:rsidRPr="007770C8">
        <w:rPr>
          <w:rFonts w:ascii="Times New Roman" w:hAnsi="Times New Roman" w:cs="Times New Roman"/>
          <w:sz w:val="24"/>
          <w:szCs w:val="24"/>
        </w:rPr>
        <w:br/>
        <w:t xml:space="preserve">с ОВЗ; событийная воспитывающая среда </w:t>
      </w:r>
      <w:r w:rsidR="002825EB">
        <w:rPr>
          <w:rFonts w:ascii="Times New Roman" w:hAnsi="Times New Roman" w:cs="Times New Roman"/>
          <w:sz w:val="24"/>
          <w:szCs w:val="24"/>
        </w:rPr>
        <w:t xml:space="preserve">дошкольной группы </w:t>
      </w:r>
      <w:r w:rsidRPr="007770C8">
        <w:rPr>
          <w:rFonts w:ascii="Times New Roman" w:hAnsi="Times New Roman" w:cs="Times New Roman"/>
          <w:sz w:val="24"/>
          <w:szCs w:val="24"/>
        </w:rPr>
        <w:t>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b/>
          <w:i/>
          <w:sz w:val="24"/>
          <w:szCs w:val="24"/>
        </w:rPr>
        <w:t>На уровне общности</w:t>
      </w:r>
      <w:r w:rsidRPr="007770C8">
        <w:rPr>
          <w:rFonts w:ascii="Times New Roman" w:hAnsi="Times New Roman" w:cs="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7770C8">
        <w:rPr>
          <w:rFonts w:ascii="Times New Roman" w:hAnsi="Times New Roman" w:cs="Times New Roman"/>
          <w:sz w:val="24"/>
          <w:szCs w:val="24"/>
        </w:rPr>
        <w:br/>
        <w:t>и сотрудничества в совместной деятельности.</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b/>
          <w:i/>
          <w:sz w:val="24"/>
          <w:szCs w:val="24"/>
        </w:rPr>
        <w:t>На уровне деятельностей</w:t>
      </w:r>
      <w:r w:rsidRPr="007770C8">
        <w:rPr>
          <w:rFonts w:ascii="Times New Roman" w:hAnsi="Times New Roman" w:cs="Times New Roman"/>
          <w:sz w:val="24"/>
          <w:szCs w:val="24"/>
        </w:rPr>
        <w:t>: педагогическое проектирование совместной деятельности</w:t>
      </w:r>
      <w:r w:rsidRPr="007770C8">
        <w:rPr>
          <w:rFonts w:ascii="Times New Roman" w:hAnsi="Times New Roman" w:cs="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7770C8">
        <w:rPr>
          <w:rFonts w:ascii="Times New Roman" w:hAnsi="Times New Roman" w:cs="Times New Roman"/>
          <w:sz w:val="24"/>
          <w:szCs w:val="24"/>
        </w:rPr>
        <w:br/>
        <w:t>и ответственность каждого ребенка в социальной ситуации его развития.</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b/>
          <w:i/>
          <w:sz w:val="24"/>
          <w:szCs w:val="24"/>
        </w:rPr>
        <w:t>На уровне событий</w:t>
      </w:r>
      <w:r w:rsidRPr="007770C8">
        <w:rPr>
          <w:rFonts w:ascii="Times New Roman" w:hAnsi="Times New Roman" w:cs="Times New Roman"/>
          <w:sz w:val="24"/>
          <w:szCs w:val="24"/>
        </w:rPr>
        <w:t>: проектирование педагогами ритмов жизни, праздников и общих дел</w:t>
      </w:r>
      <w:r w:rsidRPr="007770C8">
        <w:rPr>
          <w:rFonts w:ascii="Times New Roman" w:hAnsi="Times New Roman" w:cs="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DB615B" w:rsidRPr="007770C8" w:rsidRDefault="00DB615B" w:rsidP="00DB615B">
      <w:pPr>
        <w:pStyle w:val="18"/>
        <w:tabs>
          <w:tab w:val="left" w:pos="851"/>
        </w:tabs>
        <w:ind w:left="284" w:firstLine="709"/>
        <w:rPr>
          <w:sz w:val="24"/>
          <w:szCs w:val="24"/>
        </w:rPr>
      </w:pPr>
      <w:r w:rsidRPr="007770C8">
        <w:rPr>
          <w:sz w:val="24"/>
          <w:szCs w:val="24"/>
        </w:rPr>
        <w:lastRenderedPageBreak/>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DB615B" w:rsidRPr="007770C8" w:rsidRDefault="00DB615B" w:rsidP="001F47E0">
      <w:pPr>
        <w:pStyle w:val="18"/>
        <w:numPr>
          <w:ilvl w:val="0"/>
          <w:numId w:val="15"/>
        </w:numPr>
        <w:tabs>
          <w:tab w:val="left" w:pos="709"/>
          <w:tab w:val="left" w:pos="993"/>
        </w:tabs>
        <w:ind w:left="284" w:firstLine="709"/>
        <w:rPr>
          <w:sz w:val="24"/>
          <w:szCs w:val="24"/>
        </w:rPr>
      </w:pPr>
      <w:r w:rsidRPr="007770C8">
        <w:rPr>
          <w:sz w:val="24"/>
          <w:szCs w:val="24"/>
        </w:rPr>
        <w:t xml:space="preserve">полноценное проживание ребенком всех этапов детства (младенческого, раннего </w:t>
      </w:r>
      <w:r w:rsidRPr="007770C8">
        <w:rPr>
          <w:sz w:val="24"/>
          <w:szCs w:val="24"/>
        </w:rPr>
        <w:br/>
        <w:t>и дошкольного возраста), обогащение (амплификация) детского развития;</w:t>
      </w:r>
    </w:p>
    <w:p w:rsidR="00DB615B" w:rsidRPr="007770C8" w:rsidRDefault="00DB615B" w:rsidP="001F47E0">
      <w:pPr>
        <w:pStyle w:val="18"/>
        <w:numPr>
          <w:ilvl w:val="0"/>
          <w:numId w:val="15"/>
        </w:numPr>
        <w:tabs>
          <w:tab w:val="left" w:pos="709"/>
          <w:tab w:val="left" w:pos="993"/>
        </w:tabs>
        <w:ind w:left="284" w:firstLine="709"/>
        <w:rPr>
          <w:sz w:val="24"/>
          <w:szCs w:val="24"/>
        </w:rPr>
      </w:pPr>
      <w:r w:rsidRPr="007770C8">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DB615B" w:rsidRPr="007770C8" w:rsidRDefault="00DB615B" w:rsidP="001F47E0">
      <w:pPr>
        <w:pStyle w:val="18"/>
        <w:numPr>
          <w:ilvl w:val="0"/>
          <w:numId w:val="15"/>
        </w:numPr>
        <w:tabs>
          <w:tab w:val="left" w:pos="709"/>
          <w:tab w:val="left" w:pos="993"/>
        </w:tabs>
        <w:ind w:left="284" w:firstLine="709"/>
        <w:rPr>
          <w:sz w:val="24"/>
          <w:szCs w:val="24"/>
        </w:rPr>
      </w:pPr>
      <w:r w:rsidRPr="007770C8">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DB615B" w:rsidRPr="007770C8" w:rsidRDefault="00DB615B" w:rsidP="001F47E0">
      <w:pPr>
        <w:pStyle w:val="18"/>
        <w:numPr>
          <w:ilvl w:val="0"/>
          <w:numId w:val="15"/>
        </w:numPr>
        <w:tabs>
          <w:tab w:val="left" w:pos="709"/>
          <w:tab w:val="left" w:pos="993"/>
        </w:tabs>
        <w:ind w:left="284" w:firstLine="709"/>
        <w:rPr>
          <w:sz w:val="24"/>
          <w:szCs w:val="24"/>
        </w:rPr>
      </w:pPr>
      <w:r w:rsidRPr="007770C8">
        <w:rPr>
          <w:sz w:val="24"/>
          <w:szCs w:val="24"/>
        </w:rPr>
        <w:t>формирование и поддержка инициативы детей в различных видах детской деятельности;</w:t>
      </w:r>
    </w:p>
    <w:p w:rsidR="00DB615B" w:rsidRPr="007770C8" w:rsidRDefault="00DB615B" w:rsidP="001F47E0">
      <w:pPr>
        <w:pStyle w:val="18"/>
        <w:numPr>
          <w:ilvl w:val="0"/>
          <w:numId w:val="15"/>
        </w:numPr>
        <w:tabs>
          <w:tab w:val="left" w:pos="709"/>
          <w:tab w:val="left" w:pos="993"/>
        </w:tabs>
        <w:ind w:left="284" w:firstLine="709"/>
        <w:rPr>
          <w:sz w:val="24"/>
          <w:szCs w:val="24"/>
        </w:rPr>
      </w:pPr>
      <w:r w:rsidRPr="007770C8">
        <w:rPr>
          <w:sz w:val="24"/>
          <w:szCs w:val="24"/>
        </w:rPr>
        <w:t>активное привлечение ближайшего социального окружения к воспитанию ребенка.</w:t>
      </w:r>
    </w:p>
    <w:p w:rsidR="00DB615B" w:rsidRPr="007770C8" w:rsidRDefault="00DB615B" w:rsidP="00DB615B">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Задачами воспитания детей с ОВЗ в условиях дошкольной образовательной организации являются:</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7770C8">
        <w:rPr>
          <w:sz w:val="24"/>
          <w:szCs w:val="24"/>
        </w:rPr>
        <w:br/>
        <w:t>и ответственности;</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обеспечение психолого-педагогической поддержки семье ребенка с особенностями</w:t>
      </w:r>
      <w:r w:rsidRPr="007770C8">
        <w:rPr>
          <w:sz w:val="24"/>
          <w:szCs w:val="24"/>
        </w:rPr>
        <w:br/>
        <w:t>в развитии и содействие повышению уровня педагогической компетентности родителей;</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обеспечение эмоционально-положительного взаимодействия детей с окружающими</w:t>
      </w:r>
      <w:r w:rsidRPr="007770C8">
        <w:rPr>
          <w:sz w:val="24"/>
          <w:szCs w:val="24"/>
        </w:rPr>
        <w:br/>
        <w:t>в целях их успешной адаптации и интеграции в общество;</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расширение у детей с различными нарушениями развития знаний и представлений</w:t>
      </w:r>
      <w:r w:rsidRPr="007770C8">
        <w:rPr>
          <w:sz w:val="24"/>
          <w:szCs w:val="24"/>
        </w:rPr>
        <w:br/>
        <w:t>об окружающем мире;</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взаимодействие с семьей для обеспечения полноценного развития детей с ОВЗ;</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охрана и укрепление физического и психического здоровья детей, в том числе</w:t>
      </w:r>
      <w:r w:rsidRPr="007770C8">
        <w:rPr>
          <w:sz w:val="24"/>
          <w:szCs w:val="24"/>
        </w:rPr>
        <w:br/>
        <w:t>их эмоционального благополучия;</w:t>
      </w:r>
    </w:p>
    <w:p w:rsidR="00DB615B" w:rsidRPr="007770C8" w:rsidRDefault="00DB615B" w:rsidP="001F47E0">
      <w:pPr>
        <w:pStyle w:val="18"/>
        <w:numPr>
          <w:ilvl w:val="0"/>
          <w:numId w:val="16"/>
        </w:numPr>
        <w:tabs>
          <w:tab w:val="clear" w:pos="720"/>
          <w:tab w:val="num" w:pos="0"/>
          <w:tab w:val="left" w:pos="709"/>
          <w:tab w:val="left" w:pos="993"/>
        </w:tabs>
        <w:ind w:left="284" w:firstLine="709"/>
        <w:rPr>
          <w:sz w:val="24"/>
          <w:szCs w:val="24"/>
        </w:rPr>
      </w:pPr>
      <w:r w:rsidRPr="007770C8">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76F1B" w:rsidRPr="007770C8" w:rsidRDefault="00476F1B" w:rsidP="00476F1B">
      <w:pPr>
        <w:pStyle w:val="18"/>
        <w:tabs>
          <w:tab w:val="left" w:pos="993"/>
        </w:tabs>
        <w:rPr>
          <w:sz w:val="24"/>
          <w:szCs w:val="24"/>
        </w:rPr>
      </w:pPr>
    </w:p>
    <w:p w:rsidR="00476F1B" w:rsidRPr="00D730FB" w:rsidRDefault="00476F1B" w:rsidP="00476F1B">
      <w:pPr>
        <w:spacing w:line="256" w:lineRule="auto"/>
        <w:ind w:left="284" w:right="-143" w:firstLine="709"/>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Обеспечение условий для достижения целевых ориентиров в работе с особыми категориями детей</w:t>
      </w:r>
    </w:p>
    <w:tbl>
      <w:tblPr>
        <w:tblStyle w:val="a9"/>
        <w:tblW w:w="13891" w:type="dxa"/>
        <w:tblInd w:w="392" w:type="dxa"/>
        <w:tblLook w:val="04A0" w:firstRow="1" w:lastRow="0" w:firstColumn="1" w:lastColumn="0" w:noHBand="0" w:noVBand="1"/>
      </w:tblPr>
      <w:tblGrid>
        <w:gridCol w:w="3827"/>
        <w:gridCol w:w="10064"/>
      </w:tblGrid>
      <w:tr w:rsidR="00476F1B" w:rsidRPr="00D730FB" w:rsidTr="007770C8">
        <w:trPr>
          <w:trHeight w:val="759"/>
        </w:trPr>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76F1B" w:rsidRPr="00D730FB" w:rsidRDefault="00476F1B" w:rsidP="00340AC6">
            <w:pPr>
              <w:pStyle w:val="a5"/>
              <w:ind w:left="176" w:right="-143" w:firstLine="142"/>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Условия</w:t>
            </w:r>
          </w:p>
        </w:tc>
        <w:tc>
          <w:tcPr>
            <w:tcW w:w="100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76F1B" w:rsidRPr="00D730FB" w:rsidRDefault="00476F1B" w:rsidP="00340AC6">
            <w:pPr>
              <w:pStyle w:val="a5"/>
              <w:ind w:left="176" w:right="-143" w:firstLine="142"/>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Направление взаимодействия</w:t>
            </w:r>
          </w:p>
        </w:tc>
      </w:tr>
      <w:tr w:rsidR="00476F1B" w:rsidRPr="00D730FB" w:rsidTr="007770C8">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76F1B" w:rsidRPr="00D730FB" w:rsidRDefault="00476F1B" w:rsidP="00340AC6">
            <w:pPr>
              <w:pStyle w:val="a5"/>
              <w:ind w:left="176" w:right="-143" w:firstLine="142"/>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 xml:space="preserve">Взаимодействие взрослых с </w:t>
            </w:r>
            <w:r w:rsidRPr="00D730FB">
              <w:rPr>
                <w:rFonts w:ascii="Times New Roman" w:hAnsi="Times New Roman" w:cs="Times New Roman"/>
                <w:b/>
                <w:sz w:val="24"/>
                <w:szCs w:val="24"/>
                <w:lang w:eastAsia="ru-RU"/>
              </w:rPr>
              <w:lastRenderedPageBreak/>
              <w:t>детьми</w:t>
            </w:r>
          </w:p>
          <w:p w:rsidR="00476F1B" w:rsidRPr="00D730FB" w:rsidRDefault="00476F1B" w:rsidP="00340AC6">
            <w:pPr>
              <w:pStyle w:val="a5"/>
              <w:ind w:left="176" w:right="-143" w:firstLine="142"/>
              <w:rPr>
                <w:rFonts w:ascii="Times New Roman" w:hAnsi="Times New Roman" w:cs="Times New Roman"/>
                <w:b/>
                <w:sz w:val="24"/>
                <w:szCs w:val="24"/>
                <w:lang w:eastAsia="ru-RU"/>
              </w:rPr>
            </w:pPr>
          </w:p>
        </w:tc>
        <w:tc>
          <w:tcPr>
            <w:tcW w:w="10064" w:type="dxa"/>
            <w:tcBorders>
              <w:top w:val="single" w:sz="4" w:space="0" w:color="auto"/>
              <w:left w:val="single" w:sz="4" w:space="0" w:color="auto"/>
              <w:bottom w:val="single" w:sz="4" w:space="0" w:color="auto"/>
              <w:right w:val="single" w:sz="4" w:space="0" w:color="auto"/>
            </w:tcBorders>
            <w:hideMark/>
          </w:tcPr>
          <w:p w:rsidR="00476F1B" w:rsidRPr="00D730FB" w:rsidRDefault="00476F1B" w:rsidP="00340AC6">
            <w:pPr>
              <w:pStyle w:val="a5"/>
              <w:ind w:left="176" w:right="-143" w:firstLine="142"/>
              <w:rPr>
                <w:rFonts w:ascii="Times New Roman" w:hAnsi="Times New Roman" w:cs="Times New Roman"/>
                <w:sz w:val="24"/>
                <w:szCs w:val="24"/>
                <w:lang w:eastAsia="ru-RU"/>
              </w:rPr>
            </w:pPr>
            <w:r w:rsidRPr="00D730FB">
              <w:rPr>
                <w:rFonts w:ascii="Times New Roman" w:hAnsi="Times New Roman" w:cs="Times New Roman"/>
                <w:sz w:val="24"/>
                <w:szCs w:val="24"/>
                <w:lang w:eastAsia="ru-RU"/>
              </w:rPr>
              <w:lastRenderedPageBreak/>
              <w:t xml:space="preserve">Выбор деятельности, партнеров, средств. Создание игровых ситуаций для приобретения </w:t>
            </w:r>
            <w:r w:rsidRPr="00D730FB">
              <w:rPr>
                <w:rFonts w:ascii="Times New Roman" w:hAnsi="Times New Roman" w:cs="Times New Roman"/>
                <w:sz w:val="24"/>
                <w:szCs w:val="24"/>
                <w:lang w:eastAsia="ru-RU"/>
              </w:rPr>
              <w:lastRenderedPageBreak/>
              <w:t>опыта взаимодействия.</w:t>
            </w:r>
          </w:p>
        </w:tc>
      </w:tr>
      <w:tr w:rsidR="00476F1B" w:rsidRPr="00D730FB" w:rsidTr="007770C8">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76F1B" w:rsidRPr="00D730FB" w:rsidRDefault="00476F1B" w:rsidP="00340AC6">
            <w:pPr>
              <w:pStyle w:val="a5"/>
              <w:ind w:left="176" w:right="-143" w:firstLine="142"/>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lastRenderedPageBreak/>
              <w:t>Социализация</w:t>
            </w:r>
          </w:p>
        </w:tc>
        <w:tc>
          <w:tcPr>
            <w:tcW w:w="10064" w:type="dxa"/>
            <w:tcBorders>
              <w:top w:val="single" w:sz="4" w:space="0" w:color="auto"/>
              <w:left w:val="single" w:sz="4" w:space="0" w:color="auto"/>
              <w:bottom w:val="single" w:sz="4" w:space="0" w:color="auto"/>
              <w:right w:val="single" w:sz="4" w:space="0" w:color="auto"/>
            </w:tcBorders>
            <w:hideMark/>
          </w:tcPr>
          <w:p w:rsidR="00476F1B" w:rsidRPr="00D730FB" w:rsidRDefault="00476F1B" w:rsidP="00340AC6">
            <w:pPr>
              <w:pStyle w:val="a5"/>
              <w:ind w:left="176" w:right="-143" w:firstLine="142"/>
              <w:rPr>
                <w:rFonts w:ascii="Times New Roman" w:hAnsi="Times New Roman" w:cs="Times New Roman"/>
                <w:sz w:val="24"/>
                <w:szCs w:val="24"/>
                <w:lang w:eastAsia="ru-RU"/>
              </w:rPr>
            </w:pPr>
            <w:r w:rsidRPr="00D730FB">
              <w:rPr>
                <w:rFonts w:ascii="Times New Roman" w:hAnsi="Times New Roman" w:cs="Times New Roman"/>
                <w:sz w:val="24"/>
                <w:szCs w:val="24"/>
                <w:lang w:eastAsia="ru-RU"/>
              </w:rPr>
              <w:t>Игровая деятельность на основе детских интересов и потребностей.</w:t>
            </w:r>
          </w:p>
          <w:p w:rsidR="00476F1B" w:rsidRPr="00D730FB" w:rsidRDefault="00476F1B" w:rsidP="00340AC6">
            <w:pPr>
              <w:pStyle w:val="a5"/>
              <w:ind w:left="176" w:right="-143" w:firstLine="142"/>
              <w:rPr>
                <w:rFonts w:ascii="Times New Roman" w:hAnsi="Times New Roman" w:cs="Times New Roman"/>
                <w:sz w:val="24"/>
                <w:szCs w:val="24"/>
                <w:lang w:eastAsia="ru-RU"/>
              </w:rPr>
            </w:pPr>
          </w:p>
        </w:tc>
      </w:tr>
      <w:tr w:rsidR="00476F1B" w:rsidRPr="00D730FB" w:rsidTr="007770C8">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76F1B" w:rsidRPr="00D730FB" w:rsidRDefault="00476F1B" w:rsidP="00340AC6">
            <w:pPr>
              <w:pStyle w:val="a5"/>
              <w:ind w:left="176" w:right="-143" w:firstLine="142"/>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Воспитывающая среда</w:t>
            </w:r>
          </w:p>
        </w:tc>
        <w:tc>
          <w:tcPr>
            <w:tcW w:w="10064" w:type="dxa"/>
            <w:tcBorders>
              <w:top w:val="single" w:sz="4" w:space="0" w:color="auto"/>
              <w:left w:val="single" w:sz="4" w:space="0" w:color="auto"/>
              <w:bottom w:val="single" w:sz="4" w:space="0" w:color="auto"/>
              <w:right w:val="single" w:sz="4" w:space="0" w:color="auto"/>
            </w:tcBorders>
            <w:hideMark/>
          </w:tcPr>
          <w:p w:rsidR="00476F1B" w:rsidRPr="00D730FB" w:rsidRDefault="00476F1B" w:rsidP="00340AC6">
            <w:pPr>
              <w:pStyle w:val="a5"/>
              <w:ind w:left="176" w:right="-143" w:firstLine="142"/>
              <w:rPr>
                <w:rFonts w:ascii="Times New Roman" w:hAnsi="Times New Roman" w:cs="Times New Roman"/>
                <w:sz w:val="24"/>
                <w:szCs w:val="24"/>
                <w:lang w:eastAsia="ru-RU"/>
              </w:rPr>
            </w:pPr>
            <w:r w:rsidRPr="00D730FB">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rsidR="00476F1B" w:rsidRPr="00D730FB" w:rsidRDefault="00476F1B" w:rsidP="00340AC6">
            <w:pPr>
              <w:pStyle w:val="a5"/>
              <w:ind w:left="176" w:right="-143" w:firstLine="142"/>
              <w:rPr>
                <w:rFonts w:ascii="Times New Roman" w:hAnsi="Times New Roman" w:cs="Times New Roman"/>
                <w:sz w:val="24"/>
                <w:szCs w:val="24"/>
                <w:lang w:eastAsia="ru-RU"/>
              </w:rPr>
            </w:pPr>
          </w:p>
        </w:tc>
      </w:tr>
      <w:tr w:rsidR="00476F1B" w:rsidRPr="00D730FB" w:rsidTr="007770C8">
        <w:trPr>
          <w:trHeight w:val="900"/>
        </w:trPr>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76F1B" w:rsidRPr="00D730FB" w:rsidRDefault="00476F1B" w:rsidP="00340AC6">
            <w:pPr>
              <w:pStyle w:val="a5"/>
              <w:ind w:left="176" w:right="-143" w:firstLine="142"/>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Доступность воспитательных мероприятий</w:t>
            </w:r>
          </w:p>
        </w:tc>
        <w:tc>
          <w:tcPr>
            <w:tcW w:w="10064" w:type="dxa"/>
            <w:tcBorders>
              <w:top w:val="single" w:sz="4" w:space="0" w:color="auto"/>
              <w:left w:val="single" w:sz="4" w:space="0" w:color="auto"/>
              <w:bottom w:val="single" w:sz="4" w:space="0" w:color="auto"/>
              <w:right w:val="single" w:sz="4" w:space="0" w:color="auto"/>
            </w:tcBorders>
          </w:tcPr>
          <w:p w:rsidR="00476F1B" w:rsidRPr="00D730FB" w:rsidRDefault="00476F1B" w:rsidP="00340AC6">
            <w:pPr>
              <w:pStyle w:val="a5"/>
              <w:ind w:left="176" w:right="-143" w:firstLine="142"/>
              <w:rPr>
                <w:rFonts w:ascii="Times New Roman" w:hAnsi="Times New Roman" w:cs="Times New Roman"/>
                <w:sz w:val="24"/>
                <w:szCs w:val="24"/>
                <w:lang w:eastAsia="ru-RU"/>
              </w:rPr>
            </w:pPr>
            <w:r w:rsidRPr="00D730FB">
              <w:rPr>
                <w:rFonts w:ascii="Times New Roman" w:hAnsi="Times New Roman" w:cs="Times New Roman"/>
                <w:sz w:val="24"/>
                <w:szCs w:val="24"/>
                <w:lang w:eastAsia="ru-RU"/>
              </w:rPr>
              <w:t>Подвижные и статичные игровые ситуации.</w:t>
            </w:r>
          </w:p>
          <w:p w:rsidR="00476F1B" w:rsidRPr="00D730FB" w:rsidRDefault="00476F1B" w:rsidP="00340AC6">
            <w:pPr>
              <w:pStyle w:val="a5"/>
              <w:ind w:left="176" w:right="-143" w:firstLine="142"/>
              <w:rPr>
                <w:rFonts w:ascii="Times New Roman" w:hAnsi="Times New Roman" w:cs="Times New Roman"/>
                <w:sz w:val="24"/>
                <w:szCs w:val="24"/>
                <w:lang w:eastAsia="ru-RU"/>
              </w:rPr>
            </w:pPr>
          </w:p>
        </w:tc>
      </w:tr>
      <w:tr w:rsidR="00476F1B" w:rsidRPr="00D730FB" w:rsidTr="007770C8">
        <w:trPr>
          <w:trHeight w:val="345"/>
        </w:trPr>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76F1B" w:rsidRPr="00D730FB" w:rsidRDefault="00476F1B" w:rsidP="00340AC6">
            <w:pPr>
              <w:pStyle w:val="a5"/>
              <w:ind w:left="176" w:right="-143" w:firstLine="142"/>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Участие родителей (семьи)</w:t>
            </w:r>
          </w:p>
          <w:p w:rsidR="00476F1B" w:rsidRPr="00D730FB" w:rsidRDefault="00476F1B" w:rsidP="00340AC6">
            <w:pPr>
              <w:pStyle w:val="a5"/>
              <w:ind w:left="176" w:right="-143" w:firstLine="142"/>
              <w:rPr>
                <w:rFonts w:ascii="Times New Roman" w:hAnsi="Times New Roman" w:cs="Times New Roman"/>
                <w:b/>
                <w:sz w:val="24"/>
                <w:szCs w:val="24"/>
                <w:lang w:eastAsia="ru-RU"/>
              </w:rPr>
            </w:pPr>
          </w:p>
        </w:tc>
        <w:tc>
          <w:tcPr>
            <w:tcW w:w="10064" w:type="dxa"/>
            <w:tcBorders>
              <w:top w:val="single" w:sz="4" w:space="0" w:color="auto"/>
              <w:left w:val="single" w:sz="4" w:space="0" w:color="auto"/>
              <w:bottom w:val="single" w:sz="4" w:space="0" w:color="auto"/>
              <w:right w:val="single" w:sz="4" w:space="0" w:color="auto"/>
            </w:tcBorders>
            <w:hideMark/>
          </w:tcPr>
          <w:p w:rsidR="00476F1B" w:rsidRPr="00D730FB" w:rsidRDefault="00476F1B" w:rsidP="00340AC6">
            <w:pPr>
              <w:pStyle w:val="a5"/>
              <w:ind w:left="176" w:right="-143" w:firstLine="142"/>
              <w:rPr>
                <w:rFonts w:ascii="Times New Roman" w:hAnsi="Times New Roman" w:cs="Times New Roman"/>
                <w:sz w:val="24"/>
                <w:szCs w:val="24"/>
                <w:lang w:eastAsia="ru-RU"/>
              </w:rPr>
            </w:pPr>
            <w:r w:rsidRPr="00D730FB">
              <w:rPr>
                <w:rFonts w:ascii="Times New Roman" w:hAnsi="Times New Roman" w:cs="Times New Roman"/>
                <w:sz w:val="24"/>
                <w:szCs w:val="24"/>
                <w:lang w:eastAsia="ru-RU"/>
              </w:rPr>
              <w:t>Психологическая, консультативная  помощь и поддержка.</w:t>
            </w:r>
          </w:p>
        </w:tc>
      </w:tr>
    </w:tbl>
    <w:p w:rsidR="00476F1B" w:rsidRPr="00DB615B" w:rsidRDefault="00476F1B" w:rsidP="00476F1B">
      <w:pPr>
        <w:pStyle w:val="18"/>
        <w:tabs>
          <w:tab w:val="left" w:pos="993"/>
        </w:tabs>
        <w:rPr>
          <w:sz w:val="24"/>
          <w:szCs w:val="24"/>
          <w:highlight w:val="green"/>
        </w:rPr>
      </w:pPr>
    </w:p>
    <w:p w:rsidR="00DB615B" w:rsidRPr="00DB615B" w:rsidRDefault="00DB615B" w:rsidP="00DB615B">
      <w:pPr>
        <w:spacing w:after="0" w:line="240" w:lineRule="auto"/>
        <w:ind w:left="284" w:right="-143" w:firstLine="709"/>
        <w:rPr>
          <w:rFonts w:ascii="Times New Roman" w:eastAsia="Times New Roman" w:hAnsi="Times New Roman" w:cs="Times New Roman"/>
          <w:b/>
          <w:bCs/>
          <w:sz w:val="24"/>
          <w:szCs w:val="24"/>
          <w:lang w:eastAsia="ru-RU"/>
        </w:rPr>
      </w:pPr>
    </w:p>
    <w:p w:rsidR="00AD62D7" w:rsidRPr="0020318A" w:rsidRDefault="007770C8" w:rsidP="00AD62D7">
      <w:pPr>
        <w:spacing w:after="0" w:line="240" w:lineRule="auto"/>
        <w:ind w:firstLine="709"/>
        <w:jc w:val="center"/>
        <w:rPr>
          <w:rFonts w:ascii="Times New Roman" w:hAnsi="Times New Roman" w:cs="Times New Roman"/>
          <w:b/>
          <w:bCs/>
          <w:sz w:val="24"/>
          <w:szCs w:val="24"/>
          <w:u w:val="single"/>
        </w:rPr>
      </w:pPr>
      <w:r w:rsidRPr="0020318A">
        <w:rPr>
          <w:rFonts w:ascii="Times New Roman" w:hAnsi="Times New Roman" w:cs="Times New Roman"/>
          <w:b/>
          <w:bCs/>
          <w:sz w:val="24"/>
          <w:szCs w:val="24"/>
          <w:u w:val="single"/>
        </w:rPr>
        <w:t>К</w:t>
      </w:r>
      <w:r w:rsidR="00AD62D7" w:rsidRPr="0020318A">
        <w:rPr>
          <w:rFonts w:ascii="Times New Roman" w:hAnsi="Times New Roman" w:cs="Times New Roman"/>
          <w:b/>
          <w:bCs/>
          <w:sz w:val="24"/>
          <w:szCs w:val="24"/>
          <w:u w:val="single"/>
        </w:rPr>
        <w:t>алендарный план воспитательной работы</w:t>
      </w:r>
    </w:p>
    <w:p w:rsidR="00AD62D7" w:rsidRPr="003F43B0" w:rsidRDefault="00AD62D7" w:rsidP="00AD62D7">
      <w:pPr>
        <w:spacing w:after="0" w:line="240" w:lineRule="auto"/>
        <w:ind w:firstLine="709"/>
        <w:jc w:val="center"/>
        <w:rPr>
          <w:rFonts w:ascii="Times New Roman" w:hAnsi="Times New Roman" w:cs="Times New Roman"/>
          <w:sz w:val="28"/>
          <w:szCs w:val="28"/>
        </w:rPr>
      </w:pPr>
    </w:p>
    <w:p w:rsidR="00AD62D7" w:rsidRPr="007770C8" w:rsidRDefault="007770C8" w:rsidP="007770C8">
      <w:pPr>
        <w:spacing w:after="0" w:line="240" w:lineRule="auto"/>
        <w:ind w:left="284" w:firstLine="709"/>
        <w:rPr>
          <w:rFonts w:ascii="Times New Roman" w:hAnsi="Times New Roman" w:cs="Times New Roman"/>
          <w:sz w:val="24"/>
          <w:szCs w:val="24"/>
        </w:rPr>
      </w:pPr>
      <w:r>
        <w:rPr>
          <w:rFonts w:ascii="Times New Roman" w:hAnsi="Times New Roman" w:cs="Times New Roman"/>
          <w:sz w:val="24"/>
          <w:szCs w:val="24"/>
        </w:rPr>
        <w:t>П</w:t>
      </w:r>
      <w:r w:rsidR="00AD62D7" w:rsidRPr="007770C8">
        <w:rPr>
          <w:rFonts w:ascii="Times New Roman" w:hAnsi="Times New Roman" w:cs="Times New Roman"/>
          <w:sz w:val="24"/>
          <w:szCs w:val="24"/>
        </w:rPr>
        <w:t>лан воспитательной работы строи</w:t>
      </w:r>
      <w:r w:rsidR="00426B69">
        <w:rPr>
          <w:rFonts w:ascii="Times New Roman" w:hAnsi="Times New Roman" w:cs="Times New Roman"/>
          <w:sz w:val="24"/>
          <w:szCs w:val="24"/>
        </w:rPr>
        <w:t xml:space="preserve">тся на основе базовых ценностей </w:t>
      </w:r>
      <w:r w:rsidR="00AD62D7" w:rsidRPr="007770C8">
        <w:rPr>
          <w:rFonts w:ascii="Times New Roman" w:hAnsi="Times New Roman" w:cs="Times New Roman"/>
          <w:sz w:val="24"/>
          <w:szCs w:val="24"/>
        </w:rPr>
        <w:t>по следующим этапам:</w:t>
      </w:r>
    </w:p>
    <w:p w:rsidR="00AD62D7" w:rsidRPr="00426B69" w:rsidRDefault="00AD62D7" w:rsidP="001F47E0">
      <w:pPr>
        <w:pStyle w:val="a6"/>
        <w:numPr>
          <w:ilvl w:val="0"/>
          <w:numId w:val="18"/>
        </w:numPr>
        <w:tabs>
          <w:tab w:val="left" w:pos="993"/>
        </w:tabs>
        <w:suppressAutoHyphens/>
        <w:spacing w:after="0" w:line="240" w:lineRule="auto"/>
        <w:rPr>
          <w:rFonts w:ascii="Times New Roman" w:hAnsi="Times New Roman" w:cs="Times New Roman"/>
          <w:sz w:val="24"/>
          <w:szCs w:val="24"/>
        </w:rPr>
      </w:pPr>
      <w:r w:rsidRPr="00426B69">
        <w:rPr>
          <w:rFonts w:ascii="Times New Roman" w:hAnsi="Times New Roman" w:cs="Times New Roman"/>
          <w:sz w:val="24"/>
          <w:szCs w:val="24"/>
        </w:rPr>
        <w:t>погружение-знакомство, которое реализуется в различных формах (чтение, просмотр, экскурсии и пр.);</w:t>
      </w:r>
    </w:p>
    <w:p w:rsidR="00AD62D7" w:rsidRPr="00426B69" w:rsidRDefault="00AD62D7" w:rsidP="001F47E0">
      <w:pPr>
        <w:pStyle w:val="a6"/>
        <w:numPr>
          <w:ilvl w:val="0"/>
          <w:numId w:val="18"/>
        </w:numPr>
        <w:tabs>
          <w:tab w:val="left" w:pos="993"/>
        </w:tabs>
        <w:suppressAutoHyphens/>
        <w:spacing w:after="0" w:line="240" w:lineRule="auto"/>
        <w:rPr>
          <w:rFonts w:ascii="Times New Roman" w:hAnsi="Times New Roman" w:cs="Times New Roman"/>
          <w:sz w:val="24"/>
          <w:szCs w:val="24"/>
        </w:rPr>
      </w:pPr>
      <w:r w:rsidRPr="00426B69">
        <w:rPr>
          <w:rFonts w:ascii="Times New Roman" w:hAnsi="Times New Roman" w:cs="Times New Roman"/>
          <w:sz w:val="24"/>
          <w:szCs w:val="24"/>
        </w:rPr>
        <w:t>разработка коллективного проекта, в рамках которого создаются творческие продукты;</w:t>
      </w:r>
    </w:p>
    <w:p w:rsidR="00AD62D7" w:rsidRPr="00426B69" w:rsidRDefault="00AD62D7" w:rsidP="001F47E0">
      <w:pPr>
        <w:pStyle w:val="a6"/>
        <w:numPr>
          <w:ilvl w:val="0"/>
          <w:numId w:val="18"/>
        </w:numPr>
        <w:tabs>
          <w:tab w:val="left" w:pos="993"/>
        </w:tabs>
        <w:suppressAutoHyphens/>
        <w:spacing w:after="0" w:line="240" w:lineRule="auto"/>
        <w:rPr>
          <w:rFonts w:ascii="Times New Roman" w:hAnsi="Times New Roman" w:cs="Times New Roman"/>
          <w:sz w:val="24"/>
          <w:szCs w:val="24"/>
        </w:rPr>
      </w:pPr>
      <w:r w:rsidRPr="00426B69">
        <w:rPr>
          <w:rFonts w:ascii="Times New Roman" w:hAnsi="Times New Roman" w:cs="Times New Roman"/>
          <w:sz w:val="24"/>
          <w:szCs w:val="24"/>
        </w:rPr>
        <w:t>организация события, которое формирует ценности.</w:t>
      </w:r>
    </w:p>
    <w:p w:rsidR="00AD62D7" w:rsidRPr="007770C8" w:rsidRDefault="00AD62D7" w:rsidP="007770C8">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D52F10" w:rsidRPr="0020318A" w:rsidRDefault="00AD62D7" w:rsidP="0020318A">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События, формы и методы работы по решению воспитательных за</w:t>
      </w:r>
      <w:r w:rsidR="0020318A">
        <w:rPr>
          <w:rFonts w:ascii="Times New Roman" w:hAnsi="Times New Roman" w:cs="Times New Roman"/>
          <w:sz w:val="24"/>
          <w:szCs w:val="24"/>
        </w:rPr>
        <w:t xml:space="preserve">дач могут быть интегративными. </w:t>
      </w:r>
    </w:p>
    <w:p w:rsidR="00D52F10" w:rsidRPr="006B61BF" w:rsidRDefault="00D52F10" w:rsidP="00D52F10">
      <w:pPr>
        <w:spacing w:after="0" w:line="240" w:lineRule="auto"/>
        <w:ind w:left="284"/>
        <w:rPr>
          <w:rFonts w:ascii="Times New Roman" w:eastAsia="Times New Roman" w:hAnsi="Times New Roman" w:cs="Times New Roman"/>
          <w:b/>
          <w:bCs/>
          <w:sz w:val="24"/>
          <w:szCs w:val="24"/>
          <w:lang w:eastAsia="ru-RU"/>
        </w:rPr>
      </w:pPr>
    </w:p>
    <w:tbl>
      <w:tblPr>
        <w:tblStyle w:val="a9"/>
        <w:tblW w:w="14062" w:type="dxa"/>
        <w:tblInd w:w="392" w:type="dxa"/>
        <w:shd w:val="clear" w:color="auto" w:fill="FBE4D5" w:themeFill="accent2" w:themeFillTint="33"/>
        <w:tblLook w:val="04A0" w:firstRow="1" w:lastRow="0" w:firstColumn="1" w:lastColumn="0" w:noHBand="0" w:noVBand="1"/>
      </w:tblPr>
      <w:tblGrid>
        <w:gridCol w:w="1263"/>
        <w:gridCol w:w="3100"/>
        <w:gridCol w:w="7154"/>
        <w:gridCol w:w="2545"/>
      </w:tblGrid>
      <w:tr w:rsidR="00D52F10" w:rsidRPr="0020318A" w:rsidTr="00D52F10">
        <w:trPr>
          <w:trHeight w:val="759"/>
        </w:trPr>
        <w:tc>
          <w:tcPr>
            <w:tcW w:w="116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Темы событий и воспитательных мероприятий</w:t>
            </w:r>
          </w:p>
        </w:tc>
        <w:tc>
          <w:tcPr>
            <w:tcW w:w="255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Участники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знаний.  Общая тема: «Путешествие в страну знаний».</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 xml:space="preserve">День окончания Второй мировой войны. </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солидарности в борьбе с терроризмом. Общая тема: «О погибших - помните».</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воспитателя и всех дошкольных работников. Общая тема «Наш любимый детский сад».</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sz w:val="24"/>
                <w:szCs w:val="24"/>
              </w:rPr>
              <w:t>86 лет Ростовской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специалисты, родители, социальные партнеры.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Общая тема: «Спешите делать добро».</w:t>
            </w:r>
          </w:p>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color w:val="1A1A1A"/>
                <w:sz w:val="24"/>
                <w:szCs w:val="24"/>
                <w:shd w:val="clear" w:color="auto" w:fill="FBE4D5" w:themeFill="accent2" w:themeFillTint="33"/>
              </w:rPr>
              <w:t>Конкурс рисунков «Моя Родина»</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color w:val="222222"/>
                <w:sz w:val="24"/>
                <w:szCs w:val="24"/>
              </w:rPr>
            </w:pPr>
            <w:r w:rsidRPr="0020318A">
              <w:rPr>
                <w:rFonts w:ascii="Times New Roman" w:hAnsi="Times New Roman" w:cs="Times New Roman"/>
                <w:color w:val="222222"/>
                <w:sz w:val="24"/>
                <w:szCs w:val="24"/>
              </w:rPr>
              <w:t>День окончания Второй мировой войны.</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рождения русского ученого, писателя Константина Эдуардовича Циолковского (1857 - 1935).</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Общий (единый) проект «Мы все живем в России».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Международный день распространения грамотности</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color w:val="1A1A1A"/>
                <w:sz w:val="24"/>
                <w:szCs w:val="24"/>
                <w:shd w:val="clear" w:color="auto" w:fill="FBE4D5" w:themeFill="accent2" w:themeFillTint="33"/>
              </w:rPr>
            </w:pPr>
            <w:r w:rsidRPr="0020318A">
              <w:rPr>
                <w:rFonts w:ascii="Times New Roman" w:hAnsi="Times New Roman" w:cs="Times New Roman"/>
                <w:sz w:val="24"/>
                <w:szCs w:val="24"/>
              </w:rPr>
              <w:t>Общая тема «Труд людей осенью»</w:t>
            </w:r>
          </w:p>
          <w:p w:rsidR="00D52F10" w:rsidRPr="0020318A" w:rsidRDefault="00D52F10" w:rsidP="00861F8D">
            <w:pPr>
              <w:rPr>
                <w:rFonts w:ascii="Times New Roman" w:eastAsia="Times New Roman" w:hAnsi="Times New Roman" w:cs="Times New Roman"/>
                <w:sz w:val="24"/>
                <w:szCs w:val="24"/>
              </w:rPr>
            </w:pPr>
            <w:r w:rsidRPr="0020318A">
              <w:rPr>
                <w:rFonts w:ascii="Times New Roman" w:eastAsia="Times New Roman" w:hAnsi="Times New Roman" w:cs="Times New Roman"/>
                <w:sz w:val="24"/>
                <w:szCs w:val="24"/>
              </w:rPr>
              <w:t>Всероссийский урок «Эколята – молодые защитники природы».</w:t>
            </w:r>
          </w:p>
          <w:p w:rsidR="00D52F10" w:rsidRPr="0020318A" w:rsidRDefault="00D52F10" w:rsidP="00861F8D">
            <w:pPr>
              <w:pStyle w:val="aff6"/>
              <w:spacing w:line="240" w:lineRule="auto"/>
            </w:pPr>
            <w:r w:rsidRPr="0020318A">
              <w:t>День добрых дел.</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Осенние старты. Игровые эстафеты. «Казачата, славные ребята»</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Творческая мастерская (организация творческих мастерских в группе: мастерская художника, мастерская рукоделия, музыкальная мастерская).</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iCs/>
                <w:sz w:val="24"/>
                <w:szCs w:val="24"/>
              </w:rPr>
              <w:t>Международный день пожилых людей. Общая тема «Старость нужно уважать»</w:t>
            </w:r>
          </w:p>
          <w:p w:rsidR="00D52F10" w:rsidRPr="0020318A" w:rsidRDefault="00D52F10" w:rsidP="00861F8D">
            <w:pPr>
              <w:shd w:val="clear" w:color="auto" w:fill="E2EFD9" w:themeFill="accent6" w:themeFillTint="33"/>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отца в России. Общая тема «Суперпапа».</w:t>
            </w:r>
          </w:p>
          <w:p w:rsidR="00D52F10" w:rsidRPr="0020318A" w:rsidRDefault="00D52F10" w:rsidP="00861F8D">
            <w:pPr>
              <w:shd w:val="clear" w:color="auto" w:fill="E2EFD9" w:themeFill="accent6" w:themeFillTint="33"/>
              <w:rPr>
                <w:rFonts w:ascii="Times New Roman" w:hAnsi="Times New Roman" w:cs="Times New Roman"/>
                <w:sz w:val="24"/>
                <w:szCs w:val="24"/>
              </w:rPr>
            </w:pPr>
            <w:r w:rsidRPr="0020318A">
              <w:rPr>
                <w:rFonts w:ascii="Times New Roman" w:hAnsi="Times New Roman" w:cs="Times New Roman"/>
                <w:sz w:val="24"/>
                <w:szCs w:val="24"/>
              </w:rPr>
              <w:t>День казачьей воинской славы</w:t>
            </w:r>
          </w:p>
          <w:p w:rsidR="00D52F10" w:rsidRPr="0020318A" w:rsidRDefault="00D52F10" w:rsidP="00861F8D">
            <w:pPr>
              <w:shd w:val="clear" w:color="auto" w:fill="E2EFD9" w:themeFill="accent6" w:themeFillTint="33"/>
              <w:rPr>
                <w:rFonts w:ascii="Times New Roman" w:eastAsia="Times New Roman" w:hAnsi="Times New Roman" w:cs="Times New Roman"/>
                <w:sz w:val="24"/>
                <w:szCs w:val="24"/>
                <w:lang w:eastAsia="ru-RU"/>
              </w:rPr>
            </w:pPr>
            <w:r w:rsidRPr="0020318A">
              <w:rPr>
                <w:rFonts w:ascii="Times New Roman" w:hAnsi="Times New Roman" w:cs="Times New Roman"/>
                <w:sz w:val="24"/>
                <w:szCs w:val="24"/>
              </w:rPr>
              <w:t>День символов Ростовской области: Герба, флага, гимна</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«Как положено друзьям, всё мы делим пополам».</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Праздник Покрова Пресвятой Богородицы.</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Общая тема «Мы такие разные девочки и мальчики».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Выставка работ детского творчества.</w:t>
            </w:r>
          </w:p>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Экскурсия в казачий музей МБУК Дарьевский СДК.</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shd w:val="clear" w:color="auto" w:fill="E2EFD9" w:themeFill="accent6" w:themeFillTint="33"/>
              <w:rPr>
                <w:rFonts w:ascii="Times New Roman" w:hAnsi="Times New Roman" w:cs="Times New Roman"/>
                <w:iCs/>
                <w:color w:val="2D2D2D"/>
                <w:sz w:val="24"/>
                <w:szCs w:val="24"/>
                <w:shd w:val="clear" w:color="auto" w:fill="E2EFD9" w:themeFill="accent6" w:themeFillTint="33"/>
              </w:rPr>
            </w:pPr>
            <w:r w:rsidRPr="0020318A">
              <w:rPr>
                <w:rFonts w:ascii="Times New Roman" w:hAnsi="Times New Roman" w:cs="Times New Roman"/>
                <w:sz w:val="24"/>
                <w:szCs w:val="24"/>
              </w:rPr>
              <w:t>Общая тема</w:t>
            </w:r>
            <w:r w:rsidRPr="0020318A">
              <w:rPr>
                <w:rFonts w:ascii="Times New Roman" w:hAnsi="Times New Roman" w:cs="Times New Roman"/>
                <w:iCs/>
                <w:color w:val="2D2D2D"/>
                <w:sz w:val="24"/>
                <w:szCs w:val="24"/>
                <w:shd w:val="clear" w:color="auto" w:fill="E2EFD9" w:themeFill="accent6" w:themeFillTint="33"/>
              </w:rPr>
              <w:t xml:space="preserve"> «Город волшебства»</w:t>
            </w:r>
          </w:p>
          <w:p w:rsidR="00D52F10" w:rsidRPr="0020318A" w:rsidRDefault="00D52F10" w:rsidP="00861F8D">
            <w:pPr>
              <w:shd w:val="clear" w:color="auto" w:fill="E2EFD9" w:themeFill="accent6" w:themeFillTint="33"/>
              <w:rPr>
                <w:rFonts w:ascii="Times New Roman" w:hAnsi="Times New Roman" w:cs="Times New Roman"/>
                <w:iCs/>
                <w:color w:val="2D2D2D"/>
                <w:sz w:val="24"/>
                <w:szCs w:val="24"/>
                <w:shd w:val="clear" w:color="auto" w:fill="FBE4D5"/>
              </w:rPr>
            </w:pPr>
            <w:r w:rsidRPr="0020318A">
              <w:rPr>
                <w:rFonts w:ascii="Times New Roman" w:hAnsi="Times New Roman" w:cs="Times New Roman"/>
                <w:iCs/>
                <w:color w:val="2D2D2D"/>
                <w:sz w:val="24"/>
                <w:szCs w:val="24"/>
                <w:shd w:val="clear" w:color="auto" w:fill="E2EFD9" w:themeFill="accent6" w:themeFillTint="33"/>
              </w:rPr>
              <w:t>Международный день пожилых людей.</w:t>
            </w:r>
          </w:p>
          <w:p w:rsidR="00D52F10" w:rsidRPr="0020318A" w:rsidRDefault="00D52F10" w:rsidP="00861F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Общая тема: «Не мешайте нам трудиться».</w:t>
            </w:r>
          </w:p>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 xml:space="preserve">День учителя. </w:t>
            </w:r>
          </w:p>
          <w:p w:rsidR="00D52F10" w:rsidRPr="0020318A" w:rsidRDefault="00D52F10" w:rsidP="00861F8D">
            <w:pPr>
              <w:rPr>
                <w:rFonts w:ascii="Times New Roman" w:hAnsi="Times New Roman" w:cs="Times New Roman"/>
                <w:bCs/>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lastRenderedPageBreak/>
              <w:t xml:space="preserve">Дети, воспитатели, специалисты, </w:t>
            </w:r>
            <w:r w:rsidRPr="0020318A">
              <w:rPr>
                <w:rFonts w:ascii="Times New Roman" w:hAnsi="Times New Roman" w:cs="Times New Roman"/>
                <w:sz w:val="24"/>
                <w:szCs w:val="24"/>
              </w:rPr>
              <w:lastRenderedPageBreak/>
              <w:t>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sz w:val="24"/>
                <w:szCs w:val="24"/>
              </w:rPr>
              <w:t>Веселые старты.</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«Прекрасное, доброе, вечное».</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Международный день школьных библиотек</w:t>
            </w:r>
            <w:r w:rsidRPr="0020318A">
              <w:rPr>
                <w:rFonts w:ascii="Times New Roman" w:hAnsi="Times New Roman" w:cs="Times New Roman"/>
                <w:sz w:val="24"/>
                <w:szCs w:val="24"/>
                <w:shd w:val="clear" w:color="auto" w:fill="E2EFD9" w:themeFill="accent6" w:themeFillTint="33"/>
              </w:rPr>
              <w:t xml:space="preserve">. </w:t>
            </w:r>
            <w:r w:rsidRPr="0020318A">
              <w:rPr>
                <w:rFonts w:ascii="Times New Roman" w:hAnsi="Times New Roman" w:cs="Times New Roman"/>
                <w:color w:val="000000"/>
                <w:sz w:val="24"/>
                <w:szCs w:val="24"/>
                <w:shd w:val="clear" w:color="auto" w:fill="E2EFD9" w:themeFill="accent6" w:themeFillTint="33"/>
              </w:rPr>
              <w:t xml:space="preserve">Создание совместного коллажа-плаката «Разноцветная осень». </w:t>
            </w:r>
            <w:r w:rsidRPr="0020318A">
              <w:rPr>
                <w:rFonts w:ascii="Times New Roman" w:hAnsi="Times New Roman" w:cs="Times New Roman"/>
                <w:sz w:val="24"/>
                <w:szCs w:val="24"/>
              </w:rPr>
              <w:t>Международный день музыки.</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памяти погибших при исполнении служебных обязанностей сотрудников органов внутренних дел России.</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Государственного герба Российской Федерации.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народного единства.</w:t>
            </w:r>
          </w:p>
          <w:p w:rsidR="00D52F10" w:rsidRPr="0020318A" w:rsidRDefault="00D52F10" w:rsidP="00861F8D">
            <w:pPr>
              <w:rPr>
                <w:rFonts w:ascii="Times New Roman" w:hAnsi="Times New Roman" w:cs="Times New Roman"/>
                <w:sz w:val="24"/>
                <w:szCs w:val="24"/>
                <w:shd w:val="clear" w:color="auto" w:fill="FBE4D5" w:themeFill="accent2" w:themeFillTint="33"/>
              </w:rPr>
            </w:pPr>
            <w:r w:rsidRPr="0020318A">
              <w:rPr>
                <w:rFonts w:ascii="Times New Roman" w:hAnsi="Times New Roman" w:cs="Times New Roman"/>
                <w:sz w:val="24"/>
                <w:szCs w:val="24"/>
                <w:shd w:val="clear" w:color="auto" w:fill="FBE4D5" w:themeFill="accent2" w:themeFillTint="33"/>
              </w:rPr>
              <w:t>Урок мужества, посвященный 81-летию 5-го гвардейского кавалерийского Будапештского Краснознаменного Донского казачьего корпуса.</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sz w:val="24"/>
                <w:szCs w:val="24"/>
              </w:rPr>
              <w:t>День матери.</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специалисты, родители, социальные партнеры.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Общая тема «Мир добрых людей»</w:t>
            </w:r>
          </w:p>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Цикл встреч с педагогами, сотрудниками детского сада.</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Общая тема ««Родной свой край люби и знай».»</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сотрудника внутренних дел Российской федерации.</w:t>
            </w:r>
          </w:p>
          <w:p w:rsidR="00D52F10" w:rsidRPr="0020318A" w:rsidRDefault="00D52F10" w:rsidP="00861F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shd w:val="clear" w:color="auto" w:fill="FBE4D5" w:themeFill="accent2" w:themeFillTint="33"/>
              </w:rPr>
            </w:pPr>
            <w:r w:rsidRPr="0020318A">
              <w:rPr>
                <w:rFonts w:ascii="Times New Roman" w:hAnsi="Times New Roman" w:cs="Times New Roman"/>
                <w:sz w:val="24"/>
                <w:szCs w:val="24"/>
                <w:shd w:val="clear" w:color="auto" w:fill="FBE4D5" w:themeFill="accent2" w:themeFillTint="33"/>
              </w:rPr>
              <w:t>Синичкин день.</w:t>
            </w:r>
          </w:p>
          <w:p w:rsidR="00D52F10" w:rsidRPr="0020318A" w:rsidRDefault="00D52F10" w:rsidP="00861F8D">
            <w:pPr>
              <w:rPr>
                <w:rFonts w:ascii="Times New Roman" w:hAnsi="Times New Roman" w:cs="Times New Roman"/>
                <w:sz w:val="24"/>
                <w:szCs w:val="24"/>
                <w:shd w:val="clear" w:color="auto" w:fill="FBE4D5" w:themeFill="accent2" w:themeFillTint="33"/>
              </w:rPr>
            </w:pPr>
            <w:r w:rsidRPr="0020318A">
              <w:rPr>
                <w:rFonts w:ascii="Times New Roman" w:hAnsi="Times New Roman" w:cs="Times New Roman"/>
                <w:sz w:val="24"/>
                <w:szCs w:val="24"/>
                <w:shd w:val="clear" w:color="auto" w:fill="FBE4D5" w:themeFill="accent2" w:themeFillTint="33"/>
              </w:rPr>
              <w:t>День правовой помощи</w:t>
            </w:r>
          </w:p>
          <w:p w:rsidR="00D52F10" w:rsidRPr="0020318A" w:rsidRDefault="00D52F10" w:rsidP="00861F8D">
            <w:pPr>
              <w:rPr>
                <w:rFonts w:ascii="Times New Roman" w:hAnsi="Times New Roman" w:cs="Times New Roman"/>
                <w:sz w:val="24"/>
                <w:szCs w:val="24"/>
                <w:shd w:val="clear" w:color="auto" w:fill="FBE4D5" w:themeFill="accent2" w:themeFillTint="33"/>
              </w:rPr>
            </w:pPr>
            <w:r w:rsidRPr="0020318A">
              <w:rPr>
                <w:rFonts w:ascii="Times New Roman" w:hAnsi="Times New Roman" w:cs="Times New Roman"/>
                <w:sz w:val="24"/>
                <w:szCs w:val="24"/>
                <w:shd w:val="clear" w:color="auto" w:fill="FBE4D5" w:themeFill="accent2" w:themeFillTint="33"/>
              </w:rPr>
              <w:t>Всемирный день прав ребенка</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Совместный коллективный труд (детей, родителей, воспитателей) по</w:t>
            </w:r>
            <w:r w:rsidRPr="0020318A">
              <w:rPr>
                <w:rFonts w:ascii="Times New Roman" w:hAnsi="Times New Roman" w:cs="Times New Roman"/>
                <w:sz w:val="24"/>
                <w:szCs w:val="24"/>
              </w:rPr>
              <w:t xml:space="preserve"> изготовлению атрибутов к сюжетным играм.</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 xml:space="preserve">Цикл бесед </w:t>
            </w:r>
            <w:r w:rsidRPr="0020318A">
              <w:rPr>
                <w:rFonts w:ascii="Times New Roman" w:hAnsi="Times New Roman" w:cs="Times New Roman"/>
                <w:sz w:val="24"/>
                <w:szCs w:val="24"/>
              </w:rPr>
              <w:t>«Как быть здоровым?».</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20318A">
            <w:pPr>
              <w:rPr>
                <w:rFonts w:ascii="Times New Roman" w:hAnsi="Times New Roman" w:cs="Times New Roman"/>
                <w:b/>
                <w:sz w:val="24"/>
                <w:szCs w:val="24"/>
              </w:rPr>
            </w:pPr>
            <w:r w:rsidRPr="0020318A">
              <w:rPr>
                <w:rFonts w:ascii="Times New Roman" w:hAnsi="Times New Roman" w:cs="Times New Roman"/>
                <w:sz w:val="24"/>
                <w:szCs w:val="24"/>
              </w:rPr>
              <w:t xml:space="preserve">Дети, воспитатели, специалисты, </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Литературно-музыкальная гостиная «В мире прекрасного».</w:t>
            </w:r>
          </w:p>
          <w:p w:rsidR="00D52F10" w:rsidRPr="0020318A" w:rsidRDefault="00D52F10" w:rsidP="00861F8D">
            <w:pPr>
              <w:rPr>
                <w:rFonts w:ascii="Times New Roman" w:hAnsi="Times New Roman" w:cs="Times New Roman"/>
                <w:sz w:val="24"/>
                <w:szCs w:val="24"/>
                <w:shd w:val="clear" w:color="auto" w:fill="FFFFFF"/>
              </w:rPr>
            </w:pPr>
            <w:r w:rsidRPr="0020318A">
              <w:rPr>
                <w:rFonts w:ascii="Times New Roman" w:hAnsi="Times New Roman" w:cs="Times New Roman"/>
                <w:sz w:val="24"/>
                <w:szCs w:val="24"/>
              </w:rPr>
              <w:t xml:space="preserve">Участие </w:t>
            </w:r>
            <w:r w:rsidRPr="0020318A">
              <w:rPr>
                <w:rFonts w:ascii="Times New Roman" w:hAnsi="Times New Roman" w:cs="Times New Roman"/>
                <w:sz w:val="24"/>
                <w:szCs w:val="24"/>
                <w:shd w:val="clear" w:color="auto" w:fill="FBE4D5" w:themeFill="accent2" w:themeFillTint="33"/>
              </w:rPr>
              <w:t>в районном фестиваль-конкурсе казачьей песни "Эх, казачата!"</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 xml:space="preserve">День добровольца (волонтера) в России. Общая тема «Хороший </w:t>
            </w:r>
            <w:r w:rsidRPr="0020318A">
              <w:rPr>
                <w:rFonts w:ascii="Times New Roman" w:eastAsia="Times New Roman" w:hAnsi="Times New Roman" w:cs="Times New Roman"/>
                <w:sz w:val="24"/>
                <w:szCs w:val="24"/>
                <w:lang w:eastAsia="ru-RU"/>
              </w:rPr>
              <w:lastRenderedPageBreak/>
              <w:t>друг познается в беде».</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sz w:val="24"/>
                <w:szCs w:val="24"/>
              </w:rPr>
              <w:t>День матери-казачки.</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Конституции Российской Федерации. Общая тема «Что значит быть гражданином России?»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неизвестного солдата</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sz w:val="24"/>
                <w:szCs w:val="24"/>
              </w:rPr>
              <w:t>День Героев Отечества</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lastRenderedPageBreak/>
              <w:t xml:space="preserve">Дети, воспитатели, </w:t>
            </w:r>
            <w:r w:rsidRPr="0020318A">
              <w:rPr>
                <w:rFonts w:ascii="Times New Roman" w:hAnsi="Times New Roman" w:cs="Times New Roman"/>
                <w:sz w:val="24"/>
                <w:szCs w:val="24"/>
              </w:rPr>
              <w:lastRenderedPageBreak/>
              <w:t>специалисты, родители, социальные партнеры.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Цикл бесед «Добрые дела».</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Общая тема «Зимние фантазии».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«Круглый стол» с представителями казачества ЮКО «Родионово – Несветайский ЮРТ»</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Международный день инвалидов.</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Подготовка и реализация проекта «Здравствуй, гостья – Зима!»</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Трудовая деятельность детей и взрослых по созданию новогодних ледяных фигур.</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 «Зимние забавы».</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Подготовка к Новогоднему празднику.</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Утренник «Новый год»</w:t>
            </w:r>
          </w:p>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Международный день художника</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снятия блокады Ленинграда. Видеофильм «Блокада Ленинграда».</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полного освобождения Ленинграда от фашистской блокады.</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Урок мужества, посвященный победе в Сталинградской битве. </w:t>
            </w:r>
          </w:p>
          <w:p w:rsidR="00D52F10" w:rsidRPr="0020318A" w:rsidRDefault="00D52F10" w:rsidP="00861F8D">
            <w:pP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 xml:space="preserve">Дети старшей и подготовительной </w:t>
            </w:r>
            <w:r w:rsidR="0020318A">
              <w:rPr>
                <w:rFonts w:ascii="Times New Roman" w:hAnsi="Times New Roman" w:cs="Times New Roman"/>
                <w:sz w:val="24"/>
                <w:szCs w:val="24"/>
              </w:rPr>
              <w:t>под</w:t>
            </w:r>
            <w:r w:rsidRPr="0020318A">
              <w:rPr>
                <w:rFonts w:ascii="Times New Roman" w:hAnsi="Times New Roman" w:cs="Times New Roman"/>
                <w:sz w:val="24"/>
                <w:szCs w:val="24"/>
              </w:rPr>
              <w:t>групп, воспитатели, специалисты, родители, социальные партнеры.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Цикл бесед «Добрые дела».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 xml:space="preserve">Дети, воспитатели, </w:t>
            </w:r>
            <w:r w:rsidRPr="0020318A">
              <w:rPr>
                <w:rFonts w:ascii="Times New Roman" w:hAnsi="Times New Roman" w:cs="Times New Roman"/>
                <w:sz w:val="24"/>
                <w:szCs w:val="24"/>
              </w:rPr>
              <w:lastRenderedPageBreak/>
              <w:t>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Игровое путешествие «Зимние приключения».</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20318A">
            <w:pPr>
              <w:rPr>
                <w:rFonts w:ascii="Times New Roman" w:hAnsi="Times New Roman" w:cs="Times New Roman"/>
                <w:b/>
                <w:sz w:val="24"/>
                <w:szCs w:val="24"/>
              </w:rPr>
            </w:pPr>
            <w:r w:rsidRPr="0020318A">
              <w:rPr>
                <w:rFonts w:ascii="Times New Roman" w:hAnsi="Times New Roman" w:cs="Times New Roman"/>
                <w:sz w:val="24"/>
                <w:szCs w:val="24"/>
              </w:rPr>
              <w:t xml:space="preserve">Дети, воспитатели, специалисты, </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Встречи с интересными людьми(социальные партнеры, музейные работники, библиотекари, известные люди труда).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Освоение трудовых действий. </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Пополнение словарного запаса: словарь хозяйственных дел.</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52F10" w:rsidRPr="0020318A" w:rsidRDefault="00D52F10" w:rsidP="00861F8D">
            <w:pPr>
              <w:rPr>
                <w:rFonts w:ascii="Times New Roman" w:hAnsi="Times New Roman" w:cs="Times New Roman"/>
                <w:sz w:val="24"/>
                <w:szCs w:val="24"/>
              </w:rPr>
            </w:pPr>
            <w:r w:rsidRPr="0020318A">
              <w:rPr>
                <w:rFonts w:ascii="Times New Roman" w:hAnsi="Times New Roman"/>
                <w:sz w:val="24"/>
                <w:szCs w:val="24"/>
              </w:rPr>
              <w:t>День здоровья</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Работа в центре книги (ремонт).</w:t>
            </w:r>
          </w:p>
          <w:p w:rsidR="00D52F10" w:rsidRPr="0020318A" w:rsidRDefault="00D52F10" w:rsidP="00861F8D">
            <w:pPr>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52F10" w:rsidRPr="0020318A" w:rsidRDefault="0020318A"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Общая тема «Детские писатели о подвиге нашего народа».</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защитника Отечества. Праздник.</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sz w:val="24"/>
                <w:szCs w:val="24"/>
              </w:rPr>
              <w:t>Освобождение территории Родионово – Несветайского района</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специалисты, родители, социальные партнеры.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«Культура поведения в детском саду».</w:t>
            </w:r>
          </w:p>
          <w:p w:rsidR="00D52F10" w:rsidRPr="0020318A" w:rsidRDefault="00D52F10" w:rsidP="00861F8D">
            <w:pP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(вместе с пожарными).</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российской науки</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20318A" w:rsidP="0020318A">
            <w:pPr>
              <w:rPr>
                <w:rFonts w:ascii="Times New Roman" w:hAnsi="Times New Roman" w:cs="Times New Roman"/>
                <w:b/>
                <w:sz w:val="24"/>
                <w:szCs w:val="24"/>
              </w:rPr>
            </w:pPr>
            <w:r>
              <w:rPr>
                <w:rFonts w:ascii="Times New Roman" w:hAnsi="Times New Roman" w:cs="Times New Roman"/>
                <w:sz w:val="24"/>
                <w:szCs w:val="24"/>
              </w:rPr>
              <w:t>Дети, воспитатели, специалисты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Создание книг-самоделок по тематике «Все работы хороши, выбирай на вкус».</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Подвижные игры по желанию мальчиков. </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lastRenderedPageBreak/>
              <w:t xml:space="preserve">Программные игры военной тематики, на развитие мужских качеств. </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Соревнования «Юные казачата» </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lastRenderedPageBreak/>
              <w:t xml:space="preserve">Дети, воспитатели, </w:t>
            </w:r>
            <w:r w:rsidRPr="0020318A">
              <w:rPr>
                <w:rFonts w:ascii="Times New Roman" w:hAnsi="Times New Roman" w:cs="Times New Roman"/>
                <w:sz w:val="24"/>
                <w:szCs w:val="24"/>
              </w:rPr>
              <w:lastRenderedPageBreak/>
              <w:t>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Посещение детского кукольного театра</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День рождения детской поэтессы, писательницы, киносценариста, радиоведущей Агнии Львовны Барто (1901 – 1981)</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воссоединения Крыма с Россией. Видеофильм «Домой, в Россию!»</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специалисты, родители, социальные партнеры.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8 марта: Международный женский день.</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Конкурс рисунков «Жизнь казака на Дону»</w:t>
            </w:r>
          </w:p>
          <w:p w:rsidR="00D52F10" w:rsidRPr="0020318A" w:rsidRDefault="00D52F10" w:rsidP="00861F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Игровое путешествие «Профессии наших мам».</w:t>
            </w:r>
          </w:p>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bCs/>
                <w:sz w:val="24"/>
                <w:szCs w:val="24"/>
              </w:rPr>
              <w:t>Международный день добрых дел</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Литературно-музыкальный салон «Весенние радости».</w:t>
            </w:r>
          </w:p>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bCs/>
                <w:sz w:val="24"/>
                <w:szCs w:val="24"/>
              </w:rPr>
              <w:t>День воссоединения Крыма с Россией</w:t>
            </w:r>
          </w:p>
          <w:p w:rsidR="00D52F10" w:rsidRPr="0020318A" w:rsidRDefault="00D52F10" w:rsidP="00861F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sz w:val="24"/>
                <w:szCs w:val="24"/>
              </w:rPr>
              <w:t>Создание и оформление альбома «Труд дошкольников»</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Земли</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Подвижные игры с правилами.</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Всемирный день театра в детском саду.</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рождения писателя и поэта, автора слов гимнов Российской Федерации и СССР Сергея Владимировича Михалкова (1913 - 2009).</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рождения писателя Максима Горького (1968 - 1936).</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Друг детей – Корней Иванович Чуковский.</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космонавтики. Викторина «Герои космонавты».</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рождения казачьего генерала Бакланова Я.П.</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памяти о геноциде советского народа нацистами и их пособниками в годы Великой Отечественной войны</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«Наши поступки»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Конкурс рисунков «Донская сторона»</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мероприятий по теме «Я - гражданин мира».</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Акция «Зажги синим»</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Беседы, чтение произведений художественной литературы, видеофильмы о правах и обязанностях детей на планете.</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пожарной охраны</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Экскурсии по окрестностям детского сада.</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птиц</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Всемирный день Земли</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Всероссийский «День Эколят», акция посвящение в «Эколята – дошколята».</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Дни защиты от экологической опасности</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Труд взрослых и рукотворный мир.</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Выставка изделий рукотворного труда родителей, воспитателей, детей.</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Весенний месячник чистоты. Субботник</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древонасаждения</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Акция «покорми птиц весной»</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Народные подвижные игры.</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Всемирный день здоровья</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Казачьи соревнования «Пластун – 2024»</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рождения композитора и пианиста Сергея Васильевича Рахманинова (1873 - 1943)</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Международный день детской книги</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Культурный досуг. «День смеха».</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Праздник Весны и Труда. Общая тема «Трудимся вместе!»</w:t>
            </w:r>
          </w:p>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День Победы. Праздник.</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eastAsia="Times New Roman" w:hAnsi="Times New Roman" w:cs="Times New Roman"/>
                <w:sz w:val="24"/>
                <w:szCs w:val="24"/>
                <w:lang w:eastAsia="ru-RU"/>
              </w:rPr>
              <w:t>Цикл бесед «Наш удивительный край».</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bCs/>
                <w:sz w:val="24"/>
                <w:szCs w:val="24"/>
              </w:rPr>
              <w:t>День славянской письменности и культуры</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eastAsia="Calibri"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Экскурсия к Вечному огню.</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Всемирный день семьи</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День детских общественных организаций России</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Целевые прогулки (по социально-значимым местам).</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lastRenderedPageBreak/>
              <w:t>День основания Черноморского флота</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основания Балтийского флота</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реки Дон</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lastRenderedPageBreak/>
              <w:t xml:space="preserve">Дети, воспитатели, </w:t>
            </w:r>
            <w:r w:rsidRPr="0020318A">
              <w:rPr>
                <w:rFonts w:ascii="Times New Roman" w:hAnsi="Times New Roman" w:cs="Times New Roman"/>
                <w:sz w:val="24"/>
                <w:szCs w:val="24"/>
              </w:rPr>
              <w:lastRenderedPageBreak/>
              <w:t>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Подарки Ветеранам своими руками.</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Дни защиты от экологической опасности</w:t>
            </w:r>
          </w:p>
          <w:p w:rsidR="00666123" w:rsidRPr="00666123" w:rsidRDefault="00666123" w:rsidP="00666123">
            <w:pPr>
              <w:rPr>
                <w:rFonts w:ascii="Times New Roman" w:hAnsi="Times New Roman" w:cs="Times New Roman"/>
                <w:sz w:val="24"/>
                <w:szCs w:val="24"/>
              </w:rPr>
            </w:pPr>
            <w:r w:rsidRPr="00666123">
              <w:rPr>
                <w:rFonts w:ascii="Times New Roman" w:hAnsi="Times New Roman" w:cs="Times New Roman"/>
                <w:sz w:val="24"/>
                <w:szCs w:val="24"/>
              </w:rPr>
              <w:t>Подготовка к Смотр-конкурсу «Экологическая тропа»</w:t>
            </w:r>
          </w:p>
          <w:p w:rsidR="00D52F10" w:rsidRPr="0020318A" w:rsidRDefault="00666123" w:rsidP="00666123">
            <w:pPr>
              <w:rPr>
                <w:rFonts w:ascii="Times New Roman" w:hAnsi="Times New Roman" w:cs="Times New Roman"/>
                <w:sz w:val="24"/>
                <w:szCs w:val="24"/>
              </w:rPr>
            </w:pPr>
            <w:r w:rsidRPr="00666123">
              <w:rPr>
                <w:rFonts w:ascii="Times New Roman" w:hAnsi="Times New Roman" w:cs="Times New Roman"/>
                <w:sz w:val="24"/>
                <w:szCs w:val="24"/>
              </w:rPr>
              <w:t>Оформление цветников и огорода.</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Патриотическая игра с участием родителей «Вместе мы сила».</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Литературно-музыкальная гостиная «Помним, любим, храним».</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рождения русского композитора, педагога, дирижёра и музыкального критика Петра Ильича Чайковского (1840 - 1893)</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рождения русского художника-живописца и архитектора Виктора Михайловича Васнецова (1848 – 1926)</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52F10" w:rsidRPr="0020318A" w:rsidRDefault="00D52F10" w:rsidP="00861F8D">
            <w:pPr>
              <w:jc w:val="both"/>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защиты детей. Цикл бесед «Дети огромной Земли!».</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России.</w:t>
            </w:r>
          </w:p>
          <w:p w:rsidR="00D52F10" w:rsidRPr="0020318A" w:rsidRDefault="00D52F10" w:rsidP="00861F8D">
            <w:pPr>
              <w:jc w:val="both"/>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Тематический праздник «Моя родина - Россия».</w:t>
            </w:r>
          </w:p>
          <w:p w:rsidR="00D52F10" w:rsidRPr="0020318A" w:rsidRDefault="00D52F10" w:rsidP="00861F8D">
            <w:pPr>
              <w:jc w:val="both"/>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памяти и скорби. Видеофильм «Дети герои».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Подготовка и реализация проекта «Наши сердца открыты добру»</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Выставка детских работ (конструирование) на тему</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sz w:val="24"/>
                <w:szCs w:val="24"/>
              </w:rPr>
              <w:t>«Современный город».</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молодежи</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День ГИБДД МВД Российской Федерации или День ГАИ России</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День медицинского работника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Интеллектуальная игра «Всё обо всём»</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День эколога</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Дни защиты от экологической опасности</w:t>
            </w:r>
          </w:p>
          <w:p w:rsidR="00D52F10" w:rsidRPr="0020318A" w:rsidRDefault="00D52F10" w:rsidP="00861F8D">
            <w:pPr>
              <w:jc w:val="both"/>
              <w:rPr>
                <w:rFonts w:ascii="Times New Roman" w:hAnsi="Times New Roman" w:cs="Times New Roman"/>
                <w:bCs/>
                <w:sz w:val="24"/>
                <w:szCs w:val="24"/>
              </w:rPr>
            </w:pPr>
            <w:r w:rsidRPr="0020318A">
              <w:rPr>
                <w:rFonts w:ascii="Times New Roman" w:hAnsi="Times New Roman" w:cs="Times New Roman"/>
                <w:bCs/>
                <w:sz w:val="24"/>
                <w:szCs w:val="24"/>
              </w:rPr>
              <w:t>День русского языка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Совместные действия детей и родителей по подготовке грядок для посадки рассады цветов.</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Месячник спортивных игр.</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 xml:space="preserve">Дети, воспитатели, специалисты, </w:t>
            </w:r>
            <w:r w:rsidRPr="0020318A">
              <w:rPr>
                <w:rFonts w:ascii="Times New Roman" w:hAnsi="Times New Roman" w:cs="Times New Roman"/>
                <w:sz w:val="24"/>
                <w:szCs w:val="24"/>
              </w:rPr>
              <w:lastRenderedPageBreak/>
              <w:t>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sz w:val="24"/>
                <w:szCs w:val="24"/>
              </w:rPr>
              <w:t>Детский фестиваль народного творчества «Народное творчество».</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рождения великого русского поэта Александра Сергеевича Пушкина (1799-1837).</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семьи, любви и верности.</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Подготовка выставки «Традиции нашей семьи».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«Я умею помогать», «Мои друзья всегда со мной».</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sz w:val="24"/>
                <w:szCs w:val="24"/>
              </w:rPr>
              <w:t>Цикл бесед и виртуальных путешествий</w:t>
            </w:r>
            <w:r w:rsidR="0020318A">
              <w:rPr>
                <w:rFonts w:ascii="Times New Roman" w:hAnsi="Times New Roman" w:cs="Times New Roman"/>
                <w:sz w:val="24"/>
                <w:szCs w:val="24"/>
              </w:rPr>
              <w:t xml:space="preserve"> </w:t>
            </w:r>
            <w:r w:rsidRPr="0020318A">
              <w:rPr>
                <w:rFonts w:ascii="Times New Roman" w:hAnsi="Times New Roman" w:cs="Times New Roman"/>
                <w:bCs/>
                <w:sz w:val="24"/>
                <w:szCs w:val="24"/>
              </w:rPr>
              <w:t>«Весь мир на ладони».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 xml:space="preserve">Наблюдение за объектами и явлениями живой и неживой природы (сезонные изменения). </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Совместный детско-родительский проект «Давайте с природой дружить!»</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Военно-морского флота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666123" w:rsidRPr="00666123" w:rsidRDefault="00666123" w:rsidP="00861F8D">
            <w:pPr>
              <w:rPr>
                <w:rFonts w:ascii="Times New Roman" w:hAnsi="Times New Roman" w:cs="Times New Roman"/>
                <w:sz w:val="24"/>
                <w:szCs w:val="24"/>
              </w:rPr>
            </w:pPr>
            <w:r w:rsidRPr="00666123">
              <w:rPr>
                <w:rFonts w:ascii="Times New Roman" w:hAnsi="Times New Roman" w:cs="Times New Roman"/>
                <w:sz w:val="24"/>
                <w:szCs w:val="24"/>
              </w:rPr>
              <w:t>Подведение итогов Смотр-конкурса «Экологическая тропа»</w:t>
            </w:r>
          </w:p>
          <w:p w:rsidR="00D52F10" w:rsidRPr="00666123" w:rsidRDefault="00666123" w:rsidP="00861F8D">
            <w:pPr>
              <w:rPr>
                <w:rFonts w:ascii="Times New Roman" w:hAnsi="Times New Roman" w:cs="Times New Roman"/>
                <w:sz w:val="24"/>
                <w:szCs w:val="24"/>
              </w:rPr>
            </w:pPr>
            <w:r w:rsidRPr="00666123">
              <w:rPr>
                <w:rFonts w:ascii="Times New Roman" w:hAnsi="Times New Roman" w:cs="Times New Roman"/>
                <w:sz w:val="24"/>
                <w:szCs w:val="24"/>
              </w:rPr>
              <w:t>Оформление</w:t>
            </w:r>
            <w:r w:rsidR="00D52F10" w:rsidRPr="00666123">
              <w:rPr>
                <w:rFonts w:ascii="Times New Roman" w:hAnsi="Times New Roman" w:cs="Times New Roman"/>
                <w:sz w:val="24"/>
                <w:szCs w:val="24"/>
              </w:rPr>
              <w:t xml:space="preserve"> </w:t>
            </w:r>
            <w:r w:rsidRPr="00666123">
              <w:rPr>
                <w:rFonts w:ascii="Times New Roman" w:hAnsi="Times New Roman" w:cs="Times New Roman"/>
                <w:sz w:val="24"/>
                <w:szCs w:val="24"/>
              </w:rPr>
              <w:t xml:space="preserve">и поддержание в чистоте </w:t>
            </w:r>
            <w:r w:rsidR="00D52F10" w:rsidRPr="00666123">
              <w:rPr>
                <w:rFonts w:ascii="Times New Roman" w:hAnsi="Times New Roman" w:cs="Times New Roman"/>
                <w:sz w:val="24"/>
                <w:szCs w:val="24"/>
              </w:rPr>
              <w:t>цветников</w:t>
            </w:r>
            <w:r w:rsidRPr="00666123">
              <w:rPr>
                <w:rFonts w:ascii="Times New Roman" w:hAnsi="Times New Roman" w:cs="Times New Roman"/>
                <w:sz w:val="24"/>
                <w:szCs w:val="24"/>
              </w:rPr>
              <w:t xml:space="preserve"> и огорода</w:t>
            </w:r>
            <w:r w:rsidR="00D52F10" w:rsidRPr="00666123">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Подвижные народные игры разных стран и народов.</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Творческие импровизации «Волшебный микрофон».</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рождения поэта Владимира Владимировича Маяковского (1893 - 1930)</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52F10" w:rsidRPr="0020318A" w:rsidRDefault="00D52F10" w:rsidP="00861F8D">
            <w:pPr>
              <w:jc w:val="center"/>
              <w:rPr>
                <w:rFonts w:ascii="Times New Roman" w:hAnsi="Times New Roman" w:cs="Times New Roman"/>
                <w:b/>
                <w:sz w:val="24"/>
                <w:szCs w:val="24"/>
              </w:rPr>
            </w:pPr>
            <w:r w:rsidRPr="0020318A">
              <w:rPr>
                <w:rFonts w:ascii="Times New Roman" w:hAnsi="Times New Roman" w:cs="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День Государственного флага Российской Федерации.</w:t>
            </w:r>
          </w:p>
          <w:p w:rsidR="00D52F10" w:rsidRPr="0020318A" w:rsidRDefault="00D52F10" w:rsidP="00861F8D">
            <w:pPr>
              <w:jc w:val="both"/>
              <w:rPr>
                <w:rFonts w:ascii="Times New Roman" w:eastAsia="Times New Roman" w:hAnsi="Times New Roman" w:cs="Times New Roman"/>
                <w:sz w:val="24"/>
                <w:szCs w:val="24"/>
                <w:lang w:eastAsia="ru-RU"/>
              </w:rPr>
            </w:pPr>
            <w:r w:rsidRPr="0020318A">
              <w:rPr>
                <w:rFonts w:ascii="Times New Roman" w:eastAsia="Times New Roman" w:hAnsi="Times New Roman" w:cs="Times New Roman"/>
                <w:sz w:val="24"/>
                <w:szCs w:val="24"/>
                <w:lang w:eastAsia="ru-RU"/>
              </w:rPr>
              <w:t>Выставка детских работ «Флаг России».</w:t>
            </w:r>
          </w:p>
          <w:p w:rsidR="00D52F10" w:rsidRPr="0020318A" w:rsidRDefault="00D52F10" w:rsidP="00861F8D">
            <w:pPr>
              <w:rPr>
                <w:rFonts w:ascii="Times New Roman" w:eastAsia="Times New Roman" w:hAnsi="Times New Roman" w:cs="Times New Roman"/>
                <w:sz w:val="24"/>
                <w:szCs w:val="24"/>
                <w:lang w:eastAsia="ru-RU"/>
              </w:rPr>
            </w:pPr>
            <w:r w:rsidRPr="0020318A">
              <w:rPr>
                <w:rFonts w:ascii="Times New Roman" w:hAnsi="Times New Roman" w:cs="Times New Roman"/>
                <w:bCs/>
                <w:sz w:val="24"/>
                <w:szCs w:val="24"/>
              </w:rPr>
              <w:t>День победы советских войск над немецкой армией в битве под Курском в 1943 году</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Calibri" w:hAnsi="Times New Roman" w:cs="Times New Roman"/>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Цикл бесед «Как поступить?»</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sz w:val="24"/>
                <w:szCs w:val="24"/>
              </w:rPr>
              <w:t>Цикл бесед «Узнай по описанию» (достопримечательные места родного города и края).</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Международный день дружбы</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eastAsia="Times New Roman" w:hAnsi="Times New Roman" w:cs="Times New Roman"/>
                <w:sz w:val="24"/>
                <w:szCs w:val="24"/>
              </w:rPr>
            </w:pPr>
            <w:r w:rsidRPr="0020318A">
              <w:rPr>
                <w:rFonts w:ascii="Times New Roman" w:hAnsi="Times New Roman" w:cs="Times New Roman"/>
                <w:sz w:val="24"/>
                <w:szCs w:val="24"/>
              </w:rPr>
              <w:t xml:space="preserve">Виртуальные экскурсии «Рассказы ученого-историка нашего </w:t>
            </w:r>
            <w:r w:rsidRPr="0020318A">
              <w:rPr>
                <w:rFonts w:ascii="Times New Roman" w:hAnsi="Times New Roman" w:cs="Times New Roman"/>
                <w:sz w:val="24"/>
                <w:szCs w:val="24"/>
              </w:rPr>
              <w:lastRenderedPageBreak/>
              <w:t>города» (знакомство с образовательными, медицинскими учреждениями, спасательными службами города).</w:t>
            </w:r>
          </w:p>
          <w:p w:rsidR="00D52F10" w:rsidRPr="0020318A" w:rsidRDefault="00D52F10" w:rsidP="00861F8D">
            <w:pPr>
              <w:rPr>
                <w:rFonts w:ascii="Times New Roman" w:hAnsi="Times New Roman" w:cs="Times New Roman"/>
                <w:sz w:val="24"/>
                <w:szCs w:val="24"/>
              </w:rPr>
            </w:pPr>
            <w:r w:rsidRPr="0020318A">
              <w:rPr>
                <w:rFonts w:ascii="Times New Roman" w:eastAsia="Times New Roman" w:hAnsi="Times New Roman" w:cs="Times New Roman"/>
                <w:sz w:val="24"/>
                <w:szCs w:val="24"/>
              </w:rPr>
              <w:t>День рождения атамана М.И. Платова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lastRenderedPageBreak/>
              <w:t xml:space="preserve">Дети, воспитатели, </w:t>
            </w:r>
            <w:r w:rsidRPr="0020318A">
              <w:rPr>
                <w:rFonts w:ascii="Times New Roman" w:hAnsi="Times New Roman" w:cs="Times New Roman"/>
                <w:sz w:val="24"/>
                <w:szCs w:val="24"/>
              </w:rPr>
              <w:lastRenderedPageBreak/>
              <w:t>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sz w:val="24"/>
                <w:szCs w:val="24"/>
              </w:rPr>
              <w:t>Трудовые поручения (порядок в группе, на участке, дежурство).</w:t>
            </w:r>
          </w:p>
          <w:p w:rsidR="00D52F10" w:rsidRPr="0020318A" w:rsidRDefault="00D52F10" w:rsidP="00861F8D">
            <w:pPr>
              <w:rPr>
                <w:rFonts w:ascii="Times New Roman" w:hAnsi="Times New Roman" w:cs="Times New Roman"/>
                <w:bCs/>
                <w:sz w:val="24"/>
                <w:szCs w:val="24"/>
              </w:rPr>
            </w:pPr>
            <w:r w:rsidRPr="0020318A">
              <w:rPr>
                <w:rFonts w:ascii="Times New Roman" w:hAnsi="Times New Roman" w:cs="Times New Roman"/>
                <w:bCs/>
                <w:sz w:val="24"/>
                <w:szCs w:val="24"/>
              </w:rPr>
              <w:t>День Воздушно-десантных войск</w:t>
            </w:r>
          </w:p>
          <w:p w:rsidR="00D52F10" w:rsidRPr="0020318A" w:rsidRDefault="00D52F10" w:rsidP="00861F8D">
            <w:pPr>
              <w:rPr>
                <w:rFonts w:ascii="Times New Roman" w:hAnsi="Times New Roman" w:cs="Times New Roman"/>
                <w:sz w:val="24"/>
                <w:szCs w:val="24"/>
              </w:rPr>
            </w:pPr>
            <w:r w:rsidRPr="0020318A">
              <w:rPr>
                <w:rFonts w:ascii="Times New Roman" w:hAnsi="Times New Roman" w:cs="Times New Roman"/>
                <w:bCs/>
                <w:sz w:val="24"/>
                <w:szCs w:val="24"/>
              </w:rPr>
              <w:t>День финансовой грамотности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jc w:val="both"/>
              <w:rPr>
                <w:rFonts w:ascii="Times New Roman" w:hAnsi="Times New Roman" w:cs="Times New Roman"/>
                <w:sz w:val="24"/>
                <w:szCs w:val="24"/>
              </w:rPr>
            </w:pPr>
            <w:r w:rsidRPr="0020318A">
              <w:rPr>
                <w:rFonts w:ascii="Times New Roman" w:hAnsi="Times New Roman" w:cs="Times New Roman"/>
                <w:sz w:val="24"/>
                <w:szCs w:val="24"/>
              </w:rPr>
              <w:t>Праздник «День физкультурника».</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специалисты, родители</w:t>
            </w:r>
          </w:p>
        </w:tc>
      </w:tr>
      <w:tr w:rsidR="00D52F10" w:rsidRPr="0020318A" w:rsidTr="00D52F10">
        <w:tc>
          <w:tcPr>
            <w:tcW w:w="11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52F10" w:rsidRPr="0020318A" w:rsidRDefault="00D52F10" w:rsidP="00861F8D">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52F10" w:rsidRPr="0020318A" w:rsidRDefault="00D52F10" w:rsidP="00861F8D">
            <w:pPr>
              <w:jc w:val="both"/>
              <w:rPr>
                <w:rFonts w:ascii="Times New Roman" w:hAnsi="Times New Roman" w:cs="Times New Roman"/>
                <w:sz w:val="24"/>
                <w:szCs w:val="24"/>
              </w:rPr>
            </w:pPr>
            <w:r w:rsidRPr="0020318A">
              <w:rPr>
                <w:rFonts w:ascii="Times New Roman" w:eastAsia="Times New Roman" w:hAnsi="Times New Roman" w:cs="Times New Roman"/>
                <w:sz w:val="24"/>
                <w:szCs w:val="24"/>
                <w:lang w:eastAsia="ru-RU"/>
              </w:rPr>
              <w:t>День российского кино в детском саду.</w:t>
            </w:r>
          </w:p>
          <w:p w:rsidR="00D52F10" w:rsidRPr="0020318A" w:rsidRDefault="00D52F10" w:rsidP="00861F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52F10" w:rsidRPr="0020318A" w:rsidRDefault="00D52F10" w:rsidP="00861F8D">
            <w:pPr>
              <w:rPr>
                <w:rFonts w:ascii="Times New Roman" w:hAnsi="Times New Roman" w:cs="Times New Roman"/>
                <w:b/>
                <w:sz w:val="24"/>
                <w:szCs w:val="24"/>
              </w:rPr>
            </w:pPr>
            <w:r w:rsidRPr="0020318A">
              <w:rPr>
                <w:rFonts w:ascii="Times New Roman" w:hAnsi="Times New Roman" w:cs="Times New Roman"/>
                <w:sz w:val="24"/>
                <w:szCs w:val="24"/>
              </w:rPr>
              <w:t>Дети, воспитатели, родители</w:t>
            </w:r>
          </w:p>
        </w:tc>
      </w:tr>
    </w:tbl>
    <w:p w:rsidR="00D52F10" w:rsidRPr="0020318A" w:rsidRDefault="00D52F10" w:rsidP="00D52F10">
      <w:pPr>
        <w:rPr>
          <w:sz w:val="24"/>
          <w:szCs w:val="24"/>
        </w:rPr>
      </w:pPr>
    </w:p>
    <w:p w:rsidR="00103DA5" w:rsidRPr="007770C8" w:rsidRDefault="00103DA5" w:rsidP="00103DA5">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w:t>
      </w:r>
      <w:r>
        <w:rPr>
          <w:rFonts w:ascii="Times New Roman" w:hAnsi="Times New Roman" w:cs="Times New Roman"/>
          <w:sz w:val="24"/>
          <w:szCs w:val="24"/>
        </w:rPr>
        <w:t xml:space="preserve">акже задачи </w:t>
      </w:r>
      <w:r w:rsidRPr="007770C8">
        <w:rPr>
          <w:rFonts w:ascii="Times New Roman" w:hAnsi="Times New Roman" w:cs="Times New Roman"/>
          <w:sz w:val="24"/>
          <w:szCs w:val="24"/>
        </w:rPr>
        <w:t>и виды деятельности детей в каждой из форм работы.</w:t>
      </w:r>
    </w:p>
    <w:p w:rsidR="00103DA5" w:rsidRDefault="00103DA5" w:rsidP="00103DA5">
      <w:pPr>
        <w:spacing w:after="0" w:line="240" w:lineRule="auto"/>
        <w:ind w:left="284" w:firstLine="709"/>
        <w:rPr>
          <w:rFonts w:ascii="Times New Roman" w:hAnsi="Times New Roman" w:cs="Times New Roman"/>
          <w:sz w:val="24"/>
          <w:szCs w:val="24"/>
        </w:rPr>
      </w:pPr>
      <w:r w:rsidRPr="007770C8">
        <w:rPr>
          <w:rFonts w:ascii="Times New Roman" w:hAnsi="Times New Roman" w:cs="Times New Roman"/>
          <w:sz w:val="24"/>
          <w:szCs w:val="24"/>
        </w:rPr>
        <w:t xml:space="preserve">В течение всего года воспитатель осуществляет </w:t>
      </w:r>
      <w:r w:rsidRPr="007770C8">
        <w:rPr>
          <w:rFonts w:ascii="Times New Roman" w:hAnsi="Times New Roman" w:cs="Times New Roman"/>
          <w:b/>
          <w:i/>
          <w:sz w:val="24"/>
          <w:szCs w:val="24"/>
        </w:rPr>
        <w:t>педагогическую диагностику</w:t>
      </w:r>
      <w:r w:rsidRPr="007770C8">
        <w:rPr>
          <w:rFonts w:ascii="Times New Roman" w:hAnsi="Times New Roman" w:cs="Times New Roman"/>
          <w:sz w:val="24"/>
          <w:szCs w:val="24"/>
        </w:rPr>
        <w:t xml:space="preserve">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7770C8" w:rsidRPr="007770C8" w:rsidRDefault="007770C8" w:rsidP="007770C8">
      <w:pPr>
        <w:spacing w:after="0" w:line="240" w:lineRule="auto"/>
        <w:ind w:left="284" w:firstLine="709"/>
        <w:jc w:val="both"/>
        <w:rPr>
          <w:rFonts w:ascii="Times New Roman" w:hAnsi="Times New Roman" w:cs="Times New Roman"/>
          <w:sz w:val="24"/>
          <w:szCs w:val="24"/>
        </w:rPr>
      </w:pPr>
    </w:p>
    <w:p w:rsidR="001510BF" w:rsidRDefault="001510BF" w:rsidP="000015D1">
      <w:pPr>
        <w:spacing w:after="0" w:line="240" w:lineRule="auto"/>
        <w:ind w:right="-143"/>
        <w:rPr>
          <w:rFonts w:ascii="Times New Roman" w:eastAsia="Calibri" w:hAnsi="Times New Roman" w:cs="Times New Roman"/>
          <w:b/>
          <w:sz w:val="24"/>
          <w:szCs w:val="24"/>
          <w:lang w:eastAsia="ru-RU"/>
        </w:rPr>
      </w:pPr>
    </w:p>
    <w:p w:rsidR="001510BF" w:rsidRDefault="001510BF" w:rsidP="00D87FAA">
      <w:pPr>
        <w:spacing w:after="0" w:line="240" w:lineRule="auto"/>
        <w:ind w:left="-567" w:right="-143" w:firstLine="709"/>
        <w:rPr>
          <w:rFonts w:ascii="Times New Roman" w:eastAsia="Calibri" w:hAnsi="Times New Roman" w:cs="Times New Roman"/>
          <w:b/>
          <w:sz w:val="24"/>
          <w:szCs w:val="24"/>
          <w:lang w:eastAsia="ru-RU"/>
        </w:rPr>
      </w:pPr>
    </w:p>
    <w:p w:rsidR="001510BF" w:rsidRPr="001A4F9C" w:rsidRDefault="001510BF" w:rsidP="001510BF">
      <w:pPr>
        <w:spacing w:after="0" w:line="240" w:lineRule="auto"/>
        <w:ind w:left="284" w:right="-143" w:firstLine="709"/>
        <w:rPr>
          <w:rFonts w:ascii="Times New Roman" w:eastAsia="Times New Roman" w:hAnsi="Times New Roman" w:cs="Times New Roman"/>
          <w:b/>
          <w:bCs/>
          <w:sz w:val="24"/>
          <w:szCs w:val="24"/>
          <w:lang w:eastAsia="ru-RU"/>
        </w:rPr>
      </w:pPr>
      <w:r w:rsidRPr="002162E9">
        <w:rPr>
          <w:rFonts w:ascii="Times New Roman" w:eastAsia="Times New Roman" w:hAnsi="Times New Roman" w:cs="Times New Roman"/>
          <w:b/>
          <w:bCs/>
          <w:sz w:val="24"/>
          <w:szCs w:val="24"/>
          <w:lang w:val="en-US" w:eastAsia="ru-RU"/>
        </w:rPr>
        <w:t>V</w:t>
      </w:r>
      <w:r w:rsidRPr="002162E9">
        <w:rPr>
          <w:rFonts w:ascii="Times New Roman" w:eastAsia="Times New Roman" w:hAnsi="Times New Roman" w:cs="Times New Roman"/>
          <w:b/>
          <w:bCs/>
          <w:sz w:val="24"/>
          <w:szCs w:val="24"/>
          <w:lang w:eastAsia="ru-RU"/>
        </w:rPr>
        <w:t>.</w:t>
      </w:r>
      <w:r w:rsidRPr="001A4F9C">
        <w:rPr>
          <w:rFonts w:ascii="Times New Roman" w:eastAsia="Times New Roman" w:hAnsi="Times New Roman" w:cs="Times New Roman"/>
          <w:b/>
          <w:bCs/>
          <w:sz w:val="24"/>
          <w:szCs w:val="24"/>
          <w:lang w:eastAsia="ru-RU"/>
        </w:rPr>
        <w:t xml:space="preserve"> Направления и задачи коррекционно-развивающей работы</w:t>
      </w:r>
    </w:p>
    <w:p w:rsidR="001510BF" w:rsidRPr="001A4F9C" w:rsidRDefault="001510BF" w:rsidP="001510BF">
      <w:pPr>
        <w:spacing w:after="0" w:line="240" w:lineRule="auto"/>
        <w:ind w:left="284" w:right="-143" w:firstLine="709"/>
        <w:jc w:val="both"/>
        <w:rPr>
          <w:rFonts w:ascii="Times New Roman" w:eastAsia="Times New Roman" w:hAnsi="Times New Roman" w:cs="Times New Roman"/>
          <w:sz w:val="24"/>
          <w:szCs w:val="24"/>
          <w:lang w:eastAsia="ru-RU"/>
        </w:rPr>
      </w:pP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КРР и (</w:t>
      </w:r>
      <w:r w:rsidR="002825EB">
        <w:rPr>
          <w:rFonts w:ascii="Times New Roman" w:eastAsia="Times New Roman" w:hAnsi="Times New Roman" w:cs="Times New Roman"/>
          <w:sz w:val="24"/>
          <w:szCs w:val="24"/>
          <w:lang w:eastAsia="ru-RU"/>
        </w:rPr>
        <w:t xml:space="preserve">или) инклюзивное образование в дошкольной группе </w:t>
      </w:r>
      <w:r w:rsidRPr="001A4F9C">
        <w:rPr>
          <w:rFonts w:ascii="Times New Roman" w:eastAsia="Times New Roman" w:hAnsi="Times New Roman" w:cs="Times New Roman"/>
          <w:sz w:val="24"/>
          <w:szCs w:val="24"/>
          <w:lang w:eastAsia="ru-RU"/>
        </w:rPr>
        <w:t xml:space="preserve">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Д</w:t>
      </w:r>
      <w:r w:rsidR="002825EB">
        <w:rPr>
          <w:rFonts w:ascii="Times New Roman" w:eastAsia="Times New Roman" w:hAnsi="Times New Roman" w:cs="Times New Roman"/>
          <w:sz w:val="24"/>
          <w:szCs w:val="24"/>
          <w:lang w:eastAsia="ru-RU"/>
        </w:rPr>
        <w:t xml:space="preserve">ошкольная группа </w:t>
      </w:r>
      <w:r w:rsidRPr="001A4F9C">
        <w:rPr>
          <w:rFonts w:ascii="Times New Roman" w:eastAsia="Times New Roman" w:hAnsi="Times New Roman" w:cs="Times New Roman"/>
          <w:sz w:val="24"/>
          <w:szCs w:val="24"/>
          <w:lang w:eastAsia="ru-RU"/>
        </w:rPr>
        <w:t>ОО имеет разработанную программу КРР в соответствии с ФГОС ДО, которая включает:</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план диагностических и коррекционно-развивающих мероприятий;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lastRenderedPageBreak/>
        <w:t xml:space="preserve">- рабочие программы КРР с обучающимися различных целевых групп, имеющих различные ООП и стартовые условия освоения Программы.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rsidR="001510BF" w:rsidRPr="001A4F9C" w:rsidRDefault="002825EB" w:rsidP="001A4F9C">
      <w:pPr>
        <w:spacing w:after="0" w:line="240" w:lineRule="auto"/>
        <w:ind w:left="284"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Задачи КРР на уровне д</w:t>
      </w:r>
      <w:r w:rsidR="001510BF" w:rsidRPr="001A4F9C">
        <w:rPr>
          <w:rFonts w:ascii="Times New Roman" w:eastAsia="Times New Roman" w:hAnsi="Times New Roman" w:cs="Times New Roman"/>
          <w:b/>
          <w:sz w:val="24"/>
          <w:szCs w:val="24"/>
          <w:lang w:eastAsia="ru-RU"/>
        </w:rPr>
        <w:t>ошкольной</w:t>
      </w:r>
      <w:r>
        <w:rPr>
          <w:rFonts w:ascii="Times New Roman" w:eastAsia="Times New Roman" w:hAnsi="Times New Roman" w:cs="Times New Roman"/>
          <w:b/>
          <w:sz w:val="24"/>
          <w:szCs w:val="24"/>
          <w:lang w:eastAsia="ru-RU"/>
        </w:rPr>
        <w:t xml:space="preserve"> группы образовательной </w:t>
      </w:r>
      <w:r w:rsidR="001510BF" w:rsidRPr="001A4F9C">
        <w:rPr>
          <w:rFonts w:ascii="Times New Roman" w:eastAsia="Times New Roman" w:hAnsi="Times New Roman" w:cs="Times New Roman"/>
          <w:b/>
          <w:sz w:val="24"/>
          <w:szCs w:val="24"/>
          <w:lang w:eastAsia="ru-RU"/>
        </w:rPr>
        <w:t xml:space="preserve"> организации</w:t>
      </w:r>
      <w:r w:rsidR="001510BF" w:rsidRPr="001A4F9C">
        <w:rPr>
          <w:rFonts w:ascii="Times New Roman" w:eastAsia="Times New Roman" w:hAnsi="Times New Roman" w:cs="Times New Roman"/>
          <w:sz w:val="24"/>
          <w:szCs w:val="24"/>
          <w:lang w:eastAsia="ru-RU"/>
        </w:rPr>
        <w:t xml:space="preserve">: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определение ООП обучающихся, в том числе с трудностями освоения Федеральной программы и социализации в </w:t>
      </w:r>
      <w:r w:rsidR="002825EB">
        <w:rPr>
          <w:rFonts w:ascii="Times New Roman" w:eastAsia="Times New Roman" w:hAnsi="Times New Roman" w:cs="Times New Roman"/>
          <w:sz w:val="24"/>
          <w:szCs w:val="24"/>
          <w:lang w:eastAsia="ru-RU"/>
        </w:rPr>
        <w:t xml:space="preserve">дошкольной группе </w:t>
      </w:r>
      <w:r w:rsidRPr="001A4F9C">
        <w:rPr>
          <w:rFonts w:ascii="Times New Roman" w:eastAsia="Times New Roman" w:hAnsi="Times New Roman" w:cs="Times New Roman"/>
          <w:sz w:val="24"/>
          <w:szCs w:val="24"/>
          <w:lang w:eastAsia="ru-RU"/>
        </w:rPr>
        <w:t xml:space="preserve">ОО;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содействие поиску и отбору одаренных обучающихся, их творческому развитию;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выявление детей с проблемами развития эмоциональной и интеллектуальной сферы;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КРР организуется: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на основании рекомендаций ППК. </w:t>
      </w:r>
    </w:p>
    <w:p w:rsidR="001510BF" w:rsidRPr="001A4F9C" w:rsidRDefault="002825EB" w:rsidP="001A4F9C">
      <w:pPr>
        <w:spacing w:after="0" w:line="240" w:lineRule="auto"/>
        <w:ind w:left="284"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КРР в дошкольной группе </w:t>
      </w:r>
      <w:r w:rsidR="001510BF" w:rsidRPr="001A4F9C">
        <w:rPr>
          <w:rFonts w:ascii="Times New Roman" w:eastAsia="Times New Roman" w:hAnsi="Times New Roman" w:cs="Times New Roman"/>
          <w:sz w:val="24"/>
          <w:szCs w:val="24"/>
          <w:lang w:eastAsia="ru-RU"/>
        </w:rPr>
        <w:t>ОО реализуется в форме групповых и индивидуальных коррекционно-развивающих занятий.</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Содержание КРР для каждого обучающегося определяется с учетом его </w:t>
      </w:r>
      <w:r w:rsidR="002825EB">
        <w:rPr>
          <w:rFonts w:ascii="Times New Roman" w:eastAsia="Times New Roman" w:hAnsi="Times New Roman" w:cs="Times New Roman"/>
          <w:sz w:val="24"/>
          <w:szCs w:val="24"/>
          <w:lang w:eastAsia="ru-RU"/>
        </w:rPr>
        <w:t xml:space="preserve">ООП на основе рекомендаций ПИК дошкольной группы </w:t>
      </w:r>
      <w:r w:rsidRPr="001A4F9C">
        <w:rPr>
          <w:rFonts w:ascii="Times New Roman" w:eastAsia="Times New Roman" w:hAnsi="Times New Roman" w:cs="Times New Roman"/>
          <w:sz w:val="24"/>
          <w:szCs w:val="24"/>
          <w:lang w:eastAsia="ru-RU"/>
        </w:rPr>
        <w:t xml:space="preserve">ОО.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1) нормотипичные дети с нормативным кризисом развития;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2) обучающиеся с ООП: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w:t>
      </w:r>
      <w:r w:rsidR="002825EB">
        <w:rPr>
          <w:rFonts w:ascii="Times New Roman" w:eastAsia="Times New Roman" w:hAnsi="Times New Roman" w:cs="Times New Roman"/>
          <w:sz w:val="24"/>
          <w:szCs w:val="24"/>
          <w:lang w:eastAsia="ru-RU"/>
        </w:rPr>
        <w:t xml:space="preserve"> дошкольной группы </w:t>
      </w:r>
      <w:r w:rsidRPr="001A4F9C">
        <w:rPr>
          <w:rFonts w:ascii="Times New Roman" w:eastAsia="Times New Roman" w:hAnsi="Times New Roman" w:cs="Times New Roman"/>
          <w:sz w:val="24"/>
          <w:szCs w:val="24"/>
          <w:lang w:eastAsia="ru-RU"/>
        </w:rPr>
        <w:t xml:space="preserve">ОО;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lastRenderedPageBreak/>
        <w:t xml:space="preserve">одаренные обучающиеся;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w:t>
      </w:r>
    </w:p>
    <w:p w:rsidR="001510BF" w:rsidRPr="001A4F9C" w:rsidRDefault="002825EB" w:rsidP="001F47E0">
      <w:pPr>
        <w:pStyle w:val="a6"/>
        <w:numPr>
          <w:ilvl w:val="1"/>
          <w:numId w:val="7"/>
        </w:numPr>
        <w:spacing w:after="0" w:line="240" w:lineRule="auto"/>
        <w:ind w:left="284"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КРР на уровне д</w:t>
      </w:r>
      <w:r w:rsidR="001510BF" w:rsidRPr="001A4F9C">
        <w:rPr>
          <w:rFonts w:ascii="Times New Roman" w:eastAsia="Times New Roman" w:hAnsi="Times New Roman" w:cs="Times New Roman"/>
          <w:b/>
          <w:bCs/>
          <w:sz w:val="24"/>
          <w:szCs w:val="24"/>
          <w:lang w:eastAsia="ru-RU"/>
        </w:rPr>
        <w:t xml:space="preserve">ошкольной </w:t>
      </w:r>
      <w:r>
        <w:rPr>
          <w:rFonts w:ascii="Times New Roman" w:eastAsia="Times New Roman" w:hAnsi="Times New Roman" w:cs="Times New Roman"/>
          <w:b/>
          <w:bCs/>
          <w:sz w:val="24"/>
          <w:szCs w:val="24"/>
          <w:lang w:eastAsia="ru-RU"/>
        </w:rPr>
        <w:t xml:space="preserve">группы образовательной </w:t>
      </w:r>
      <w:r w:rsidR="001510BF" w:rsidRPr="001A4F9C">
        <w:rPr>
          <w:rFonts w:ascii="Times New Roman" w:eastAsia="Times New Roman" w:hAnsi="Times New Roman" w:cs="Times New Roman"/>
          <w:b/>
          <w:bCs/>
          <w:sz w:val="24"/>
          <w:szCs w:val="24"/>
          <w:lang w:eastAsia="ru-RU"/>
        </w:rPr>
        <w:t>организации</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p>
    <w:p w:rsidR="001510BF" w:rsidRPr="001A4F9C" w:rsidRDefault="001510BF" w:rsidP="001A4F9C">
      <w:pPr>
        <w:spacing w:after="0" w:line="240" w:lineRule="auto"/>
        <w:ind w:left="284" w:right="-143" w:firstLine="709"/>
        <w:jc w:val="both"/>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 xml:space="preserve">5.1.1. Диагностическая работа включает: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своевременное выявление детей, нуждающихся в психолого-педагогическом сопровождении;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раннюю диагностику отклонений в развитии и анализ причин трудностей социальной адаптации;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изучение развития эмоционально-волевой сферы и личностных особенностей обучающихся;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изучение индивидуальных образовательных и социально-коммуникативных потребностей обучающихся;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изучение социальной ситуации развития и условий семейного воспитания ребенка;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изучение уровня адаптации и адаптивных возможностей обучающегося;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изучение направленности детской одаренности;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изучение, констатацию в развитии ребенка его интересов и склонностей, одаренности;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мониторинг развития детей и предупреждение возникновения психолого-педагогических проблем в их развитии;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всестороннее психолого-педагогическое изучение личности ребенка;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выявление и изучение неблагоприятных факторов социальной среды и рисков образовательной среды;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lastRenderedPageBreak/>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 xml:space="preserve"> 5.1.2. КРР включает: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коррекцию и развитие высших психических функций;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коррекцию и развитие психомоторной сферы, координации и регуляции движений;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помощь в устранении психотравмирующих ситуаций в жизни ребенка.</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 xml:space="preserve">5.1.3. Консультативная работа включает: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разработку рекомендаций по основным направлениям работы с обучающимся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с трудностями в обучении и социализации, единых для всех участников образовательных отношений;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 xml:space="preserve">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 xml:space="preserve">5.1.4. Информационно-просветительская работа предусматривает: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w:t>
      </w:r>
      <w:r w:rsidRPr="001A4F9C">
        <w:rPr>
          <w:rFonts w:ascii="Times New Roman" w:eastAsia="Times New Roman" w:hAnsi="Times New Roman" w:cs="Times New Roman"/>
          <w:sz w:val="24"/>
          <w:szCs w:val="24"/>
          <w:lang w:eastAsia="ru-RU"/>
        </w:rPr>
        <w:lastRenderedPageBreak/>
        <w:t xml:space="preserve">дошкольного возраста форме), их родителям (законным представителям), педагогам-вопросов,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Направленность КРР с детьми, находящимися под диспансерным наблюдением, в том числе часто болеющими детьми на дошкольном уровне образования: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снижение тревожности;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помощь в разрешении поведенческих проблем;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Направленность КРР с одаренными обучающимися на дошкольном уровне образования: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lastRenderedPageBreak/>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w:t>
      </w:r>
      <w:r w:rsidR="002825EB">
        <w:rPr>
          <w:rFonts w:ascii="Times New Roman" w:eastAsia="Times New Roman" w:hAnsi="Times New Roman" w:cs="Times New Roman"/>
          <w:sz w:val="24"/>
          <w:szCs w:val="24"/>
          <w:lang w:eastAsia="ru-RU"/>
        </w:rPr>
        <w:t xml:space="preserve">ития одаренного ребенка, как в дошкольной группе </w:t>
      </w:r>
      <w:r w:rsidRPr="001A4F9C">
        <w:rPr>
          <w:rFonts w:ascii="Times New Roman" w:eastAsia="Times New Roman" w:hAnsi="Times New Roman" w:cs="Times New Roman"/>
          <w:sz w:val="24"/>
          <w:szCs w:val="24"/>
          <w:lang w:eastAsia="ru-RU"/>
        </w:rPr>
        <w:t xml:space="preserve">ОО, так и в условиях семенного воспитания;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формирование коммуникативных навыков и развитие эмоциональной устойчивости;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организация предметно-развивающей, обогащенной образовательной среды в условиях ДОО, благоприятной для развития различных видов способностей и одаренности.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формирование уверенного поведения и социальной успешности;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создание атмосферы доброжелательности, заботы и уважения по отношению к ребенку.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 ДОО.</w:t>
      </w: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lang w:eastAsia="ru-RU"/>
        </w:rPr>
      </w:pPr>
    </w:p>
    <w:p w:rsidR="001510BF" w:rsidRPr="001A4F9C" w:rsidRDefault="0018262B" w:rsidP="001A4F9C">
      <w:pPr>
        <w:spacing w:after="0" w:line="240" w:lineRule="auto"/>
        <w:ind w:left="284"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 дошкольной группе </w:t>
      </w:r>
      <w:r w:rsidR="001510BF" w:rsidRPr="001A4F9C">
        <w:rPr>
          <w:rFonts w:ascii="Times New Roman" w:eastAsia="Times New Roman" w:hAnsi="Times New Roman" w:cs="Times New Roman"/>
          <w:b/>
          <w:sz w:val="24"/>
          <w:szCs w:val="24"/>
          <w:lang w:eastAsia="ru-RU"/>
        </w:rPr>
        <w:t>ОО отсутствуют категории целевых групп.</w:t>
      </w: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Обучающимся оказывается адресная психологическая помощь педагогами-специалистами по коррекционным программам.  Для этог</w:t>
      </w:r>
      <w:r w:rsidR="0018262B">
        <w:rPr>
          <w:rFonts w:ascii="Times New Roman" w:eastAsia="Times New Roman" w:hAnsi="Times New Roman" w:cs="Times New Roman"/>
          <w:b/>
          <w:sz w:val="24"/>
          <w:szCs w:val="24"/>
          <w:lang w:eastAsia="ru-RU"/>
        </w:rPr>
        <w:t>о оборудован кабинет</w:t>
      </w:r>
      <w:r w:rsidRPr="001A4F9C">
        <w:rPr>
          <w:rFonts w:ascii="Times New Roman" w:eastAsia="Times New Roman" w:hAnsi="Times New Roman" w:cs="Times New Roman"/>
          <w:b/>
          <w:sz w:val="24"/>
          <w:szCs w:val="24"/>
          <w:lang w:eastAsia="ru-RU"/>
        </w:rPr>
        <w:t xml:space="preserve"> педагога психолога, определено время встречи с каждым ребенком.</w:t>
      </w: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lang w:eastAsia="ru-RU"/>
        </w:rPr>
      </w:pP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Содержание КРР</w:t>
      </w: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lang w:eastAsia="ru-RU"/>
        </w:rPr>
      </w:pPr>
    </w:p>
    <w:p w:rsidR="001510BF" w:rsidRPr="001A4F9C" w:rsidRDefault="001510BF" w:rsidP="001A4F9C">
      <w:pPr>
        <w:spacing w:after="0" w:line="240" w:lineRule="auto"/>
        <w:ind w:left="284" w:right="-143" w:firstLine="709"/>
        <w:jc w:val="both"/>
        <w:rPr>
          <w:rFonts w:ascii="Times New Roman" w:eastAsia="Times New Roman" w:hAnsi="Times New Roman" w:cs="Times New Roman"/>
          <w:sz w:val="24"/>
          <w:szCs w:val="24"/>
          <w:u w:val="single"/>
          <w:lang w:eastAsia="ru-RU"/>
        </w:rPr>
      </w:pPr>
      <w:r w:rsidRPr="001A4F9C">
        <w:rPr>
          <w:rFonts w:ascii="Times New Roman" w:eastAsia="Times New Roman" w:hAnsi="Times New Roman" w:cs="Times New Roman"/>
          <w:b/>
          <w:sz w:val="24"/>
          <w:szCs w:val="24"/>
          <w:u w:val="single"/>
          <w:lang w:eastAsia="ru-RU"/>
        </w:rPr>
        <w:t>От 2 месяцев до 1 года</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В группе детей от 2 месяцев до 1 года (младенческий возраст) КРР построена дифференцированно и предусматривает индивидуализацию психолого-педагогического сопровождения.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lastRenderedPageBreak/>
        <w:t>Специалисты и педагоги осуществляют наблюдения по медицинским показателям нервно-психологического состояния ребенка.</w:t>
      </w: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Показателями нервно-психологического состояния ребенка являются:</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зрительно-ориентировочные и слуховые ориентировочные реакции;</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эмоции;</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общие движения; </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движение руки и действие с предметами;</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подготовительные этапы развития речи и понимание речи;</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навыки и умения.</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 xml:space="preserve"> По этим показателям осуществляется </w:t>
      </w:r>
      <w:r w:rsidRPr="001A4F9C">
        <w:rPr>
          <w:rFonts w:ascii="Times New Roman" w:eastAsia="Times New Roman" w:hAnsi="Times New Roman" w:cs="Times New Roman"/>
          <w:b/>
          <w:sz w:val="24"/>
          <w:szCs w:val="24"/>
          <w:lang w:eastAsia="ru-RU"/>
        </w:rPr>
        <w:t>консультативная и информационно-просветительская работа</w:t>
      </w:r>
      <w:r w:rsidRPr="001A4F9C">
        <w:rPr>
          <w:rFonts w:ascii="Times New Roman" w:eastAsia="Times New Roman" w:hAnsi="Times New Roman" w:cs="Times New Roman"/>
          <w:sz w:val="24"/>
          <w:szCs w:val="24"/>
          <w:lang w:eastAsia="ru-RU"/>
        </w:rPr>
        <w:t xml:space="preserve"> с родителями (законными представителями).</w:t>
      </w:r>
      <w:r w:rsidRPr="001A4F9C">
        <w:rPr>
          <w:rFonts w:ascii="Times New Roman" w:eastAsia="Times New Roman" w:hAnsi="Times New Roman" w:cs="Times New Roman"/>
          <w:sz w:val="24"/>
          <w:szCs w:val="24"/>
          <w:lang w:eastAsia="ru-RU"/>
        </w:rPr>
        <w:br/>
      </w: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u w:val="single"/>
          <w:lang w:eastAsia="ru-RU"/>
        </w:rPr>
      </w:pPr>
      <w:r w:rsidRPr="001A4F9C">
        <w:rPr>
          <w:rFonts w:ascii="Times New Roman" w:eastAsia="Times New Roman" w:hAnsi="Times New Roman" w:cs="Times New Roman"/>
          <w:b/>
          <w:sz w:val="24"/>
          <w:szCs w:val="24"/>
          <w:u w:val="single"/>
          <w:lang w:eastAsia="ru-RU"/>
        </w:rPr>
        <w:t>От 1 года до 2 лет</w:t>
      </w:r>
    </w:p>
    <w:p w:rsidR="001510BF" w:rsidRPr="001A4F9C" w:rsidRDefault="001510BF" w:rsidP="001A4F9C">
      <w:pPr>
        <w:spacing w:after="0" w:line="240" w:lineRule="auto"/>
        <w:ind w:left="284" w:right="-143" w:firstLine="709"/>
        <w:rPr>
          <w:rFonts w:ascii="Times New Roman" w:eastAsia="Times New Roman" w:hAnsi="Times New Roman" w:cs="Times New Roman"/>
          <w:b/>
          <w:sz w:val="24"/>
          <w:szCs w:val="24"/>
          <w:lang w:eastAsia="ru-RU"/>
        </w:rPr>
      </w:pP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r w:rsidRPr="001A4F9C">
        <w:rPr>
          <w:rFonts w:ascii="Times New Roman" w:eastAsia="Times New Roman" w:hAnsi="Times New Roman" w:cs="Times New Roman"/>
          <w:sz w:val="24"/>
          <w:szCs w:val="24"/>
          <w:lang w:eastAsia="ru-RU"/>
        </w:rPr>
        <w:t>В группе детей от 1 года до 2 лет коррекционно-развивающая работа (КРР) включает в себя всестороннее психолого-педагогическое изучение личности ребенка, системный разносторонний контроль специалистов за уровнем и динамикой развития ребенка. В группе созданы условия, соответствующие индивидуальным образовательным потребностям ребенка.</w:t>
      </w:r>
    </w:p>
    <w:p w:rsidR="001510BF" w:rsidRPr="001A4F9C" w:rsidRDefault="001510BF" w:rsidP="001A4F9C">
      <w:pPr>
        <w:spacing w:after="0" w:line="240" w:lineRule="auto"/>
        <w:ind w:left="284" w:right="-143" w:firstLine="709"/>
        <w:rPr>
          <w:rFonts w:ascii="Times New Roman" w:eastAsia="Times New Roman" w:hAnsi="Times New Roman" w:cs="Times New Roman"/>
          <w:sz w:val="24"/>
          <w:szCs w:val="24"/>
          <w:lang w:eastAsia="ru-RU"/>
        </w:rPr>
      </w:pPr>
    </w:p>
    <w:p w:rsidR="001510BF" w:rsidRPr="001A4F9C" w:rsidRDefault="001510BF" w:rsidP="001A4F9C">
      <w:pPr>
        <w:ind w:left="284" w:right="-143" w:firstLine="709"/>
        <w:rPr>
          <w:rFonts w:ascii="Times New Roman" w:hAnsi="Times New Roman" w:cs="Times New Roman"/>
          <w:b/>
          <w:sz w:val="24"/>
          <w:szCs w:val="24"/>
          <w:lang w:eastAsia="ru-RU"/>
        </w:rPr>
      </w:pPr>
      <w:r w:rsidRPr="001A4F9C">
        <w:rPr>
          <w:rFonts w:ascii="Times New Roman" w:hAnsi="Times New Roman" w:cs="Times New Roman"/>
          <w:b/>
          <w:sz w:val="24"/>
          <w:szCs w:val="24"/>
          <w:lang w:eastAsia="ru-RU"/>
        </w:rPr>
        <w:t>Диагностическая работа</w:t>
      </w:r>
    </w:p>
    <w:p w:rsidR="001510BF" w:rsidRPr="001A4F9C" w:rsidRDefault="001510BF" w:rsidP="001A4F9C">
      <w:pPr>
        <w:pStyle w:val="a5"/>
        <w:ind w:left="284" w:right="-143" w:firstLine="709"/>
        <w:rPr>
          <w:rFonts w:ascii="Times New Roman" w:eastAsia="Times New Roman" w:hAnsi="Times New Roman" w:cs="Times New Roman"/>
          <w:sz w:val="24"/>
          <w:szCs w:val="24"/>
          <w:lang w:eastAsia="ru-RU"/>
        </w:rPr>
      </w:pPr>
      <w:r w:rsidRPr="001A4F9C">
        <w:rPr>
          <w:rFonts w:ascii="Times New Roman" w:hAnsi="Times New Roman" w:cs="Times New Roman"/>
          <w:sz w:val="24"/>
          <w:szCs w:val="24"/>
          <w:lang w:eastAsia="ru-RU"/>
        </w:rPr>
        <w:t>В группе детей от 1 года до 2 лет КРР осуществляется по</w:t>
      </w:r>
      <w:r w:rsidRPr="001A4F9C">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Фрухт «Методы диагностики нервно-психического развития детей раннего возраста», под редакцией профессора В. Доскина).</w:t>
      </w:r>
    </w:p>
    <w:p w:rsidR="001510BF" w:rsidRPr="001A4F9C" w:rsidRDefault="001510BF" w:rsidP="001A4F9C">
      <w:pPr>
        <w:pStyle w:val="a5"/>
        <w:ind w:left="284" w:right="-143" w:firstLine="709"/>
        <w:rPr>
          <w:rFonts w:ascii="Times New Roman" w:hAnsi="Times New Roman" w:cs="Times New Roman"/>
          <w:sz w:val="24"/>
          <w:szCs w:val="24"/>
        </w:rPr>
      </w:pPr>
      <w:r w:rsidRPr="001A4F9C">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успехи и недостатки воспитательной работы.</w:t>
      </w:r>
    </w:p>
    <w:p w:rsidR="001510BF" w:rsidRPr="001A4F9C" w:rsidRDefault="001510BF" w:rsidP="001A4F9C">
      <w:pPr>
        <w:pStyle w:val="a5"/>
        <w:ind w:left="284" w:right="-143" w:firstLine="709"/>
        <w:rPr>
          <w:rFonts w:ascii="Times New Roman" w:hAnsi="Times New Roman" w:cs="Times New Roman"/>
          <w:sz w:val="24"/>
          <w:szCs w:val="24"/>
        </w:rPr>
      </w:pPr>
      <w:r w:rsidRPr="001A4F9C">
        <w:rPr>
          <w:rFonts w:ascii="Times New Roman" w:hAnsi="Times New Roman" w:cs="Times New Roman"/>
          <w:sz w:val="24"/>
          <w:szCs w:val="24"/>
        </w:rPr>
        <w:t>Тесты для определения уровня развития по каждому из выделенных показателей сгруппированы по следующей схеме: возраст, название линии развития, порядковый номер и наименование показателя; методы диагностики, т.е. описание ситуации и способа проверки; эталоны поведения ребенка при правильном решении каждой задачи.</w:t>
      </w:r>
    </w:p>
    <w:p w:rsidR="001510BF" w:rsidRPr="001A4F9C" w:rsidRDefault="001510BF" w:rsidP="001A4F9C">
      <w:pPr>
        <w:pStyle w:val="a5"/>
        <w:ind w:left="284" w:right="-143" w:firstLine="709"/>
        <w:rPr>
          <w:rFonts w:ascii="Times New Roman" w:hAnsi="Times New Roman" w:cs="Times New Roman"/>
          <w:sz w:val="24"/>
          <w:szCs w:val="24"/>
          <w:lang w:eastAsia="ru-RU"/>
        </w:rPr>
      </w:pPr>
    </w:p>
    <w:p w:rsidR="001510BF" w:rsidRPr="001A4F9C" w:rsidRDefault="001510BF" w:rsidP="001A4F9C">
      <w:pPr>
        <w:pStyle w:val="a5"/>
        <w:ind w:left="284" w:right="-143" w:firstLine="709"/>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Консультативная работа</w:t>
      </w:r>
    </w:p>
    <w:p w:rsidR="001510BF" w:rsidRPr="001A4F9C" w:rsidRDefault="001510BF" w:rsidP="001A4F9C">
      <w:pPr>
        <w:pStyle w:val="a5"/>
        <w:numPr>
          <w:ilvl w:val="0"/>
          <w:numId w:val="4"/>
        </w:numPr>
        <w:ind w:left="284" w:right="-143" w:firstLine="709"/>
        <w:rPr>
          <w:rFonts w:ascii="Times New Roman" w:hAnsi="Times New Roman" w:cs="Times New Roman"/>
          <w:sz w:val="24"/>
          <w:szCs w:val="24"/>
        </w:rPr>
      </w:pPr>
      <w:r w:rsidRPr="001A4F9C">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Pr="001A4F9C">
        <w:rPr>
          <w:rFonts w:ascii="Times New Roman" w:hAnsi="Times New Roman" w:cs="Times New Roman"/>
          <w:sz w:val="24"/>
          <w:szCs w:val="24"/>
        </w:rPr>
        <w:t>нервно-психического развития ребенка.</w:t>
      </w:r>
    </w:p>
    <w:p w:rsidR="001510BF" w:rsidRPr="001A4F9C" w:rsidRDefault="001510BF" w:rsidP="001A4F9C">
      <w:pPr>
        <w:pStyle w:val="a5"/>
        <w:numPr>
          <w:ilvl w:val="0"/>
          <w:numId w:val="4"/>
        </w:numPr>
        <w:ind w:left="284" w:right="-143" w:firstLine="709"/>
        <w:rPr>
          <w:rFonts w:ascii="Times New Roman" w:hAnsi="Times New Roman" w:cs="Times New Roman"/>
          <w:sz w:val="24"/>
          <w:szCs w:val="24"/>
        </w:rPr>
      </w:pPr>
      <w:r w:rsidRPr="001A4F9C">
        <w:rPr>
          <w:rFonts w:ascii="Times New Roman" w:eastAsia="Times New Roman" w:hAnsi="Times New Roman" w:cs="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1510BF" w:rsidRPr="001A4F9C" w:rsidRDefault="001510BF" w:rsidP="001A4F9C">
      <w:pPr>
        <w:pStyle w:val="a5"/>
        <w:ind w:left="284" w:right="-143" w:firstLine="709"/>
        <w:rPr>
          <w:rFonts w:ascii="Times New Roman" w:hAnsi="Times New Roman" w:cs="Times New Roman"/>
          <w:b/>
          <w:color w:val="C00000"/>
          <w:sz w:val="24"/>
          <w:szCs w:val="24"/>
        </w:rPr>
      </w:pPr>
      <w:r w:rsidRPr="001A4F9C">
        <w:rPr>
          <w:rFonts w:ascii="Times New Roman" w:hAnsi="Times New Roman" w:cs="Times New Roman"/>
          <w:b/>
          <w:color w:val="C00000"/>
          <w:sz w:val="24"/>
          <w:szCs w:val="24"/>
        </w:rPr>
        <w:t xml:space="preserve"> </w:t>
      </w:r>
    </w:p>
    <w:p w:rsidR="001510BF" w:rsidRPr="001A4F9C" w:rsidRDefault="001A4F9C" w:rsidP="001A4F9C">
      <w:pPr>
        <w:ind w:left="284" w:right="-143" w:firstLine="709"/>
        <w:rPr>
          <w:rFonts w:ascii="Times New Roman" w:hAnsi="Times New Roman" w:cs="Times New Roman"/>
          <w:b/>
          <w:sz w:val="24"/>
          <w:szCs w:val="24"/>
          <w:u w:val="single"/>
        </w:rPr>
      </w:pPr>
      <w:r>
        <w:rPr>
          <w:rFonts w:ascii="Times New Roman" w:hAnsi="Times New Roman" w:cs="Times New Roman"/>
          <w:b/>
          <w:sz w:val="24"/>
          <w:szCs w:val="24"/>
        </w:rPr>
        <w:t xml:space="preserve"> </w:t>
      </w:r>
      <w:r w:rsidR="001510BF" w:rsidRPr="001A4F9C">
        <w:rPr>
          <w:rFonts w:ascii="Times New Roman" w:hAnsi="Times New Roman" w:cs="Times New Roman"/>
          <w:b/>
          <w:sz w:val="24"/>
          <w:szCs w:val="24"/>
          <w:u w:val="single"/>
        </w:rPr>
        <w:t>От 2 лет до 3 лет</w:t>
      </w:r>
    </w:p>
    <w:p w:rsidR="001510BF" w:rsidRPr="001A4F9C" w:rsidRDefault="001510BF" w:rsidP="001A4F9C">
      <w:pPr>
        <w:pStyle w:val="a5"/>
        <w:ind w:left="284" w:right="-143" w:firstLine="709"/>
        <w:rPr>
          <w:rFonts w:ascii="Times New Roman" w:eastAsia="Times New Roman" w:hAnsi="Times New Roman" w:cs="Times New Roman"/>
          <w:sz w:val="24"/>
          <w:szCs w:val="24"/>
          <w:lang w:eastAsia="ru-RU"/>
        </w:rPr>
      </w:pPr>
      <w:r w:rsidRPr="001A4F9C">
        <w:rPr>
          <w:rFonts w:ascii="Times New Roman" w:hAnsi="Times New Roman" w:cs="Times New Roman"/>
          <w:sz w:val="24"/>
          <w:szCs w:val="24"/>
          <w:lang w:eastAsia="ru-RU"/>
        </w:rPr>
        <w:lastRenderedPageBreak/>
        <w:t>В группе детей от 2 лет до 3лет КРР осуществляется по</w:t>
      </w:r>
      <w:r w:rsidRPr="001A4F9C">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Фрухт «Методы диагностики нервно-психического развития детей раннего возраста», под редакцией профессора В. Доскина).</w:t>
      </w:r>
    </w:p>
    <w:p w:rsidR="001510BF" w:rsidRPr="001A4F9C" w:rsidRDefault="001510BF" w:rsidP="001A4F9C">
      <w:pPr>
        <w:pStyle w:val="a5"/>
        <w:ind w:left="284" w:right="-143" w:firstLine="709"/>
        <w:rPr>
          <w:rFonts w:ascii="Times New Roman" w:hAnsi="Times New Roman" w:cs="Times New Roman"/>
          <w:sz w:val="24"/>
          <w:szCs w:val="24"/>
        </w:rPr>
      </w:pPr>
      <w:r w:rsidRPr="001A4F9C">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(диагностическая работа).</w:t>
      </w:r>
    </w:p>
    <w:p w:rsidR="001510BF" w:rsidRPr="001A4F9C" w:rsidRDefault="001510BF" w:rsidP="001A4F9C">
      <w:pPr>
        <w:pStyle w:val="a5"/>
        <w:ind w:left="284" w:right="-143" w:firstLine="709"/>
        <w:rPr>
          <w:rFonts w:ascii="Times New Roman" w:eastAsia="Times New Roman" w:hAnsi="Times New Roman" w:cs="Times New Roman"/>
          <w:b/>
          <w:sz w:val="24"/>
          <w:szCs w:val="24"/>
          <w:lang w:eastAsia="ru-RU"/>
        </w:rPr>
      </w:pPr>
      <w:r w:rsidRPr="001A4F9C">
        <w:rPr>
          <w:rFonts w:ascii="Times New Roman" w:eastAsia="Times New Roman" w:hAnsi="Times New Roman" w:cs="Times New Roman"/>
          <w:b/>
          <w:sz w:val="24"/>
          <w:szCs w:val="24"/>
          <w:lang w:eastAsia="ru-RU"/>
        </w:rPr>
        <w:t>Консультативная работа</w:t>
      </w:r>
    </w:p>
    <w:p w:rsidR="001510BF" w:rsidRPr="001A4F9C" w:rsidRDefault="001510BF" w:rsidP="001A4F9C">
      <w:pPr>
        <w:pStyle w:val="a5"/>
        <w:numPr>
          <w:ilvl w:val="0"/>
          <w:numId w:val="5"/>
        </w:numPr>
        <w:ind w:left="284" w:right="-143" w:firstLine="709"/>
        <w:rPr>
          <w:rFonts w:ascii="Times New Roman" w:hAnsi="Times New Roman" w:cs="Times New Roman"/>
          <w:sz w:val="24"/>
          <w:szCs w:val="24"/>
        </w:rPr>
      </w:pPr>
      <w:r w:rsidRPr="001A4F9C">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Pr="001A4F9C">
        <w:rPr>
          <w:rFonts w:ascii="Times New Roman" w:hAnsi="Times New Roman" w:cs="Times New Roman"/>
          <w:sz w:val="24"/>
          <w:szCs w:val="24"/>
        </w:rPr>
        <w:t>нервно-психического развития ребенка.</w:t>
      </w:r>
    </w:p>
    <w:p w:rsidR="001510BF" w:rsidRPr="000015D1" w:rsidRDefault="001510BF" w:rsidP="000015D1">
      <w:pPr>
        <w:pStyle w:val="a5"/>
        <w:numPr>
          <w:ilvl w:val="0"/>
          <w:numId w:val="5"/>
        </w:numPr>
        <w:ind w:left="284" w:right="-143" w:firstLine="709"/>
        <w:rPr>
          <w:rStyle w:val="c5"/>
          <w:rFonts w:ascii="Times New Roman" w:hAnsi="Times New Roman" w:cs="Times New Roman"/>
          <w:sz w:val="24"/>
          <w:szCs w:val="24"/>
        </w:rPr>
      </w:pPr>
      <w:r w:rsidRPr="001A4F9C">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1510BF" w:rsidRPr="001A4F9C" w:rsidRDefault="001510BF" w:rsidP="001A4F9C">
      <w:pPr>
        <w:pStyle w:val="a6"/>
        <w:spacing w:after="0" w:line="240" w:lineRule="auto"/>
        <w:ind w:left="284" w:right="-143" w:firstLine="709"/>
        <w:jc w:val="center"/>
        <w:rPr>
          <w:rStyle w:val="c5"/>
          <w:rFonts w:ascii="Times New Roman" w:eastAsia="Times New Roman" w:hAnsi="Times New Roman" w:cs="Times New Roman"/>
          <w:sz w:val="24"/>
          <w:szCs w:val="24"/>
          <w:lang w:eastAsia="ru-RU"/>
        </w:rPr>
      </w:pPr>
      <w:r w:rsidRPr="001A4F9C">
        <w:rPr>
          <w:rStyle w:val="c5"/>
          <w:rFonts w:ascii="Times New Roman" w:hAnsi="Times New Roman" w:cs="Times New Roman"/>
          <w:b/>
          <w:color w:val="000000"/>
          <w:sz w:val="24"/>
          <w:szCs w:val="24"/>
        </w:rPr>
        <w:t>Дошкольный возраст</w:t>
      </w:r>
    </w:p>
    <w:p w:rsidR="001510BF" w:rsidRPr="001A4F9C" w:rsidRDefault="001510BF" w:rsidP="001A4F9C">
      <w:pPr>
        <w:ind w:left="284" w:right="-143" w:firstLine="709"/>
        <w:rPr>
          <w:rFonts w:ascii="Times New Roman" w:hAnsi="Times New Roman" w:cs="Times New Roman"/>
          <w:b/>
          <w:color w:val="000000"/>
          <w:sz w:val="24"/>
          <w:szCs w:val="24"/>
          <w:u w:val="single"/>
        </w:rPr>
      </w:pPr>
      <w:r w:rsidRPr="001A4F9C">
        <w:rPr>
          <w:rStyle w:val="c5"/>
          <w:rFonts w:ascii="Times New Roman" w:hAnsi="Times New Roman" w:cs="Times New Roman"/>
          <w:b/>
          <w:color w:val="000000"/>
          <w:sz w:val="24"/>
          <w:szCs w:val="24"/>
          <w:u w:val="single"/>
        </w:rPr>
        <w:t>От 3 лет до 4 лет</w:t>
      </w:r>
    </w:p>
    <w:p w:rsidR="001510BF" w:rsidRPr="001A4F9C" w:rsidRDefault="001510BF" w:rsidP="001A4F9C">
      <w:pPr>
        <w:autoSpaceDE w:val="0"/>
        <w:autoSpaceDN w:val="0"/>
        <w:adjustRightInd w:val="0"/>
        <w:spacing w:after="0" w:line="240" w:lineRule="auto"/>
        <w:ind w:left="284" w:right="-143" w:firstLine="709"/>
        <w:rPr>
          <w:rFonts w:ascii="Times New Roman" w:eastAsia="Times New Roman" w:hAnsi="Times New Roman" w:cs="Times New Roman"/>
          <w:bCs/>
          <w:color w:val="4D4D4D"/>
          <w:sz w:val="24"/>
          <w:szCs w:val="24"/>
          <w:lang w:eastAsia="ru-RU"/>
        </w:rPr>
      </w:pPr>
      <w:r w:rsidRPr="001A4F9C">
        <w:rPr>
          <w:rFonts w:ascii="Times New Roman" w:eastAsia="Times New Roman" w:hAnsi="Times New Roman" w:cs="Times New Roman"/>
          <w:sz w:val="24"/>
          <w:szCs w:val="24"/>
          <w:lang w:eastAsia="ru-RU"/>
        </w:rPr>
        <w:t xml:space="preserve">Коррекционно-развивающая работа осуществляется на основе </w:t>
      </w:r>
      <w:r w:rsidRPr="001A4F9C">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sidRPr="001A4F9C">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510BF" w:rsidRPr="001A4F9C" w:rsidRDefault="001510BF" w:rsidP="001A4F9C">
      <w:pPr>
        <w:autoSpaceDE w:val="0"/>
        <w:autoSpaceDN w:val="0"/>
        <w:adjustRightInd w:val="0"/>
        <w:spacing w:after="0" w:line="240" w:lineRule="auto"/>
        <w:ind w:left="284" w:right="-143" w:firstLine="709"/>
        <w:rPr>
          <w:rFonts w:ascii="Times New Roman" w:hAnsi="Times New Roman" w:cs="Times New Roman"/>
          <w:b/>
          <w:sz w:val="24"/>
          <w:szCs w:val="24"/>
        </w:rPr>
      </w:pPr>
    </w:p>
    <w:tbl>
      <w:tblPr>
        <w:tblW w:w="13467" w:type="dxa"/>
        <w:tblInd w:w="108" w:type="dxa"/>
        <w:tblLayout w:type="fixed"/>
        <w:tblLook w:val="04A0" w:firstRow="1" w:lastRow="0" w:firstColumn="1" w:lastColumn="0" w:noHBand="0" w:noVBand="1"/>
      </w:tblPr>
      <w:tblGrid>
        <w:gridCol w:w="13467"/>
      </w:tblGrid>
      <w:tr w:rsidR="001510BF" w:rsidRPr="001A4F9C" w:rsidTr="001E6F39">
        <w:trPr>
          <w:trHeight w:val="247"/>
        </w:trPr>
        <w:tc>
          <w:tcPr>
            <w:tcW w:w="13467" w:type="dxa"/>
          </w:tcPr>
          <w:p w:rsidR="001510BF" w:rsidRPr="001A4F9C" w:rsidRDefault="001510BF" w:rsidP="001E6F39">
            <w:pPr>
              <w:pStyle w:val="Default"/>
              <w:spacing w:line="252" w:lineRule="auto"/>
              <w:ind w:left="284" w:right="-143" w:hanging="34"/>
              <w:rPr>
                <w:b/>
              </w:rPr>
            </w:pPr>
            <w:r w:rsidRPr="001A4F9C">
              <w:rPr>
                <w:b/>
                <w:bCs/>
                <w:iCs/>
              </w:rPr>
              <w:t xml:space="preserve">Нормотипичные дети </w:t>
            </w:r>
            <w:r w:rsidRPr="001A4F9C">
              <w:rPr>
                <w:b/>
              </w:rPr>
              <w:t>с нормативным кризисом развития</w:t>
            </w:r>
          </w:p>
          <w:p w:rsidR="001510BF" w:rsidRPr="001A4F9C" w:rsidRDefault="001510BF" w:rsidP="001E6F39">
            <w:pPr>
              <w:pStyle w:val="Default"/>
              <w:spacing w:line="252" w:lineRule="auto"/>
              <w:ind w:left="284" w:right="-143" w:hanging="34"/>
              <w:rPr>
                <w:rStyle w:val="c3"/>
              </w:rPr>
            </w:pPr>
            <w:r w:rsidRPr="001A4F9C">
              <w:t>Д</w:t>
            </w:r>
            <w:r w:rsidR="0018262B">
              <w:t xml:space="preserve">ошкольная группа </w:t>
            </w:r>
            <w:r w:rsidRPr="001A4F9C">
              <w:t xml:space="preserve">ОО реализует программу </w:t>
            </w:r>
            <w:r w:rsidRPr="001A4F9C">
              <w:rPr>
                <w:b/>
              </w:rPr>
              <w:t>«Азбука общения»</w:t>
            </w:r>
            <w:r w:rsidRPr="001A4F9C">
              <w:t xml:space="preserve"> С. Ю. Танцора, Н.Б. Крупа, Ю.М. Горохова для детей от 3 до 6 лет, издательство «Сфера», 2018.</w:t>
            </w:r>
            <w:r w:rsidRPr="001A4F9C">
              <w:rPr>
                <w:rStyle w:val="c3"/>
              </w:rPr>
              <w:t xml:space="preserve"> </w:t>
            </w:r>
          </w:p>
          <w:p w:rsidR="001510BF" w:rsidRPr="001A4F9C" w:rsidRDefault="001510BF" w:rsidP="001E6F39">
            <w:pPr>
              <w:pStyle w:val="Default"/>
              <w:spacing w:line="254" w:lineRule="auto"/>
              <w:ind w:left="284" w:right="-143" w:hanging="34"/>
              <w:rPr>
                <w:b/>
                <w:bCs/>
                <w:iCs/>
                <w:sz w:val="28"/>
                <w:szCs w:val="28"/>
              </w:rPr>
            </w:pPr>
          </w:p>
          <w:p w:rsidR="001510BF" w:rsidRPr="001A4F9C" w:rsidRDefault="001510BF" w:rsidP="001E6F39">
            <w:pPr>
              <w:pStyle w:val="Default"/>
              <w:spacing w:line="256" w:lineRule="auto"/>
              <w:ind w:left="284" w:right="-143" w:hanging="34"/>
              <w:rPr>
                <w:b/>
              </w:rPr>
            </w:pPr>
            <w:r w:rsidRPr="001A4F9C">
              <w:rPr>
                <w:b/>
                <w:bCs/>
                <w:iCs/>
              </w:rPr>
              <w:t xml:space="preserve">Дети с ОВЗ и (или) инвалидностью, </w:t>
            </w:r>
            <w:r w:rsidRPr="001A4F9C">
              <w:rPr>
                <w:b/>
              </w:rPr>
              <w:t>получившие статус в порядке,</w:t>
            </w:r>
          </w:p>
          <w:p w:rsidR="001510BF" w:rsidRPr="001A4F9C" w:rsidRDefault="001510BF" w:rsidP="001E6F39">
            <w:pPr>
              <w:pStyle w:val="Default"/>
              <w:spacing w:line="256" w:lineRule="auto"/>
              <w:ind w:left="284" w:right="-143" w:hanging="34"/>
              <w:rPr>
                <w:b/>
              </w:rPr>
            </w:pPr>
            <w:r w:rsidRPr="001A4F9C">
              <w:rPr>
                <w:b/>
              </w:rPr>
              <w:t xml:space="preserve">установленном законодательством Российской Федерации </w:t>
            </w:r>
            <w:r w:rsidRPr="001A4F9C">
              <w:rPr>
                <w:b/>
                <w:bCs/>
                <w:iCs/>
              </w:rPr>
              <w:t>(в рамках АОП ДО</w:t>
            </w:r>
            <w:r w:rsidRPr="001A4F9C">
              <w:rPr>
                <w:b/>
              </w:rPr>
              <w:t>)</w:t>
            </w:r>
          </w:p>
          <w:p w:rsidR="001510BF" w:rsidRDefault="001510BF" w:rsidP="000015D1">
            <w:pPr>
              <w:pStyle w:val="Default"/>
              <w:spacing w:line="256" w:lineRule="auto"/>
              <w:ind w:left="284" w:right="-143" w:hanging="34"/>
              <w:rPr>
                <w:b/>
                <w:bCs/>
                <w:iCs/>
                <w:sz w:val="28"/>
                <w:szCs w:val="28"/>
              </w:rPr>
            </w:pPr>
            <w:r w:rsidRPr="001A4F9C">
              <w:t>Д</w:t>
            </w:r>
            <w:r w:rsidR="0018262B">
              <w:t xml:space="preserve">ошкольная группа </w:t>
            </w:r>
            <w:r w:rsidRPr="001A4F9C">
              <w:t>ОО реализует программу «</w:t>
            </w:r>
            <w:r w:rsidRPr="001A4F9C">
              <w:rPr>
                <w:iCs/>
              </w:rPr>
              <w:t>Цветик-семицветик» 3 - 4 лет, под редакцией Н. Куражевой, издательство «Речь», 2021.</w:t>
            </w:r>
          </w:p>
          <w:p w:rsidR="000015D1" w:rsidRPr="001A4F9C" w:rsidRDefault="000015D1" w:rsidP="000015D1">
            <w:pPr>
              <w:pStyle w:val="Default"/>
              <w:spacing w:line="256" w:lineRule="auto"/>
              <w:ind w:left="284" w:right="-143" w:hanging="34"/>
              <w:rPr>
                <w:b/>
                <w:bCs/>
                <w:iCs/>
                <w:sz w:val="28"/>
                <w:szCs w:val="28"/>
              </w:rPr>
            </w:pPr>
          </w:p>
        </w:tc>
      </w:tr>
    </w:tbl>
    <w:p w:rsidR="001510BF" w:rsidRDefault="001510BF" w:rsidP="001A4F9C">
      <w:pPr>
        <w:pStyle w:val="Default"/>
        <w:ind w:left="284" w:right="-143" w:firstLine="709"/>
        <w:jc w:val="center"/>
        <w:rPr>
          <w:b/>
        </w:rPr>
      </w:pPr>
      <w:r w:rsidRPr="001A4F9C">
        <w:rPr>
          <w:b/>
        </w:rPr>
        <w:t xml:space="preserve">Организация воспитания и обучения детей с ограниченными возможностями здоровья в условиях дошкольной </w:t>
      </w:r>
      <w:r w:rsidR="0018262B">
        <w:rPr>
          <w:b/>
        </w:rPr>
        <w:t xml:space="preserve">группы </w:t>
      </w:r>
      <w:r w:rsidRPr="001A4F9C">
        <w:rPr>
          <w:b/>
        </w:rPr>
        <w:t xml:space="preserve">образовательной организации по образовательным областям ФГОС ДО </w:t>
      </w:r>
    </w:p>
    <w:p w:rsidR="000015D1" w:rsidRPr="001A4F9C" w:rsidRDefault="000015D1" w:rsidP="001A4F9C">
      <w:pPr>
        <w:pStyle w:val="Default"/>
        <w:ind w:left="284" w:right="-143" w:firstLine="709"/>
        <w:jc w:val="center"/>
        <w:rPr>
          <w:b/>
        </w:rPr>
      </w:pPr>
    </w:p>
    <w:tbl>
      <w:tblPr>
        <w:tblW w:w="129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3321"/>
        <w:gridCol w:w="5644"/>
      </w:tblGrid>
      <w:tr w:rsidR="001510BF" w:rsidRPr="001A4F9C" w:rsidTr="002162E9">
        <w:trPr>
          <w:trHeight w:val="361"/>
        </w:trPr>
        <w:tc>
          <w:tcPr>
            <w:tcW w:w="3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10BF" w:rsidRPr="001A4F9C" w:rsidRDefault="001510BF" w:rsidP="000015D1">
            <w:pPr>
              <w:spacing w:after="0" w:line="240" w:lineRule="auto"/>
              <w:ind w:left="175" w:right="-143" w:hanging="6"/>
              <w:jc w:val="center"/>
              <w:rPr>
                <w:rFonts w:ascii="Times New Roman" w:eastAsia="Times New Roman" w:hAnsi="Times New Roman" w:cs="Times New Roman"/>
                <w:b/>
                <w:sz w:val="24"/>
                <w:szCs w:val="24"/>
              </w:rPr>
            </w:pPr>
          </w:p>
          <w:p w:rsidR="001510BF" w:rsidRPr="001A4F9C" w:rsidRDefault="001510BF" w:rsidP="000015D1">
            <w:pPr>
              <w:spacing w:after="0" w:line="240" w:lineRule="auto"/>
              <w:ind w:left="175" w:right="-143" w:hanging="6"/>
              <w:jc w:val="center"/>
              <w:rPr>
                <w:rFonts w:ascii="Times New Roman" w:hAnsi="Times New Roman" w:cs="Times New Roman"/>
                <w:b/>
                <w:sz w:val="24"/>
                <w:szCs w:val="24"/>
              </w:rPr>
            </w:pPr>
            <w:r w:rsidRPr="001A4F9C">
              <w:rPr>
                <w:rFonts w:ascii="Times New Roman" w:hAnsi="Times New Roman" w:cs="Times New Roman"/>
                <w:b/>
                <w:sz w:val="24"/>
                <w:szCs w:val="24"/>
              </w:rPr>
              <w:t>Образовательные области</w:t>
            </w:r>
          </w:p>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10BF" w:rsidRPr="001A4F9C" w:rsidRDefault="001510BF" w:rsidP="000015D1">
            <w:pPr>
              <w:spacing w:after="0" w:line="240" w:lineRule="auto"/>
              <w:ind w:left="175" w:right="-143" w:hanging="6"/>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Направления работы</w:t>
            </w:r>
          </w:p>
        </w:tc>
        <w:tc>
          <w:tcPr>
            <w:tcW w:w="56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10BF" w:rsidRPr="001A4F9C" w:rsidRDefault="001510BF" w:rsidP="000015D1">
            <w:pPr>
              <w:spacing w:after="0" w:line="240" w:lineRule="auto"/>
              <w:ind w:left="175" w:right="-143" w:hanging="6"/>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Целевые ориентиры</w:t>
            </w:r>
          </w:p>
        </w:tc>
      </w:tr>
      <w:tr w:rsidR="001510BF" w:rsidRPr="001A4F9C" w:rsidTr="002162E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r w:rsidRPr="001A4F9C">
              <w:rPr>
                <w:rFonts w:ascii="Times New Roman" w:hAnsi="Times New Roman" w:cs="Times New Roman"/>
                <w:b/>
                <w:sz w:val="24"/>
                <w:szCs w:val="24"/>
              </w:rPr>
              <w:t>Социально-коммуникативное развитие</w:t>
            </w:r>
          </w:p>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освоение социально-коммуникативных умений;</w:t>
            </w:r>
          </w:p>
          <w:p w:rsidR="001510BF" w:rsidRPr="001A4F9C" w:rsidRDefault="001510BF" w:rsidP="000015D1">
            <w:pPr>
              <w:spacing w:after="0" w:line="240" w:lineRule="auto"/>
              <w:ind w:left="175" w:right="-143" w:hanging="6"/>
              <w:rPr>
                <w:rFonts w:ascii="Times New Roman" w:eastAsia="Calibri" w:hAnsi="Times New Roman" w:cs="Times New Roman"/>
                <w:sz w:val="24"/>
                <w:szCs w:val="24"/>
              </w:rPr>
            </w:pPr>
            <w:r w:rsidRPr="001A4F9C">
              <w:rPr>
                <w:rFonts w:ascii="Times New Roman" w:hAnsi="Times New Roman" w:cs="Times New Roman"/>
                <w:sz w:val="24"/>
                <w:szCs w:val="24"/>
              </w:rPr>
              <w:t xml:space="preserve">- освоение безопасных </w:t>
            </w:r>
            <w:r w:rsidRPr="001A4F9C">
              <w:rPr>
                <w:rFonts w:ascii="Times New Roman" w:hAnsi="Times New Roman" w:cs="Times New Roman"/>
                <w:sz w:val="24"/>
                <w:szCs w:val="24"/>
              </w:rPr>
              <w:lastRenderedPageBreak/>
              <w:t>моделей поведения</w:t>
            </w:r>
          </w:p>
        </w:tc>
        <w:tc>
          <w:tcPr>
            <w:tcW w:w="56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r w:rsidRPr="001A4F9C">
              <w:rPr>
                <w:rFonts w:ascii="Times New Roman" w:hAnsi="Times New Roman" w:cs="Times New Roman"/>
                <w:b/>
                <w:sz w:val="24"/>
                <w:szCs w:val="24"/>
              </w:rPr>
              <w:lastRenderedPageBreak/>
              <w:t xml:space="preserve">- </w:t>
            </w:r>
            <w:r w:rsidRPr="001A4F9C">
              <w:rPr>
                <w:rFonts w:ascii="Times New Roman" w:hAnsi="Times New Roman" w:cs="Times New Roman"/>
                <w:sz w:val="24"/>
                <w:szCs w:val="24"/>
              </w:rPr>
              <w:t>овладение культурными и безопасными способами деятельности.</w:t>
            </w:r>
          </w:p>
        </w:tc>
      </w:tr>
      <w:tr w:rsidR="001510BF" w:rsidRPr="001A4F9C" w:rsidTr="002162E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r w:rsidRPr="001A4F9C">
              <w:rPr>
                <w:rFonts w:ascii="Times New Roman" w:hAnsi="Times New Roman" w:cs="Times New Roman"/>
                <w:b/>
                <w:sz w:val="24"/>
                <w:szCs w:val="24"/>
              </w:rPr>
              <w:lastRenderedPageBreak/>
              <w:t>Познавательное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формирование познавательных процессов и способов умственной деятельности: развитие речи, как средство познания</w:t>
            </w:r>
          </w:p>
        </w:tc>
        <w:tc>
          <w:tcPr>
            <w:tcW w:w="56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ребенок обладает установкой положительного отношения к познавательной деятельности.</w:t>
            </w:r>
          </w:p>
          <w:p w:rsidR="001510BF" w:rsidRPr="001A4F9C" w:rsidRDefault="001510BF" w:rsidP="000015D1">
            <w:pPr>
              <w:spacing w:after="0" w:line="240" w:lineRule="auto"/>
              <w:ind w:left="175" w:right="-143" w:hanging="6"/>
              <w:rPr>
                <w:rFonts w:ascii="Times New Roman" w:eastAsia="Times New Roman" w:hAnsi="Times New Roman" w:cs="Times New Roman"/>
                <w:sz w:val="24"/>
                <w:szCs w:val="24"/>
              </w:rPr>
            </w:pPr>
          </w:p>
        </w:tc>
      </w:tr>
      <w:tr w:rsidR="001510BF" w:rsidRPr="001A4F9C" w:rsidTr="002162E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r w:rsidRPr="001A4F9C">
              <w:rPr>
                <w:rFonts w:ascii="Times New Roman" w:hAnsi="Times New Roman" w:cs="Times New Roman"/>
                <w:b/>
                <w:sz w:val="24"/>
                <w:szCs w:val="24"/>
              </w:rPr>
              <w:t>Речевое развитие</w:t>
            </w:r>
          </w:p>
          <w:p w:rsidR="001510BF" w:rsidRPr="001A4F9C" w:rsidRDefault="001510BF" w:rsidP="000015D1">
            <w:pPr>
              <w:spacing w:after="0" w:line="240" w:lineRule="auto"/>
              <w:ind w:left="175" w:right="-143" w:hanging="6"/>
              <w:rPr>
                <w:rFonts w:ascii="Times New Roman" w:hAnsi="Times New Roman" w:cs="Times New Roman"/>
                <w:b/>
                <w:sz w:val="24"/>
                <w:szCs w:val="24"/>
              </w:rPr>
            </w:pPr>
          </w:p>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b/>
                <w:sz w:val="28"/>
                <w:szCs w:val="28"/>
              </w:rPr>
            </w:pPr>
            <w:r w:rsidRPr="001A4F9C">
              <w:rPr>
                <w:rFonts w:ascii="Times New Roman" w:hAnsi="Times New Roman" w:cs="Times New Roman"/>
                <w:sz w:val="28"/>
                <w:szCs w:val="28"/>
              </w:rPr>
              <w:t xml:space="preserve">- </w:t>
            </w:r>
            <w:r w:rsidRPr="001A4F9C">
              <w:rPr>
                <w:rFonts w:ascii="Times New Roman" w:hAnsi="Times New Roman" w:cs="Times New Roman"/>
                <w:sz w:val="24"/>
                <w:szCs w:val="24"/>
              </w:rPr>
              <w:t>регулярное формирование речевых и коммуникативных умений</w:t>
            </w:r>
          </w:p>
        </w:tc>
        <w:tc>
          <w:tcPr>
            <w:tcW w:w="56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eastAsia="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ребенок может использовать речь для выражения своих мыслей и желаний.</w:t>
            </w:r>
          </w:p>
          <w:p w:rsidR="001510BF" w:rsidRPr="001A4F9C" w:rsidRDefault="001510BF" w:rsidP="000015D1">
            <w:pPr>
              <w:spacing w:after="0" w:line="240" w:lineRule="auto"/>
              <w:ind w:left="175" w:right="-143" w:hanging="6"/>
              <w:rPr>
                <w:rFonts w:ascii="Times New Roman" w:eastAsia="Times New Roman" w:hAnsi="Times New Roman" w:cs="Times New Roman"/>
                <w:sz w:val="24"/>
                <w:szCs w:val="24"/>
              </w:rPr>
            </w:pPr>
          </w:p>
        </w:tc>
      </w:tr>
      <w:tr w:rsidR="001510BF" w:rsidRPr="001A4F9C" w:rsidTr="002162E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r w:rsidRPr="001A4F9C">
              <w:rPr>
                <w:rFonts w:ascii="Times New Roman" w:hAnsi="Times New Roman" w:cs="Times New Roman"/>
                <w:b/>
                <w:sz w:val="24"/>
                <w:szCs w:val="24"/>
              </w:rPr>
              <w:t>Художественно-эстетическое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sz w:val="24"/>
                <w:szCs w:val="24"/>
              </w:rPr>
            </w:pPr>
            <w:r w:rsidRPr="001A4F9C">
              <w:rPr>
                <w:rFonts w:ascii="Times New Roman" w:hAnsi="Times New Roman" w:cs="Times New Roman"/>
                <w:sz w:val="24"/>
                <w:szCs w:val="24"/>
              </w:rPr>
              <w:t>- развитие слухового</w:t>
            </w:r>
          </w:p>
          <w:p w:rsidR="001510BF" w:rsidRPr="001A4F9C" w:rsidRDefault="001510BF" w:rsidP="000015D1">
            <w:pPr>
              <w:spacing w:after="0" w:line="240" w:lineRule="auto"/>
              <w:ind w:left="175" w:right="-143" w:hanging="6"/>
              <w:rPr>
                <w:rFonts w:ascii="Times New Roman" w:hAnsi="Times New Roman" w:cs="Times New Roman"/>
                <w:sz w:val="24"/>
                <w:szCs w:val="24"/>
              </w:rPr>
            </w:pPr>
            <w:r w:rsidRPr="001A4F9C">
              <w:rPr>
                <w:rFonts w:ascii="Times New Roman" w:hAnsi="Times New Roman" w:cs="Times New Roman"/>
                <w:sz w:val="24"/>
                <w:szCs w:val="24"/>
              </w:rPr>
              <w:t xml:space="preserve"> и зрительного восприятия;</w:t>
            </w:r>
          </w:p>
          <w:p w:rsidR="001510BF" w:rsidRPr="001A4F9C" w:rsidRDefault="001510BF" w:rsidP="000015D1">
            <w:pPr>
              <w:spacing w:after="0" w:line="240" w:lineRule="auto"/>
              <w:ind w:left="175" w:right="-143" w:hanging="6"/>
              <w:rPr>
                <w:rFonts w:ascii="Times New Roman" w:eastAsia="Times New Roman" w:hAnsi="Times New Roman" w:cs="Times New Roman"/>
                <w:b/>
                <w:sz w:val="28"/>
                <w:szCs w:val="28"/>
              </w:rPr>
            </w:pPr>
            <w:r w:rsidRPr="001A4F9C">
              <w:rPr>
                <w:rFonts w:ascii="Times New Roman" w:hAnsi="Times New Roman" w:cs="Times New Roman"/>
                <w:sz w:val="24"/>
                <w:szCs w:val="24"/>
              </w:rPr>
              <w:t>- коррекция общих движений</w:t>
            </w:r>
          </w:p>
        </w:tc>
        <w:tc>
          <w:tcPr>
            <w:tcW w:w="56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175" w:right="-143" w:hanging="6"/>
              <w:rPr>
                <w:rFonts w:ascii="Times New Roman" w:eastAsia="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ребенок эмоционально откликается на музыкальные звуки, народные плясовые и колыбельные мотивы.</w:t>
            </w:r>
          </w:p>
          <w:p w:rsidR="001510BF" w:rsidRPr="001A4F9C" w:rsidRDefault="001510BF" w:rsidP="000015D1">
            <w:pPr>
              <w:spacing w:after="0" w:line="240" w:lineRule="auto"/>
              <w:ind w:left="175" w:right="-143" w:hanging="6"/>
              <w:rPr>
                <w:rFonts w:ascii="Times New Roman" w:eastAsia="Times New Roman" w:hAnsi="Times New Roman" w:cs="Times New Roman"/>
                <w:b/>
                <w:sz w:val="28"/>
                <w:szCs w:val="28"/>
              </w:rPr>
            </w:pPr>
          </w:p>
        </w:tc>
      </w:tr>
      <w:tr w:rsidR="001510BF" w:rsidRPr="001A4F9C" w:rsidTr="002162E9">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b/>
                <w:sz w:val="24"/>
                <w:szCs w:val="24"/>
              </w:rPr>
            </w:pPr>
            <w:r w:rsidRPr="001A4F9C">
              <w:rPr>
                <w:rFonts w:ascii="Times New Roman" w:hAnsi="Times New Roman" w:cs="Times New Roman"/>
                <w:b/>
                <w:sz w:val="24"/>
                <w:szCs w:val="24"/>
              </w:rPr>
              <w:t>Физическое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eastAsia="Times New Roman" w:hAnsi="Times New Roman" w:cs="Times New Roman"/>
                <w:sz w:val="24"/>
                <w:szCs w:val="24"/>
              </w:rPr>
            </w:pPr>
            <w:r w:rsidRPr="001A4F9C">
              <w:rPr>
                <w:rFonts w:ascii="Times New Roman" w:eastAsia="Times New Roman" w:hAnsi="Times New Roman" w:cs="Times New Roman"/>
                <w:sz w:val="24"/>
                <w:szCs w:val="24"/>
              </w:rPr>
              <w:t>- р</w:t>
            </w:r>
            <w:r w:rsidRPr="001A4F9C">
              <w:rPr>
                <w:rFonts w:ascii="Times New Roman" w:hAnsi="Times New Roman" w:cs="Times New Roman"/>
                <w:sz w:val="24"/>
                <w:szCs w:val="24"/>
              </w:rPr>
              <w:t>азвитие культурно-гигиенических навыков, двигательной активности</w:t>
            </w:r>
          </w:p>
        </w:tc>
        <w:tc>
          <w:tcPr>
            <w:tcW w:w="56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175" w:right="-143" w:hanging="6"/>
              <w:rPr>
                <w:rFonts w:ascii="Times New Roman" w:hAnsi="Times New Roman" w:cs="Times New Roman"/>
                <w:sz w:val="24"/>
                <w:szCs w:val="24"/>
              </w:rPr>
            </w:pPr>
            <w:r w:rsidRPr="001A4F9C">
              <w:rPr>
                <w:rFonts w:ascii="Times New Roman" w:hAnsi="Times New Roman" w:cs="Times New Roman"/>
                <w:sz w:val="24"/>
                <w:szCs w:val="24"/>
              </w:rPr>
              <w:t xml:space="preserve"> - ребенок понимает назначение культурно-гигиенических процедур;</w:t>
            </w:r>
          </w:p>
          <w:p w:rsidR="001510BF" w:rsidRPr="001A4F9C" w:rsidRDefault="001510BF" w:rsidP="000015D1">
            <w:pPr>
              <w:spacing w:after="0" w:line="240" w:lineRule="auto"/>
              <w:ind w:left="175" w:right="-143" w:hanging="6"/>
              <w:rPr>
                <w:rFonts w:ascii="Times New Roman" w:eastAsia="Calibri" w:hAnsi="Times New Roman" w:cs="Times New Roman"/>
                <w:sz w:val="24"/>
                <w:szCs w:val="24"/>
              </w:rPr>
            </w:pPr>
            <w:r w:rsidRPr="001A4F9C">
              <w:rPr>
                <w:rFonts w:ascii="Times New Roman" w:hAnsi="Times New Roman" w:cs="Times New Roman"/>
                <w:sz w:val="24"/>
                <w:szCs w:val="24"/>
              </w:rPr>
              <w:t>- ребенок проявляет двигательную активность.</w:t>
            </w:r>
          </w:p>
        </w:tc>
      </w:tr>
    </w:tbl>
    <w:p w:rsidR="001510BF" w:rsidRPr="001A4F9C" w:rsidRDefault="001510BF" w:rsidP="001A4F9C">
      <w:pPr>
        <w:ind w:left="284" w:right="-143" w:firstLine="709"/>
        <w:rPr>
          <w:rFonts w:ascii="Times New Roman" w:eastAsia="Times New Roman" w:hAnsi="Times New Roman" w:cs="Times New Roman"/>
          <w:sz w:val="24"/>
          <w:szCs w:val="24"/>
          <w:u w:val="single"/>
          <w:lang w:eastAsia="ru-RU"/>
        </w:rPr>
      </w:pPr>
      <w:r w:rsidRPr="001A4F9C">
        <w:rPr>
          <w:rFonts w:ascii="Times New Roman" w:hAnsi="Times New Roman" w:cs="Times New Roman"/>
          <w:sz w:val="24"/>
          <w:szCs w:val="24"/>
          <w:u w:val="single"/>
        </w:rPr>
        <w:t xml:space="preserve">  </w:t>
      </w:r>
    </w:p>
    <w:p w:rsidR="001510BF" w:rsidRPr="001A4F9C" w:rsidRDefault="001510BF" w:rsidP="001A4F9C">
      <w:pPr>
        <w:ind w:left="284" w:right="-143" w:firstLine="709"/>
        <w:rPr>
          <w:rFonts w:ascii="Times New Roman" w:hAnsi="Times New Roman" w:cs="Times New Roman"/>
          <w:b/>
          <w:sz w:val="24"/>
          <w:szCs w:val="24"/>
          <w:u w:val="single"/>
        </w:rPr>
      </w:pPr>
      <w:r w:rsidRPr="001A4F9C">
        <w:rPr>
          <w:rFonts w:ascii="Times New Roman" w:hAnsi="Times New Roman" w:cs="Times New Roman"/>
          <w:b/>
          <w:sz w:val="24"/>
          <w:szCs w:val="24"/>
          <w:u w:val="single"/>
        </w:rPr>
        <w:t>От 4 лет до 5 лет</w:t>
      </w:r>
    </w:p>
    <w:p w:rsidR="001510BF" w:rsidRPr="001A4F9C" w:rsidRDefault="001510BF" w:rsidP="001A4F9C">
      <w:pPr>
        <w:autoSpaceDE w:val="0"/>
        <w:autoSpaceDN w:val="0"/>
        <w:adjustRightInd w:val="0"/>
        <w:spacing w:after="0" w:line="240" w:lineRule="auto"/>
        <w:ind w:left="284" w:right="-143" w:firstLine="709"/>
        <w:rPr>
          <w:rFonts w:ascii="Times New Roman" w:hAnsi="Times New Roman" w:cs="Times New Roman"/>
          <w:b/>
          <w:sz w:val="24"/>
          <w:szCs w:val="24"/>
        </w:rPr>
      </w:pPr>
      <w:r w:rsidRPr="001A4F9C">
        <w:rPr>
          <w:rFonts w:ascii="Times New Roman" w:eastAsia="Times New Roman" w:hAnsi="Times New Roman" w:cs="Times New Roman"/>
          <w:sz w:val="24"/>
          <w:szCs w:val="24"/>
          <w:lang w:eastAsia="ru-RU"/>
        </w:rPr>
        <w:t xml:space="preserve">Коррекционно-развивающая работа осуществляется на основе </w:t>
      </w:r>
      <w:r w:rsidRPr="001A4F9C">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sidRPr="001A4F9C">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510BF" w:rsidRPr="001A4F9C" w:rsidRDefault="001510BF" w:rsidP="001A4F9C">
      <w:pPr>
        <w:pStyle w:val="Default"/>
        <w:spacing w:line="252" w:lineRule="auto"/>
        <w:ind w:left="284" w:right="-143" w:firstLine="709"/>
        <w:jc w:val="center"/>
        <w:rPr>
          <w:b/>
          <w:bCs/>
          <w:iCs/>
        </w:rPr>
      </w:pPr>
    </w:p>
    <w:p w:rsidR="001510BF" w:rsidRPr="001A4F9C" w:rsidRDefault="001510BF" w:rsidP="001A4F9C">
      <w:pPr>
        <w:pStyle w:val="Default"/>
        <w:spacing w:line="252" w:lineRule="auto"/>
        <w:ind w:left="284" w:right="-143" w:firstLine="709"/>
        <w:jc w:val="center"/>
        <w:rPr>
          <w:b/>
        </w:rPr>
      </w:pPr>
      <w:r w:rsidRPr="001A4F9C">
        <w:rPr>
          <w:b/>
          <w:bCs/>
          <w:iCs/>
        </w:rPr>
        <w:t xml:space="preserve">Нормотипичные дети </w:t>
      </w:r>
      <w:r w:rsidRPr="001A4F9C">
        <w:rPr>
          <w:b/>
        </w:rPr>
        <w:t>с нормативным кризисом развития (</w:t>
      </w:r>
      <w:r w:rsidRPr="001A4F9C">
        <w:rPr>
          <w:b/>
          <w:bCs/>
          <w:iCs/>
        </w:rPr>
        <w:t>развивающие программы с различной направленностью</w:t>
      </w:r>
      <w:r w:rsidRPr="001A4F9C">
        <w:rPr>
          <w:b/>
        </w:rPr>
        <w:t>)</w:t>
      </w:r>
    </w:p>
    <w:p w:rsidR="001510BF" w:rsidRPr="001A4F9C" w:rsidRDefault="001510BF" w:rsidP="001A4F9C">
      <w:pPr>
        <w:pStyle w:val="Default"/>
        <w:spacing w:line="252" w:lineRule="auto"/>
        <w:ind w:left="284" w:right="-143" w:firstLine="709"/>
      </w:pPr>
      <w:r w:rsidRPr="001A4F9C">
        <w:t>Д</w:t>
      </w:r>
      <w:r w:rsidR="0018262B">
        <w:t xml:space="preserve">ошкольная группа </w:t>
      </w:r>
      <w:r w:rsidRPr="001A4F9C">
        <w:t>ОО реализует программу «В мире детских эмоций»</w:t>
      </w:r>
      <w:r w:rsidRPr="001A4F9C">
        <w:rPr>
          <w:rStyle w:val="c3"/>
          <w:sz w:val="27"/>
          <w:szCs w:val="27"/>
        </w:rPr>
        <w:t xml:space="preserve"> </w:t>
      </w:r>
      <w:r w:rsidRPr="001A4F9C">
        <w:rPr>
          <w:rStyle w:val="c3"/>
        </w:rPr>
        <w:t>Т.А. Данилина, В.Я. Зедгенидзе, Н.М. Степина</w:t>
      </w:r>
      <w:r w:rsidRPr="001A4F9C">
        <w:rPr>
          <w:rStyle w:val="c5"/>
        </w:rPr>
        <w:t> </w:t>
      </w:r>
      <w:r w:rsidRPr="001A4F9C">
        <w:rPr>
          <w:rStyle w:val="c3"/>
          <w:sz w:val="27"/>
          <w:szCs w:val="27"/>
        </w:rPr>
        <w:t>М., Айрис-пресс, 2008.</w:t>
      </w:r>
    </w:p>
    <w:p w:rsidR="001510BF" w:rsidRPr="001A4F9C" w:rsidRDefault="001510BF" w:rsidP="001A4F9C">
      <w:pPr>
        <w:pStyle w:val="Default"/>
        <w:spacing w:line="252" w:lineRule="auto"/>
        <w:ind w:left="284" w:right="-143" w:firstLine="709"/>
      </w:pPr>
    </w:p>
    <w:p w:rsidR="001510BF" w:rsidRPr="001A4F9C" w:rsidRDefault="001510BF" w:rsidP="001A4F9C">
      <w:pPr>
        <w:pStyle w:val="Default"/>
        <w:ind w:left="284" w:right="-143" w:firstLine="709"/>
        <w:jc w:val="center"/>
        <w:rPr>
          <w:b/>
        </w:rPr>
      </w:pPr>
      <w:r w:rsidRPr="001A4F9C">
        <w:rPr>
          <w:b/>
          <w:bCs/>
          <w:iCs/>
        </w:rPr>
        <w:t xml:space="preserve">Дети с ОВЗ и (или) инвалидностью, </w:t>
      </w:r>
      <w:r w:rsidRPr="001A4F9C">
        <w:rPr>
          <w:b/>
        </w:rPr>
        <w:t>получившие статус в порядке,</w:t>
      </w:r>
    </w:p>
    <w:p w:rsidR="001510BF" w:rsidRPr="001A4F9C" w:rsidRDefault="001510BF" w:rsidP="001A4F9C">
      <w:pPr>
        <w:pStyle w:val="Default"/>
        <w:ind w:left="284" w:right="-143" w:firstLine="709"/>
        <w:jc w:val="center"/>
      </w:pPr>
      <w:r w:rsidRPr="001A4F9C">
        <w:rPr>
          <w:b/>
        </w:rPr>
        <w:t xml:space="preserve">установленном законодательством Российской Федерации </w:t>
      </w:r>
      <w:r w:rsidRPr="001A4F9C">
        <w:rPr>
          <w:b/>
          <w:bCs/>
          <w:iCs/>
        </w:rPr>
        <w:t>(в рамках АОП ДО</w:t>
      </w:r>
      <w:r w:rsidRPr="001A4F9C">
        <w:rPr>
          <w:b/>
        </w:rPr>
        <w:t>)</w:t>
      </w:r>
    </w:p>
    <w:p w:rsidR="001510BF" w:rsidRPr="001A4F9C" w:rsidRDefault="001510BF" w:rsidP="001A4F9C">
      <w:pPr>
        <w:pStyle w:val="c20"/>
        <w:shd w:val="clear" w:color="auto" w:fill="FFFFFF"/>
        <w:spacing w:before="0" w:beforeAutospacing="0" w:after="0" w:afterAutospacing="0"/>
        <w:ind w:left="284" w:right="-143" w:firstLine="709"/>
        <w:jc w:val="both"/>
      </w:pPr>
    </w:p>
    <w:p w:rsidR="001510BF" w:rsidRPr="001A4F9C" w:rsidRDefault="001510BF" w:rsidP="001A4F9C">
      <w:pPr>
        <w:pStyle w:val="c20"/>
        <w:shd w:val="clear" w:color="auto" w:fill="FFFFFF"/>
        <w:spacing w:before="0" w:beforeAutospacing="0" w:after="0" w:afterAutospacing="0"/>
        <w:ind w:left="284" w:right="-143" w:firstLine="709"/>
        <w:jc w:val="both"/>
        <w:rPr>
          <w:b/>
          <w:bCs/>
          <w:color w:val="000000"/>
          <w:u w:val="single"/>
        </w:rPr>
      </w:pPr>
      <w:r w:rsidRPr="001A4F9C">
        <w:t>Д</w:t>
      </w:r>
      <w:r w:rsidR="0018262B">
        <w:t xml:space="preserve">ошкольная группа </w:t>
      </w:r>
      <w:r w:rsidRPr="001A4F9C">
        <w:t>ОО реализует программу</w:t>
      </w:r>
      <w:r w:rsidRPr="001A4F9C">
        <w:rPr>
          <w:sz w:val="28"/>
          <w:szCs w:val="28"/>
        </w:rPr>
        <w:t xml:space="preserve"> </w:t>
      </w:r>
      <w:r w:rsidRPr="001A4F9C">
        <w:rPr>
          <w:iCs/>
          <w:color w:val="000000"/>
        </w:rPr>
        <w:t>«Цветик-семицветик» 4 - 5 лет, под редакцией Н. Куражевой, издательство «Речь», 2021.</w:t>
      </w:r>
    </w:p>
    <w:p w:rsidR="001510BF" w:rsidRPr="001A4F9C" w:rsidRDefault="001510BF" w:rsidP="001A4F9C">
      <w:pPr>
        <w:ind w:left="284" w:right="-143" w:firstLine="709"/>
        <w:jc w:val="center"/>
        <w:rPr>
          <w:rFonts w:ascii="Times New Roman" w:hAnsi="Times New Roman" w:cs="Times New Roman"/>
          <w:b/>
          <w:sz w:val="24"/>
          <w:szCs w:val="24"/>
        </w:rPr>
      </w:pPr>
      <w:r w:rsidRPr="001A4F9C">
        <w:rPr>
          <w:rFonts w:ascii="Times New Roman" w:hAnsi="Times New Roman" w:cs="Times New Roman"/>
          <w:b/>
          <w:sz w:val="24"/>
          <w:szCs w:val="24"/>
        </w:rPr>
        <w:lastRenderedPageBreak/>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33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6407"/>
      </w:tblGrid>
      <w:tr w:rsidR="001510BF" w:rsidRPr="001A4F9C" w:rsidTr="002162E9">
        <w:trPr>
          <w:trHeight w:val="361"/>
        </w:trPr>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10BF" w:rsidRPr="001A4F9C" w:rsidRDefault="001510BF" w:rsidP="000015D1">
            <w:pPr>
              <w:spacing w:after="0" w:line="240" w:lineRule="auto"/>
              <w:ind w:left="30" w:right="-143"/>
              <w:jc w:val="center"/>
              <w:rPr>
                <w:rFonts w:ascii="Times New Roman" w:eastAsia="Times New Roman" w:hAnsi="Times New Roman" w:cs="Times New Roman"/>
                <w:b/>
                <w:sz w:val="24"/>
                <w:szCs w:val="24"/>
              </w:rPr>
            </w:pPr>
          </w:p>
          <w:p w:rsidR="001510BF" w:rsidRPr="001A4F9C" w:rsidRDefault="001510BF" w:rsidP="000015D1">
            <w:pPr>
              <w:spacing w:after="0" w:line="240" w:lineRule="auto"/>
              <w:ind w:left="30" w:right="-143"/>
              <w:jc w:val="center"/>
              <w:rPr>
                <w:rFonts w:ascii="Times New Roman" w:hAnsi="Times New Roman" w:cs="Times New Roman"/>
                <w:b/>
                <w:sz w:val="24"/>
                <w:szCs w:val="24"/>
              </w:rPr>
            </w:pPr>
            <w:r w:rsidRPr="001A4F9C">
              <w:rPr>
                <w:rFonts w:ascii="Times New Roman" w:hAnsi="Times New Roman" w:cs="Times New Roman"/>
                <w:b/>
                <w:sz w:val="24"/>
                <w:szCs w:val="24"/>
              </w:rPr>
              <w:t>Образовательные области</w:t>
            </w:r>
          </w:p>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10BF" w:rsidRPr="001A4F9C" w:rsidRDefault="001510BF" w:rsidP="000015D1">
            <w:pPr>
              <w:spacing w:after="0" w:line="240" w:lineRule="auto"/>
              <w:ind w:left="30" w:right="-143"/>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Направления работы</w:t>
            </w:r>
          </w:p>
        </w:tc>
        <w:tc>
          <w:tcPr>
            <w:tcW w:w="640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10BF" w:rsidRPr="001A4F9C" w:rsidRDefault="001510BF" w:rsidP="000015D1">
            <w:pPr>
              <w:spacing w:after="0" w:line="240" w:lineRule="auto"/>
              <w:ind w:left="30" w:right="-143"/>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Целевые ориентиры</w:t>
            </w:r>
          </w:p>
        </w:tc>
      </w:tr>
      <w:tr w:rsidR="001510BF" w:rsidRPr="001A4F9C" w:rsidTr="002162E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Социально-коммуникативное развитие</w:t>
            </w:r>
          </w:p>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формирование позитивного отношения к себе;</w:t>
            </w:r>
          </w:p>
          <w:p w:rsidR="001510BF" w:rsidRPr="001A4F9C" w:rsidRDefault="001510BF" w:rsidP="000015D1">
            <w:pPr>
              <w:spacing w:after="0" w:line="240" w:lineRule="auto"/>
              <w:ind w:left="30" w:right="-143"/>
              <w:rPr>
                <w:rFonts w:ascii="Times New Roman" w:hAnsi="Times New Roman" w:cs="Times New Roman"/>
                <w:sz w:val="24"/>
                <w:szCs w:val="24"/>
              </w:rPr>
            </w:pPr>
            <w:r w:rsidRPr="001A4F9C">
              <w:rPr>
                <w:rFonts w:ascii="Times New Roman" w:hAnsi="Times New Roman" w:cs="Times New Roman"/>
                <w:sz w:val="24"/>
                <w:szCs w:val="24"/>
              </w:rPr>
              <w:t>- освоение безопасных моделей поведения</w:t>
            </w:r>
          </w:p>
        </w:tc>
        <w:tc>
          <w:tcPr>
            <w:tcW w:w="64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r w:rsidRPr="001A4F9C">
              <w:rPr>
                <w:rFonts w:ascii="Times New Roman" w:hAnsi="Times New Roman" w:cs="Times New Roman"/>
                <w:b/>
                <w:sz w:val="24"/>
                <w:szCs w:val="24"/>
              </w:rPr>
              <w:t xml:space="preserve">- </w:t>
            </w:r>
            <w:r w:rsidRPr="001A4F9C">
              <w:rPr>
                <w:rFonts w:ascii="Times New Roman" w:hAnsi="Times New Roman" w:cs="Times New Roman"/>
                <w:sz w:val="24"/>
                <w:szCs w:val="24"/>
              </w:rPr>
              <w:t>овладение культурными и безопасными способами деятельности.</w:t>
            </w:r>
          </w:p>
        </w:tc>
      </w:tr>
      <w:tr w:rsidR="001510BF" w:rsidRPr="001A4F9C" w:rsidTr="002162E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r w:rsidRPr="001A4F9C">
              <w:rPr>
                <w:rFonts w:ascii="Times New Roman" w:hAnsi="Times New Roman" w:cs="Times New Roman"/>
                <w:b/>
                <w:sz w:val="24"/>
                <w:szCs w:val="24"/>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обогащение знаний о природе и обществе</w:t>
            </w:r>
          </w:p>
          <w:p w:rsidR="001510BF" w:rsidRPr="001A4F9C" w:rsidRDefault="001510BF" w:rsidP="000015D1">
            <w:pPr>
              <w:spacing w:after="0" w:line="240" w:lineRule="auto"/>
              <w:ind w:left="30" w:right="-143"/>
              <w:rPr>
                <w:rFonts w:ascii="Times New Roman" w:eastAsia="Times New Roman" w:hAnsi="Times New Roman" w:cs="Times New Roman"/>
                <w:b/>
                <w:sz w:val="28"/>
                <w:szCs w:val="28"/>
              </w:rPr>
            </w:pPr>
          </w:p>
        </w:tc>
        <w:tc>
          <w:tcPr>
            <w:tcW w:w="640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eastAsia="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ребенок обладает установкой положительного отношения к познавательной деятельности.</w:t>
            </w:r>
          </w:p>
        </w:tc>
      </w:tr>
      <w:tr w:rsidR="001510BF" w:rsidRPr="001A4F9C" w:rsidTr="002162E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Речевое развитие</w:t>
            </w:r>
          </w:p>
          <w:p w:rsidR="001510BF" w:rsidRPr="001A4F9C" w:rsidRDefault="001510BF" w:rsidP="000015D1">
            <w:pPr>
              <w:spacing w:after="0" w:line="240" w:lineRule="auto"/>
              <w:ind w:left="30" w:right="-143"/>
              <w:rPr>
                <w:rFonts w:ascii="Times New Roman" w:hAnsi="Times New Roman" w:cs="Times New Roman"/>
                <w:b/>
                <w:sz w:val="24"/>
                <w:szCs w:val="24"/>
              </w:rPr>
            </w:pPr>
          </w:p>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eastAsia="Times New Roman" w:hAnsi="Times New Roman" w:cs="Times New Roman"/>
                <w:b/>
                <w:sz w:val="28"/>
                <w:szCs w:val="28"/>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регулярное формирование речевых и коммуникативных умений</w:t>
            </w:r>
          </w:p>
        </w:tc>
        <w:tc>
          <w:tcPr>
            <w:tcW w:w="640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eastAsia="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ребенок может использовать речь для выражения своих мыслей и желаний.</w:t>
            </w:r>
          </w:p>
        </w:tc>
      </w:tr>
      <w:tr w:rsidR="001510BF" w:rsidRPr="001A4F9C" w:rsidTr="002162E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Художественно-эстетическое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hAnsi="Times New Roman" w:cs="Times New Roman"/>
                <w:sz w:val="24"/>
                <w:szCs w:val="24"/>
              </w:rPr>
            </w:pPr>
            <w:r w:rsidRPr="001A4F9C">
              <w:rPr>
                <w:rFonts w:ascii="Times New Roman" w:hAnsi="Times New Roman" w:cs="Times New Roman"/>
                <w:sz w:val="24"/>
                <w:szCs w:val="24"/>
              </w:rPr>
              <w:t>- развитие эстетического вкуса;</w:t>
            </w:r>
          </w:p>
          <w:p w:rsidR="001510BF" w:rsidRPr="001A4F9C" w:rsidRDefault="001510BF" w:rsidP="000015D1">
            <w:pPr>
              <w:spacing w:after="0" w:line="240" w:lineRule="auto"/>
              <w:ind w:left="30" w:right="-143"/>
              <w:rPr>
                <w:rFonts w:ascii="Times New Roman" w:eastAsia="Times New Roman" w:hAnsi="Times New Roman" w:cs="Times New Roman"/>
                <w:sz w:val="24"/>
                <w:szCs w:val="24"/>
              </w:rPr>
            </w:pPr>
            <w:r w:rsidRPr="001A4F9C">
              <w:rPr>
                <w:rFonts w:ascii="Times New Roman" w:hAnsi="Times New Roman" w:cs="Times New Roman"/>
                <w:sz w:val="24"/>
                <w:szCs w:val="24"/>
              </w:rPr>
              <w:t>- обучение детей созданию творческих работ.</w:t>
            </w:r>
          </w:p>
        </w:tc>
        <w:tc>
          <w:tcPr>
            <w:tcW w:w="640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1510BF" w:rsidRPr="001A4F9C" w:rsidRDefault="001510BF" w:rsidP="000015D1">
            <w:pPr>
              <w:spacing w:after="0" w:line="240" w:lineRule="auto"/>
              <w:ind w:left="30" w:right="-143"/>
              <w:rPr>
                <w:rFonts w:ascii="Times New Roman" w:eastAsia="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формирование эстетического вкуса.</w:t>
            </w:r>
          </w:p>
          <w:p w:rsidR="001510BF" w:rsidRPr="001A4F9C" w:rsidRDefault="001510BF" w:rsidP="000015D1">
            <w:pPr>
              <w:spacing w:after="0" w:line="240" w:lineRule="auto"/>
              <w:ind w:left="30" w:right="-143"/>
              <w:rPr>
                <w:rFonts w:ascii="Times New Roman" w:eastAsia="Times New Roman" w:hAnsi="Times New Roman" w:cs="Times New Roman"/>
                <w:b/>
                <w:sz w:val="28"/>
                <w:szCs w:val="28"/>
              </w:rPr>
            </w:pPr>
          </w:p>
        </w:tc>
      </w:tr>
      <w:tr w:rsidR="001510BF" w:rsidRPr="001A4F9C" w:rsidTr="002162E9">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eastAsia="Times New Roman" w:hAnsi="Times New Roman" w:cs="Times New Roman"/>
                <w:sz w:val="24"/>
                <w:szCs w:val="24"/>
              </w:rPr>
            </w:pPr>
            <w:r w:rsidRPr="001A4F9C">
              <w:rPr>
                <w:rFonts w:ascii="Times New Roman" w:eastAsia="Times New Roman" w:hAnsi="Times New Roman" w:cs="Times New Roman"/>
                <w:sz w:val="24"/>
                <w:szCs w:val="24"/>
              </w:rPr>
              <w:t>- р</w:t>
            </w:r>
            <w:r w:rsidRPr="001A4F9C">
              <w:rPr>
                <w:rFonts w:ascii="Times New Roman" w:hAnsi="Times New Roman" w:cs="Times New Roman"/>
                <w:sz w:val="24"/>
                <w:szCs w:val="24"/>
              </w:rPr>
              <w:t>азвитие культурно-гигиенических навыков, двигательной активности.</w:t>
            </w:r>
          </w:p>
        </w:tc>
        <w:tc>
          <w:tcPr>
            <w:tcW w:w="640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510BF" w:rsidRPr="001A4F9C" w:rsidRDefault="001510BF" w:rsidP="000015D1">
            <w:pPr>
              <w:spacing w:after="0" w:line="240" w:lineRule="auto"/>
              <w:ind w:left="30" w:right="-143"/>
              <w:rPr>
                <w:rFonts w:ascii="Times New Roman" w:hAnsi="Times New Roman" w:cs="Times New Roman"/>
                <w:sz w:val="24"/>
                <w:szCs w:val="24"/>
              </w:rPr>
            </w:pPr>
            <w:r w:rsidRPr="001A4F9C">
              <w:rPr>
                <w:rFonts w:ascii="Times New Roman" w:hAnsi="Times New Roman" w:cs="Times New Roman"/>
                <w:sz w:val="24"/>
                <w:szCs w:val="24"/>
              </w:rPr>
              <w:t xml:space="preserve"> - ребенок понимает назначение культурно-гигиенических процедур;</w:t>
            </w:r>
          </w:p>
          <w:p w:rsidR="001510BF" w:rsidRPr="001A4F9C" w:rsidRDefault="001510BF" w:rsidP="000015D1">
            <w:pPr>
              <w:spacing w:after="0" w:line="240" w:lineRule="auto"/>
              <w:ind w:left="30" w:right="-143"/>
              <w:rPr>
                <w:rFonts w:ascii="Times New Roman" w:eastAsia="Calibri" w:hAnsi="Times New Roman" w:cs="Times New Roman"/>
                <w:sz w:val="24"/>
                <w:szCs w:val="24"/>
              </w:rPr>
            </w:pPr>
            <w:r w:rsidRPr="001A4F9C">
              <w:rPr>
                <w:rFonts w:ascii="Times New Roman" w:hAnsi="Times New Roman" w:cs="Times New Roman"/>
                <w:sz w:val="24"/>
                <w:szCs w:val="24"/>
              </w:rPr>
              <w:t>- ребенок проявляет двигательную активность.</w:t>
            </w:r>
          </w:p>
        </w:tc>
      </w:tr>
    </w:tbl>
    <w:p w:rsidR="001510BF" w:rsidRPr="001A4F9C" w:rsidRDefault="001510BF" w:rsidP="001A4F9C">
      <w:pPr>
        <w:ind w:left="284" w:right="-143" w:firstLine="709"/>
        <w:rPr>
          <w:rFonts w:ascii="Times New Roman" w:hAnsi="Times New Roman" w:cs="Times New Roman"/>
          <w:sz w:val="24"/>
          <w:szCs w:val="24"/>
        </w:rPr>
      </w:pPr>
      <w:r w:rsidRPr="001A4F9C">
        <w:rPr>
          <w:rFonts w:ascii="Times New Roman" w:hAnsi="Times New Roman" w:cs="Times New Roman"/>
        </w:rPr>
        <w:t xml:space="preserve">  </w:t>
      </w:r>
    </w:p>
    <w:p w:rsidR="001510BF" w:rsidRPr="008D54BF" w:rsidRDefault="001510BF" w:rsidP="001A4F9C">
      <w:pPr>
        <w:ind w:left="284" w:right="-143" w:firstLine="709"/>
        <w:rPr>
          <w:rFonts w:ascii="Times New Roman" w:hAnsi="Times New Roman" w:cs="Times New Roman"/>
          <w:b/>
          <w:sz w:val="24"/>
          <w:szCs w:val="24"/>
          <w:u w:val="single"/>
        </w:rPr>
      </w:pPr>
      <w:r w:rsidRPr="008D54BF">
        <w:rPr>
          <w:rFonts w:ascii="Times New Roman" w:hAnsi="Times New Roman" w:cs="Times New Roman"/>
          <w:b/>
          <w:sz w:val="24"/>
          <w:szCs w:val="24"/>
          <w:u w:val="single"/>
        </w:rPr>
        <w:t>От 5 лет до 6 дет</w:t>
      </w:r>
    </w:p>
    <w:p w:rsidR="001510BF" w:rsidRPr="001A4F9C" w:rsidRDefault="001510BF" w:rsidP="001A4F9C">
      <w:pPr>
        <w:autoSpaceDE w:val="0"/>
        <w:autoSpaceDN w:val="0"/>
        <w:adjustRightInd w:val="0"/>
        <w:spacing w:after="0" w:line="240" w:lineRule="auto"/>
        <w:ind w:left="284" w:right="-143" w:firstLine="709"/>
        <w:rPr>
          <w:rFonts w:ascii="Times New Roman" w:eastAsia="Times New Roman" w:hAnsi="Times New Roman" w:cs="Times New Roman"/>
          <w:bCs/>
          <w:color w:val="4D4D4D"/>
          <w:sz w:val="24"/>
          <w:szCs w:val="24"/>
          <w:lang w:eastAsia="ru-RU"/>
        </w:rPr>
      </w:pPr>
      <w:r w:rsidRPr="001A4F9C">
        <w:rPr>
          <w:rFonts w:ascii="Times New Roman" w:eastAsia="Times New Roman" w:hAnsi="Times New Roman" w:cs="Times New Roman"/>
          <w:sz w:val="24"/>
          <w:szCs w:val="24"/>
          <w:lang w:eastAsia="ru-RU"/>
        </w:rPr>
        <w:t xml:space="preserve">Коррекционно-развивающая работа осуществляется на основе </w:t>
      </w:r>
      <w:r w:rsidRPr="001A4F9C">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sidRPr="001A4F9C">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510BF" w:rsidRPr="001A4F9C" w:rsidRDefault="001510BF" w:rsidP="001A4F9C">
      <w:pPr>
        <w:pStyle w:val="Default"/>
        <w:spacing w:line="252" w:lineRule="auto"/>
        <w:ind w:left="284" w:right="-143" w:firstLine="709"/>
        <w:jc w:val="center"/>
        <w:rPr>
          <w:b/>
          <w:bCs/>
          <w:iCs/>
        </w:rPr>
      </w:pPr>
    </w:p>
    <w:p w:rsidR="001510BF" w:rsidRPr="001A4F9C" w:rsidRDefault="001510BF" w:rsidP="001A4F9C">
      <w:pPr>
        <w:pStyle w:val="Default"/>
        <w:spacing w:line="252" w:lineRule="auto"/>
        <w:ind w:left="284" w:right="-143" w:firstLine="709"/>
        <w:jc w:val="center"/>
        <w:rPr>
          <w:b/>
        </w:rPr>
      </w:pPr>
      <w:r w:rsidRPr="001A4F9C">
        <w:rPr>
          <w:b/>
          <w:bCs/>
          <w:iCs/>
        </w:rPr>
        <w:t xml:space="preserve">Нормотипичные дети </w:t>
      </w:r>
      <w:r w:rsidRPr="001A4F9C">
        <w:rPr>
          <w:b/>
        </w:rPr>
        <w:t>с нормативным кризисом развития(</w:t>
      </w:r>
      <w:r w:rsidRPr="001A4F9C">
        <w:rPr>
          <w:b/>
          <w:bCs/>
          <w:iCs/>
        </w:rPr>
        <w:t>развивающие программы с различной направленностью</w:t>
      </w:r>
      <w:r w:rsidRPr="001A4F9C">
        <w:rPr>
          <w:b/>
        </w:rPr>
        <w:t>)</w:t>
      </w:r>
    </w:p>
    <w:p w:rsidR="001510BF" w:rsidRPr="001A4F9C" w:rsidRDefault="001510BF" w:rsidP="001A4F9C">
      <w:pPr>
        <w:pStyle w:val="c20"/>
        <w:shd w:val="clear" w:color="auto" w:fill="FFFFFF"/>
        <w:spacing w:before="0" w:beforeAutospacing="0" w:after="0" w:afterAutospacing="0"/>
        <w:ind w:left="284" w:right="-143" w:firstLine="709"/>
        <w:rPr>
          <w:rStyle w:val="c3"/>
          <w:color w:val="000000"/>
          <w:lang w:eastAsia="en-US"/>
        </w:rPr>
      </w:pPr>
      <w:r w:rsidRPr="001A4F9C">
        <w:t>Д</w:t>
      </w:r>
      <w:r w:rsidR="0018262B">
        <w:t xml:space="preserve">ошкольная группа </w:t>
      </w:r>
      <w:r w:rsidRPr="001A4F9C">
        <w:t xml:space="preserve">ОО реализует программу </w:t>
      </w:r>
      <w:r w:rsidRPr="001A4F9C">
        <w:rPr>
          <w:rStyle w:val="c27"/>
          <w:bCs/>
          <w:color w:val="000000"/>
        </w:rPr>
        <w:t>«Познаю себя</w:t>
      </w:r>
      <w:r w:rsidRPr="001A4F9C">
        <w:rPr>
          <w:rStyle w:val="c27"/>
          <w:bCs/>
          <w:color w:val="000000"/>
          <w:sz w:val="28"/>
          <w:szCs w:val="28"/>
        </w:rPr>
        <w:t xml:space="preserve">» </w:t>
      </w:r>
      <w:r w:rsidRPr="001A4F9C">
        <w:rPr>
          <w:rStyle w:val="c3"/>
          <w:color w:val="000000"/>
          <w:lang w:eastAsia="en-US"/>
        </w:rPr>
        <w:t>М.В. Корепанова, Е.В. Харламова.</w:t>
      </w:r>
    </w:p>
    <w:p w:rsidR="001510BF" w:rsidRPr="000015D1" w:rsidRDefault="001510BF" w:rsidP="000015D1">
      <w:pPr>
        <w:pStyle w:val="c20"/>
        <w:shd w:val="clear" w:color="auto" w:fill="FFFFFF"/>
        <w:spacing w:before="0" w:beforeAutospacing="0" w:after="0" w:afterAutospacing="0"/>
        <w:ind w:left="284" w:right="-143" w:firstLine="709"/>
        <w:rPr>
          <w:color w:val="000000"/>
          <w:lang w:eastAsia="en-US"/>
        </w:rPr>
      </w:pPr>
      <w:r w:rsidRPr="001A4F9C">
        <w:rPr>
          <w:rStyle w:val="c5"/>
          <w:color w:val="000000"/>
          <w:lang w:eastAsia="en-US"/>
        </w:rPr>
        <w:t> </w:t>
      </w:r>
      <w:r w:rsidRPr="001A4F9C">
        <w:rPr>
          <w:rStyle w:val="c3"/>
          <w:color w:val="000000"/>
          <w:lang w:eastAsia="en-US"/>
        </w:rPr>
        <w:t>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r w:rsidRPr="001A4F9C">
        <w:rPr>
          <w:rStyle w:val="c5"/>
          <w:color w:val="000000"/>
          <w:lang w:eastAsia="en-US"/>
        </w:rPr>
        <w:t> </w:t>
      </w:r>
    </w:p>
    <w:p w:rsidR="001510BF" w:rsidRPr="001A4F9C" w:rsidRDefault="001510BF" w:rsidP="001A4F9C">
      <w:pPr>
        <w:pStyle w:val="Default"/>
        <w:ind w:left="284" w:right="-143" w:firstLine="709"/>
        <w:jc w:val="center"/>
        <w:rPr>
          <w:b/>
        </w:rPr>
      </w:pPr>
      <w:r w:rsidRPr="001A4F9C">
        <w:rPr>
          <w:b/>
          <w:bCs/>
          <w:iCs/>
        </w:rPr>
        <w:lastRenderedPageBreak/>
        <w:t xml:space="preserve">Дети с ОВЗ и (или) инвалидностью, </w:t>
      </w:r>
      <w:r w:rsidRPr="001A4F9C">
        <w:rPr>
          <w:b/>
        </w:rPr>
        <w:t>получившие статус в порядке,</w:t>
      </w:r>
    </w:p>
    <w:p w:rsidR="001510BF" w:rsidRPr="001A4F9C" w:rsidRDefault="001510BF" w:rsidP="001A4F9C">
      <w:pPr>
        <w:pStyle w:val="Default"/>
        <w:ind w:left="284" w:right="-143" w:firstLine="709"/>
        <w:jc w:val="center"/>
        <w:rPr>
          <w:b/>
        </w:rPr>
      </w:pPr>
      <w:r w:rsidRPr="001A4F9C">
        <w:rPr>
          <w:b/>
        </w:rPr>
        <w:t xml:space="preserve">установленном законодательством Российской Федерации </w:t>
      </w:r>
      <w:r w:rsidRPr="001A4F9C">
        <w:rPr>
          <w:b/>
          <w:bCs/>
          <w:iCs/>
        </w:rPr>
        <w:t>(в рамках АОП ДО</w:t>
      </w:r>
      <w:r w:rsidRPr="001A4F9C">
        <w:rPr>
          <w:b/>
        </w:rPr>
        <w:t>)</w:t>
      </w:r>
    </w:p>
    <w:p w:rsidR="001510BF" w:rsidRPr="001A4F9C" w:rsidRDefault="001510BF" w:rsidP="001A4F9C">
      <w:pPr>
        <w:pStyle w:val="c20"/>
        <w:shd w:val="clear" w:color="auto" w:fill="FFFFFF"/>
        <w:spacing w:before="0" w:beforeAutospacing="0" w:after="0" w:afterAutospacing="0"/>
        <w:ind w:left="284" w:right="-143" w:firstLine="709"/>
      </w:pPr>
    </w:p>
    <w:p w:rsidR="001E6F39" w:rsidRDefault="001510BF" w:rsidP="002162E9">
      <w:pPr>
        <w:pStyle w:val="c20"/>
        <w:shd w:val="clear" w:color="auto" w:fill="FFFFFF"/>
        <w:spacing w:before="0" w:beforeAutospacing="0" w:after="0" w:afterAutospacing="0"/>
        <w:ind w:left="284" w:right="-143" w:firstLine="709"/>
        <w:rPr>
          <w:iCs/>
          <w:color w:val="000000"/>
        </w:rPr>
      </w:pPr>
      <w:r w:rsidRPr="001A4F9C">
        <w:t>Д</w:t>
      </w:r>
      <w:r w:rsidR="0018262B">
        <w:t xml:space="preserve">ошкольная группа </w:t>
      </w:r>
      <w:r w:rsidRPr="001A4F9C">
        <w:t>ОО реализует программу</w:t>
      </w:r>
      <w:r w:rsidRPr="001A4F9C">
        <w:rPr>
          <w:sz w:val="28"/>
          <w:szCs w:val="28"/>
        </w:rPr>
        <w:t>:</w:t>
      </w:r>
      <w:r w:rsidRPr="001A4F9C">
        <w:rPr>
          <w:iCs/>
          <w:color w:val="000000"/>
        </w:rPr>
        <w:t xml:space="preserve"> «Цветик-семицветик» 5 - 6 лет, под редакцией Н. Куражевой, издательство «Речь», 2021.</w:t>
      </w:r>
    </w:p>
    <w:tbl>
      <w:tblPr>
        <w:tblpPr w:leftFromText="180" w:rightFromText="180" w:vertAnchor="text" w:horzAnchor="margin" w:tblpX="137" w:tblpY="1101"/>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9"/>
        <w:gridCol w:w="3275"/>
        <w:gridCol w:w="6809"/>
      </w:tblGrid>
      <w:tr w:rsidR="000015D1" w:rsidRPr="001A4F9C" w:rsidTr="002162E9">
        <w:trPr>
          <w:trHeight w:val="361"/>
        </w:trPr>
        <w:tc>
          <w:tcPr>
            <w:tcW w:w="35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015D1" w:rsidRPr="001A4F9C" w:rsidRDefault="000015D1" w:rsidP="002162E9">
            <w:pPr>
              <w:spacing w:after="0" w:line="240" w:lineRule="auto"/>
              <w:ind w:left="171" w:right="-143"/>
              <w:jc w:val="center"/>
              <w:rPr>
                <w:rFonts w:ascii="Times New Roman" w:eastAsia="Times New Roman" w:hAnsi="Times New Roman" w:cs="Times New Roman"/>
                <w:b/>
                <w:sz w:val="24"/>
                <w:szCs w:val="24"/>
              </w:rPr>
            </w:pPr>
          </w:p>
          <w:p w:rsidR="000015D1" w:rsidRPr="001A4F9C" w:rsidRDefault="000015D1" w:rsidP="002162E9">
            <w:pPr>
              <w:spacing w:after="0" w:line="240" w:lineRule="auto"/>
              <w:ind w:left="171" w:right="-143"/>
              <w:jc w:val="center"/>
              <w:rPr>
                <w:rFonts w:ascii="Times New Roman" w:hAnsi="Times New Roman" w:cs="Times New Roman"/>
                <w:b/>
                <w:sz w:val="24"/>
                <w:szCs w:val="24"/>
              </w:rPr>
            </w:pPr>
            <w:r w:rsidRPr="001A4F9C">
              <w:rPr>
                <w:rFonts w:ascii="Times New Roman" w:hAnsi="Times New Roman" w:cs="Times New Roman"/>
                <w:b/>
                <w:sz w:val="24"/>
                <w:szCs w:val="24"/>
              </w:rPr>
              <w:t>Образовательные области</w:t>
            </w:r>
          </w:p>
          <w:p w:rsidR="000015D1" w:rsidRPr="001A4F9C" w:rsidRDefault="000015D1" w:rsidP="002162E9">
            <w:pPr>
              <w:spacing w:after="0" w:line="240" w:lineRule="auto"/>
              <w:ind w:left="171" w:right="-143"/>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15D1" w:rsidRPr="001A4F9C" w:rsidRDefault="000015D1" w:rsidP="002162E9">
            <w:pPr>
              <w:spacing w:after="0" w:line="240" w:lineRule="auto"/>
              <w:ind w:left="171" w:right="-143"/>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Направления работы</w:t>
            </w:r>
          </w:p>
        </w:tc>
        <w:tc>
          <w:tcPr>
            <w:tcW w:w="68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15D1" w:rsidRPr="001A4F9C" w:rsidRDefault="000015D1" w:rsidP="002162E9">
            <w:pPr>
              <w:spacing w:after="0" w:line="240" w:lineRule="auto"/>
              <w:ind w:left="171" w:right="-143"/>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Целевые ориентиры</w:t>
            </w:r>
          </w:p>
        </w:tc>
      </w:tr>
      <w:tr w:rsidR="000015D1" w:rsidRPr="001A4F9C" w:rsidTr="002162E9">
        <w:tc>
          <w:tcPr>
            <w:tcW w:w="35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Социально-коммуникативное развитие</w:t>
            </w:r>
          </w:p>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015D1" w:rsidRPr="001A4F9C" w:rsidRDefault="000015D1" w:rsidP="002162E9">
            <w:pPr>
              <w:spacing w:after="0" w:line="240" w:lineRule="auto"/>
              <w:ind w:left="171" w:right="-143"/>
              <w:rPr>
                <w:rFonts w:ascii="Times New Roman" w:hAnsi="Times New Roman" w:cs="Times New Roman"/>
                <w:sz w:val="24"/>
                <w:szCs w:val="24"/>
              </w:rPr>
            </w:pPr>
            <w:r w:rsidRPr="001A4F9C">
              <w:rPr>
                <w:rFonts w:ascii="Times New Roman" w:eastAsia="Times New Roman" w:hAnsi="Times New Roman" w:cs="Times New Roman"/>
                <w:sz w:val="24"/>
                <w:szCs w:val="24"/>
              </w:rPr>
              <w:t>Помощь воспитателя (специалиста) по освоению поведенческого опыта в коллективе сверстников и взрослых</w:t>
            </w:r>
          </w:p>
        </w:tc>
        <w:tc>
          <w:tcPr>
            <w:tcW w:w="6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r w:rsidRPr="001A4F9C">
              <w:rPr>
                <w:rFonts w:ascii="Times New Roman" w:hAnsi="Times New Roman" w:cs="Times New Roman"/>
                <w:b/>
                <w:sz w:val="24"/>
                <w:szCs w:val="24"/>
              </w:rPr>
              <w:t xml:space="preserve">- </w:t>
            </w:r>
            <w:r w:rsidRPr="001A4F9C">
              <w:rPr>
                <w:rFonts w:ascii="Times New Roman" w:hAnsi="Times New Roman" w:cs="Times New Roman"/>
                <w:sz w:val="24"/>
                <w:szCs w:val="24"/>
              </w:rPr>
              <w:t>овладение способами взаимодействия со сверстниками и взрослыми.</w:t>
            </w:r>
          </w:p>
        </w:tc>
      </w:tr>
      <w:tr w:rsidR="000015D1" w:rsidRPr="001A4F9C" w:rsidTr="002162E9">
        <w:tc>
          <w:tcPr>
            <w:tcW w:w="35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r w:rsidRPr="001A4F9C">
              <w:rPr>
                <w:rFonts w:ascii="Times New Roman" w:hAnsi="Times New Roman" w:cs="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015D1" w:rsidRPr="001A4F9C" w:rsidRDefault="000015D1" w:rsidP="002162E9">
            <w:pPr>
              <w:spacing w:after="0" w:line="240" w:lineRule="auto"/>
              <w:ind w:left="171" w:right="-143"/>
              <w:rPr>
                <w:rFonts w:ascii="Times New Roman" w:hAnsi="Times New Roman" w:cs="Times New Roman"/>
                <w:sz w:val="24"/>
                <w:szCs w:val="24"/>
              </w:rPr>
            </w:pPr>
            <w:r w:rsidRPr="001A4F9C">
              <w:rPr>
                <w:rFonts w:ascii="Times New Roman" w:hAnsi="Times New Roman" w:cs="Times New Roman"/>
                <w:sz w:val="24"/>
                <w:szCs w:val="24"/>
              </w:rPr>
              <w:t>Обогащение знаний о природе и обществе</w:t>
            </w:r>
          </w:p>
          <w:p w:rsidR="000015D1" w:rsidRPr="001A4F9C" w:rsidRDefault="000015D1" w:rsidP="002162E9">
            <w:pPr>
              <w:spacing w:after="0" w:line="240" w:lineRule="auto"/>
              <w:ind w:left="171" w:right="-143"/>
              <w:rPr>
                <w:rFonts w:ascii="Times New Roman" w:eastAsia="Times New Roman" w:hAnsi="Times New Roman" w:cs="Times New Roman"/>
                <w:sz w:val="24"/>
                <w:szCs w:val="24"/>
              </w:rPr>
            </w:pPr>
          </w:p>
        </w:tc>
        <w:tc>
          <w:tcPr>
            <w:tcW w:w="6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ребенок обладает установкой положительного отношения к познавательной деятельности.</w:t>
            </w:r>
          </w:p>
        </w:tc>
      </w:tr>
      <w:tr w:rsidR="000015D1" w:rsidRPr="001A4F9C" w:rsidTr="002162E9">
        <w:tc>
          <w:tcPr>
            <w:tcW w:w="35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Речевое развитие</w:t>
            </w:r>
          </w:p>
          <w:p w:rsidR="000015D1" w:rsidRPr="001A4F9C" w:rsidRDefault="000015D1" w:rsidP="002162E9">
            <w:pPr>
              <w:spacing w:after="0" w:line="240" w:lineRule="auto"/>
              <w:ind w:left="171" w:right="-143"/>
              <w:rPr>
                <w:rFonts w:ascii="Times New Roman" w:hAnsi="Times New Roman" w:cs="Times New Roman"/>
                <w:b/>
                <w:sz w:val="24"/>
                <w:szCs w:val="24"/>
              </w:rPr>
            </w:pPr>
          </w:p>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eastAsia="Times New Roman" w:hAnsi="Times New Roman" w:cs="Times New Roman"/>
                <w:b/>
                <w:sz w:val="28"/>
                <w:szCs w:val="28"/>
              </w:rPr>
            </w:pPr>
            <w:r w:rsidRPr="001A4F9C">
              <w:rPr>
                <w:rFonts w:ascii="Times New Roman" w:hAnsi="Times New Roman" w:cs="Times New Roman"/>
                <w:sz w:val="24"/>
                <w:szCs w:val="24"/>
              </w:rPr>
              <w:t>Регулярное формирование речевых и коммуникативных умений</w:t>
            </w:r>
          </w:p>
        </w:tc>
        <w:tc>
          <w:tcPr>
            <w:tcW w:w="68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015D1" w:rsidRPr="001A4F9C" w:rsidRDefault="000015D1" w:rsidP="002162E9">
            <w:pPr>
              <w:spacing w:after="0" w:line="240" w:lineRule="auto"/>
              <w:ind w:left="171" w:right="-143"/>
              <w:rPr>
                <w:rFonts w:ascii="Times New Roman" w:eastAsia="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ребенок может использовать речь для выражения своих мыслей и желаний.</w:t>
            </w:r>
          </w:p>
        </w:tc>
      </w:tr>
      <w:tr w:rsidR="000015D1" w:rsidRPr="001A4F9C" w:rsidTr="002162E9">
        <w:tc>
          <w:tcPr>
            <w:tcW w:w="35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Художественно-эстетическое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hAnsi="Times New Roman" w:cs="Times New Roman"/>
                <w:sz w:val="24"/>
                <w:szCs w:val="24"/>
              </w:rPr>
            </w:pPr>
            <w:r w:rsidRPr="001A4F9C">
              <w:rPr>
                <w:rFonts w:ascii="Times New Roman" w:hAnsi="Times New Roman" w:cs="Times New Roman"/>
                <w:sz w:val="24"/>
                <w:szCs w:val="24"/>
              </w:rPr>
              <w:t>Развитие эстетического вкуса, обучение детей созданию творческих работ</w:t>
            </w:r>
          </w:p>
        </w:tc>
        <w:tc>
          <w:tcPr>
            <w:tcW w:w="68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015D1" w:rsidRPr="001A4F9C" w:rsidRDefault="000015D1" w:rsidP="002162E9">
            <w:pPr>
              <w:spacing w:after="0" w:line="240" w:lineRule="auto"/>
              <w:ind w:left="171" w:right="-143"/>
              <w:rPr>
                <w:rFonts w:ascii="Times New Roman" w:eastAsia="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формирование эстетического вкуса.</w:t>
            </w:r>
          </w:p>
          <w:p w:rsidR="000015D1" w:rsidRPr="001A4F9C" w:rsidRDefault="000015D1" w:rsidP="002162E9">
            <w:pPr>
              <w:spacing w:after="0" w:line="240" w:lineRule="auto"/>
              <w:ind w:left="171" w:right="-143"/>
              <w:rPr>
                <w:rFonts w:ascii="Times New Roman" w:eastAsia="Times New Roman" w:hAnsi="Times New Roman" w:cs="Times New Roman"/>
                <w:b/>
                <w:sz w:val="28"/>
                <w:szCs w:val="28"/>
              </w:rPr>
            </w:pPr>
          </w:p>
        </w:tc>
      </w:tr>
      <w:tr w:rsidR="000015D1" w:rsidRPr="001A4F9C" w:rsidTr="002162E9">
        <w:tc>
          <w:tcPr>
            <w:tcW w:w="35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eastAsia="Times New Roman" w:hAnsi="Times New Roman" w:cs="Times New Roman"/>
                <w:b/>
                <w:sz w:val="24"/>
                <w:szCs w:val="24"/>
              </w:rPr>
            </w:pPr>
            <w:r w:rsidRPr="001A4F9C">
              <w:rPr>
                <w:rFonts w:ascii="Times New Roman" w:hAnsi="Times New Roman" w:cs="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eastAsia="Times New Roman" w:hAnsi="Times New Roman" w:cs="Times New Roman"/>
                <w:sz w:val="24"/>
                <w:szCs w:val="24"/>
              </w:rPr>
            </w:pPr>
            <w:r w:rsidRPr="001A4F9C">
              <w:rPr>
                <w:rFonts w:ascii="Times New Roman" w:eastAsia="Times New Roman" w:hAnsi="Times New Roman" w:cs="Times New Roman"/>
                <w:sz w:val="24"/>
                <w:szCs w:val="24"/>
              </w:rPr>
              <w:t>Помощь специалиста  по адаптивной физической культуре (АФК) по освоению ребенком комплекса движений  спортивно-оздоровительного характера</w:t>
            </w:r>
          </w:p>
        </w:tc>
        <w:tc>
          <w:tcPr>
            <w:tcW w:w="68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0015D1" w:rsidRPr="001A4F9C" w:rsidRDefault="000015D1" w:rsidP="002162E9">
            <w:pPr>
              <w:spacing w:after="0" w:line="240" w:lineRule="auto"/>
              <w:ind w:left="171" w:right="-143"/>
              <w:rPr>
                <w:rFonts w:ascii="Times New Roman" w:hAnsi="Times New Roman" w:cs="Times New Roman"/>
                <w:sz w:val="24"/>
                <w:szCs w:val="24"/>
              </w:rPr>
            </w:pPr>
            <w:r w:rsidRPr="001A4F9C">
              <w:rPr>
                <w:rFonts w:ascii="Times New Roman" w:hAnsi="Times New Roman" w:cs="Times New Roman"/>
                <w:sz w:val="24"/>
                <w:szCs w:val="24"/>
              </w:rPr>
              <w:t xml:space="preserve"> - освоение </w:t>
            </w:r>
            <w:r w:rsidRPr="001A4F9C">
              <w:rPr>
                <w:rFonts w:ascii="Times New Roman" w:eastAsia="Times New Roman" w:hAnsi="Times New Roman" w:cs="Times New Roman"/>
                <w:sz w:val="24"/>
                <w:szCs w:val="24"/>
              </w:rPr>
              <w:t>комплекса движений  спортивно-оздоровительного характера.</w:t>
            </w:r>
          </w:p>
        </w:tc>
      </w:tr>
    </w:tbl>
    <w:p w:rsidR="002162E9" w:rsidRDefault="002162E9" w:rsidP="001E6F39">
      <w:pPr>
        <w:pStyle w:val="a5"/>
        <w:spacing w:line="254" w:lineRule="auto"/>
        <w:ind w:left="284" w:right="-143" w:firstLine="709"/>
        <w:jc w:val="center"/>
        <w:rPr>
          <w:rFonts w:ascii="Times New Roman" w:hAnsi="Times New Roman" w:cs="Times New Roman"/>
          <w:b/>
          <w:sz w:val="24"/>
          <w:szCs w:val="24"/>
        </w:rPr>
      </w:pPr>
    </w:p>
    <w:p w:rsidR="001E6F39" w:rsidRDefault="001E6F39" w:rsidP="001E6F39">
      <w:pPr>
        <w:pStyle w:val="a5"/>
        <w:spacing w:line="254" w:lineRule="auto"/>
        <w:ind w:left="284" w:right="-143" w:firstLine="709"/>
        <w:jc w:val="center"/>
        <w:rPr>
          <w:rFonts w:ascii="Times New Roman" w:hAnsi="Times New Roman" w:cs="Times New Roman"/>
          <w:b/>
          <w:sz w:val="24"/>
          <w:szCs w:val="24"/>
        </w:rPr>
      </w:pPr>
      <w:r w:rsidRPr="001A4F9C">
        <w:rPr>
          <w:rFonts w:ascii="Times New Roman" w:hAnsi="Times New Roman" w:cs="Times New Roman"/>
          <w:b/>
          <w:sz w:val="24"/>
          <w:szCs w:val="24"/>
        </w:rPr>
        <w:t xml:space="preserve">Организация воспитания и обучения детей с ограниченными возможностями здоровья в условиях </w:t>
      </w:r>
    </w:p>
    <w:p w:rsidR="002162E9" w:rsidRDefault="001E6F39" w:rsidP="002162E9">
      <w:pPr>
        <w:pStyle w:val="a5"/>
        <w:spacing w:line="254" w:lineRule="auto"/>
        <w:ind w:left="284" w:right="-143" w:firstLine="709"/>
        <w:jc w:val="center"/>
        <w:rPr>
          <w:rFonts w:ascii="Times New Roman" w:hAnsi="Times New Roman" w:cs="Times New Roman"/>
          <w:b/>
          <w:sz w:val="24"/>
          <w:szCs w:val="24"/>
        </w:rPr>
      </w:pPr>
      <w:r w:rsidRPr="001A4F9C">
        <w:rPr>
          <w:rFonts w:ascii="Times New Roman" w:hAnsi="Times New Roman" w:cs="Times New Roman"/>
          <w:b/>
          <w:sz w:val="24"/>
          <w:szCs w:val="24"/>
        </w:rPr>
        <w:t>дошкольной образовательной организации</w:t>
      </w:r>
      <w:r>
        <w:rPr>
          <w:rFonts w:ascii="Times New Roman" w:hAnsi="Times New Roman" w:cs="Times New Roman"/>
          <w:b/>
          <w:sz w:val="24"/>
          <w:szCs w:val="24"/>
        </w:rPr>
        <w:t xml:space="preserve"> </w:t>
      </w:r>
      <w:r w:rsidRPr="001A4F9C">
        <w:rPr>
          <w:rFonts w:ascii="Times New Roman" w:hAnsi="Times New Roman" w:cs="Times New Roman"/>
          <w:b/>
          <w:sz w:val="24"/>
          <w:szCs w:val="24"/>
        </w:rPr>
        <w:t>по образовательным областям ФГОС ДО</w:t>
      </w: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8262B" w:rsidRDefault="0018262B" w:rsidP="002162E9">
      <w:pPr>
        <w:pStyle w:val="a5"/>
        <w:spacing w:line="254" w:lineRule="auto"/>
        <w:ind w:left="284" w:right="-143" w:firstLine="709"/>
        <w:rPr>
          <w:rFonts w:ascii="Times New Roman" w:hAnsi="Times New Roman" w:cs="Times New Roman"/>
          <w:b/>
          <w:sz w:val="24"/>
          <w:szCs w:val="24"/>
          <w:u w:val="single"/>
        </w:rPr>
      </w:pPr>
    </w:p>
    <w:p w:rsidR="001510BF" w:rsidRPr="002162E9" w:rsidRDefault="001510BF" w:rsidP="002162E9">
      <w:pPr>
        <w:pStyle w:val="a5"/>
        <w:spacing w:line="254" w:lineRule="auto"/>
        <w:ind w:left="284" w:right="-143" w:firstLine="709"/>
        <w:rPr>
          <w:rFonts w:ascii="Times New Roman" w:hAnsi="Times New Roman" w:cs="Times New Roman"/>
          <w:b/>
          <w:sz w:val="24"/>
          <w:szCs w:val="24"/>
        </w:rPr>
      </w:pPr>
      <w:r w:rsidRPr="001E6F39">
        <w:rPr>
          <w:rFonts w:ascii="Times New Roman" w:hAnsi="Times New Roman" w:cs="Times New Roman"/>
          <w:b/>
          <w:sz w:val="24"/>
          <w:szCs w:val="24"/>
          <w:u w:val="single"/>
        </w:rPr>
        <w:t>От 6 лет до 7 дет</w:t>
      </w:r>
    </w:p>
    <w:p w:rsidR="001510BF" w:rsidRPr="001A4F9C" w:rsidRDefault="001510BF" w:rsidP="001A4F9C">
      <w:pPr>
        <w:autoSpaceDE w:val="0"/>
        <w:autoSpaceDN w:val="0"/>
        <w:adjustRightInd w:val="0"/>
        <w:spacing w:after="0" w:line="240" w:lineRule="auto"/>
        <w:ind w:left="284" w:right="-143" w:firstLine="709"/>
        <w:rPr>
          <w:rFonts w:ascii="Times New Roman" w:eastAsia="Times New Roman" w:hAnsi="Times New Roman" w:cs="Times New Roman"/>
          <w:bCs/>
          <w:color w:val="4D4D4D"/>
          <w:sz w:val="24"/>
          <w:szCs w:val="24"/>
          <w:lang w:eastAsia="ru-RU"/>
        </w:rPr>
      </w:pPr>
      <w:r w:rsidRPr="001A4F9C">
        <w:rPr>
          <w:rFonts w:ascii="Times New Roman" w:eastAsia="Times New Roman" w:hAnsi="Times New Roman" w:cs="Times New Roman"/>
          <w:sz w:val="24"/>
          <w:szCs w:val="24"/>
          <w:lang w:eastAsia="ru-RU"/>
        </w:rPr>
        <w:t xml:space="preserve">Коррекционно-развивающая работа осуществляется на основе </w:t>
      </w:r>
      <w:r w:rsidRPr="001A4F9C">
        <w:rPr>
          <w:rFonts w:ascii="Times New Roman" w:hAnsi="Times New Roman" w:cs="Times New Roman"/>
          <w:b/>
          <w:sz w:val="24"/>
          <w:szCs w:val="24"/>
        </w:rPr>
        <w:t xml:space="preserve">Федеральной адаптированной основной общеобразовательная программы дошкольного образования для обучающихся с ограниченными возможностями здоровья  </w:t>
      </w:r>
      <w:r w:rsidRPr="001A4F9C">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rsidR="001510BF" w:rsidRPr="001A4F9C" w:rsidRDefault="001510BF" w:rsidP="001A4F9C">
      <w:pPr>
        <w:autoSpaceDE w:val="0"/>
        <w:autoSpaceDN w:val="0"/>
        <w:adjustRightInd w:val="0"/>
        <w:spacing w:after="0" w:line="240" w:lineRule="auto"/>
        <w:ind w:left="284" w:right="-143" w:firstLine="709"/>
        <w:rPr>
          <w:rFonts w:ascii="Times New Roman" w:eastAsia="Times New Roman" w:hAnsi="Times New Roman" w:cs="Times New Roman"/>
          <w:bCs/>
          <w:color w:val="4D4D4D"/>
          <w:sz w:val="24"/>
          <w:szCs w:val="24"/>
          <w:lang w:eastAsia="ru-RU"/>
        </w:rPr>
      </w:pPr>
    </w:p>
    <w:p w:rsidR="001510BF" w:rsidRPr="001A4F9C" w:rsidRDefault="001510BF" w:rsidP="001A4F9C">
      <w:pPr>
        <w:pStyle w:val="Default"/>
        <w:spacing w:line="252" w:lineRule="auto"/>
        <w:ind w:left="284" w:right="-143" w:firstLine="709"/>
        <w:jc w:val="center"/>
        <w:rPr>
          <w:b/>
        </w:rPr>
      </w:pPr>
      <w:r w:rsidRPr="001A4F9C">
        <w:rPr>
          <w:b/>
          <w:bCs/>
          <w:iCs/>
        </w:rPr>
        <w:t xml:space="preserve">Нормотипичные дети </w:t>
      </w:r>
      <w:r w:rsidRPr="001A4F9C">
        <w:rPr>
          <w:b/>
        </w:rPr>
        <w:t>с нормативным кризисом развития (</w:t>
      </w:r>
      <w:r w:rsidRPr="001A4F9C">
        <w:rPr>
          <w:b/>
          <w:bCs/>
          <w:iCs/>
        </w:rPr>
        <w:t>развивающие программы с различной направленностью</w:t>
      </w:r>
      <w:r w:rsidRPr="001A4F9C">
        <w:rPr>
          <w:b/>
        </w:rPr>
        <w:t>)</w:t>
      </w:r>
    </w:p>
    <w:p w:rsidR="001510BF" w:rsidRPr="001A4F9C" w:rsidRDefault="001510BF" w:rsidP="001A4F9C">
      <w:pPr>
        <w:pStyle w:val="c20"/>
        <w:shd w:val="clear" w:color="auto" w:fill="FFFFFF"/>
        <w:spacing w:before="0" w:beforeAutospacing="0" w:after="0" w:afterAutospacing="0"/>
        <w:ind w:left="284" w:right="-143" w:firstLine="709"/>
      </w:pPr>
    </w:p>
    <w:p w:rsidR="001510BF" w:rsidRPr="001A4F9C" w:rsidRDefault="001510BF" w:rsidP="001A4F9C">
      <w:pPr>
        <w:pStyle w:val="c20"/>
        <w:shd w:val="clear" w:color="auto" w:fill="FFFFFF"/>
        <w:spacing w:before="0" w:beforeAutospacing="0" w:after="0" w:afterAutospacing="0"/>
        <w:ind w:left="284" w:right="-143" w:firstLine="709"/>
        <w:rPr>
          <w:rStyle w:val="c3"/>
          <w:color w:val="000000"/>
        </w:rPr>
      </w:pPr>
      <w:r w:rsidRPr="001A4F9C">
        <w:t>Д</w:t>
      </w:r>
      <w:r w:rsidR="0018262B">
        <w:t xml:space="preserve">ошкольная группа </w:t>
      </w:r>
      <w:r w:rsidRPr="001A4F9C">
        <w:t>ОО реализует программу «</w:t>
      </w:r>
      <w:r w:rsidRPr="001A4F9C">
        <w:rPr>
          <w:rStyle w:val="c3"/>
          <w:color w:val="000000"/>
        </w:rPr>
        <w:t>Тренинг эффективного взаимодействия с детьми»</w:t>
      </w:r>
    </w:p>
    <w:p w:rsidR="001510BF" w:rsidRPr="001A4F9C" w:rsidRDefault="001510BF" w:rsidP="001A4F9C">
      <w:pPr>
        <w:pStyle w:val="c20"/>
        <w:shd w:val="clear" w:color="auto" w:fill="FFFFFF"/>
        <w:spacing w:before="0" w:beforeAutospacing="0" w:after="0" w:afterAutospacing="0"/>
        <w:ind w:left="284" w:right="-143" w:firstLine="709"/>
        <w:rPr>
          <w:rStyle w:val="c27"/>
          <w:lang w:eastAsia="en-US"/>
        </w:rPr>
      </w:pPr>
      <w:r w:rsidRPr="001A4F9C">
        <w:rPr>
          <w:rStyle w:val="c3"/>
          <w:color w:val="000000"/>
        </w:rPr>
        <w:t xml:space="preserve"> Е.К. Лютова, Г.Б. Монин (комплексная программа работы с агрессивными, гиперактивными, тревожными и аутичными детьми), Изд. СПб «Речь»,</w:t>
      </w:r>
      <w:r w:rsidRPr="001A4F9C">
        <w:rPr>
          <w:rStyle w:val="c5"/>
          <w:color w:val="000000"/>
        </w:rPr>
        <w:t> 2011.</w:t>
      </w:r>
    </w:p>
    <w:p w:rsidR="001510BF" w:rsidRPr="001A4F9C" w:rsidRDefault="001510BF" w:rsidP="001A4F9C">
      <w:pPr>
        <w:pStyle w:val="Default"/>
        <w:spacing w:line="252" w:lineRule="auto"/>
        <w:ind w:left="284" w:right="-143" w:firstLine="709"/>
      </w:pPr>
    </w:p>
    <w:p w:rsidR="001510BF" w:rsidRPr="001A4F9C" w:rsidRDefault="001510BF" w:rsidP="001A4F9C">
      <w:pPr>
        <w:pStyle w:val="Default"/>
        <w:ind w:left="284" w:right="-143" w:firstLine="709"/>
        <w:jc w:val="center"/>
        <w:rPr>
          <w:b/>
        </w:rPr>
      </w:pPr>
      <w:r w:rsidRPr="001A4F9C">
        <w:rPr>
          <w:b/>
          <w:bCs/>
          <w:iCs/>
        </w:rPr>
        <w:t xml:space="preserve">Дети с ОВЗ и (или) инвалидностью, </w:t>
      </w:r>
      <w:r w:rsidRPr="001A4F9C">
        <w:rPr>
          <w:b/>
        </w:rPr>
        <w:t xml:space="preserve">получившие статус в порядке, установленном законодательством Российской Федерации </w:t>
      </w:r>
      <w:r w:rsidRPr="001A4F9C">
        <w:rPr>
          <w:b/>
          <w:bCs/>
          <w:iCs/>
        </w:rPr>
        <w:t>(в рамках АОП ДО</w:t>
      </w:r>
      <w:r w:rsidRPr="001A4F9C">
        <w:rPr>
          <w:b/>
        </w:rPr>
        <w:t>)</w:t>
      </w:r>
    </w:p>
    <w:p w:rsidR="001510BF" w:rsidRPr="001A4F9C" w:rsidRDefault="001510BF" w:rsidP="001A4F9C">
      <w:pPr>
        <w:pStyle w:val="Default"/>
        <w:ind w:left="284" w:right="-143" w:firstLine="709"/>
        <w:jc w:val="center"/>
        <w:rPr>
          <w:b/>
        </w:rPr>
      </w:pPr>
    </w:p>
    <w:p w:rsidR="001510BF" w:rsidRPr="001A4F9C" w:rsidRDefault="001510BF" w:rsidP="001A4F9C">
      <w:pPr>
        <w:pStyle w:val="Default"/>
        <w:ind w:left="284" w:right="-143" w:firstLine="709"/>
        <w:jc w:val="center"/>
        <w:rPr>
          <w:iCs/>
        </w:rPr>
      </w:pPr>
      <w:r w:rsidRPr="001A4F9C">
        <w:t>Д</w:t>
      </w:r>
      <w:r w:rsidR="0018262B">
        <w:t xml:space="preserve">ошкольная группа </w:t>
      </w:r>
      <w:r w:rsidRPr="001A4F9C">
        <w:t>ОО реализует программу «Цветик-семицветик», 6 - 7 лет, под редакцией Н. Куржаевой,</w:t>
      </w:r>
      <w:r w:rsidRPr="001A4F9C">
        <w:rPr>
          <w:iCs/>
        </w:rPr>
        <w:t xml:space="preserve"> издательство «Речь», 2021.</w:t>
      </w:r>
    </w:p>
    <w:p w:rsidR="001510BF" w:rsidRPr="001A4F9C" w:rsidRDefault="001510BF" w:rsidP="001E6F39">
      <w:pPr>
        <w:pStyle w:val="a5"/>
        <w:spacing w:line="252" w:lineRule="auto"/>
        <w:ind w:left="284" w:right="-143" w:firstLine="709"/>
        <w:jc w:val="center"/>
        <w:rPr>
          <w:rFonts w:ascii="Times New Roman" w:hAnsi="Times New Roman" w:cs="Times New Roman"/>
          <w:b/>
          <w:sz w:val="24"/>
          <w:szCs w:val="24"/>
        </w:rPr>
      </w:pPr>
      <w:r w:rsidRPr="001A4F9C">
        <w:rPr>
          <w:rFonts w:ascii="Times New Roman" w:hAnsi="Times New Roman" w:cs="Times New Roman"/>
          <w:b/>
          <w:sz w:val="24"/>
          <w:szCs w:val="24"/>
        </w:rPr>
        <w:t>Организация воспитания и обучения детей с ограниченными возможностями здоровья в условиях дошкольной образовательной организации</w:t>
      </w:r>
      <w:r w:rsidR="001E6F39">
        <w:rPr>
          <w:rFonts w:ascii="Times New Roman" w:hAnsi="Times New Roman" w:cs="Times New Roman"/>
          <w:b/>
          <w:sz w:val="24"/>
          <w:szCs w:val="24"/>
        </w:rPr>
        <w:t xml:space="preserve"> </w:t>
      </w:r>
      <w:r w:rsidRPr="001A4F9C">
        <w:rPr>
          <w:rFonts w:ascii="Times New Roman" w:hAnsi="Times New Roman" w:cs="Times New Roman"/>
          <w:b/>
          <w:sz w:val="24"/>
          <w:szCs w:val="24"/>
        </w:rPr>
        <w:t>по образовательным областям ФГОС ДО</w:t>
      </w:r>
    </w:p>
    <w:p w:rsidR="001510BF" w:rsidRPr="001A4F9C" w:rsidRDefault="001510BF" w:rsidP="001A4F9C">
      <w:pPr>
        <w:ind w:left="284" w:right="-143" w:firstLine="709"/>
        <w:rPr>
          <w:rFonts w:ascii="Times New Roman" w:hAnsi="Times New Roman" w:cs="Times New Roman"/>
          <w:b/>
          <w:sz w:val="24"/>
          <w:szCs w:val="24"/>
        </w:rPr>
      </w:pPr>
    </w:p>
    <w:tbl>
      <w:tblPr>
        <w:tblW w:w="142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3275"/>
        <w:gridCol w:w="7273"/>
      </w:tblGrid>
      <w:tr w:rsidR="001510BF" w:rsidRPr="001A4F9C" w:rsidTr="000015D1">
        <w:trPr>
          <w:trHeight w:val="361"/>
        </w:trPr>
        <w:tc>
          <w:tcPr>
            <w:tcW w:w="36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10BF" w:rsidRPr="001A4F9C" w:rsidRDefault="001510BF" w:rsidP="000015D1">
            <w:pPr>
              <w:spacing w:after="0" w:line="240" w:lineRule="auto"/>
              <w:ind w:left="30" w:right="-143" w:firstLine="141"/>
              <w:jc w:val="center"/>
              <w:rPr>
                <w:rFonts w:ascii="Times New Roman" w:eastAsia="Times New Roman" w:hAnsi="Times New Roman" w:cs="Times New Roman"/>
                <w:b/>
                <w:sz w:val="24"/>
                <w:szCs w:val="24"/>
              </w:rPr>
            </w:pPr>
          </w:p>
          <w:p w:rsidR="001510BF" w:rsidRPr="001A4F9C" w:rsidRDefault="001510BF" w:rsidP="000015D1">
            <w:pPr>
              <w:spacing w:after="0" w:line="240" w:lineRule="auto"/>
              <w:ind w:left="30" w:right="-143" w:firstLine="141"/>
              <w:jc w:val="center"/>
              <w:rPr>
                <w:rFonts w:ascii="Times New Roman" w:hAnsi="Times New Roman" w:cs="Times New Roman"/>
                <w:b/>
                <w:sz w:val="24"/>
                <w:szCs w:val="24"/>
              </w:rPr>
            </w:pPr>
            <w:r w:rsidRPr="001A4F9C">
              <w:rPr>
                <w:rFonts w:ascii="Times New Roman" w:hAnsi="Times New Roman" w:cs="Times New Roman"/>
                <w:b/>
                <w:sz w:val="24"/>
                <w:szCs w:val="24"/>
              </w:rPr>
              <w:t>Образовательные области</w:t>
            </w:r>
          </w:p>
          <w:p w:rsidR="001510BF" w:rsidRPr="001A4F9C" w:rsidRDefault="001510BF" w:rsidP="000015D1">
            <w:pPr>
              <w:spacing w:after="0" w:line="240" w:lineRule="auto"/>
              <w:ind w:left="30" w:right="-143" w:firstLine="141"/>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10BF" w:rsidRPr="001A4F9C" w:rsidRDefault="001510BF" w:rsidP="000015D1">
            <w:pPr>
              <w:spacing w:after="0" w:line="240" w:lineRule="auto"/>
              <w:ind w:left="30" w:right="-143" w:firstLine="141"/>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Направления работы</w:t>
            </w:r>
          </w:p>
        </w:tc>
        <w:tc>
          <w:tcPr>
            <w:tcW w:w="72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10BF" w:rsidRPr="001A4F9C" w:rsidRDefault="001510BF" w:rsidP="000015D1">
            <w:pPr>
              <w:spacing w:after="0" w:line="240" w:lineRule="auto"/>
              <w:ind w:left="30" w:right="-143" w:firstLine="141"/>
              <w:jc w:val="center"/>
              <w:rPr>
                <w:rFonts w:ascii="Times New Roman" w:eastAsia="Times New Roman" w:hAnsi="Times New Roman" w:cs="Times New Roman"/>
                <w:b/>
                <w:sz w:val="24"/>
                <w:szCs w:val="24"/>
              </w:rPr>
            </w:pPr>
            <w:r w:rsidRPr="001A4F9C">
              <w:rPr>
                <w:rFonts w:ascii="Times New Roman" w:hAnsi="Times New Roman" w:cs="Times New Roman"/>
                <w:b/>
                <w:sz w:val="24"/>
                <w:szCs w:val="24"/>
              </w:rPr>
              <w:t>Целевые ориентиры</w:t>
            </w:r>
          </w:p>
        </w:tc>
      </w:tr>
      <w:tr w:rsidR="001510BF" w:rsidRPr="001A4F9C" w:rsidTr="000015D1">
        <w:tc>
          <w:tcPr>
            <w:tcW w:w="3656" w:type="dxa"/>
            <w:tcBorders>
              <w:top w:val="single" w:sz="4" w:space="0" w:color="auto"/>
              <w:left w:val="single" w:sz="4" w:space="0" w:color="auto"/>
              <w:bottom w:val="single" w:sz="4" w:space="0" w:color="auto"/>
              <w:right w:val="single" w:sz="4" w:space="0" w:color="auto"/>
            </w:tcBorders>
          </w:tcPr>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r w:rsidRPr="001A4F9C">
              <w:rPr>
                <w:rFonts w:ascii="Times New Roman" w:hAnsi="Times New Roman" w:cs="Times New Roman"/>
                <w:b/>
                <w:sz w:val="24"/>
                <w:szCs w:val="24"/>
              </w:rPr>
              <w:t>Социально-коммуникативное развитие</w:t>
            </w:r>
          </w:p>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1510BF" w:rsidRPr="001A4F9C"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eastAsia="Times New Roman" w:hAnsi="Times New Roman" w:cs="Times New Roman"/>
                <w:sz w:val="24"/>
                <w:szCs w:val="24"/>
              </w:rPr>
              <w:t>Помощь воспитателя (специалиста) по освоению умений сотрудничества со взрослыми и сверстниками</w:t>
            </w:r>
          </w:p>
          <w:p w:rsidR="001510BF" w:rsidRPr="001A4F9C" w:rsidRDefault="001510BF" w:rsidP="000015D1">
            <w:pPr>
              <w:spacing w:after="0" w:line="240" w:lineRule="auto"/>
              <w:ind w:left="30" w:right="-143" w:firstLine="141"/>
              <w:rPr>
                <w:rFonts w:ascii="Times New Roman" w:hAnsi="Times New Roman" w:cs="Times New Roman"/>
                <w:sz w:val="24"/>
                <w:szCs w:val="24"/>
              </w:rPr>
            </w:pPr>
          </w:p>
        </w:tc>
        <w:tc>
          <w:tcPr>
            <w:tcW w:w="7273"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r w:rsidRPr="001A4F9C">
              <w:rPr>
                <w:rFonts w:ascii="Times New Roman" w:hAnsi="Times New Roman" w:cs="Times New Roman"/>
                <w:b/>
                <w:sz w:val="24"/>
                <w:szCs w:val="24"/>
              </w:rPr>
              <w:t xml:space="preserve">- </w:t>
            </w:r>
            <w:r w:rsidRPr="001A4F9C">
              <w:rPr>
                <w:rFonts w:ascii="Times New Roman" w:hAnsi="Times New Roman" w:cs="Times New Roman"/>
                <w:sz w:val="24"/>
                <w:szCs w:val="24"/>
              </w:rPr>
              <w:t>овладение способами взаимодействия со сверстниками и взрослыми.</w:t>
            </w:r>
          </w:p>
        </w:tc>
      </w:tr>
      <w:tr w:rsidR="001510BF" w:rsidRPr="001A4F9C" w:rsidTr="000015D1">
        <w:tc>
          <w:tcPr>
            <w:tcW w:w="3656"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r w:rsidRPr="001A4F9C">
              <w:rPr>
                <w:rFonts w:ascii="Times New Roman" w:hAnsi="Times New Roman" w:cs="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tcPr>
          <w:p w:rsidR="001510BF" w:rsidRPr="001A4F9C"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hAnsi="Times New Roman" w:cs="Times New Roman"/>
                <w:sz w:val="24"/>
                <w:szCs w:val="24"/>
              </w:rPr>
              <w:t>Обогащение знаний о природе и обществе, развитие познавательных интересов</w:t>
            </w:r>
          </w:p>
          <w:p w:rsidR="001510BF" w:rsidRPr="001A4F9C" w:rsidRDefault="001510BF" w:rsidP="000015D1">
            <w:pPr>
              <w:spacing w:after="0" w:line="240" w:lineRule="auto"/>
              <w:ind w:left="30" w:right="-143" w:firstLine="141"/>
              <w:rPr>
                <w:rFonts w:ascii="Times New Roman" w:eastAsia="Times New Roman" w:hAnsi="Times New Roman" w:cs="Times New Roman"/>
                <w:sz w:val="24"/>
                <w:szCs w:val="24"/>
              </w:rPr>
            </w:pPr>
          </w:p>
        </w:tc>
        <w:tc>
          <w:tcPr>
            <w:tcW w:w="7273"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eastAsia="Times New Roman" w:hAnsi="Times New Roman" w:cs="Times New Roman"/>
                <w:sz w:val="24"/>
                <w:szCs w:val="24"/>
              </w:rPr>
              <w:t xml:space="preserve">- </w:t>
            </w:r>
            <w:r w:rsidRPr="001A4F9C">
              <w:rPr>
                <w:rFonts w:ascii="Times New Roman" w:hAnsi="Times New Roman" w:cs="Times New Roman"/>
                <w:sz w:val="24"/>
                <w:szCs w:val="24"/>
              </w:rPr>
              <w:t>ребенок обладает установкой положительного отношения к познавательной деятельности.</w:t>
            </w:r>
          </w:p>
        </w:tc>
      </w:tr>
      <w:tr w:rsidR="001510BF" w:rsidRPr="001A4F9C" w:rsidTr="000015D1">
        <w:tc>
          <w:tcPr>
            <w:tcW w:w="3656" w:type="dxa"/>
            <w:tcBorders>
              <w:top w:val="single" w:sz="4" w:space="0" w:color="auto"/>
              <w:left w:val="single" w:sz="4" w:space="0" w:color="auto"/>
              <w:bottom w:val="single" w:sz="4" w:space="0" w:color="auto"/>
              <w:right w:val="single" w:sz="4" w:space="0" w:color="auto"/>
            </w:tcBorders>
          </w:tcPr>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r w:rsidRPr="001A4F9C">
              <w:rPr>
                <w:rFonts w:ascii="Times New Roman" w:hAnsi="Times New Roman" w:cs="Times New Roman"/>
                <w:b/>
                <w:sz w:val="24"/>
                <w:szCs w:val="24"/>
              </w:rPr>
              <w:t>Речевое развитие</w:t>
            </w:r>
          </w:p>
          <w:p w:rsidR="001510BF" w:rsidRPr="001A4F9C" w:rsidRDefault="001510BF" w:rsidP="000015D1">
            <w:pPr>
              <w:spacing w:after="0" w:line="240" w:lineRule="auto"/>
              <w:ind w:left="30" w:right="-143" w:firstLine="141"/>
              <w:rPr>
                <w:rFonts w:ascii="Times New Roman" w:hAnsi="Times New Roman" w:cs="Times New Roman"/>
                <w:b/>
                <w:sz w:val="24"/>
                <w:szCs w:val="24"/>
              </w:rPr>
            </w:pPr>
          </w:p>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hAnsi="Times New Roman" w:cs="Times New Roman"/>
                <w:sz w:val="24"/>
                <w:szCs w:val="24"/>
              </w:rPr>
              <w:lastRenderedPageBreak/>
              <w:t xml:space="preserve">Регулярное формирование </w:t>
            </w:r>
            <w:r w:rsidRPr="001A4F9C">
              <w:rPr>
                <w:rFonts w:ascii="Times New Roman" w:hAnsi="Times New Roman" w:cs="Times New Roman"/>
                <w:sz w:val="24"/>
                <w:szCs w:val="24"/>
              </w:rPr>
              <w:lastRenderedPageBreak/>
              <w:t>речевых и коммуникативных умений.</w:t>
            </w:r>
          </w:p>
          <w:p w:rsidR="001510BF" w:rsidRPr="001A4F9C" w:rsidRDefault="001510BF" w:rsidP="000015D1">
            <w:pPr>
              <w:spacing w:after="0" w:line="240" w:lineRule="auto"/>
              <w:ind w:left="30" w:right="-143" w:firstLine="141"/>
              <w:rPr>
                <w:rFonts w:ascii="Times New Roman" w:eastAsia="Times New Roman" w:hAnsi="Times New Roman" w:cs="Times New Roman"/>
                <w:b/>
                <w:sz w:val="28"/>
                <w:szCs w:val="28"/>
              </w:rPr>
            </w:pPr>
            <w:r w:rsidRPr="001A4F9C">
              <w:rPr>
                <w:rFonts w:ascii="Times New Roman" w:hAnsi="Times New Roman" w:cs="Times New Roman"/>
                <w:sz w:val="24"/>
                <w:szCs w:val="24"/>
              </w:rPr>
              <w:t>Организация слухо-речевой среды</w:t>
            </w:r>
          </w:p>
        </w:tc>
        <w:tc>
          <w:tcPr>
            <w:tcW w:w="7273" w:type="dxa"/>
            <w:tcBorders>
              <w:top w:val="single" w:sz="4" w:space="0" w:color="auto"/>
              <w:left w:val="single" w:sz="4" w:space="0" w:color="auto"/>
              <w:bottom w:val="single" w:sz="4" w:space="0" w:color="auto"/>
              <w:right w:val="single" w:sz="4" w:space="0" w:color="auto"/>
            </w:tcBorders>
          </w:tcPr>
          <w:p w:rsidR="001510BF" w:rsidRPr="001A4F9C" w:rsidRDefault="001510BF" w:rsidP="000015D1">
            <w:pPr>
              <w:spacing w:after="0" w:line="240" w:lineRule="auto"/>
              <w:ind w:left="30" w:right="-143" w:firstLine="141"/>
              <w:rPr>
                <w:rFonts w:ascii="Times New Roman" w:eastAsia="Times New Roman" w:hAnsi="Times New Roman" w:cs="Times New Roman"/>
                <w:sz w:val="24"/>
                <w:szCs w:val="24"/>
              </w:rPr>
            </w:pPr>
            <w:r w:rsidRPr="001A4F9C">
              <w:rPr>
                <w:rFonts w:ascii="Times New Roman" w:hAnsi="Times New Roman" w:cs="Times New Roman"/>
                <w:b/>
                <w:sz w:val="28"/>
                <w:szCs w:val="28"/>
              </w:rPr>
              <w:lastRenderedPageBreak/>
              <w:t xml:space="preserve">- </w:t>
            </w:r>
            <w:r w:rsidRPr="001A4F9C">
              <w:rPr>
                <w:rFonts w:ascii="Times New Roman" w:hAnsi="Times New Roman" w:cs="Times New Roman"/>
                <w:sz w:val="24"/>
                <w:szCs w:val="24"/>
              </w:rPr>
              <w:t xml:space="preserve">ребенок может использовать речь, для выражения своих мыслей и </w:t>
            </w:r>
            <w:r w:rsidRPr="001A4F9C">
              <w:rPr>
                <w:rFonts w:ascii="Times New Roman" w:hAnsi="Times New Roman" w:cs="Times New Roman"/>
                <w:sz w:val="24"/>
                <w:szCs w:val="24"/>
              </w:rPr>
              <w:lastRenderedPageBreak/>
              <w:t>желаний.</w:t>
            </w:r>
          </w:p>
          <w:p w:rsidR="001510BF" w:rsidRPr="001A4F9C" w:rsidRDefault="001510BF" w:rsidP="000015D1">
            <w:pPr>
              <w:spacing w:after="0" w:line="240" w:lineRule="auto"/>
              <w:ind w:left="30" w:right="-143" w:firstLine="141"/>
              <w:rPr>
                <w:rFonts w:ascii="Times New Roman" w:eastAsia="Times New Roman" w:hAnsi="Times New Roman" w:cs="Times New Roman"/>
                <w:sz w:val="24"/>
                <w:szCs w:val="24"/>
              </w:rPr>
            </w:pPr>
          </w:p>
        </w:tc>
      </w:tr>
      <w:tr w:rsidR="001510BF" w:rsidRPr="001A4F9C" w:rsidTr="000015D1">
        <w:tc>
          <w:tcPr>
            <w:tcW w:w="3656"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r w:rsidRPr="001A4F9C">
              <w:rPr>
                <w:rFonts w:ascii="Times New Roman" w:hAnsi="Times New Roman" w:cs="Times New Roman"/>
                <w:b/>
                <w:sz w:val="24"/>
                <w:szCs w:val="24"/>
              </w:rPr>
              <w:lastRenderedPageBreak/>
              <w:t>Художественно-эстетическое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hAnsi="Times New Roman" w:cs="Times New Roman"/>
                <w:sz w:val="24"/>
                <w:szCs w:val="24"/>
              </w:rPr>
              <w:t xml:space="preserve"> Развитие эстетического вкуса, художественных способностей, обучение детей созданию творческих работ</w:t>
            </w:r>
          </w:p>
        </w:tc>
        <w:tc>
          <w:tcPr>
            <w:tcW w:w="7273" w:type="dxa"/>
            <w:tcBorders>
              <w:top w:val="single" w:sz="4" w:space="0" w:color="auto"/>
              <w:left w:val="single" w:sz="4" w:space="0" w:color="auto"/>
              <w:bottom w:val="single" w:sz="4" w:space="0" w:color="auto"/>
              <w:right w:val="single" w:sz="4" w:space="0" w:color="auto"/>
            </w:tcBorders>
          </w:tcPr>
          <w:p w:rsidR="001510BF" w:rsidRPr="001A4F9C"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hAnsi="Times New Roman" w:cs="Times New Roman"/>
                <w:b/>
                <w:sz w:val="28"/>
                <w:szCs w:val="28"/>
              </w:rPr>
              <w:t xml:space="preserve">- </w:t>
            </w:r>
            <w:r w:rsidRPr="001A4F9C">
              <w:rPr>
                <w:rFonts w:ascii="Times New Roman" w:hAnsi="Times New Roman" w:cs="Times New Roman"/>
                <w:sz w:val="24"/>
                <w:szCs w:val="24"/>
              </w:rPr>
              <w:t>формирование эстетического вкуса;</w:t>
            </w:r>
          </w:p>
          <w:p w:rsidR="001510BF" w:rsidRPr="001A4F9C" w:rsidRDefault="001510BF" w:rsidP="000015D1">
            <w:pPr>
              <w:spacing w:after="0" w:line="240" w:lineRule="auto"/>
              <w:ind w:left="30" w:right="-143" w:firstLine="141"/>
              <w:rPr>
                <w:rFonts w:ascii="Times New Roman" w:eastAsia="Times New Roman" w:hAnsi="Times New Roman" w:cs="Times New Roman"/>
                <w:sz w:val="24"/>
                <w:szCs w:val="24"/>
              </w:rPr>
            </w:pPr>
            <w:r w:rsidRPr="001A4F9C">
              <w:rPr>
                <w:rFonts w:ascii="Times New Roman" w:hAnsi="Times New Roman" w:cs="Times New Roman"/>
                <w:sz w:val="24"/>
                <w:szCs w:val="24"/>
              </w:rPr>
              <w:t>- развитие художественных способностей.</w:t>
            </w:r>
          </w:p>
          <w:p w:rsidR="001510BF" w:rsidRPr="001A4F9C" w:rsidRDefault="001510BF" w:rsidP="000015D1">
            <w:pPr>
              <w:spacing w:after="0" w:line="240" w:lineRule="auto"/>
              <w:ind w:left="30" w:right="-143" w:firstLine="141"/>
              <w:rPr>
                <w:rFonts w:ascii="Times New Roman" w:eastAsia="Times New Roman" w:hAnsi="Times New Roman" w:cs="Times New Roman"/>
                <w:b/>
                <w:sz w:val="28"/>
                <w:szCs w:val="28"/>
              </w:rPr>
            </w:pPr>
          </w:p>
        </w:tc>
      </w:tr>
      <w:tr w:rsidR="001510BF" w:rsidRPr="009550F5" w:rsidTr="000015D1">
        <w:tc>
          <w:tcPr>
            <w:tcW w:w="3656"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eastAsia="Times New Roman" w:hAnsi="Times New Roman" w:cs="Times New Roman"/>
                <w:b/>
                <w:sz w:val="24"/>
                <w:szCs w:val="24"/>
              </w:rPr>
            </w:pPr>
            <w:r w:rsidRPr="001A4F9C">
              <w:rPr>
                <w:rFonts w:ascii="Times New Roman" w:hAnsi="Times New Roman" w:cs="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rsidR="001510BF" w:rsidRPr="001A4F9C" w:rsidRDefault="001510BF" w:rsidP="000015D1">
            <w:pPr>
              <w:spacing w:after="0" w:line="240" w:lineRule="auto"/>
              <w:ind w:left="30" w:right="-143" w:firstLine="141"/>
              <w:rPr>
                <w:rFonts w:ascii="Times New Roman" w:eastAsia="Times New Roman" w:hAnsi="Times New Roman" w:cs="Times New Roman"/>
                <w:sz w:val="24"/>
                <w:szCs w:val="24"/>
              </w:rPr>
            </w:pPr>
            <w:r w:rsidRPr="001A4F9C">
              <w:rPr>
                <w:rFonts w:ascii="Times New Roman" w:eastAsia="Times New Roman" w:hAnsi="Times New Roman" w:cs="Times New Roman"/>
                <w:sz w:val="24"/>
                <w:szCs w:val="24"/>
              </w:rPr>
              <w:t>Помощь специалиста  по адаптивной физической культуре (АФК) по освоению ребенком комплекса движений  спортивно-оздоровительного характера</w:t>
            </w:r>
          </w:p>
          <w:p w:rsidR="001510BF" w:rsidRPr="001A4F9C" w:rsidRDefault="001510BF" w:rsidP="000015D1">
            <w:pPr>
              <w:spacing w:after="0" w:line="240" w:lineRule="auto"/>
              <w:ind w:left="30" w:right="-143" w:firstLine="141"/>
              <w:rPr>
                <w:rFonts w:ascii="Times New Roman" w:eastAsia="Times New Roman" w:hAnsi="Times New Roman" w:cs="Times New Roman"/>
                <w:sz w:val="24"/>
                <w:szCs w:val="24"/>
              </w:rPr>
            </w:pPr>
          </w:p>
        </w:tc>
        <w:tc>
          <w:tcPr>
            <w:tcW w:w="7273" w:type="dxa"/>
            <w:tcBorders>
              <w:top w:val="single" w:sz="4" w:space="0" w:color="auto"/>
              <w:left w:val="single" w:sz="4" w:space="0" w:color="auto"/>
              <w:bottom w:val="single" w:sz="4" w:space="0" w:color="auto"/>
              <w:right w:val="single" w:sz="4" w:space="0" w:color="auto"/>
            </w:tcBorders>
            <w:hideMark/>
          </w:tcPr>
          <w:p w:rsidR="001510BF" w:rsidRPr="009550F5" w:rsidRDefault="001510BF" w:rsidP="000015D1">
            <w:pPr>
              <w:spacing w:after="0" w:line="240" w:lineRule="auto"/>
              <w:ind w:left="30" w:right="-143" w:firstLine="141"/>
              <w:rPr>
                <w:rFonts w:ascii="Times New Roman" w:hAnsi="Times New Roman" w:cs="Times New Roman"/>
                <w:sz w:val="24"/>
                <w:szCs w:val="24"/>
              </w:rPr>
            </w:pPr>
            <w:r w:rsidRPr="001A4F9C">
              <w:rPr>
                <w:rFonts w:ascii="Times New Roman" w:hAnsi="Times New Roman" w:cs="Times New Roman"/>
                <w:sz w:val="24"/>
                <w:szCs w:val="24"/>
              </w:rPr>
              <w:t xml:space="preserve"> - освоение </w:t>
            </w:r>
            <w:r w:rsidRPr="001A4F9C">
              <w:rPr>
                <w:rFonts w:ascii="Times New Roman" w:eastAsia="Times New Roman" w:hAnsi="Times New Roman" w:cs="Times New Roman"/>
                <w:sz w:val="24"/>
                <w:szCs w:val="24"/>
              </w:rPr>
              <w:t>комплекса движений  спортивно-оздоровительного характера.</w:t>
            </w:r>
          </w:p>
        </w:tc>
      </w:tr>
    </w:tbl>
    <w:p w:rsidR="001C4C86" w:rsidRDefault="001C4C86" w:rsidP="001C4C86">
      <w:pPr>
        <w:ind w:right="-143"/>
        <w:rPr>
          <w:rFonts w:ascii="Times New Roman" w:eastAsia="Times New Roman" w:hAnsi="Times New Roman" w:cs="Times New Roman"/>
          <w:b/>
          <w:bCs/>
          <w:sz w:val="24"/>
          <w:szCs w:val="24"/>
          <w:lang w:eastAsia="ru-RU"/>
        </w:rPr>
      </w:pPr>
    </w:p>
    <w:p w:rsidR="001510BF" w:rsidRPr="001C4C86" w:rsidRDefault="001510BF" w:rsidP="001C4C86">
      <w:pPr>
        <w:ind w:right="-143" w:firstLine="993"/>
        <w:rPr>
          <w:rFonts w:ascii="Times New Roman" w:hAnsi="Times New Roman" w:cs="Times New Roman"/>
          <w:b/>
          <w:bCs/>
          <w:sz w:val="24"/>
          <w:szCs w:val="24"/>
        </w:rPr>
      </w:pPr>
      <w:r w:rsidRPr="00D730FB">
        <w:rPr>
          <w:rFonts w:ascii="Times New Roman" w:hAnsi="Times New Roman" w:cs="Times New Roman"/>
          <w:b/>
          <w:sz w:val="24"/>
          <w:szCs w:val="24"/>
        </w:rPr>
        <w:t>3. ОРГАНИЗАЦИОННЫЙ РАЗДЕЛ</w:t>
      </w:r>
    </w:p>
    <w:p w:rsidR="001510BF" w:rsidRPr="00D730FB" w:rsidRDefault="001510BF" w:rsidP="00D730FB">
      <w:pPr>
        <w:spacing w:after="0" w:line="240" w:lineRule="auto"/>
        <w:ind w:left="284" w:firstLine="709"/>
        <w:jc w:val="both"/>
        <w:rPr>
          <w:rFonts w:ascii="Times New Roman" w:hAnsi="Times New Roman" w:cs="Times New Roman"/>
          <w:sz w:val="24"/>
          <w:szCs w:val="24"/>
        </w:rPr>
      </w:pPr>
    </w:p>
    <w:p w:rsidR="001510BF" w:rsidRPr="00D730FB" w:rsidRDefault="001510BF" w:rsidP="00D730FB">
      <w:pPr>
        <w:spacing w:after="0" w:line="240" w:lineRule="auto"/>
        <w:ind w:left="284" w:firstLine="709"/>
        <w:jc w:val="both"/>
        <w:rPr>
          <w:rFonts w:ascii="Times New Roman" w:hAnsi="Times New Roman" w:cs="Times New Roman"/>
          <w:b/>
          <w:sz w:val="24"/>
          <w:szCs w:val="24"/>
        </w:rPr>
      </w:pPr>
      <w:r w:rsidRPr="00D730FB">
        <w:rPr>
          <w:rFonts w:ascii="Times New Roman" w:hAnsi="Times New Roman" w:cs="Times New Roman"/>
          <w:b/>
          <w:sz w:val="24"/>
          <w:szCs w:val="24"/>
        </w:rPr>
        <w:t>3.1. Психолого-педагогически</w:t>
      </w:r>
      <w:r w:rsidR="00D730FB">
        <w:rPr>
          <w:rFonts w:ascii="Times New Roman" w:hAnsi="Times New Roman" w:cs="Times New Roman"/>
          <w:b/>
          <w:sz w:val="24"/>
          <w:szCs w:val="24"/>
        </w:rPr>
        <w:t>е условия реализации Образовательной</w:t>
      </w:r>
      <w:r w:rsidRPr="00D730FB">
        <w:rPr>
          <w:rFonts w:ascii="Times New Roman" w:hAnsi="Times New Roman" w:cs="Times New Roman"/>
          <w:b/>
          <w:sz w:val="24"/>
          <w:szCs w:val="24"/>
        </w:rPr>
        <w:t xml:space="preserve"> программы</w:t>
      </w:r>
    </w:p>
    <w:p w:rsidR="001510BF" w:rsidRPr="00D730FB" w:rsidRDefault="001510BF" w:rsidP="00D730FB">
      <w:pPr>
        <w:spacing w:after="0" w:line="240" w:lineRule="auto"/>
        <w:ind w:left="284" w:firstLine="709"/>
        <w:jc w:val="both"/>
        <w:rPr>
          <w:rFonts w:ascii="Times New Roman" w:hAnsi="Times New Roman" w:cs="Times New Roman"/>
          <w:sz w:val="24"/>
          <w:szCs w:val="24"/>
        </w:rPr>
      </w:pPr>
    </w:p>
    <w:p w:rsidR="001510BF" w:rsidRPr="00D730FB" w:rsidRDefault="00D730FB" w:rsidP="00D730FB">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Успешная реализация Образовательной</w:t>
      </w:r>
      <w:r w:rsidR="001510BF" w:rsidRPr="00D730FB">
        <w:rPr>
          <w:rFonts w:ascii="Times New Roman" w:hAnsi="Times New Roman" w:cs="Times New Roman"/>
          <w:sz w:val="24"/>
          <w:szCs w:val="24"/>
        </w:rPr>
        <w:t xml:space="preserve"> программы обеспечивается следующими психолого-педагогическими условиями:</w:t>
      </w:r>
    </w:p>
    <w:p w:rsidR="00D730FB" w:rsidRPr="00D730FB" w:rsidRDefault="00D730FB" w:rsidP="00D730FB">
      <w:pPr>
        <w:pStyle w:val="a5"/>
        <w:ind w:left="284" w:right="-143" w:firstLine="709"/>
        <w:rPr>
          <w:rFonts w:ascii="Times New Roman" w:hAnsi="Times New Roman" w:cs="Times New Roman"/>
          <w:sz w:val="24"/>
          <w:szCs w:val="24"/>
          <w:lang w:eastAsia="ru-RU"/>
        </w:rPr>
      </w:pPr>
    </w:p>
    <w:tbl>
      <w:tblPr>
        <w:tblStyle w:val="a9"/>
        <w:tblW w:w="13891" w:type="dxa"/>
        <w:tblInd w:w="392" w:type="dxa"/>
        <w:tblLook w:val="04A0" w:firstRow="1" w:lastRow="0" w:firstColumn="1" w:lastColumn="0" w:noHBand="0" w:noVBand="1"/>
      </w:tblPr>
      <w:tblGrid>
        <w:gridCol w:w="3827"/>
        <w:gridCol w:w="10064"/>
      </w:tblGrid>
      <w:tr w:rsidR="00D730FB" w:rsidRPr="00D730FB" w:rsidTr="000015D1">
        <w:trPr>
          <w:trHeight w:val="1069"/>
        </w:trPr>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730FB" w:rsidRPr="00D730FB" w:rsidRDefault="00D730FB" w:rsidP="00D730FB">
            <w:pPr>
              <w:pStyle w:val="a5"/>
              <w:ind w:left="284" w:right="-143" w:firstLine="34"/>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Условия</w:t>
            </w:r>
          </w:p>
        </w:tc>
        <w:tc>
          <w:tcPr>
            <w:tcW w:w="100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D730FB" w:rsidRPr="00D730FB" w:rsidRDefault="00D730FB" w:rsidP="00D730FB">
            <w:pPr>
              <w:pStyle w:val="a5"/>
              <w:ind w:left="284" w:firstLine="34"/>
              <w:jc w:val="center"/>
              <w:rPr>
                <w:rFonts w:ascii="Times New Roman" w:hAnsi="Times New Roman" w:cs="Times New Roman"/>
                <w:b/>
                <w:sz w:val="24"/>
                <w:szCs w:val="24"/>
              </w:rPr>
            </w:pPr>
            <w:r w:rsidRPr="00D730FB">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Признание детства </w:t>
            </w:r>
          </w:p>
          <w:p w:rsidR="00D730FB" w:rsidRPr="00D730FB" w:rsidRDefault="00D730FB" w:rsidP="00D730FB">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как уникального периода в становлении человека</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понимание неповторимости личности каждого ребенка; </w:t>
            </w:r>
          </w:p>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проявление уважения к развивающейся личности, как высшей ценности;</w:t>
            </w:r>
          </w:p>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D730FB" w:rsidRPr="00D730FB" w:rsidRDefault="00D730FB" w:rsidP="00D730FB">
            <w:pPr>
              <w:pStyle w:val="a5"/>
              <w:ind w:left="284" w:firstLine="34"/>
              <w:rPr>
                <w:rFonts w:ascii="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lastRenderedPageBreak/>
              <w:t>Решение образовательных задач с использованием новых и традиционных форм организации</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b/>
                <w:sz w:val="24"/>
                <w:szCs w:val="24"/>
                <w:lang w:eastAsia="ru-RU"/>
              </w:rPr>
              <w:t xml:space="preserve">Реализация новых форм </w:t>
            </w:r>
            <w:r w:rsidRPr="00D730FB">
              <w:rPr>
                <w:rFonts w:ascii="Times New Roman" w:hAnsi="Times New Roman" w:cs="Times New Roman"/>
                <w:sz w:val="24"/>
                <w:szCs w:val="24"/>
                <w:lang w:eastAsia="ru-RU"/>
              </w:rPr>
              <w:t xml:space="preserve">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w:t>
            </w:r>
            <w:r w:rsidRPr="00D730FB">
              <w:rPr>
                <w:rFonts w:ascii="Times New Roman" w:hAnsi="Times New Roman" w:cs="Times New Roman"/>
                <w:b/>
                <w:sz w:val="24"/>
                <w:szCs w:val="24"/>
                <w:lang w:eastAsia="ru-RU"/>
              </w:rPr>
              <w:t>образовательных областей.</w:t>
            </w:r>
          </w:p>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b/>
                <w:sz w:val="24"/>
                <w:szCs w:val="24"/>
                <w:lang w:eastAsia="ru-RU"/>
              </w:rPr>
              <w:t>Реализация традиционных форм</w:t>
            </w:r>
            <w:r w:rsidRPr="00D730FB">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b/>
                <w:sz w:val="24"/>
                <w:szCs w:val="24"/>
                <w:lang w:eastAsia="ru-RU"/>
              </w:rPr>
              <w:t>Занятие рассматривается как дело</w:t>
            </w:r>
            <w:r w:rsidRPr="00D730FB">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730FB" w:rsidRPr="00D730FB" w:rsidRDefault="00D730FB" w:rsidP="00D730FB">
            <w:pPr>
              <w:pStyle w:val="a5"/>
              <w:ind w:left="284" w:firstLine="34"/>
              <w:rPr>
                <w:rFonts w:ascii="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hAnsi="Times New Roman" w:cs="Times New Roman"/>
                <w:color w:val="C00000"/>
                <w:sz w:val="24"/>
                <w:szCs w:val="24"/>
                <w:lang w:eastAsia="ru-RU"/>
              </w:rPr>
            </w:pPr>
            <w:r w:rsidRPr="00D730FB">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10064" w:type="dxa"/>
            <w:tcBorders>
              <w:top w:val="single" w:sz="4" w:space="0" w:color="auto"/>
              <w:left w:val="single" w:sz="4" w:space="0" w:color="auto"/>
              <w:bottom w:val="single" w:sz="4" w:space="0" w:color="auto"/>
              <w:right w:val="single" w:sz="4" w:space="0" w:color="auto"/>
            </w:tcBorders>
          </w:tcPr>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D730FB" w:rsidRPr="00D730FB" w:rsidRDefault="00D730FB" w:rsidP="00D730FB">
            <w:pPr>
              <w:pStyle w:val="a5"/>
              <w:ind w:left="284" w:firstLine="34"/>
              <w:rPr>
                <w:rFonts w:ascii="Times New Roman" w:hAnsi="Times New Roman" w:cs="Times New Roman"/>
                <w:color w:val="C00000"/>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D730FB" w:rsidRPr="00D730FB" w:rsidRDefault="00D730FB" w:rsidP="00D730FB">
            <w:pPr>
              <w:pStyle w:val="a5"/>
              <w:ind w:left="284" w:firstLine="34"/>
              <w:rPr>
                <w:rFonts w:ascii="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hAnsi="Times New Roman" w:cs="Times New Roman"/>
                <w:color w:val="C00000"/>
                <w:sz w:val="24"/>
                <w:szCs w:val="24"/>
                <w:lang w:eastAsia="ru-RU"/>
              </w:rPr>
            </w:pPr>
            <w:r w:rsidRPr="00D730FB">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Построение образовательной деятельности на основе взаимодействия взрослых с детьми</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учет интересов и возможностей каждого ребенка;</w:t>
            </w:r>
          </w:p>
          <w:p w:rsidR="00D730FB" w:rsidRPr="00D730FB" w:rsidRDefault="00D730FB" w:rsidP="00D730FB">
            <w:pPr>
              <w:pStyle w:val="a5"/>
              <w:ind w:left="284" w:firstLine="34"/>
              <w:rPr>
                <w:rFonts w:ascii="Times New Roman" w:hAnsi="Times New Roman" w:cs="Times New Roman"/>
                <w:color w:val="C00000"/>
                <w:sz w:val="24"/>
                <w:szCs w:val="24"/>
                <w:lang w:eastAsia="ru-RU"/>
              </w:rPr>
            </w:pPr>
            <w:r w:rsidRPr="00D730FB">
              <w:rPr>
                <w:rFonts w:ascii="Times New Roman" w:hAnsi="Times New Roman" w:cs="Times New Roman"/>
                <w:sz w:val="24"/>
                <w:szCs w:val="24"/>
                <w:lang w:eastAsia="ru-RU"/>
              </w:rPr>
              <w:t>- учет социальной ситуации развития ребенка.</w:t>
            </w: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Индивидуализация образования</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 xml:space="preserve">Оказание ранней коррекционной помощи детям с ООП, в том </w:t>
            </w:r>
            <w:r w:rsidRPr="00D730FB">
              <w:rPr>
                <w:rFonts w:ascii="Times New Roman" w:eastAsia="Times New Roman" w:hAnsi="Times New Roman" w:cs="Times New Roman"/>
                <w:sz w:val="24"/>
                <w:szCs w:val="24"/>
                <w:lang w:eastAsia="ru-RU"/>
              </w:rPr>
              <w:lastRenderedPageBreak/>
              <w:t>числе с ОВЗ</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lastRenderedPageBreak/>
              <w:t xml:space="preserve">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w:t>
            </w:r>
            <w:r w:rsidRPr="00D730FB">
              <w:rPr>
                <w:rFonts w:ascii="Times New Roman" w:eastAsia="Times New Roman" w:hAnsi="Times New Roman" w:cs="Times New Roman"/>
                <w:sz w:val="24"/>
                <w:szCs w:val="24"/>
                <w:lang w:eastAsia="ru-RU"/>
              </w:rPr>
              <w:lastRenderedPageBreak/>
              <w:t>социальному развитию этих детей, в том числе посредством организации инклюзивного образования.</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lastRenderedPageBreak/>
              <w:t>Совершенствование образовательной работы на основе результатов выявления запросов родительского и профессионального сообщества</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личные встречи;</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беседы с педагогами, специалистами;</w:t>
            </w:r>
          </w:p>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 анкетирование.</w:t>
            </w: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10064" w:type="dxa"/>
            <w:tcBorders>
              <w:top w:val="single" w:sz="4" w:space="0" w:color="auto"/>
              <w:left w:val="single" w:sz="4" w:space="0" w:color="auto"/>
              <w:bottom w:val="single" w:sz="4" w:space="0" w:color="auto"/>
              <w:right w:val="single" w:sz="4" w:space="0" w:color="auto"/>
            </w:tcBorders>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10064" w:type="dxa"/>
            <w:tcBorders>
              <w:top w:val="single" w:sz="4" w:space="0" w:color="auto"/>
              <w:left w:val="single" w:sz="4" w:space="0" w:color="auto"/>
              <w:bottom w:val="single" w:sz="4" w:space="0" w:color="auto"/>
              <w:right w:val="single" w:sz="4" w:space="0" w:color="auto"/>
            </w:tcBorders>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10064" w:type="dxa"/>
            <w:tcBorders>
              <w:top w:val="single" w:sz="4" w:space="0" w:color="auto"/>
              <w:left w:val="single" w:sz="4" w:space="0" w:color="auto"/>
              <w:bottom w:val="single" w:sz="4" w:space="0" w:color="auto"/>
              <w:right w:val="single" w:sz="4" w:space="0" w:color="auto"/>
            </w:tcBorders>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 использование форм и методов взаимодействия, востребованных современной </w:t>
            </w:r>
            <w:r w:rsidRPr="00D730FB">
              <w:rPr>
                <w:rFonts w:ascii="Times New Roman" w:eastAsia="Times New Roman" w:hAnsi="Times New Roman" w:cs="Times New Roman"/>
                <w:sz w:val="24"/>
                <w:szCs w:val="24"/>
                <w:lang w:eastAsia="ru-RU"/>
              </w:rPr>
              <w:lastRenderedPageBreak/>
              <w:t>педагогической практикой и семьей;</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 участие всех сторон взаимодействия в совместной социально-значимой деятельности. </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lastRenderedPageBreak/>
              <w:t>Использование широких возможностей социальной среды, социума</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color w:val="C00000"/>
                <w:sz w:val="24"/>
                <w:szCs w:val="24"/>
                <w:lang w:eastAsia="ru-RU"/>
              </w:rPr>
            </w:pPr>
            <w:r w:rsidRPr="00D730FB">
              <w:rPr>
                <w:rFonts w:ascii="Times New Roman" w:eastAsia="Times New Roman" w:hAnsi="Times New Roman" w:cs="Times New Roman"/>
                <w:sz w:val="24"/>
                <w:szCs w:val="24"/>
                <w:lang w:eastAsia="ru-RU"/>
              </w:rPr>
              <w:t>Предоставление информации о Федеральной программе</w:t>
            </w:r>
          </w:p>
        </w:tc>
        <w:tc>
          <w:tcPr>
            <w:tcW w:w="10064" w:type="dxa"/>
            <w:tcBorders>
              <w:top w:val="single" w:sz="4" w:space="0" w:color="auto"/>
              <w:left w:val="single" w:sz="4" w:space="0" w:color="auto"/>
              <w:bottom w:val="single" w:sz="4" w:space="0" w:color="auto"/>
              <w:right w:val="single" w:sz="4" w:space="0" w:color="auto"/>
            </w:tcBorders>
            <w:hideMark/>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D730FB" w:rsidRPr="00D730FB" w:rsidRDefault="00D730FB" w:rsidP="00D730FB">
            <w:pPr>
              <w:pStyle w:val="a5"/>
              <w:ind w:left="284" w:firstLine="34"/>
              <w:rPr>
                <w:rFonts w:ascii="Times New Roman" w:eastAsia="Times New Roman" w:hAnsi="Times New Roman" w:cs="Times New Roman"/>
                <w:sz w:val="24"/>
                <w:szCs w:val="24"/>
                <w:lang w:eastAsia="ru-RU"/>
              </w:rPr>
            </w:pPr>
          </w:p>
        </w:tc>
      </w:tr>
      <w:tr w:rsidR="00D730FB" w:rsidRPr="00D730FB" w:rsidTr="000015D1">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D730FB" w:rsidRPr="00D730FB" w:rsidRDefault="00D730FB" w:rsidP="00D730FB">
            <w:pPr>
              <w:pStyle w:val="a5"/>
              <w:ind w:left="284" w:right="-143" w:firstLine="34"/>
              <w:rPr>
                <w:rFonts w:ascii="Times New Roman" w:eastAsia="Times New Roman" w:hAnsi="Times New Roman" w:cs="Times New Roman"/>
                <w:sz w:val="24"/>
                <w:szCs w:val="24"/>
                <w:lang w:eastAsia="ru-RU"/>
              </w:rPr>
            </w:pPr>
          </w:p>
        </w:tc>
        <w:tc>
          <w:tcPr>
            <w:tcW w:w="10064" w:type="dxa"/>
            <w:tcBorders>
              <w:top w:val="single" w:sz="4" w:space="0" w:color="auto"/>
              <w:left w:val="single" w:sz="4" w:space="0" w:color="auto"/>
              <w:bottom w:val="single" w:sz="4" w:space="0" w:color="auto"/>
              <w:right w:val="single" w:sz="4" w:space="0" w:color="auto"/>
            </w:tcBorders>
          </w:tcPr>
          <w:p w:rsidR="00D730FB" w:rsidRPr="00D730FB" w:rsidRDefault="00D730FB" w:rsidP="00D730FB">
            <w:pPr>
              <w:pStyle w:val="a5"/>
              <w:ind w:left="284" w:firstLine="34"/>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D730FB" w:rsidRPr="00D730FB" w:rsidRDefault="00D730FB" w:rsidP="00D730FB">
            <w:pPr>
              <w:pStyle w:val="a5"/>
              <w:ind w:left="284" w:firstLine="34"/>
              <w:rPr>
                <w:rFonts w:ascii="Times New Roman" w:eastAsia="Times New Roman" w:hAnsi="Times New Roman" w:cs="Times New Roman"/>
                <w:color w:val="C00000"/>
                <w:sz w:val="24"/>
                <w:szCs w:val="24"/>
                <w:lang w:eastAsia="ru-RU"/>
              </w:rPr>
            </w:pPr>
          </w:p>
        </w:tc>
      </w:tr>
    </w:tbl>
    <w:p w:rsidR="00D730FB" w:rsidRPr="00D730FB" w:rsidRDefault="00D730FB" w:rsidP="00D730FB">
      <w:pPr>
        <w:pStyle w:val="a5"/>
        <w:ind w:left="284" w:right="-143" w:firstLine="709"/>
        <w:rPr>
          <w:rFonts w:ascii="Times New Roman" w:hAnsi="Times New Roman" w:cs="Times New Roman"/>
          <w:sz w:val="24"/>
          <w:szCs w:val="24"/>
          <w:lang w:eastAsia="ru-RU"/>
        </w:rPr>
      </w:pPr>
    </w:p>
    <w:p w:rsidR="00D730FB" w:rsidRPr="00D730FB" w:rsidRDefault="00D730FB" w:rsidP="00D730FB">
      <w:pPr>
        <w:pStyle w:val="a5"/>
        <w:ind w:left="284" w:right="-143" w:firstLine="709"/>
        <w:rPr>
          <w:rFonts w:ascii="Times New Roman" w:hAnsi="Times New Roman" w:cs="Times New Roman"/>
          <w:b/>
          <w:bCs/>
          <w:sz w:val="24"/>
          <w:szCs w:val="24"/>
          <w:lang w:eastAsia="ru-RU"/>
        </w:rPr>
      </w:pP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b/>
          <w:bCs/>
          <w:sz w:val="24"/>
          <w:szCs w:val="24"/>
          <w:lang w:eastAsia="ru-RU"/>
        </w:rPr>
        <w:t>Особенности организации развивающей предметно-пространственной среды</w:t>
      </w:r>
    </w:p>
    <w:p w:rsidR="00D730FB" w:rsidRPr="00D730FB" w:rsidRDefault="00D730FB" w:rsidP="00D730FB">
      <w:pPr>
        <w:pStyle w:val="a5"/>
        <w:ind w:left="284" w:right="-143" w:firstLine="709"/>
        <w:rPr>
          <w:rFonts w:ascii="Times New Roman" w:hAnsi="Times New Roman" w:cs="Times New Roman"/>
          <w:sz w:val="24"/>
          <w:szCs w:val="24"/>
          <w:lang w:eastAsia="ru-RU"/>
        </w:rPr>
      </w:pP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b/>
          <w:sz w:val="24"/>
          <w:szCs w:val="24"/>
          <w:lang w:eastAsia="ru-RU"/>
        </w:rPr>
        <w:t xml:space="preserve">Развивающая предметно-пространственная среда </w:t>
      </w:r>
      <w:r w:rsidRPr="00D730FB">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
    <w:p w:rsidR="00D730FB" w:rsidRPr="00D730FB" w:rsidRDefault="00D730FB" w:rsidP="00D730FB">
      <w:pPr>
        <w:pStyle w:val="a5"/>
        <w:ind w:left="284" w:right="-143" w:firstLine="709"/>
        <w:rPr>
          <w:rFonts w:ascii="Times New Roman" w:hAnsi="Times New Roman" w:cs="Times New Roman"/>
          <w:sz w:val="24"/>
          <w:szCs w:val="24"/>
          <w:lang w:eastAsia="ru-RU"/>
        </w:rPr>
      </w:pPr>
    </w:p>
    <w:tbl>
      <w:tblPr>
        <w:tblStyle w:val="a9"/>
        <w:tblW w:w="13891" w:type="dxa"/>
        <w:tblInd w:w="392" w:type="dxa"/>
        <w:tblLook w:val="04A0" w:firstRow="1" w:lastRow="0" w:firstColumn="1" w:lastColumn="0" w:noHBand="0" w:noVBand="1"/>
      </w:tblPr>
      <w:tblGrid>
        <w:gridCol w:w="3827"/>
        <w:gridCol w:w="10064"/>
      </w:tblGrid>
      <w:tr w:rsidR="00D730FB" w:rsidRPr="00D730FB" w:rsidTr="002266EA">
        <w:trPr>
          <w:trHeight w:val="1040"/>
        </w:trPr>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730FB" w:rsidRPr="00D730FB" w:rsidRDefault="00D730FB" w:rsidP="00750F97">
            <w:pPr>
              <w:pStyle w:val="a5"/>
              <w:ind w:left="284" w:right="-143" w:firstLine="34"/>
              <w:jc w:val="center"/>
              <w:rPr>
                <w:rFonts w:ascii="Times New Roman" w:hAnsi="Times New Roman" w:cs="Times New Roman"/>
                <w:sz w:val="24"/>
                <w:szCs w:val="24"/>
                <w:lang w:eastAsia="ru-RU"/>
              </w:rPr>
            </w:pPr>
            <w:r w:rsidRPr="00D730FB">
              <w:rPr>
                <w:rFonts w:ascii="Times New Roman" w:hAnsi="Times New Roman" w:cs="Times New Roman"/>
                <w:b/>
                <w:sz w:val="24"/>
                <w:szCs w:val="24"/>
                <w:lang w:eastAsia="ru-RU"/>
              </w:rPr>
              <w:t>Развивающая предметно-пространственная среда</w:t>
            </w:r>
          </w:p>
        </w:tc>
        <w:tc>
          <w:tcPr>
            <w:tcW w:w="100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730FB" w:rsidRPr="00D730FB" w:rsidRDefault="00D730FB" w:rsidP="00750F97">
            <w:pPr>
              <w:pStyle w:val="a5"/>
              <w:ind w:left="284" w:right="-143" w:firstLine="34"/>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Организованное пространство предметно-развивающей среды</w:t>
            </w:r>
          </w:p>
        </w:tc>
      </w:tr>
      <w:tr w:rsidR="00D730FB" w:rsidRPr="00D730FB" w:rsidTr="002266EA">
        <w:tc>
          <w:tcPr>
            <w:tcW w:w="3827" w:type="dxa"/>
            <w:tcBorders>
              <w:top w:val="single" w:sz="4" w:space="0" w:color="auto"/>
              <w:left w:val="single" w:sz="4" w:space="0" w:color="auto"/>
              <w:bottom w:val="single" w:sz="4" w:space="0" w:color="auto"/>
              <w:right w:val="single" w:sz="4" w:space="0" w:color="auto"/>
            </w:tcBorders>
            <w:hideMark/>
          </w:tcPr>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Материальные объекты предметно-пространственной среды</w:t>
            </w:r>
          </w:p>
        </w:tc>
        <w:tc>
          <w:tcPr>
            <w:tcW w:w="10064" w:type="dxa"/>
            <w:tcBorders>
              <w:top w:val="single" w:sz="4" w:space="0" w:color="auto"/>
              <w:left w:val="single" w:sz="4" w:space="0" w:color="auto"/>
              <w:bottom w:val="single" w:sz="4" w:space="0" w:color="auto"/>
              <w:right w:val="single" w:sz="4" w:space="0" w:color="auto"/>
            </w:tcBorders>
          </w:tcPr>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Территория ДОО, групповые комнаты, специализированные, технологические, административные помещения;</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материалы для организации самостоятельной творческой деятельности детей.</w:t>
            </w:r>
          </w:p>
          <w:p w:rsidR="00D730FB" w:rsidRPr="00D730FB" w:rsidRDefault="00D730FB" w:rsidP="00750F97">
            <w:pPr>
              <w:pStyle w:val="a5"/>
              <w:ind w:left="284" w:right="-143" w:firstLine="34"/>
              <w:rPr>
                <w:rFonts w:ascii="Times New Roman" w:hAnsi="Times New Roman" w:cs="Times New Roman"/>
                <w:sz w:val="24"/>
                <w:szCs w:val="24"/>
                <w:lang w:eastAsia="ru-RU"/>
              </w:rPr>
            </w:pPr>
          </w:p>
        </w:tc>
      </w:tr>
      <w:tr w:rsidR="00D730FB" w:rsidRPr="00D730FB" w:rsidTr="002266EA">
        <w:trPr>
          <w:trHeight w:val="609"/>
        </w:trPr>
        <w:tc>
          <w:tcPr>
            <w:tcW w:w="1389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730FB" w:rsidRPr="00D730FB" w:rsidRDefault="00D730FB" w:rsidP="00750F97">
            <w:pPr>
              <w:pStyle w:val="a5"/>
              <w:ind w:left="284" w:right="-143" w:firstLine="34"/>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Возможности развивающей предметно-пространственной среды</w:t>
            </w:r>
          </w:p>
        </w:tc>
      </w:tr>
      <w:tr w:rsidR="00D730FB" w:rsidRPr="00D730FB" w:rsidTr="002266EA">
        <w:tc>
          <w:tcPr>
            <w:tcW w:w="13891" w:type="dxa"/>
            <w:gridSpan w:val="2"/>
            <w:tcBorders>
              <w:top w:val="single" w:sz="4" w:space="0" w:color="auto"/>
              <w:left w:val="single" w:sz="4" w:space="0" w:color="auto"/>
              <w:bottom w:val="single" w:sz="4" w:space="0" w:color="auto"/>
              <w:right w:val="single" w:sz="4" w:space="0" w:color="auto"/>
            </w:tcBorders>
            <w:hideMark/>
          </w:tcPr>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b/>
                <w:sz w:val="24"/>
                <w:szCs w:val="24"/>
                <w:lang w:eastAsia="ru-RU"/>
              </w:rPr>
              <w:t>Реализации разных видов индивидуальной и коллективной деятельности</w:t>
            </w:r>
            <w:r w:rsidRPr="00D730FB">
              <w:rPr>
                <w:rFonts w:ascii="Times New Roman" w:hAnsi="Times New Roman" w:cs="Times New Roman"/>
                <w:sz w:val="24"/>
                <w:szCs w:val="24"/>
                <w:lang w:eastAsia="ru-RU"/>
              </w:rPr>
              <w:t>:</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игровой, коммуникативной, познавательно-исследовательской, двигательной, продуктивной в соответствии с потребностями </w:t>
            </w:r>
            <w:r w:rsidRPr="00D730FB">
              <w:rPr>
                <w:rFonts w:ascii="Times New Roman" w:hAnsi="Times New Roman" w:cs="Times New Roman"/>
                <w:sz w:val="24"/>
                <w:szCs w:val="24"/>
                <w:lang w:eastAsia="ru-RU"/>
              </w:rPr>
              <w:lastRenderedPageBreak/>
              <w:t>каждого возрастного этапа детей;</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охрану и укрепления их здоровья, возможностями учета особенностей и коррекции недостатков их развития.</w:t>
            </w:r>
          </w:p>
          <w:p w:rsidR="00D730FB" w:rsidRPr="00D730FB" w:rsidRDefault="00D730FB" w:rsidP="00750F97">
            <w:pPr>
              <w:pStyle w:val="a5"/>
              <w:ind w:left="284" w:right="-143" w:firstLine="34"/>
              <w:rPr>
                <w:rFonts w:ascii="Times New Roman" w:hAnsi="Times New Roman" w:cs="Times New Roman"/>
                <w:sz w:val="24"/>
                <w:szCs w:val="24"/>
                <w:lang w:eastAsia="ru-RU"/>
              </w:rPr>
            </w:pPr>
          </w:p>
        </w:tc>
      </w:tr>
      <w:tr w:rsidR="00D730FB" w:rsidRPr="00D730FB" w:rsidTr="002266EA">
        <w:trPr>
          <w:trHeight w:val="599"/>
        </w:trPr>
        <w:tc>
          <w:tcPr>
            <w:tcW w:w="1389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730FB" w:rsidRPr="00D730FB" w:rsidRDefault="00D730FB" w:rsidP="00750F97">
            <w:pPr>
              <w:pStyle w:val="a5"/>
              <w:ind w:left="284" w:right="-143" w:firstLine="34"/>
              <w:jc w:val="center"/>
              <w:rPr>
                <w:rFonts w:ascii="Times New Roman" w:hAnsi="Times New Roman" w:cs="Times New Roman"/>
                <w:b/>
                <w:sz w:val="24"/>
                <w:szCs w:val="24"/>
                <w:lang w:eastAsia="ru-RU"/>
              </w:rPr>
            </w:pPr>
            <w:r w:rsidRPr="00D730FB">
              <w:rPr>
                <w:rFonts w:ascii="Times New Roman" w:hAnsi="Times New Roman" w:cs="Times New Roman"/>
                <w:b/>
                <w:sz w:val="24"/>
                <w:szCs w:val="24"/>
              </w:rPr>
              <w:lastRenderedPageBreak/>
              <w:t>Принципы организации развивающей предметно-пространственной среды</w:t>
            </w:r>
          </w:p>
        </w:tc>
      </w:tr>
      <w:tr w:rsidR="00D730FB" w:rsidRPr="00D730FB" w:rsidTr="002266EA">
        <w:tc>
          <w:tcPr>
            <w:tcW w:w="13891" w:type="dxa"/>
            <w:gridSpan w:val="2"/>
            <w:tcBorders>
              <w:top w:val="single" w:sz="4" w:space="0" w:color="auto"/>
              <w:left w:val="single" w:sz="4" w:space="0" w:color="auto"/>
              <w:bottom w:val="single" w:sz="4" w:space="0" w:color="auto"/>
              <w:right w:val="single" w:sz="4" w:space="0" w:color="auto"/>
            </w:tcBorders>
            <w:hideMark/>
          </w:tcPr>
          <w:p w:rsidR="00D730FB" w:rsidRPr="00D730FB" w:rsidRDefault="00D730FB" w:rsidP="00750F97">
            <w:pPr>
              <w:pStyle w:val="a5"/>
              <w:ind w:left="284" w:right="-143" w:firstLine="34"/>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Развивающая предметно-пространственная среда является:</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содержательно насыщенной, трансформируемой, полифункциональной, доступной, безопасной.</w:t>
            </w:r>
          </w:p>
          <w:p w:rsidR="00D730FB" w:rsidRPr="00D730FB" w:rsidRDefault="00D730FB" w:rsidP="00750F97">
            <w:pPr>
              <w:pStyle w:val="a5"/>
              <w:ind w:left="284" w:right="-143" w:firstLine="34"/>
              <w:rPr>
                <w:rFonts w:ascii="Times New Roman" w:hAnsi="Times New Roman" w:cs="Times New Roman"/>
                <w:sz w:val="24"/>
                <w:szCs w:val="24"/>
                <w:lang w:eastAsia="ru-RU"/>
              </w:rPr>
            </w:pPr>
          </w:p>
        </w:tc>
      </w:tr>
      <w:tr w:rsidR="00D730FB" w:rsidRPr="00D730FB" w:rsidTr="002266EA">
        <w:trPr>
          <w:trHeight w:val="693"/>
        </w:trPr>
        <w:tc>
          <w:tcPr>
            <w:tcW w:w="1389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730FB" w:rsidRPr="00D730FB" w:rsidRDefault="00D730FB" w:rsidP="00750F97">
            <w:pPr>
              <w:pStyle w:val="a5"/>
              <w:ind w:left="284" w:right="-143" w:firstLine="34"/>
              <w:jc w:val="center"/>
              <w:rPr>
                <w:rFonts w:ascii="Times New Roman" w:hAnsi="Times New Roman" w:cs="Times New Roman"/>
                <w:b/>
                <w:sz w:val="24"/>
                <w:szCs w:val="24"/>
              </w:rPr>
            </w:pPr>
            <w:r w:rsidRPr="00D730FB">
              <w:rPr>
                <w:rFonts w:ascii="Times New Roman" w:hAnsi="Times New Roman" w:cs="Times New Roman"/>
                <w:b/>
                <w:sz w:val="24"/>
                <w:szCs w:val="24"/>
              </w:rPr>
              <w:t>Условия, обеспечивающие комфорт и эффективность деятельности</w:t>
            </w:r>
          </w:p>
        </w:tc>
      </w:tr>
      <w:tr w:rsidR="00D730FB" w:rsidRPr="00D730FB" w:rsidTr="002266EA">
        <w:tc>
          <w:tcPr>
            <w:tcW w:w="13891" w:type="dxa"/>
            <w:gridSpan w:val="2"/>
            <w:tcBorders>
              <w:top w:val="single" w:sz="4" w:space="0" w:color="auto"/>
              <w:left w:val="single" w:sz="4" w:space="0" w:color="auto"/>
              <w:bottom w:val="single" w:sz="4" w:space="0" w:color="auto"/>
              <w:right w:val="single" w:sz="4" w:space="0" w:color="auto"/>
            </w:tcBorders>
            <w:hideMark/>
          </w:tcPr>
          <w:p w:rsidR="00D730FB" w:rsidRPr="00D730FB" w:rsidRDefault="00D730FB" w:rsidP="00750F97">
            <w:pPr>
              <w:pStyle w:val="a5"/>
              <w:ind w:left="284" w:right="-143" w:firstLine="34"/>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 xml:space="preserve">Созданы условия для: </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эмоционального благополучия детей и комфортной работы педагогических и учебно-вспомогательных сотрудников;</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использования информационно-коммуникационных технологий в образовательном процессе;</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подключения всех групповых, а также иных помещений ДОО к сети Интернет;</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использования элементов цифровой образовательной среды.</w:t>
            </w:r>
          </w:p>
          <w:p w:rsidR="00D730FB" w:rsidRPr="00D730FB" w:rsidRDefault="00D730FB" w:rsidP="00750F97">
            <w:pPr>
              <w:pStyle w:val="a5"/>
              <w:ind w:left="284" w:right="-143" w:firstLine="34"/>
              <w:rPr>
                <w:rFonts w:ascii="Times New Roman" w:hAnsi="Times New Roman" w:cs="Times New Roman"/>
                <w:sz w:val="24"/>
                <w:szCs w:val="24"/>
                <w:lang w:eastAsia="ru-RU"/>
              </w:rPr>
            </w:pPr>
          </w:p>
        </w:tc>
      </w:tr>
      <w:tr w:rsidR="00D730FB" w:rsidRPr="00D730FB" w:rsidTr="002266EA">
        <w:tc>
          <w:tcPr>
            <w:tcW w:w="1389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D730FB" w:rsidRPr="00D730FB" w:rsidRDefault="00D730FB" w:rsidP="00750F97">
            <w:pPr>
              <w:pStyle w:val="a5"/>
              <w:ind w:left="284" w:right="-143" w:firstLine="34"/>
              <w:jc w:val="center"/>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Обеспечение</w:t>
            </w:r>
            <w:r w:rsidRPr="00D730FB">
              <w:rPr>
                <w:rFonts w:ascii="Times New Roman" w:hAnsi="Times New Roman" w:cs="Times New Roman"/>
                <w:sz w:val="24"/>
                <w:szCs w:val="24"/>
                <w:lang w:eastAsia="ru-RU"/>
              </w:rPr>
              <w:t xml:space="preserve"> </w:t>
            </w:r>
            <w:r w:rsidRPr="00D730FB">
              <w:rPr>
                <w:rFonts w:ascii="Times New Roman" w:hAnsi="Times New Roman" w:cs="Times New Roman"/>
                <w:b/>
                <w:sz w:val="24"/>
                <w:szCs w:val="24"/>
              </w:rPr>
              <w:t>развивающей предметно-пространственной среды мебелью и оборудованием</w:t>
            </w:r>
          </w:p>
        </w:tc>
      </w:tr>
      <w:tr w:rsidR="00D730FB" w:rsidRPr="00D730FB" w:rsidTr="002266EA">
        <w:tc>
          <w:tcPr>
            <w:tcW w:w="13891" w:type="dxa"/>
            <w:gridSpan w:val="2"/>
            <w:tcBorders>
              <w:top w:val="single" w:sz="4" w:space="0" w:color="auto"/>
              <w:left w:val="single" w:sz="4" w:space="0" w:color="auto"/>
              <w:bottom w:val="single" w:sz="4" w:space="0" w:color="auto"/>
              <w:right w:val="single" w:sz="4" w:space="0" w:color="auto"/>
            </w:tcBorders>
            <w:hideMark/>
          </w:tcPr>
          <w:p w:rsidR="00D730FB" w:rsidRPr="00D730FB" w:rsidRDefault="00D730FB" w:rsidP="00750F97">
            <w:pPr>
              <w:pStyle w:val="a5"/>
              <w:ind w:left="284" w:right="-143" w:firstLine="34"/>
              <w:rPr>
                <w:rFonts w:ascii="Times New Roman" w:hAnsi="Times New Roman" w:cs="Times New Roman"/>
                <w:b/>
                <w:sz w:val="24"/>
                <w:szCs w:val="24"/>
                <w:lang w:eastAsia="ru-RU"/>
              </w:rPr>
            </w:pPr>
            <w:r w:rsidRPr="00D730FB">
              <w:rPr>
                <w:rFonts w:ascii="Times New Roman" w:hAnsi="Times New Roman" w:cs="Times New Roman"/>
                <w:b/>
                <w:sz w:val="24"/>
                <w:szCs w:val="24"/>
                <w:lang w:eastAsia="ru-RU"/>
              </w:rPr>
              <w:t>Развивающая предметно-пространственная среда обеспечена:</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w:t>
            </w:r>
            <w:r w:rsidRPr="00D730FB">
              <w:rPr>
                <w:rFonts w:ascii="Times New Roman" w:hAnsi="Times New Roman" w:cs="Times New Roman"/>
                <w:b/>
                <w:sz w:val="24"/>
                <w:szCs w:val="24"/>
                <w:lang w:eastAsia="ru-RU"/>
              </w:rPr>
              <w:t xml:space="preserve"> </w:t>
            </w:r>
            <w:r w:rsidRPr="00D730FB">
              <w:rPr>
                <w:rFonts w:ascii="Times New Roman" w:hAnsi="Times New Roman" w:cs="Times New Roman"/>
                <w:sz w:val="24"/>
                <w:szCs w:val="24"/>
                <w:lang w:eastAsia="ru-RU"/>
              </w:rPr>
              <w:t>специально приспособленной мебелью для детей с ОВЗ, позволяющая заниматься разными видами деятельности, общаться и играть со сверстниками;</w:t>
            </w:r>
          </w:p>
          <w:p w:rsidR="00D730FB" w:rsidRPr="00D730FB" w:rsidRDefault="00D730FB" w:rsidP="00750F97">
            <w:pPr>
              <w:pStyle w:val="a5"/>
              <w:ind w:left="284" w:right="-143" w:firstLine="34"/>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групповые помещения имеют достаточно пространства (места) для специального оборудования. </w:t>
            </w:r>
          </w:p>
          <w:p w:rsidR="00D730FB" w:rsidRPr="00D730FB" w:rsidRDefault="00D730FB" w:rsidP="00750F97">
            <w:pPr>
              <w:pStyle w:val="a5"/>
              <w:ind w:left="284" w:right="-143" w:firstLine="34"/>
              <w:rPr>
                <w:rFonts w:ascii="Times New Roman" w:hAnsi="Times New Roman" w:cs="Times New Roman"/>
                <w:sz w:val="24"/>
                <w:szCs w:val="24"/>
                <w:lang w:eastAsia="ru-RU"/>
              </w:rPr>
            </w:pPr>
          </w:p>
        </w:tc>
      </w:tr>
    </w:tbl>
    <w:p w:rsidR="00D730FB" w:rsidRPr="00D730FB" w:rsidRDefault="00D730FB" w:rsidP="00D730FB">
      <w:pPr>
        <w:spacing w:after="0" w:line="240" w:lineRule="auto"/>
        <w:ind w:left="284" w:right="-143" w:firstLine="709"/>
        <w:jc w:val="center"/>
        <w:rPr>
          <w:rFonts w:ascii="Times New Roman" w:eastAsia="Times New Roman" w:hAnsi="Times New Roman" w:cs="Times New Roman"/>
          <w:b/>
          <w:bCs/>
          <w:sz w:val="24"/>
          <w:szCs w:val="24"/>
          <w:lang w:eastAsia="ru-RU"/>
        </w:rPr>
      </w:pPr>
    </w:p>
    <w:p w:rsidR="00750F97" w:rsidRDefault="00D730FB" w:rsidP="00D730FB">
      <w:pPr>
        <w:spacing w:after="0" w:line="240" w:lineRule="auto"/>
        <w:ind w:left="284" w:right="-143" w:firstLine="709"/>
        <w:jc w:val="center"/>
        <w:rPr>
          <w:rFonts w:ascii="Times New Roman" w:eastAsia="Times New Roman" w:hAnsi="Times New Roman" w:cs="Times New Roman"/>
          <w:b/>
          <w:bCs/>
          <w:sz w:val="24"/>
          <w:szCs w:val="24"/>
          <w:lang w:eastAsia="ru-RU"/>
        </w:rPr>
      </w:pPr>
      <w:r w:rsidRPr="00D730FB">
        <w:rPr>
          <w:rFonts w:ascii="Times New Roman" w:eastAsia="Times New Roman" w:hAnsi="Times New Roman" w:cs="Times New Roman"/>
          <w:b/>
          <w:bCs/>
          <w:sz w:val="24"/>
          <w:szCs w:val="24"/>
          <w:lang w:eastAsia="ru-RU"/>
        </w:rPr>
        <w:t xml:space="preserve">Материально-техническое обеспечение Образовательной программы, </w:t>
      </w:r>
    </w:p>
    <w:p w:rsidR="00D730FB" w:rsidRPr="00D730FB" w:rsidRDefault="00D730FB" w:rsidP="00D730FB">
      <w:pPr>
        <w:spacing w:after="0" w:line="240" w:lineRule="auto"/>
        <w:ind w:left="284" w:right="-143" w:firstLine="709"/>
        <w:jc w:val="center"/>
        <w:rPr>
          <w:rFonts w:ascii="Times New Roman" w:eastAsia="Times New Roman" w:hAnsi="Times New Roman" w:cs="Times New Roman"/>
          <w:sz w:val="24"/>
          <w:szCs w:val="24"/>
          <w:lang w:eastAsia="ru-RU"/>
        </w:rPr>
      </w:pPr>
      <w:r w:rsidRPr="00D730FB">
        <w:rPr>
          <w:rFonts w:ascii="Times New Roman" w:eastAsia="Times New Roman" w:hAnsi="Times New Roman" w:cs="Times New Roman"/>
          <w:b/>
          <w:bCs/>
          <w:sz w:val="24"/>
          <w:szCs w:val="24"/>
          <w:lang w:eastAsia="ru-RU"/>
        </w:rPr>
        <w:t>обеспеченность методическими материалами и средствами обучения и воспитания</w:t>
      </w:r>
    </w:p>
    <w:p w:rsidR="00D730FB" w:rsidRPr="00D730FB" w:rsidRDefault="00D730FB" w:rsidP="00D730FB">
      <w:pPr>
        <w:spacing w:after="0" w:line="240" w:lineRule="auto"/>
        <w:ind w:left="284" w:right="-143" w:firstLine="709"/>
        <w:jc w:val="center"/>
        <w:rPr>
          <w:rFonts w:ascii="Times New Roman" w:eastAsia="Times New Roman" w:hAnsi="Times New Roman" w:cs="Times New Roman"/>
          <w:sz w:val="24"/>
          <w:szCs w:val="24"/>
          <w:lang w:eastAsia="ru-RU"/>
        </w:rPr>
      </w:pP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В Д</w:t>
      </w:r>
      <w:r w:rsidR="005C7AA6">
        <w:rPr>
          <w:rFonts w:ascii="Times New Roman" w:hAnsi="Times New Roman" w:cs="Times New Roman"/>
          <w:sz w:val="24"/>
          <w:szCs w:val="24"/>
          <w:lang w:eastAsia="ru-RU"/>
        </w:rPr>
        <w:t xml:space="preserve">ошкольной группе </w:t>
      </w:r>
      <w:r w:rsidRPr="00D730FB">
        <w:rPr>
          <w:rFonts w:ascii="Times New Roman" w:hAnsi="Times New Roman" w:cs="Times New Roman"/>
          <w:sz w:val="24"/>
          <w:szCs w:val="24"/>
          <w:lang w:eastAsia="ru-RU"/>
        </w:rPr>
        <w:t xml:space="preserve">ОО созданы материально-технические условия, обеспечивающие: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rsidR="00D730FB" w:rsidRPr="00D730FB" w:rsidRDefault="005C7AA6" w:rsidP="00D730FB">
      <w:pPr>
        <w:pStyle w:val="a5"/>
        <w:ind w:left="284"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выполнение дошкольной группой </w:t>
      </w:r>
      <w:r w:rsidR="00D730FB" w:rsidRPr="00D730FB">
        <w:rPr>
          <w:rFonts w:ascii="Times New Roman" w:hAnsi="Times New Roman" w:cs="Times New Roman"/>
          <w:sz w:val="24"/>
          <w:szCs w:val="24"/>
          <w:lang w:eastAsia="ru-RU"/>
        </w:rPr>
        <w:t>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rsidR="00D730FB" w:rsidRPr="001C4C86" w:rsidRDefault="00D730FB" w:rsidP="00D730FB">
      <w:pPr>
        <w:pStyle w:val="a5"/>
        <w:ind w:left="284" w:right="-143" w:firstLine="709"/>
        <w:rPr>
          <w:rFonts w:ascii="Times New Roman" w:hAnsi="Times New Roman" w:cs="Times New Roman"/>
          <w:sz w:val="24"/>
          <w:szCs w:val="24"/>
          <w:u w:val="single"/>
          <w:lang w:eastAsia="ru-RU"/>
        </w:rPr>
      </w:pPr>
      <w:r w:rsidRPr="001C4C86">
        <w:rPr>
          <w:rFonts w:ascii="Times New Roman" w:hAnsi="Times New Roman" w:cs="Times New Roman"/>
          <w:sz w:val="24"/>
          <w:szCs w:val="24"/>
          <w:u w:val="single"/>
          <w:lang w:eastAsia="ru-RU"/>
        </w:rPr>
        <w:lastRenderedPageBreak/>
        <w:t>Д</w:t>
      </w:r>
      <w:r w:rsidR="005C7AA6">
        <w:rPr>
          <w:rFonts w:ascii="Times New Roman" w:hAnsi="Times New Roman" w:cs="Times New Roman"/>
          <w:sz w:val="24"/>
          <w:szCs w:val="24"/>
          <w:u w:val="single"/>
          <w:lang w:eastAsia="ru-RU"/>
        </w:rPr>
        <w:t xml:space="preserve">ошкольная группа </w:t>
      </w:r>
      <w:r w:rsidRPr="001C4C86">
        <w:rPr>
          <w:rFonts w:ascii="Times New Roman" w:hAnsi="Times New Roman" w:cs="Times New Roman"/>
          <w:sz w:val="24"/>
          <w:szCs w:val="24"/>
          <w:u w:val="single"/>
          <w:lang w:eastAsia="ru-RU"/>
        </w:rPr>
        <w:t>ОО следует правилам СанПиН 1.2.3685 - 21:</w:t>
      </w:r>
    </w:p>
    <w:p w:rsidR="00D730FB" w:rsidRPr="00D730FB" w:rsidRDefault="00D730FB" w:rsidP="00D730FB">
      <w:pPr>
        <w:pStyle w:val="a5"/>
        <w:ind w:left="284" w:right="-143" w:firstLine="709"/>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 к условиям размещения организаций, осуществляющих образовательную деятельность;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оборудованию и содержанию территории;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помещениям, их оборудованию и содержанию;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естественному и искусственному освещению помещений;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отоплению и вентиляции;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водоснабжению и канализации;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организации питания;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медицинскому обеспечению;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организации режима дня;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 организации физического воспитания;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по личной гигиене персонала.</w:t>
      </w:r>
    </w:p>
    <w:p w:rsidR="00D730FB" w:rsidRPr="001C4C86" w:rsidRDefault="00D730FB" w:rsidP="00D730FB">
      <w:pPr>
        <w:pStyle w:val="a5"/>
        <w:ind w:left="284" w:right="-143" w:firstLine="709"/>
        <w:rPr>
          <w:rFonts w:ascii="Times New Roman" w:hAnsi="Times New Roman" w:cs="Times New Roman"/>
          <w:sz w:val="24"/>
          <w:szCs w:val="24"/>
          <w:u w:val="single"/>
          <w:lang w:eastAsia="ru-RU"/>
        </w:rPr>
      </w:pPr>
      <w:r w:rsidRPr="001C4C86">
        <w:rPr>
          <w:rFonts w:ascii="Times New Roman" w:hAnsi="Times New Roman" w:cs="Times New Roman"/>
          <w:sz w:val="24"/>
          <w:szCs w:val="24"/>
          <w:u w:val="single"/>
          <w:lang w:eastAsia="ru-RU"/>
        </w:rPr>
        <w:t>Д</w:t>
      </w:r>
      <w:r w:rsidR="005C7AA6">
        <w:rPr>
          <w:rFonts w:ascii="Times New Roman" w:hAnsi="Times New Roman" w:cs="Times New Roman"/>
          <w:sz w:val="24"/>
          <w:szCs w:val="24"/>
          <w:u w:val="single"/>
          <w:lang w:eastAsia="ru-RU"/>
        </w:rPr>
        <w:t xml:space="preserve">ошкольная группа </w:t>
      </w:r>
      <w:r w:rsidRPr="001C4C86">
        <w:rPr>
          <w:rFonts w:ascii="Times New Roman" w:hAnsi="Times New Roman" w:cs="Times New Roman"/>
          <w:sz w:val="24"/>
          <w:szCs w:val="24"/>
          <w:u w:val="single"/>
          <w:lang w:eastAsia="ru-RU"/>
        </w:rPr>
        <w:t xml:space="preserve">ОО выполняет требования: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пожарной безопасности и электробезопасности;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по охране здоровья обучающ</w:t>
      </w:r>
      <w:r w:rsidR="005C7AA6">
        <w:rPr>
          <w:rFonts w:ascii="Times New Roman" w:hAnsi="Times New Roman" w:cs="Times New Roman"/>
          <w:sz w:val="24"/>
          <w:szCs w:val="24"/>
          <w:lang w:eastAsia="ru-RU"/>
        </w:rPr>
        <w:t xml:space="preserve">ихся и охране труда работников дошкольной группы </w:t>
      </w:r>
      <w:r w:rsidRPr="00D730FB">
        <w:rPr>
          <w:rFonts w:ascii="Times New Roman" w:hAnsi="Times New Roman" w:cs="Times New Roman"/>
          <w:sz w:val="24"/>
          <w:szCs w:val="24"/>
          <w:lang w:eastAsia="ru-RU"/>
        </w:rPr>
        <w:t>ОО.</w:t>
      </w:r>
    </w:p>
    <w:p w:rsidR="00D730FB" w:rsidRPr="00D730FB" w:rsidRDefault="005C7AA6" w:rsidP="00D730FB">
      <w:pPr>
        <w:pStyle w:val="a5"/>
        <w:ind w:left="284"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дошкольной группе </w:t>
      </w:r>
      <w:r w:rsidR="00D730FB" w:rsidRPr="00D730FB">
        <w:rPr>
          <w:rFonts w:ascii="Times New Roman" w:hAnsi="Times New Roman" w:cs="Times New Roman"/>
          <w:sz w:val="24"/>
          <w:szCs w:val="24"/>
          <w:lang w:eastAsia="ru-RU"/>
        </w:rPr>
        <w:t xml:space="preserve">ОО созданы условия для беспрепятственного доступа обучающихся с ОВЗ, в том числе детей-инвалидов, к объектам инфраструктуры </w:t>
      </w:r>
      <w:r>
        <w:rPr>
          <w:rFonts w:ascii="Times New Roman" w:hAnsi="Times New Roman" w:cs="Times New Roman"/>
          <w:sz w:val="24"/>
          <w:szCs w:val="24"/>
          <w:lang w:eastAsia="ru-RU"/>
        </w:rPr>
        <w:t xml:space="preserve">дошкольной группы </w:t>
      </w:r>
      <w:r w:rsidR="00D730FB" w:rsidRPr="00D730FB">
        <w:rPr>
          <w:rFonts w:ascii="Times New Roman" w:hAnsi="Times New Roman" w:cs="Times New Roman"/>
          <w:sz w:val="24"/>
          <w:szCs w:val="24"/>
          <w:lang w:eastAsia="ru-RU"/>
        </w:rPr>
        <w:t xml:space="preserve">ОО.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При создании материально-техниче</w:t>
      </w:r>
      <w:r w:rsidR="005C7AA6">
        <w:rPr>
          <w:rFonts w:ascii="Times New Roman" w:hAnsi="Times New Roman" w:cs="Times New Roman"/>
          <w:sz w:val="24"/>
          <w:szCs w:val="24"/>
          <w:lang w:eastAsia="ru-RU"/>
        </w:rPr>
        <w:t xml:space="preserve">ских условий для детей с ОВЗ в дошкольной группе </w:t>
      </w:r>
      <w:r w:rsidRPr="00D730FB">
        <w:rPr>
          <w:rFonts w:ascii="Times New Roman" w:hAnsi="Times New Roman" w:cs="Times New Roman"/>
          <w:sz w:val="24"/>
          <w:szCs w:val="24"/>
          <w:lang w:eastAsia="ru-RU"/>
        </w:rPr>
        <w:t xml:space="preserve">ОО </w:t>
      </w:r>
      <w:r w:rsidRPr="00D730FB">
        <w:rPr>
          <w:rFonts w:ascii="Times New Roman" w:hAnsi="Times New Roman" w:cs="Times New Roman"/>
          <w:b/>
          <w:sz w:val="24"/>
          <w:szCs w:val="24"/>
          <w:lang w:eastAsia="ru-RU"/>
        </w:rPr>
        <w:t xml:space="preserve">учтены </w:t>
      </w:r>
      <w:r w:rsidRPr="00D730FB">
        <w:rPr>
          <w:rFonts w:ascii="Times New Roman" w:hAnsi="Times New Roman" w:cs="Times New Roman"/>
          <w:sz w:val="24"/>
          <w:szCs w:val="24"/>
          <w:lang w:eastAsia="ru-RU"/>
        </w:rPr>
        <w:t xml:space="preserve">особенности их физического и психического развития. </w:t>
      </w:r>
    </w:p>
    <w:p w:rsidR="00D730FB" w:rsidRPr="00D730FB" w:rsidRDefault="00D730FB" w:rsidP="00D730FB">
      <w:pPr>
        <w:pStyle w:val="a5"/>
        <w:ind w:left="284" w:right="-143" w:firstLine="709"/>
        <w:rPr>
          <w:rFonts w:ascii="Times New Roman" w:hAnsi="Times New Roman" w:cs="Times New Roman"/>
          <w:sz w:val="24"/>
          <w:szCs w:val="24"/>
          <w:lang w:eastAsia="ru-RU"/>
        </w:rPr>
      </w:pP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Д</w:t>
      </w:r>
      <w:r w:rsidR="005C7AA6">
        <w:rPr>
          <w:rFonts w:ascii="Times New Roman" w:hAnsi="Times New Roman" w:cs="Times New Roman"/>
          <w:sz w:val="24"/>
          <w:szCs w:val="24"/>
          <w:lang w:eastAsia="ru-RU"/>
        </w:rPr>
        <w:t xml:space="preserve">ошкольная группа </w:t>
      </w:r>
      <w:r w:rsidRPr="00D730FB">
        <w:rPr>
          <w:rFonts w:ascii="Times New Roman" w:hAnsi="Times New Roman" w:cs="Times New Roman"/>
          <w:sz w:val="24"/>
          <w:szCs w:val="24"/>
          <w:lang w:eastAsia="ru-RU"/>
        </w:rPr>
        <w:t>ОО</w:t>
      </w:r>
      <w:r w:rsidRPr="00D730FB">
        <w:rPr>
          <w:rFonts w:ascii="Times New Roman" w:hAnsi="Times New Roman" w:cs="Times New Roman"/>
          <w:b/>
          <w:sz w:val="24"/>
          <w:szCs w:val="24"/>
          <w:lang w:eastAsia="ru-RU"/>
        </w:rPr>
        <w:t xml:space="preserve"> оснащена</w:t>
      </w:r>
      <w:r w:rsidRPr="00D730FB">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Д</w:t>
      </w:r>
      <w:r w:rsidR="005C7AA6">
        <w:rPr>
          <w:rFonts w:ascii="Times New Roman" w:hAnsi="Times New Roman" w:cs="Times New Roman"/>
          <w:sz w:val="24"/>
          <w:szCs w:val="24"/>
          <w:lang w:eastAsia="ru-RU"/>
        </w:rPr>
        <w:t xml:space="preserve">ошкольная группа </w:t>
      </w:r>
      <w:r w:rsidRPr="00D730FB">
        <w:rPr>
          <w:rFonts w:ascii="Times New Roman" w:hAnsi="Times New Roman" w:cs="Times New Roman"/>
          <w:sz w:val="24"/>
          <w:szCs w:val="24"/>
          <w:lang w:eastAsia="ru-RU"/>
        </w:rPr>
        <w:t>ОО</w:t>
      </w:r>
      <w:r w:rsidRPr="00D730FB">
        <w:rPr>
          <w:rFonts w:ascii="Times New Roman" w:hAnsi="Times New Roman" w:cs="Times New Roman"/>
          <w:b/>
          <w:sz w:val="24"/>
          <w:szCs w:val="24"/>
          <w:lang w:eastAsia="ru-RU"/>
        </w:rPr>
        <w:t xml:space="preserve"> имеет </w:t>
      </w:r>
      <w:r w:rsidRPr="00D730FB">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административные</w:t>
      </w:r>
      <w:r w:rsidR="005C7AA6">
        <w:rPr>
          <w:rFonts w:ascii="Times New Roman" w:hAnsi="Times New Roman" w:cs="Times New Roman"/>
          <w:sz w:val="24"/>
          <w:szCs w:val="24"/>
          <w:lang w:eastAsia="ru-RU"/>
        </w:rPr>
        <w:t xml:space="preserve"> помещения</w:t>
      </w:r>
      <w:r w:rsidR="000454B0">
        <w:rPr>
          <w:rFonts w:ascii="Times New Roman" w:hAnsi="Times New Roman" w:cs="Times New Roman"/>
          <w:sz w:val="24"/>
          <w:szCs w:val="24"/>
          <w:lang w:eastAsia="ru-RU"/>
        </w:rPr>
        <w:t xml:space="preserve"> </w:t>
      </w:r>
      <w:bookmarkStart w:id="17" w:name="_GoBack"/>
      <w:bookmarkEnd w:id="17"/>
      <w:r w:rsidR="000454B0">
        <w:rPr>
          <w:rFonts w:ascii="Times New Roman" w:hAnsi="Times New Roman" w:cs="Times New Roman"/>
          <w:sz w:val="24"/>
          <w:szCs w:val="24"/>
          <w:lang w:eastAsia="ru-RU"/>
        </w:rPr>
        <w:t>имеются на территории школы</w:t>
      </w:r>
      <w:r w:rsidRPr="00D730FB">
        <w:rPr>
          <w:rFonts w:ascii="Times New Roman" w:hAnsi="Times New Roman" w:cs="Times New Roman"/>
          <w:sz w:val="24"/>
          <w:szCs w:val="24"/>
          <w:lang w:eastAsia="ru-RU"/>
        </w:rPr>
        <w:t xml:space="preserve">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помещения дл</w:t>
      </w:r>
      <w:r w:rsidR="005C7AA6">
        <w:rPr>
          <w:rFonts w:ascii="Times New Roman" w:hAnsi="Times New Roman" w:cs="Times New Roman"/>
          <w:sz w:val="24"/>
          <w:szCs w:val="24"/>
          <w:lang w:eastAsia="ru-RU"/>
        </w:rPr>
        <w:t>я занятий специалистов (</w:t>
      </w:r>
      <w:r w:rsidRPr="00D730FB">
        <w:rPr>
          <w:rFonts w:ascii="Times New Roman" w:hAnsi="Times New Roman" w:cs="Times New Roman"/>
          <w:sz w:val="24"/>
          <w:szCs w:val="24"/>
          <w:lang w:eastAsia="ru-RU"/>
        </w:rPr>
        <w:t xml:space="preserve"> педагог-психолог);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lastRenderedPageBreak/>
        <w:t xml:space="preserve">- помещения, обеспечивающие охрану и укрепление физического и психологического здоровья, в том числе медицинский кабинет; </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оформленную территорию и оборудованные участки для прогулки детей.</w:t>
      </w:r>
    </w:p>
    <w:p w:rsidR="00D730FB" w:rsidRPr="00D730FB" w:rsidRDefault="00D730FB" w:rsidP="00D730FB">
      <w:pPr>
        <w:pStyle w:val="a5"/>
        <w:ind w:left="284" w:right="-143" w:firstLine="709"/>
        <w:rPr>
          <w:rFonts w:ascii="Times New Roman" w:hAnsi="Times New Roman" w:cs="Times New Roman"/>
          <w:sz w:val="24"/>
          <w:szCs w:val="24"/>
          <w:lang w:eastAsia="ru-RU"/>
        </w:rPr>
      </w:pPr>
      <w:r w:rsidRPr="00D730FB">
        <w:rPr>
          <w:rFonts w:ascii="Times New Roman" w:hAnsi="Times New Roman" w:cs="Times New Roman"/>
          <w:sz w:val="24"/>
          <w:szCs w:val="24"/>
          <w:lang w:eastAsia="ru-RU"/>
        </w:rPr>
        <w:t xml:space="preserve"> В Д</w:t>
      </w:r>
      <w:r w:rsidR="005C7AA6">
        <w:rPr>
          <w:rFonts w:ascii="Times New Roman" w:hAnsi="Times New Roman" w:cs="Times New Roman"/>
          <w:sz w:val="24"/>
          <w:szCs w:val="24"/>
          <w:lang w:eastAsia="ru-RU"/>
        </w:rPr>
        <w:t xml:space="preserve">ошкольной группе </w:t>
      </w:r>
      <w:r w:rsidRPr="00D730FB">
        <w:rPr>
          <w:rFonts w:ascii="Times New Roman" w:hAnsi="Times New Roman" w:cs="Times New Roman"/>
          <w:sz w:val="24"/>
          <w:szCs w:val="24"/>
          <w:lang w:eastAsia="ru-RU"/>
        </w:rPr>
        <w:t xml:space="preserve">ОО созданы условия </w:t>
      </w:r>
      <w:r w:rsidRPr="00D730FB">
        <w:rPr>
          <w:rFonts w:ascii="Times New Roman" w:hAnsi="Times New Roman" w:cs="Times New Roman"/>
          <w:b/>
          <w:sz w:val="24"/>
          <w:szCs w:val="24"/>
          <w:lang w:eastAsia="ru-RU"/>
        </w:rPr>
        <w:t>для материально-технического ос</w:t>
      </w:r>
      <w:r w:rsidR="005C7AA6">
        <w:rPr>
          <w:rFonts w:ascii="Times New Roman" w:hAnsi="Times New Roman" w:cs="Times New Roman"/>
          <w:b/>
          <w:sz w:val="24"/>
          <w:szCs w:val="24"/>
          <w:lang w:eastAsia="ru-RU"/>
        </w:rPr>
        <w:t>нащения дополнительных уголков</w:t>
      </w:r>
      <w:r w:rsidRPr="00D730FB">
        <w:rPr>
          <w:rFonts w:ascii="Times New Roman" w:hAnsi="Times New Roman" w:cs="Times New Roman"/>
          <w:b/>
          <w:sz w:val="24"/>
          <w:szCs w:val="24"/>
          <w:lang w:eastAsia="ru-RU"/>
        </w:rPr>
        <w:t>:</w:t>
      </w:r>
      <w:r w:rsidRPr="00D730FB">
        <w:rPr>
          <w:rFonts w:ascii="Times New Roman" w:hAnsi="Times New Roman" w:cs="Times New Roman"/>
          <w:sz w:val="24"/>
          <w:szCs w:val="24"/>
          <w:lang w:eastAsia="ru-RU"/>
        </w:rPr>
        <w:t xml:space="preserve"> детской библиотеки, видеотеки, компьютерно-игрового комплекса, дизайн-студии, театральной студии, мастерской, мультстудии, эко</w:t>
      </w:r>
      <w:r w:rsidR="005C7AA6">
        <w:rPr>
          <w:rFonts w:ascii="Times New Roman" w:hAnsi="Times New Roman" w:cs="Times New Roman"/>
          <w:sz w:val="24"/>
          <w:szCs w:val="24"/>
          <w:lang w:eastAsia="ru-RU"/>
        </w:rPr>
        <w:t xml:space="preserve">логической тропы на территории дошкольной группы </w:t>
      </w:r>
      <w:r w:rsidRPr="00D730FB">
        <w:rPr>
          <w:rFonts w:ascii="Times New Roman" w:hAnsi="Times New Roman" w:cs="Times New Roman"/>
          <w:sz w:val="24"/>
          <w:szCs w:val="24"/>
          <w:lang w:eastAsia="ru-RU"/>
        </w:rPr>
        <w:t>ОО, тренажерного зала, фито-бара, соляной пещеры.</w:t>
      </w:r>
    </w:p>
    <w:p w:rsidR="00D730FB" w:rsidRPr="00D730FB" w:rsidRDefault="00D730FB" w:rsidP="00D730FB">
      <w:pPr>
        <w:pStyle w:val="a5"/>
        <w:ind w:left="284" w:right="-143" w:firstLine="709"/>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Д</w:t>
      </w:r>
      <w:r w:rsidR="005C7AA6">
        <w:rPr>
          <w:rFonts w:ascii="Times New Roman" w:eastAsia="Times New Roman" w:hAnsi="Times New Roman" w:cs="Times New Roman"/>
          <w:sz w:val="24"/>
          <w:szCs w:val="24"/>
          <w:lang w:eastAsia="ru-RU"/>
        </w:rPr>
        <w:t xml:space="preserve">ошкольная группа </w:t>
      </w:r>
      <w:r w:rsidRPr="00D730FB">
        <w:rPr>
          <w:rFonts w:ascii="Times New Roman" w:eastAsia="Times New Roman" w:hAnsi="Times New Roman" w:cs="Times New Roman"/>
          <w:sz w:val="24"/>
          <w:szCs w:val="24"/>
          <w:lang w:eastAsia="ru-RU"/>
        </w:rPr>
        <w:t xml:space="preserve">ОО </w:t>
      </w:r>
      <w:r w:rsidRPr="00D730FB">
        <w:rPr>
          <w:rFonts w:ascii="Times New Roman" w:eastAsia="Times New Roman" w:hAnsi="Times New Roman" w:cs="Times New Roman"/>
          <w:b/>
          <w:sz w:val="24"/>
          <w:szCs w:val="24"/>
          <w:lang w:eastAsia="ru-RU"/>
        </w:rPr>
        <w:t>оснащена специальным оборудованием</w:t>
      </w:r>
      <w:r w:rsidRPr="00D730FB">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rsidR="00D730FB" w:rsidRPr="00D730FB" w:rsidRDefault="00D730FB" w:rsidP="00D730FB">
      <w:pPr>
        <w:pStyle w:val="a5"/>
        <w:ind w:left="284" w:right="-143" w:firstLine="709"/>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Д</w:t>
      </w:r>
      <w:r w:rsidR="005C7AA6">
        <w:rPr>
          <w:rFonts w:ascii="Times New Roman" w:eastAsia="Times New Roman" w:hAnsi="Times New Roman" w:cs="Times New Roman"/>
          <w:sz w:val="24"/>
          <w:szCs w:val="24"/>
          <w:lang w:eastAsia="ru-RU"/>
        </w:rPr>
        <w:t xml:space="preserve">ошкольная группа </w:t>
      </w:r>
      <w:r w:rsidRPr="00D730FB">
        <w:rPr>
          <w:rFonts w:ascii="Times New Roman" w:eastAsia="Times New Roman" w:hAnsi="Times New Roman" w:cs="Times New Roman"/>
          <w:sz w:val="24"/>
          <w:szCs w:val="24"/>
          <w:lang w:eastAsia="ru-RU"/>
        </w:rPr>
        <w:t xml:space="preserve">ОО </w:t>
      </w:r>
      <w:r w:rsidRPr="00D730FB">
        <w:rPr>
          <w:rFonts w:ascii="Times New Roman" w:eastAsia="Times New Roman" w:hAnsi="Times New Roman" w:cs="Times New Roman"/>
          <w:b/>
          <w:sz w:val="24"/>
          <w:szCs w:val="24"/>
          <w:lang w:eastAsia="ru-RU"/>
        </w:rPr>
        <w:t>использует систему обновления</w:t>
      </w:r>
      <w:r w:rsidRPr="00D730FB">
        <w:rPr>
          <w:rFonts w:ascii="Times New Roman" w:eastAsia="Times New Roman" w:hAnsi="Times New Roman" w:cs="Times New Roman"/>
          <w:sz w:val="24"/>
          <w:szCs w:val="24"/>
          <w:lang w:eastAsia="ru-RU"/>
        </w:rPr>
        <w:t xml:space="preserve"> образовательных ресурсов:</w:t>
      </w:r>
    </w:p>
    <w:p w:rsidR="00D730FB" w:rsidRPr="00D730FB" w:rsidRDefault="00D730FB" w:rsidP="00D730FB">
      <w:pPr>
        <w:pStyle w:val="a5"/>
        <w:ind w:left="284" w:right="-143" w:firstLine="709"/>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1510BF" w:rsidRPr="00750F97" w:rsidRDefault="00D730FB" w:rsidP="00750F97">
      <w:pPr>
        <w:spacing w:after="0" w:line="240" w:lineRule="auto"/>
        <w:ind w:left="284" w:right="-143" w:firstLine="709"/>
        <w:jc w:val="both"/>
        <w:rPr>
          <w:rFonts w:ascii="Times New Roman" w:eastAsia="Times New Roman" w:hAnsi="Times New Roman" w:cs="Times New Roman"/>
          <w:sz w:val="24"/>
          <w:szCs w:val="24"/>
          <w:lang w:eastAsia="ru-RU"/>
        </w:rPr>
      </w:pPr>
      <w:r w:rsidRPr="00D730FB">
        <w:rPr>
          <w:rFonts w:ascii="Times New Roman" w:eastAsia="Times New Roman" w:hAnsi="Times New Roman" w:cs="Times New Roman"/>
          <w:sz w:val="24"/>
          <w:szCs w:val="24"/>
          <w:lang w:eastAsia="ru-RU"/>
        </w:rPr>
        <w:t xml:space="preserve">  </w:t>
      </w:r>
    </w:p>
    <w:p w:rsidR="001510BF" w:rsidRPr="00750F97" w:rsidRDefault="001510BF" w:rsidP="00750F97">
      <w:pPr>
        <w:spacing w:after="0" w:line="240" w:lineRule="auto"/>
        <w:ind w:left="284" w:firstLine="709"/>
        <w:jc w:val="both"/>
        <w:rPr>
          <w:rFonts w:ascii="Times New Roman" w:hAnsi="Times New Roman" w:cs="Times New Roman"/>
          <w:b/>
          <w:sz w:val="24"/>
          <w:szCs w:val="24"/>
        </w:rPr>
      </w:pPr>
      <w:r w:rsidRPr="00750F97">
        <w:rPr>
          <w:rFonts w:ascii="Times New Roman" w:hAnsi="Times New Roman" w:cs="Times New Roman"/>
          <w:b/>
          <w:sz w:val="24"/>
          <w:szCs w:val="24"/>
        </w:rPr>
        <w:t>3.2. Кадровые условия реализации Федеральной программы</w:t>
      </w:r>
    </w:p>
    <w:p w:rsidR="001510BF" w:rsidRPr="00750F97" w:rsidRDefault="001510BF" w:rsidP="00750F97">
      <w:pPr>
        <w:spacing w:after="0" w:line="240" w:lineRule="auto"/>
        <w:ind w:left="284" w:firstLine="709"/>
        <w:jc w:val="both"/>
        <w:rPr>
          <w:rFonts w:ascii="Times New Roman" w:hAnsi="Times New Roman" w:cs="Times New Roman"/>
          <w:sz w:val="24"/>
          <w:szCs w:val="24"/>
        </w:rPr>
      </w:pPr>
    </w:p>
    <w:p w:rsidR="001510BF" w:rsidRPr="00750F97" w:rsidRDefault="001510BF" w:rsidP="00750F97">
      <w:pPr>
        <w:spacing w:after="0" w:line="240" w:lineRule="auto"/>
        <w:ind w:left="284" w:firstLine="709"/>
        <w:rPr>
          <w:rFonts w:ascii="Times New Roman" w:hAnsi="Times New Roman" w:cs="Times New Roman"/>
          <w:sz w:val="24"/>
          <w:szCs w:val="24"/>
        </w:rPr>
      </w:pPr>
      <w:r w:rsidRPr="00750F97">
        <w:rPr>
          <w:rFonts w:ascii="Times New Roman" w:hAnsi="Times New Roman" w:cs="Times New Roman"/>
          <w:sz w:val="24"/>
          <w:szCs w:val="24"/>
        </w:rPr>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w:t>
      </w:r>
      <w:r w:rsidR="00750F97">
        <w:rPr>
          <w:rFonts w:ascii="Times New Roman" w:hAnsi="Times New Roman" w:cs="Times New Roman"/>
          <w:sz w:val="24"/>
          <w:szCs w:val="24"/>
        </w:rPr>
        <w:t xml:space="preserve">едерации от 21 февраля 2022 г. </w:t>
      </w:r>
      <w:r w:rsidRPr="00750F97">
        <w:rPr>
          <w:rFonts w:ascii="Times New Roman" w:hAnsi="Times New Roman" w:cs="Times New Roman"/>
          <w:sz w:val="24"/>
          <w:szCs w:val="24"/>
        </w:rPr>
        <w:t>№ 225.</w:t>
      </w:r>
    </w:p>
    <w:p w:rsidR="001510BF" w:rsidRPr="00750F97" w:rsidRDefault="001510BF" w:rsidP="00750F97">
      <w:pPr>
        <w:spacing w:after="0" w:line="240" w:lineRule="auto"/>
        <w:ind w:left="284" w:firstLine="709"/>
        <w:jc w:val="both"/>
        <w:rPr>
          <w:rFonts w:ascii="Times New Roman" w:hAnsi="Times New Roman" w:cs="Times New Roman"/>
          <w:sz w:val="24"/>
          <w:szCs w:val="24"/>
        </w:rPr>
      </w:pPr>
      <w:r w:rsidRPr="00750F97">
        <w:rPr>
          <w:rFonts w:ascii="Times New Roman" w:hAnsi="Times New Roman" w:cs="Times New Roman"/>
          <w:sz w:val="24"/>
          <w:szCs w:val="24"/>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w:t>
      </w:r>
    </w:p>
    <w:p w:rsidR="001510BF" w:rsidRPr="00750F97" w:rsidRDefault="001510BF" w:rsidP="00750F97">
      <w:pPr>
        <w:spacing w:after="0" w:line="240" w:lineRule="auto"/>
        <w:ind w:left="284" w:firstLine="709"/>
        <w:jc w:val="both"/>
        <w:rPr>
          <w:rFonts w:ascii="Times New Roman" w:hAnsi="Times New Roman" w:cs="Times New Roman"/>
          <w:sz w:val="24"/>
          <w:szCs w:val="24"/>
        </w:rPr>
      </w:pPr>
      <w:r w:rsidRPr="00750F97">
        <w:rPr>
          <w:rFonts w:ascii="Times New Roman" w:hAnsi="Times New Roman" w:cs="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w:t>
      </w:r>
      <w:r w:rsidR="00750F97">
        <w:rPr>
          <w:rFonts w:ascii="Times New Roman" w:hAnsi="Times New Roman" w:cs="Times New Roman"/>
          <w:sz w:val="24"/>
          <w:szCs w:val="24"/>
        </w:rPr>
        <w:t xml:space="preserve"> развития Российской Федерации </w:t>
      </w:r>
      <w:r w:rsidRPr="00750F97">
        <w:rPr>
          <w:rFonts w:ascii="Times New Roman" w:hAnsi="Times New Roman" w:cs="Times New Roman"/>
          <w:sz w:val="24"/>
          <w:szCs w:val="24"/>
        </w:rPr>
        <w:t>от 26 августа 2010 г. № 761н.</w:t>
      </w:r>
    </w:p>
    <w:p w:rsidR="001510BF" w:rsidRPr="00750F97" w:rsidRDefault="001510BF" w:rsidP="00750F97">
      <w:pPr>
        <w:spacing w:after="0" w:line="240" w:lineRule="auto"/>
        <w:ind w:left="284" w:firstLine="709"/>
        <w:jc w:val="both"/>
        <w:rPr>
          <w:rFonts w:ascii="Times New Roman" w:hAnsi="Times New Roman" w:cs="Times New Roman"/>
          <w:sz w:val="24"/>
          <w:szCs w:val="24"/>
        </w:rPr>
      </w:pPr>
      <w:r w:rsidRPr="00750F97">
        <w:rPr>
          <w:rFonts w:ascii="Times New Roman" w:hAnsi="Times New Roman" w:cs="Times New Roman"/>
          <w:sz w:val="24"/>
          <w:szCs w:val="24"/>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1510BF" w:rsidRPr="00750F97" w:rsidRDefault="001510BF" w:rsidP="00750F97">
      <w:pPr>
        <w:spacing w:after="0" w:line="240" w:lineRule="auto"/>
        <w:ind w:left="284" w:firstLine="709"/>
        <w:jc w:val="both"/>
        <w:rPr>
          <w:rFonts w:ascii="Times New Roman" w:hAnsi="Times New Roman" w:cs="Times New Roman"/>
          <w:sz w:val="24"/>
          <w:szCs w:val="24"/>
        </w:rPr>
      </w:pPr>
      <w:r w:rsidRPr="00750F97">
        <w:rPr>
          <w:rFonts w:ascii="Times New Roman" w:hAnsi="Times New Roman" w:cs="Times New Roman"/>
          <w:sz w:val="24"/>
          <w:szCs w:val="24"/>
        </w:rPr>
        <w:t xml:space="preserve">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w:t>
      </w:r>
      <w:r w:rsidRPr="00750F97">
        <w:rPr>
          <w:rFonts w:ascii="Times New Roman" w:hAnsi="Times New Roman" w:cs="Times New Roman"/>
          <w:sz w:val="24"/>
          <w:szCs w:val="24"/>
        </w:rPr>
        <w:lastRenderedPageBreak/>
        <w:t>Руководитель организации вправе заключать договора гражданско-правового характера и совершать иные действия в рамках своих полномочий.</w:t>
      </w:r>
    </w:p>
    <w:p w:rsidR="001510BF" w:rsidRPr="00750F97" w:rsidRDefault="001510BF" w:rsidP="00750F97">
      <w:pPr>
        <w:spacing w:after="0" w:line="240" w:lineRule="auto"/>
        <w:ind w:left="284" w:firstLine="709"/>
        <w:jc w:val="both"/>
        <w:rPr>
          <w:rFonts w:ascii="Times New Roman" w:hAnsi="Times New Roman" w:cs="Times New Roman"/>
          <w:sz w:val="24"/>
          <w:szCs w:val="24"/>
        </w:rPr>
      </w:pPr>
      <w:r w:rsidRPr="00750F97">
        <w:rPr>
          <w:rFonts w:ascii="Times New Roman" w:hAnsi="Times New Roman" w:cs="Times New Roman"/>
          <w:sz w:val="24"/>
          <w:szCs w:val="24"/>
        </w:rPr>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1510BF" w:rsidRPr="00750F97" w:rsidRDefault="001510BF" w:rsidP="00750F97">
      <w:pPr>
        <w:spacing w:after="0" w:line="240" w:lineRule="auto"/>
        <w:ind w:left="284" w:firstLine="709"/>
        <w:jc w:val="both"/>
        <w:rPr>
          <w:rFonts w:ascii="Times New Roman" w:hAnsi="Times New Roman" w:cs="Times New Roman"/>
          <w:sz w:val="24"/>
          <w:szCs w:val="24"/>
        </w:rPr>
      </w:pPr>
      <w:r w:rsidRPr="00750F97">
        <w:rPr>
          <w:rFonts w:ascii="Times New Roman" w:hAnsi="Times New Roman" w:cs="Times New Roman"/>
          <w:sz w:val="24"/>
          <w:szCs w:val="24"/>
        </w:rPr>
        <w:t>В целях эффективной реализации Федеральной программы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D730FB" w:rsidRPr="003F43B0" w:rsidRDefault="00D730FB" w:rsidP="001510BF">
      <w:pPr>
        <w:spacing w:after="0" w:line="240" w:lineRule="auto"/>
        <w:ind w:firstLine="709"/>
        <w:jc w:val="both"/>
        <w:rPr>
          <w:rFonts w:ascii="Times New Roman" w:hAnsi="Times New Roman" w:cs="Times New Roman"/>
          <w:sz w:val="28"/>
          <w:szCs w:val="28"/>
        </w:rPr>
      </w:pPr>
    </w:p>
    <w:tbl>
      <w:tblPr>
        <w:tblStyle w:val="110"/>
        <w:tblW w:w="13324" w:type="dxa"/>
        <w:tblInd w:w="392" w:type="dxa"/>
        <w:tblLayout w:type="fixed"/>
        <w:tblLook w:val="04A0" w:firstRow="1" w:lastRow="0" w:firstColumn="1" w:lastColumn="0" w:noHBand="0" w:noVBand="1"/>
      </w:tblPr>
      <w:tblGrid>
        <w:gridCol w:w="6662"/>
        <w:gridCol w:w="6662"/>
      </w:tblGrid>
      <w:tr w:rsidR="00D730FB" w:rsidRPr="009550F5" w:rsidTr="00340AC6">
        <w:trPr>
          <w:trHeight w:val="625"/>
        </w:trPr>
        <w:tc>
          <w:tcPr>
            <w:tcW w:w="1332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D730FB" w:rsidRPr="009550F5" w:rsidRDefault="00D730FB" w:rsidP="00340AC6">
            <w:pPr>
              <w:ind w:left="-567" w:right="-143" w:firstLine="709"/>
              <w:jc w:val="center"/>
              <w:rPr>
                <w:rFonts w:ascii="Times New Roman" w:hAnsi="Times New Roman"/>
                <w:b/>
                <w:sz w:val="24"/>
                <w:szCs w:val="24"/>
              </w:rPr>
            </w:pPr>
          </w:p>
          <w:p w:rsidR="00D730FB" w:rsidRPr="009550F5" w:rsidRDefault="00D730FB" w:rsidP="00340AC6">
            <w:pPr>
              <w:ind w:left="-567" w:right="-143" w:firstLine="709"/>
              <w:jc w:val="center"/>
              <w:rPr>
                <w:rFonts w:ascii="Times New Roman" w:hAnsi="Times New Roman"/>
                <w:b/>
                <w:sz w:val="24"/>
                <w:szCs w:val="24"/>
              </w:rPr>
            </w:pPr>
            <w:r w:rsidRPr="009550F5">
              <w:rPr>
                <w:rFonts w:ascii="Times New Roman" w:hAnsi="Times New Roman"/>
                <w:b/>
                <w:sz w:val="24"/>
                <w:szCs w:val="24"/>
              </w:rPr>
              <w:t>Кадровое обеспечение Программы воспитания</w:t>
            </w:r>
          </w:p>
          <w:p w:rsidR="00D730FB" w:rsidRPr="009550F5" w:rsidRDefault="00D730FB" w:rsidP="00340AC6">
            <w:pPr>
              <w:ind w:left="-567" w:right="-143" w:firstLine="709"/>
              <w:jc w:val="center"/>
              <w:rPr>
                <w:rFonts w:ascii="Times New Roman" w:hAnsi="Times New Roman"/>
                <w:b/>
                <w:sz w:val="24"/>
                <w:szCs w:val="24"/>
              </w:rPr>
            </w:pPr>
          </w:p>
        </w:tc>
      </w:tr>
      <w:tr w:rsidR="00750F97" w:rsidRPr="009550F5" w:rsidTr="00FB4795">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F97" w:rsidRPr="009550F5" w:rsidRDefault="00750F97" w:rsidP="00340AC6">
            <w:pPr>
              <w:ind w:left="-567" w:right="-143" w:firstLine="709"/>
              <w:jc w:val="center"/>
              <w:rPr>
                <w:rFonts w:ascii="Times New Roman" w:hAnsi="Times New Roman"/>
                <w:b/>
                <w:sz w:val="24"/>
                <w:szCs w:val="24"/>
              </w:rPr>
            </w:pPr>
            <w:r>
              <w:rPr>
                <w:rFonts w:ascii="Times New Roman" w:hAnsi="Times New Roman"/>
                <w:b/>
                <w:sz w:val="24"/>
                <w:szCs w:val="24"/>
              </w:rPr>
              <w:t>должность</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750F97" w:rsidRPr="009550F5" w:rsidRDefault="00750F97" w:rsidP="00340AC6">
            <w:pPr>
              <w:ind w:left="-567" w:right="-143" w:firstLine="709"/>
              <w:jc w:val="center"/>
              <w:rPr>
                <w:rFonts w:ascii="Times New Roman" w:hAnsi="Times New Roman"/>
                <w:b/>
                <w:sz w:val="24"/>
                <w:szCs w:val="24"/>
              </w:rPr>
            </w:pPr>
            <w:r>
              <w:rPr>
                <w:rFonts w:ascii="Times New Roman" w:hAnsi="Times New Roman"/>
                <w:b/>
                <w:sz w:val="24"/>
                <w:szCs w:val="24"/>
              </w:rPr>
              <w:t>количество сотрудников</w:t>
            </w:r>
          </w:p>
        </w:tc>
      </w:tr>
      <w:tr w:rsidR="00750F97" w:rsidRPr="009550F5" w:rsidTr="00340AC6">
        <w:trPr>
          <w:trHeight w:val="625"/>
        </w:trPr>
        <w:tc>
          <w:tcPr>
            <w:tcW w:w="1332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750F97" w:rsidRDefault="00750F97" w:rsidP="00340AC6">
            <w:pPr>
              <w:ind w:left="-567" w:right="-143" w:firstLine="709"/>
              <w:jc w:val="center"/>
              <w:rPr>
                <w:rFonts w:ascii="Times New Roman" w:hAnsi="Times New Roman"/>
                <w:b/>
                <w:sz w:val="24"/>
                <w:szCs w:val="24"/>
              </w:rPr>
            </w:pPr>
            <w:r w:rsidRPr="009550F5">
              <w:rPr>
                <w:rFonts w:ascii="Times New Roman" w:hAnsi="Times New Roman"/>
                <w:b/>
                <w:sz w:val="24"/>
                <w:szCs w:val="24"/>
              </w:rPr>
              <w:t>Руководител</w:t>
            </w:r>
            <w:r w:rsidR="00BB1D8B">
              <w:rPr>
                <w:rFonts w:ascii="Times New Roman" w:hAnsi="Times New Roman"/>
                <w:b/>
                <w:sz w:val="24"/>
                <w:szCs w:val="24"/>
              </w:rPr>
              <w:t>ь</w:t>
            </w:r>
          </w:p>
        </w:tc>
      </w:tr>
      <w:tr w:rsidR="00750F97" w:rsidRPr="009550F5" w:rsidTr="00FB4795">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F97" w:rsidRPr="000015D1" w:rsidRDefault="005C7AA6" w:rsidP="00340AC6">
            <w:pPr>
              <w:ind w:left="-567" w:right="-143" w:firstLine="709"/>
              <w:jc w:val="center"/>
              <w:rPr>
                <w:rFonts w:ascii="Times New Roman" w:hAnsi="Times New Roman"/>
                <w:b/>
                <w:sz w:val="24"/>
                <w:szCs w:val="24"/>
              </w:rPr>
            </w:pPr>
            <w:r>
              <w:rPr>
                <w:rFonts w:ascii="Times New Roman" w:hAnsi="Times New Roman"/>
                <w:b/>
                <w:sz w:val="24"/>
                <w:szCs w:val="24"/>
              </w:rPr>
              <w:t>директор</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750F97" w:rsidRPr="000015D1" w:rsidRDefault="00750F97" w:rsidP="00340AC6">
            <w:pPr>
              <w:ind w:left="-567" w:right="-143" w:firstLine="709"/>
              <w:jc w:val="center"/>
              <w:rPr>
                <w:rFonts w:ascii="Times New Roman" w:hAnsi="Times New Roman"/>
                <w:b/>
                <w:sz w:val="24"/>
                <w:szCs w:val="24"/>
              </w:rPr>
            </w:pPr>
            <w:r w:rsidRPr="000015D1">
              <w:rPr>
                <w:rFonts w:ascii="Times New Roman" w:hAnsi="Times New Roman"/>
                <w:b/>
                <w:sz w:val="24"/>
                <w:szCs w:val="24"/>
              </w:rPr>
              <w:t>1</w:t>
            </w:r>
          </w:p>
        </w:tc>
      </w:tr>
      <w:tr w:rsidR="00750F97" w:rsidRPr="009550F5" w:rsidTr="00340AC6">
        <w:trPr>
          <w:trHeight w:val="625"/>
        </w:trPr>
        <w:tc>
          <w:tcPr>
            <w:tcW w:w="1332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750F97" w:rsidRDefault="00750F97" w:rsidP="00340AC6">
            <w:pPr>
              <w:ind w:left="-567" w:right="-143" w:firstLine="709"/>
              <w:jc w:val="center"/>
              <w:rPr>
                <w:rFonts w:ascii="Times New Roman" w:hAnsi="Times New Roman"/>
                <w:b/>
                <w:sz w:val="24"/>
                <w:szCs w:val="24"/>
              </w:rPr>
            </w:pPr>
            <w:r w:rsidRPr="00750F97">
              <w:rPr>
                <w:rFonts w:ascii="Times New Roman" w:hAnsi="Times New Roman"/>
                <w:sz w:val="24"/>
                <w:szCs w:val="24"/>
              </w:rPr>
              <w:t>административно-хозяйственными работниками</w:t>
            </w:r>
          </w:p>
        </w:tc>
      </w:tr>
      <w:tr w:rsidR="00750F97" w:rsidRPr="009550F5" w:rsidTr="00FB4795">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F97" w:rsidRPr="00FB4795" w:rsidRDefault="005C7AA6" w:rsidP="00340AC6">
            <w:pPr>
              <w:ind w:left="-567" w:right="-143" w:firstLine="709"/>
              <w:jc w:val="center"/>
              <w:rPr>
                <w:rFonts w:ascii="Times New Roman" w:hAnsi="Times New Roman"/>
                <w:sz w:val="24"/>
                <w:szCs w:val="24"/>
              </w:rPr>
            </w:pPr>
            <w:r>
              <w:rPr>
                <w:rFonts w:ascii="Times New Roman" w:hAnsi="Times New Roman"/>
                <w:sz w:val="24"/>
                <w:szCs w:val="24"/>
              </w:rPr>
              <w:t>делопроизводитель</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750F97" w:rsidRPr="00FB4795" w:rsidRDefault="005C7AA6" w:rsidP="00340AC6">
            <w:pPr>
              <w:ind w:left="-567" w:right="-143" w:firstLine="709"/>
              <w:jc w:val="center"/>
              <w:rPr>
                <w:rFonts w:ascii="Times New Roman" w:hAnsi="Times New Roman"/>
                <w:sz w:val="24"/>
                <w:szCs w:val="24"/>
              </w:rPr>
            </w:pPr>
            <w:r>
              <w:rPr>
                <w:rFonts w:ascii="Times New Roman" w:hAnsi="Times New Roman"/>
                <w:sz w:val="24"/>
                <w:szCs w:val="24"/>
              </w:rPr>
              <w:t>Внутреннее совмещение</w:t>
            </w:r>
          </w:p>
        </w:tc>
      </w:tr>
      <w:tr w:rsidR="00750F97" w:rsidRPr="009550F5" w:rsidTr="00340AC6">
        <w:trPr>
          <w:trHeight w:val="625"/>
        </w:trPr>
        <w:tc>
          <w:tcPr>
            <w:tcW w:w="1332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750F97" w:rsidRDefault="00750F97" w:rsidP="00340AC6">
            <w:pPr>
              <w:ind w:left="-567" w:right="-143" w:firstLine="709"/>
              <w:jc w:val="center"/>
              <w:rPr>
                <w:rFonts w:ascii="Times New Roman" w:hAnsi="Times New Roman"/>
                <w:b/>
                <w:sz w:val="24"/>
                <w:szCs w:val="24"/>
              </w:rPr>
            </w:pPr>
            <w:r w:rsidRPr="009550F5">
              <w:rPr>
                <w:rFonts w:ascii="Times New Roman" w:hAnsi="Times New Roman"/>
                <w:b/>
                <w:sz w:val="24"/>
                <w:szCs w:val="24"/>
              </w:rPr>
              <w:t>Педагоги</w:t>
            </w:r>
          </w:p>
        </w:tc>
      </w:tr>
      <w:tr w:rsidR="00750F97" w:rsidRPr="009550F5" w:rsidTr="000015D1">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F97" w:rsidRDefault="00750F97" w:rsidP="00340AC6">
            <w:pPr>
              <w:ind w:left="-567" w:right="-143" w:firstLine="709"/>
              <w:jc w:val="center"/>
              <w:rPr>
                <w:rFonts w:ascii="Times New Roman" w:hAnsi="Times New Roman"/>
                <w:b/>
                <w:sz w:val="24"/>
                <w:szCs w:val="24"/>
              </w:rPr>
            </w:pPr>
            <w:r>
              <w:rPr>
                <w:rFonts w:ascii="Times New Roman" w:hAnsi="Times New Roman"/>
                <w:b/>
                <w:sz w:val="24"/>
                <w:szCs w:val="24"/>
              </w:rPr>
              <w:t>воспитатели</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750F97" w:rsidRDefault="00750F97" w:rsidP="00340AC6">
            <w:pPr>
              <w:ind w:left="-567" w:right="-143" w:firstLine="709"/>
              <w:jc w:val="center"/>
              <w:rPr>
                <w:rFonts w:ascii="Times New Roman" w:hAnsi="Times New Roman"/>
                <w:b/>
                <w:sz w:val="24"/>
                <w:szCs w:val="24"/>
              </w:rPr>
            </w:pPr>
            <w:r>
              <w:rPr>
                <w:rFonts w:ascii="Times New Roman" w:hAnsi="Times New Roman"/>
                <w:b/>
                <w:sz w:val="24"/>
                <w:szCs w:val="24"/>
              </w:rPr>
              <w:t>2</w:t>
            </w:r>
          </w:p>
        </w:tc>
      </w:tr>
      <w:tr w:rsidR="00750F97" w:rsidRPr="009550F5" w:rsidTr="000015D1">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F97" w:rsidRDefault="00750F97" w:rsidP="00340AC6">
            <w:pPr>
              <w:ind w:left="-567" w:right="-143" w:firstLine="709"/>
              <w:jc w:val="center"/>
              <w:rPr>
                <w:rFonts w:ascii="Times New Roman" w:hAnsi="Times New Roman"/>
                <w:b/>
                <w:sz w:val="24"/>
                <w:szCs w:val="24"/>
              </w:rPr>
            </w:pPr>
            <w:r>
              <w:rPr>
                <w:rFonts w:ascii="Times New Roman" w:hAnsi="Times New Roman"/>
                <w:b/>
                <w:sz w:val="24"/>
                <w:szCs w:val="24"/>
              </w:rPr>
              <w:t>музыкальный руководитель</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750F97" w:rsidRDefault="00750F97" w:rsidP="00340AC6">
            <w:pPr>
              <w:ind w:left="-567" w:right="-143" w:firstLine="709"/>
              <w:jc w:val="center"/>
              <w:rPr>
                <w:rFonts w:ascii="Times New Roman" w:hAnsi="Times New Roman"/>
                <w:b/>
                <w:sz w:val="24"/>
                <w:szCs w:val="24"/>
              </w:rPr>
            </w:pPr>
            <w:r>
              <w:rPr>
                <w:rFonts w:ascii="Times New Roman" w:hAnsi="Times New Roman"/>
                <w:b/>
                <w:sz w:val="24"/>
                <w:szCs w:val="24"/>
              </w:rPr>
              <w:t>1</w:t>
            </w:r>
          </w:p>
        </w:tc>
      </w:tr>
      <w:tr w:rsidR="00BB1D8B" w:rsidRPr="009550F5" w:rsidTr="00340AC6">
        <w:trPr>
          <w:trHeight w:val="625"/>
        </w:trPr>
        <w:tc>
          <w:tcPr>
            <w:tcW w:w="1332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BB1D8B" w:rsidRDefault="00BB1D8B" w:rsidP="00340AC6">
            <w:pPr>
              <w:ind w:left="-567" w:right="-143" w:firstLine="709"/>
              <w:jc w:val="center"/>
              <w:rPr>
                <w:rFonts w:ascii="Times New Roman" w:hAnsi="Times New Roman"/>
                <w:b/>
                <w:sz w:val="24"/>
                <w:szCs w:val="24"/>
              </w:rPr>
            </w:pPr>
            <w:r>
              <w:rPr>
                <w:rFonts w:ascii="Times New Roman" w:hAnsi="Times New Roman"/>
                <w:b/>
                <w:sz w:val="24"/>
                <w:szCs w:val="24"/>
              </w:rPr>
              <w:lastRenderedPageBreak/>
              <w:t>учебно-в</w:t>
            </w:r>
            <w:r w:rsidRPr="009550F5">
              <w:rPr>
                <w:rFonts w:ascii="Times New Roman" w:hAnsi="Times New Roman"/>
                <w:b/>
                <w:sz w:val="24"/>
                <w:szCs w:val="24"/>
              </w:rPr>
              <w:t>спомогательный персонал</w:t>
            </w:r>
          </w:p>
        </w:tc>
      </w:tr>
      <w:tr w:rsidR="00BB1D8B" w:rsidRPr="009550F5" w:rsidTr="000015D1">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D8B" w:rsidRDefault="00BB1D8B" w:rsidP="00340AC6">
            <w:pPr>
              <w:ind w:left="-567" w:right="-143" w:firstLine="709"/>
              <w:jc w:val="center"/>
              <w:rPr>
                <w:rFonts w:ascii="Times New Roman" w:hAnsi="Times New Roman"/>
                <w:b/>
                <w:sz w:val="24"/>
                <w:szCs w:val="24"/>
              </w:rPr>
            </w:pPr>
            <w:r>
              <w:rPr>
                <w:rFonts w:ascii="Times New Roman" w:hAnsi="Times New Roman"/>
                <w:b/>
                <w:sz w:val="24"/>
                <w:szCs w:val="24"/>
              </w:rPr>
              <w:t>помощник воспитателя</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B1D8B" w:rsidRDefault="005C7AA6" w:rsidP="00340AC6">
            <w:pPr>
              <w:ind w:left="-567" w:right="-143" w:firstLine="709"/>
              <w:jc w:val="center"/>
              <w:rPr>
                <w:rFonts w:ascii="Times New Roman" w:hAnsi="Times New Roman"/>
                <w:b/>
                <w:sz w:val="24"/>
                <w:szCs w:val="24"/>
              </w:rPr>
            </w:pPr>
            <w:r>
              <w:rPr>
                <w:rFonts w:ascii="Times New Roman" w:hAnsi="Times New Roman"/>
                <w:b/>
                <w:sz w:val="24"/>
                <w:szCs w:val="24"/>
              </w:rPr>
              <w:t>2</w:t>
            </w:r>
          </w:p>
        </w:tc>
      </w:tr>
      <w:tr w:rsidR="00BB1D8B" w:rsidRPr="009550F5" w:rsidTr="00340AC6">
        <w:trPr>
          <w:trHeight w:val="625"/>
        </w:trPr>
        <w:tc>
          <w:tcPr>
            <w:tcW w:w="1332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BB1D8B" w:rsidRPr="00BB1D8B" w:rsidRDefault="00BB1D8B" w:rsidP="00340AC6">
            <w:pPr>
              <w:ind w:left="-567" w:right="-143" w:firstLine="709"/>
              <w:jc w:val="center"/>
              <w:rPr>
                <w:rFonts w:ascii="Times New Roman" w:hAnsi="Times New Roman"/>
                <w:sz w:val="24"/>
                <w:szCs w:val="24"/>
              </w:rPr>
            </w:pPr>
            <w:r w:rsidRPr="00BB1D8B">
              <w:rPr>
                <w:rFonts w:ascii="Times New Roman" w:hAnsi="Times New Roman"/>
                <w:sz w:val="24"/>
                <w:szCs w:val="24"/>
              </w:rPr>
              <w:t>обслуживающий персонал</w:t>
            </w:r>
          </w:p>
        </w:tc>
      </w:tr>
      <w:tr w:rsidR="00BB1D8B" w:rsidRPr="009550F5" w:rsidTr="00340AC6">
        <w:trPr>
          <w:trHeight w:val="625"/>
        </w:trPr>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C7AA6" w:rsidRPr="00BB1D8B" w:rsidRDefault="000015D1" w:rsidP="005C7AA6">
            <w:pPr>
              <w:ind w:left="30" w:right="-143" w:firstLine="112"/>
              <w:jc w:val="center"/>
              <w:rPr>
                <w:rFonts w:ascii="Times New Roman" w:hAnsi="Times New Roman"/>
                <w:sz w:val="24"/>
                <w:szCs w:val="24"/>
              </w:rPr>
            </w:pPr>
            <w:r>
              <w:rPr>
                <w:rFonts w:ascii="Times New Roman" w:hAnsi="Times New Roman"/>
                <w:sz w:val="24"/>
                <w:szCs w:val="24"/>
              </w:rPr>
              <w:t xml:space="preserve"> машинист по стир</w:t>
            </w:r>
            <w:r w:rsidR="005C7AA6">
              <w:rPr>
                <w:rFonts w:ascii="Times New Roman" w:hAnsi="Times New Roman"/>
                <w:sz w:val="24"/>
                <w:szCs w:val="24"/>
              </w:rPr>
              <w:t>ке и ремонту спецодежды, кастелянша</w:t>
            </w:r>
          </w:p>
          <w:p w:rsidR="00BB1D8B" w:rsidRPr="00BB1D8B" w:rsidRDefault="00BB1D8B" w:rsidP="005C7AA6">
            <w:pPr>
              <w:ind w:right="-143"/>
              <w:rPr>
                <w:rFonts w:ascii="Times New Roman" w:hAnsi="Times New Roman"/>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B1D8B" w:rsidRPr="00BB1D8B" w:rsidRDefault="005C7AA6" w:rsidP="00340AC6">
            <w:pPr>
              <w:ind w:left="-567" w:right="-143" w:firstLine="709"/>
              <w:jc w:val="center"/>
              <w:rPr>
                <w:rFonts w:ascii="Times New Roman" w:hAnsi="Times New Roman"/>
                <w:sz w:val="24"/>
                <w:szCs w:val="24"/>
              </w:rPr>
            </w:pPr>
            <w:r>
              <w:rPr>
                <w:rFonts w:ascii="Times New Roman" w:hAnsi="Times New Roman"/>
                <w:sz w:val="24"/>
                <w:szCs w:val="24"/>
              </w:rPr>
              <w:t>Внутреннее совмещение</w:t>
            </w:r>
          </w:p>
        </w:tc>
      </w:tr>
    </w:tbl>
    <w:p w:rsidR="001510BF" w:rsidRPr="003F43B0" w:rsidRDefault="001510BF" w:rsidP="001510BF">
      <w:pPr>
        <w:spacing w:after="0" w:line="240" w:lineRule="auto"/>
        <w:jc w:val="both"/>
        <w:rPr>
          <w:rFonts w:ascii="Times New Roman" w:hAnsi="Times New Roman" w:cs="Times New Roman"/>
          <w:sz w:val="28"/>
          <w:szCs w:val="28"/>
        </w:rPr>
      </w:pPr>
    </w:p>
    <w:p w:rsidR="001510BF" w:rsidRPr="003F43B0" w:rsidRDefault="001510BF" w:rsidP="001510BF">
      <w:pPr>
        <w:spacing w:after="0" w:line="240" w:lineRule="auto"/>
        <w:jc w:val="both"/>
        <w:rPr>
          <w:rFonts w:ascii="Times New Roman" w:hAnsi="Times New Roman" w:cs="Times New Roman"/>
          <w:b/>
          <w:sz w:val="28"/>
          <w:szCs w:val="28"/>
        </w:rPr>
      </w:pPr>
      <w:r w:rsidRPr="003F43B0">
        <w:rPr>
          <w:rFonts w:ascii="Times New Roman" w:hAnsi="Times New Roman" w:cs="Times New Roman"/>
          <w:b/>
          <w:sz w:val="28"/>
          <w:szCs w:val="28"/>
        </w:rPr>
        <w:t>3.3. Примерный реж</w:t>
      </w:r>
      <w:r w:rsidR="005C7AA6">
        <w:rPr>
          <w:rFonts w:ascii="Times New Roman" w:hAnsi="Times New Roman" w:cs="Times New Roman"/>
          <w:b/>
          <w:sz w:val="28"/>
          <w:szCs w:val="28"/>
        </w:rPr>
        <w:t>им и распорядок дня в дошкольной  группе</w:t>
      </w:r>
    </w:p>
    <w:p w:rsidR="001510BF" w:rsidRPr="003F43B0" w:rsidRDefault="001510BF" w:rsidP="001510BF">
      <w:pPr>
        <w:spacing w:after="0" w:line="240" w:lineRule="auto"/>
        <w:ind w:firstLine="709"/>
        <w:jc w:val="both"/>
        <w:rPr>
          <w:rFonts w:ascii="Times New Roman" w:eastAsia="Times New Roman" w:hAnsi="Times New Roman" w:cs="Times New Roman"/>
          <w:sz w:val="28"/>
          <w:szCs w:val="28"/>
        </w:rPr>
      </w:pP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w:t>
      </w:r>
      <w:r w:rsidR="005C7AA6">
        <w:rPr>
          <w:rFonts w:ascii="Times New Roman" w:eastAsia="Times New Roman" w:hAnsi="Times New Roman" w:cs="Times New Roman"/>
          <w:sz w:val="24"/>
          <w:szCs w:val="24"/>
        </w:rPr>
        <w:t xml:space="preserve">сновными компонентами режима в дошкольной группе </w:t>
      </w:r>
      <w:r w:rsidRPr="002162E9">
        <w:rPr>
          <w:rFonts w:ascii="Times New Roman" w:eastAsia="Times New Roman" w:hAnsi="Times New Roman" w:cs="Times New Roman"/>
          <w:sz w:val="24"/>
          <w:szCs w:val="24"/>
        </w:rPr>
        <w:t xml:space="preserve">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1510BF" w:rsidRPr="002162E9" w:rsidRDefault="001510BF" w:rsidP="00BB1D8B">
      <w:pPr>
        <w:widowControl w:val="0"/>
        <w:spacing w:after="0" w:line="240" w:lineRule="auto"/>
        <w:ind w:left="284" w:right="962" w:firstLine="709"/>
        <w:jc w:val="both"/>
        <w:rPr>
          <w:rFonts w:ascii="Times New Roman" w:eastAsia="SchoolBookSanPin" w:hAnsi="Times New Roman" w:cs="Times New Roman"/>
          <w:sz w:val="24"/>
          <w:szCs w:val="24"/>
        </w:rPr>
      </w:pPr>
      <w:r w:rsidRPr="002162E9">
        <w:rPr>
          <w:rFonts w:ascii="Times New Roman" w:eastAsia="SchoolBookSanPin" w:hAnsi="Times New Roman" w:cs="Times New Roman"/>
          <w:sz w:val="24"/>
          <w:szCs w:val="24"/>
        </w:rPr>
        <w:t>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w:t>
      </w:r>
      <w:r w:rsidRPr="002162E9">
        <w:rPr>
          <w:sz w:val="24"/>
          <w:szCs w:val="24"/>
        </w:rPr>
        <w:t xml:space="preserve"> </w:t>
      </w:r>
      <w:r w:rsidRPr="002162E9">
        <w:rPr>
          <w:rFonts w:ascii="Times New Roman" w:eastAsia="SchoolBookSanPin" w:hAnsi="Times New Roman" w:cs="Times New Roman"/>
          <w:sz w:val="24"/>
          <w:szCs w:val="24"/>
        </w:rPr>
        <w:t xml:space="preserve">29 января 2021 г., регистрационный № 62296),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2162E9">
        <w:rPr>
          <w:rFonts w:ascii="Times New Roman" w:eastAsia="SchoolBookSanPin" w:hAnsi="Times New Roman" w:cs="Times New Roman"/>
          <w:sz w:val="24"/>
          <w:szCs w:val="24"/>
        </w:rPr>
        <w:br/>
        <w:t>от 28 сентября 2020 г. № 28 (далее – Санитарно-эпидемиологические требования).</w:t>
      </w:r>
    </w:p>
    <w:p w:rsidR="001510BF" w:rsidRPr="002162E9"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1510BF" w:rsidRPr="00BB1D8B" w:rsidRDefault="001510BF" w:rsidP="00BB1D8B">
      <w:pPr>
        <w:spacing w:after="0" w:line="240" w:lineRule="auto"/>
        <w:ind w:left="284" w:right="962" w:firstLine="709"/>
        <w:jc w:val="both"/>
        <w:rPr>
          <w:rFonts w:ascii="Times New Roman" w:eastAsia="Times New Roman" w:hAnsi="Times New Roman" w:cs="Times New Roman"/>
          <w:sz w:val="24"/>
          <w:szCs w:val="24"/>
        </w:rPr>
      </w:pPr>
      <w:r w:rsidRPr="002162E9">
        <w:rPr>
          <w:rFonts w:ascii="Times New Roman" w:eastAsia="SchoolBookSanPin" w:hAnsi="Times New Roman" w:cs="Times New Roman"/>
          <w:sz w:val="24"/>
          <w:szCs w:val="24"/>
        </w:rPr>
        <w:t xml:space="preserve">Согласно пункту 183 </w:t>
      </w:r>
      <w:r w:rsidRPr="002162E9">
        <w:rPr>
          <w:rFonts w:ascii="Times New Roman" w:eastAsia="Times New Roman" w:hAnsi="Times New Roman" w:cs="Times New Roman"/>
          <w:sz w:val="24"/>
          <w:szCs w:val="24"/>
        </w:rPr>
        <w:t>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которыми следует руководствоваться при изменении режима дня.</w:t>
      </w:r>
      <w:r w:rsidRPr="00BB1D8B">
        <w:rPr>
          <w:rFonts w:ascii="Times New Roman" w:eastAsia="Times New Roman" w:hAnsi="Times New Roman" w:cs="Times New Roman"/>
          <w:sz w:val="24"/>
          <w:szCs w:val="24"/>
        </w:rPr>
        <w:t xml:space="preserve"> </w:t>
      </w:r>
    </w:p>
    <w:p w:rsidR="001510BF" w:rsidRDefault="001510BF" w:rsidP="001510BF">
      <w:pPr>
        <w:spacing w:after="0" w:line="240" w:lineRule="auto"/>
        <w:ind w:firstLine="709"/>
        <w:jc w:val="both"/>
        <w:rPr>
          <w:rFonts w:ascii="Times New Roman" w:eastAsia="Times New Roman" w:hAnsi="Times New Roman" w:cs="Times New Roman"/>
          <w:b/>
          <w:sz w:val="24"/>
          <w:szCs w:val="24"/>
        </w:rPr>
      </w:pPr>
    </w:p>
    <w:p w:rsidR="00BB1D8B" w:rsidRPr="002162E9" w:rsidRDefault="00BB1D8B" w:rsidP="00187C09">
      <w:pPr>
        <w:pStyle w:val="a5"/>
        <w:ind w:left="284" w:right="-143" w:firstLine="709"/>
        <w:rPr>
          <w:rFonts w:ascii="Times New Roman" w:hAnsi="Times New Roman" w:cs="Times New Roman"/>
          <w:sz w:val="24"/>
          <w:szCs w:val="24"/>
          <w:lang w:eastAsia="ru-RU"/>
        </w:rPr>
      </w:pPr>
      <w:r w:rsidRPr="002162E9">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BB1D8B" w:rsidRPr="002162E9" w:rsidRDefault="00BB1D8B" w:rsidP="00187C09">
      <w:pPr>
        <w:pStyle w:val="a5"/>
        <w:ind w:left="284" w:right="-143" w:firstLine="709"/>
        <w:rPr>
          <w:rFonts w:ascii="Times New Roman" w:hAnsi="Times New Roman" w:cs="Times New Roman"/>
          <w:sz w:val="24"/>
          <w:szCs w:val="24"/>
          <w:lang w:eastAsia="ru-RU"/>
        </w:rPr>
      </w:pPr>
      <w:r w:rsidRPr="002162E9">
        <w:rPr>
          <w:rFonts w:ascii="Times New Roman" w:hAnsi="Times New Roman" w:cs="Times New Roman"/>
          <w:sz w:val="24"/>
          <w:szCs w:val="24"/>
          <w:lang w:eastAsia="ru-RU"/>
        </w:rPr>
        <w:t xml:space="preserve">Режим и распорядок дня устанавлены с учетом требований </w:t>
      </w:r>
      <w:hyperlink r:id="rId310" w:history="1">
        <w:r w:rsidRPr="002162E9">
          <w:rPr>
            <w:rStyle w:val="a8"/>
            <w:rFonts w:ascii="Times New Roman" w:hAnsi="Times New Roman" w:cs="Times New Roman"/>
            <w:color w:val="auto"/>
            <w:sz w:val="24"/>
            <w:szCs w:val="24"/>
            <w:u w:val="none"/>
            <w:lang w:eastAsia="ru-RU"/>
          </w:rPr>
          <w:t>СанПиН 1.2.3685-21</w:t>
        </w:r>
      </w:hyperlink>
      <w:r w:rsidRPr="002162E9">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BB1D8B" w:rsidRPr="002162E9" w:rsidRDefault="00BB1D8B" w:rsidP="00187C09">
      <w:pPr>
        <w:pStyle w:val="a5"/>
        <w:ind w:left="284" w:right="-143" w:firstLine="709"/>
        <w:rPr>
          <w:rFonts w:ascii="Times New Roman" w:hAnsi="Times New Roman" w:cs="Times New Roman"/>
          <w:sz w:val="24"/>
          <w:szCs w:val="24"/>
          <w:lang w:eastAsia="ru-RU"/>
        </w:rPr>
      </w:pPr>
      <w:r w:rsidRPr="002162E9">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311" w:history="1">
        <w:r w:rsidRPr="002162E9">
          <w:rPr>
            <w:rStyle w:val="a8"/>
            <w:rFonts w:ascii="Times New Roman" w:hAnsi="Times New Roman" w:cs="Times New Roman"/>
            <w:color w:val="auto"/>
            <w:sz w:val="24"/>
            <w:szCs w:val="24"/>
            <w:u w:val="none"/>
            <w:lang w:eastAsia="ru-RU"/>
          </w:rPr>
          <w:t>СанПиН 1.2.3685-21</w:t>
        </w:r>
      </w:hyperlink>
      <w:r w:rsidRPr="002162E9">
        <w:rPr>
          <w:rFonts w:ascii="Times New Roman" w:hAnsi="Times New Roman" w:cs="Times New Roman"/>
          <w:sz w:val="24"/>
          <w:szCs w:val="24"/>
          <w:lang w:eastAsia="ru-RU"/>
        </w:rPr>
        <w:t xml:space="preserve"> и </w:t>
      </w:r>
      <w:hyperlink r:id="rId312" w:history="1">
        <w:r w:rsidRPr="002162E9">
          <w:rPr>
            <w:rStyle w:val="a8"/>
            <w:rFonts w:ascii="Times New Roman" w:hAnsi="Times New Roman" w:cs="Times New Roman"/>
            <w:color w:val="auto"/>
            <w:sz w:val="24"/>
            <w:szCs w:val="24"/>
            <w:u w:val="none"/>
            <w:lang w:eastAsia="ru-RU"/>
          </w:rPr>
          <w:t>СП 2.4.3648-20</w:t>
        </w:r>
      </w:hyperlink>
      <w:r w:rsidRPr="002162E9">
        <w:rPr>
          <w:rFonts w:ascii="Times New Roman" w:hAnsi="Times New Roman" w:cs="Times New Roman"/>
          <w:sz w:val="24"/>
          <w:szCs w:val="24"/>
          <w:lang w:eastAsia="ru-RU"/>
        </w:rPr>
        <w:t xml:space="preserve">. </w:t>
      </w:r>
    </w:p>
    <w:p w:rsidR="00BB1D8B" w:rsidRPr="002162E9" w:rsidRDefault="00BB1D8B" w:rsidP="00187C09">
      <w:pPr>
        <w:pStyle w:val="a5"/>
        <w:ind w:left="284" w:right="-143" w:firstLine="709"/>
        <w:rPr>
          <w:rFonts w:ascii="Times New Roman" w:hAnsi="Times New Roman" w:cs="Times New Roman"/>
          <w:sz w:val="24"/>
          <w:szCs w:val="24"/>
          <w:lang w:eastAsia="ru-RU"/>
        </w:rPr>
      </w:pPr>
      <w:r w:rsidRPr="002162E9">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BB1D8B" w:rsidRPr="002162E9" w:rsidRDefault="005C7AA6" w:rsidP="00187C09">
      <w:pPr>
        <w:pStyle w:val="a5"/>
        <w:ind w:left="284"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Режим питания в дошкольной группе </w:t>
      </w:r>
      <w:r w:rsidR="00BB1D8B" w:rsidRPr="002162E9">
        <w:rPr>
          <w:rFonts w:ascii="Times New Roman" w:hAnsi="Times New Roman" w:cs="Times New Roman"/>
          <w:sz w:val="24"/>
          <w:szCs w:val="24"/>
          <w:lang w:eastAsia="ru-RU"/>
        </w:rPr>
        <w:t xml:space="preserve">ОО регулируется </w:t>
      </w:r>
      <w:hyperlink r:id="rId313" w:history="1">
        <w:r w:rsidR="00BB1D8B" w:rsidRPr="002162E9">
          <w:rPr>
            <w:rStyle w:val="a8"/>
            <w:rFonts w:ascii="Times New Roman" w:hAnsi="Times New Roman" w:cs="Times New Roman"/>
            <w:color w:val="auto"/>
            <w:sz w:val="24"/>
            <w:szCs w:val="24"/>
            <w:u w:val="none"/>
            <w:lang w:eastAsia="ru-RU"/>
          </w:rPr>
          <w:t>СанПиН 2.3/2.4.3590-20</w:t>
        </w:r>
      </w:hyperlink>
      <w:r w:rsidR="00BB1D8B" w:rsidRPr="002162E9">
        <w:rPr>
          <w:rFonts w:ascii="Times New Roman" w:hAnsi="Times New Roman" w:cs="Times New Roman"/>
          <w:sz w:val="24"/>
          <w:szCs w:val="24"/>
          <w:lang w:eastAsia="ru-RU"/>
        </w:rPr>
        <w:t>.</w:t>
      </w:r>
    </w:p>
    <w:p w:rsidR="00BB1D8B" w:rsidRPr="002162E9" w:rsidRDefault="00BB1D8B" w:rsidP="00187C09">
      <w:pPr>
        <w:pStyle w:val="a5"/>
        <w:ind w:left="284" w:right="-143" w:firstLine="709"/>
        <w:rPr>
          <w:rFonts w:ascii="Times New Roman" w:hAnsi="Times New Roman" w:cs="Times New Roman"/>
          <w:sz w:val="24"/>
          <w:szCs w:val="24"/>
          <w:lang w:eastAsia="ru-RU"/>
        </w:rPr>
      </w:pPr>
      <w:r w:rsidRPr="002162E9">
        <w:rPr>
          <w:rFonts w:ascii="Times New Roman" w:hAnsi="Times New Roman" w:cs="Times New Roman"/>
          <w:sz w:val="24"/>
          <w:szCs w:val="24"/>
          <w:lang w:eastAsia="ru-RU"/>
        </w:rPr>
        <w:lastRenderedPageBreak/>
        <w:t xml:space="preserve"> </w:t>
      </w:r>
    </w:p>
    <w:p w:rsidR="00BB1D8B" w:rsidRPr="009550F5" w:rsidRDefault="00BB1D8B" w:rsidP="00187C09">
      <w:pPr>
        <w:pStyle w:val="a5"/>
        <w:ind w:left="284" w:right="-143" w:firstLine="709"/>
        <w:rPr>
          <w:rFonts w:ascii="Times New Roman" w:hAnsi="Times New Roman" w:cs="Times New Roman"/>
          <w:sz w:val="24"/>
          <w:szCs w:val="24"/>
          <w:lang w:eastAsia="ru-RU"/>
        </w:rPr>
      </w:pPr>
      <w:r w:rsidRPr="002162E9">
        <w:rPr>
          <w:rFonts w:ascii="Times New Roman" w:hAnsi="Times New Roman" w:cs="Times New Roman"/>
          <w:sz w:val="24"/>
          <w:szCs w:val="24"/>
          <w:lang w:eastAsia="ru-RU"/>
        </w:rPr>
        <w:t xml:space="preserve">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w:t>
      </w:r>
      <w:r w:rsidR="005C7AA6">
        <w:rPr>
          <w:rFonts w:ascii="Times New Roman" w:hAnsi="Times New Roman" w:cs="Times New Roman"/>
          <w:sz w:val="24"/>
          <w:szCs w:val="24"/>
          <w:lang w:eastAsia="ru-RU"/>
        </w:rPr>
        <w:t>завтрака, обеда, полдника</w:t>
      </w:r>
      <w:r w:rsidRPr="002162E9">
        <w:rPr>
          <w:rFonts w:ascii="Times New Roman" w:hAnsi="Times New Roman" w:cs="Times New Roman"/>
          <w:sz w:val="24"/>
          <w:szCs w:val="24"/>
          <w:lang w:eastAsia="ru-RU"/>
        </w:rPr>
        <w:t>).</w:t>
      </w:r>
      <w:r w:rsidRPr="009550F5">
        <w:rPr>
          <w:rFonts w:ascii="Times New Roman" w:hAnsi="Times New Roman" w:cs="Times New Roman"/>
          <w:sz w:val="24"/>
          <w:szCs w:val="24"/>
          <w:lang w:eastAsia="ru-RU"/>
        </w:rPr>
        <w:t xml:space="preserve"> </w:t>
      </w:r>
    </w:p>
    <w:p w:rsidR="00BB1D8B" w:rsidRDefault="00BB1D8B" w:rsidP="001510BF">
      <w:pPr>
        <w:spacing w:after="0" w:line="240" w:lineRule="auto"/>
        <w:ind w:firstLine="709"/>
        <w:jc w:val="both"/>
        <w:rPr>
          <w:rFonts w:ascii="Times New Roman" w:eastAsia="Times New Roman" w:hAnsi="Times New Roman" w:cs="Times New Roman"/>
          <w:b/>
          <w:sz w:val="24"/>
          <w:szCs w:val="24"/>
        </w:rPr>
      </w:pPr>
    </w:p>
    <w:p w:rsidR="001510BF" w:rsidRPr="002162E9" w:rsidRDefault="001510BF" w:rsidP="001510BF">
      <w:pPr>
        <w:spacing w:after="0" w:line="240" w:lineRule="auto"/>
        <w:ind w:firstLine="709"/>
        <w:jc w:val="both"/>
        <w:rPr>
          <w:rFonts w:ascii="Times New Roman" w:eastAsia="Times New Roman" w:hAnsi="Times New Roman" w:cs="Times New Roman"/>
          <w:b/>
          <w:sz w:val="24"/>
          <w:szCs w:val="24"/>
        </w:rPr>
      </w:pPr>
      <w:r w:rsidRPr="002162E9">
        <w:rPr>
          <w:rFonts w:ascii="Times New Roman" w:eastAsia="Times New Roman" w:hAnsi="Times New Roman" w:cs="Times New Roman"/>
          <w:b/>
          <w:sz w:val="24"/>
          <w:szCs w:val="24"/>
        </w:rPr>
        <w:t>Требования и показатели организации образовательного процесса</w:t>
      </w:r>
    </w:p>
    <w:p w:rsidR="00187C09" w:rsidRPr="002162E9" w:rsidRDefault="00187C09" w:rsidP="001510BF">
      <w:pPr>
        <w:spacing w:after="0" w:line="240" w:lineRule="auto"/>
        <w:ind w:firstLine="709"/>
        <w:jc w:val="both"/>
        <w:rPr>
          <w:rFonts w:ascii="Times New Roman" w:eastAsia="Times New Roman" w:hAnsi="Times New Roman" w:cs="Times New Roman"/>
          <w:b/>
          <w:sz w:val="24"/>
          <w:szCs w:val="24"/>
        </w:rPr>
      </w:pPr>
    </w:p>
    <w:tbl>
      <w:tblPr>
        <w:tblW w:w="9577"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0"/>
        <w:gridCol w:w="2448"/>
        <w:gridCol w:w="3039"/>
      </w:tblGrid>
      <w:tr w:rsidR="001510BF" w:rsidRPr="002162E9" w:rsidTr="00187C09">
        <w:trPr>
          <w:trHeight w:val="212"/>
        </w:trPr>
        <w:tc>
          <w:tcPr>
            <w:tcW w:w="4090" w:type="dxa"/>
            <w:shd w:val="clear" w:color="auto" w:fill="D9D9D9"/>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Показатель</w:t>
            </w:r>
          </w:p>
        </w:tc>
        <w:tc>
          <w:tcPr>
            <w:tcW w:w="2448" w:type="dxa"/>
            <w:shd w:val="clear" w:color="auto" w:fill="D9D9D9"/>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Возраст</w:t>
            </w:r>
          </w:p>
        </w:tc>
        <w:tc>
          <w:tcPr>
            <w:tcW w:w="3039" w:type="dxa"/>
            <w:shd w:val="clear" w:color="auto" w:fill="D9D9D9"/>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Норматив</w:t>
            </w:r>
          </w:p>
        </w:tc>
      </w:tr>
      <w:tr w:rsidR="001510BF" w:rsidRPr="002162E9" w:rsidTr="00187C09">
        <w:trPr>
          <w:trHeight w:val="359"/>
        </w:trPr>
        <w:tc>
          <w:tcPr>
            <w:tcW w:w="9577" w:type="dxa"/>
            <w:gridSpan w:val="3"/>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b/>
                <w:sz w:val="24"/>
                <w:szCs w:val="24"/>
              </w:rPr>
            </w:pPr>
            <w:r w:rsidRPr="002162E9">
              <w:rPr>
                <w:rFonts w:ascii="Times New Roman" w:eastAsia="Times New Roman" w:hAnsi="Times New Roman" w:cs="Times New Roman"/>
                <w:b/>
                <w:sz w:val="24"/>
                <w:szCs w:val="24"/>
              </w:rPr>
              <w:t>Требования к организации образовательного процесса</w:t>
            </w:r>
          </w:p>
        </w:tc>
      </w:tr>
      <w:tr w:rsidR="001510BF" w:rsidRPr="002162E9" w:rsidTr="00187C09">
        <w:trPr>
          <w:trHeight w:val="156"/>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Начало занятий не ранее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все возраста</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w:t>
            </w:r>
          </w:p>
        </w:tc>
      </w:tr>
      <w:tr w:rsidR="001510BF" w:rsidRPr="002162E9" w:rsidTr="00187C09">
        <w:trPr>
          <w:trHeight w:val="362"/>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Окончание занятий, не позднее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все возраста</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17.00</w:t>
            </w:r>
          </w:p>
        </w:tc>
      </w:tr>
      <w:tr w:rsidR="001510BF" w:rsidRPr="002162E9" w:rsidTr="00187C09">
        <w:trPr>
          <w:trHeight w:val="1281"/>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Продолжительность занятия для детей дошкольного возраста, не более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1,5 до 3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3 до 4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4 до 5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5 до 6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6 до 7 лет</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20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25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30 минут</w:t>
            </w:r>
          </w:p>
        </w:tc>
      </w:tr>
      <w:tr w:rsidR="001510BF" w:rsidRPr="002162E9" w:rsidTr="00187C09">
        <w:trPr>
          <w:trHeight w:val="2185"/>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1,5 до 3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3 до 4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4 до 5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5 до 6 лет</w:t>
            </w:r>
          </w:p>
          <w:p w:rsidR="001510BF" w:rsidRPr="002162E9" w:rsidRDefault="001510BF" w:rsidP="001510BF">
            <w:pPr>
              <w:spacing w:after="0" w:line="240" w:lineRule="auto"/>
              <w:jc w:val="center"/>
              <w:rPr>
                <w:rFonts w:ascii="Times New Roman" w:eastAsia="Times New Roman" w:hAnsi="Times New Roman" w:cs="Times New Roman"/>
                <w:sz w:val="24"/>
                <w:szCs w:val="24"/>
              </w:rPr>
            </w:pPr>
          </w:p>
          <w:p w:rsidR="001510BF" w:rsidRPr="002162E9" w:rsidRDefault="001510BF" w:rsidP="001510BF">
            <w:pPr>
              <w:spacing w:after="0" w:line="240" w:lineRule="auto"/>
              <w:jc w:val="center"/>
              <w:rPr>
                <w:rFonts w:ascii="Times New Roman" w:eastAsia="Times New Roman" w:hAnsi="Times New Roman" w:cs="Times New Roman"/>
                <w:sz w:val="24"/>
                <w:szCs w:val="24"/>
              </w:rPr>
            </w:pPr>
          </w:p>
          <w:p w:rsidR="001510BF" w:rsidRPr="002162E9" w:rsidRDefault="001510BF" w:rsidP="001510BF">
            <w:pPr>
              <w:spacing w:after="0" w:line="240" w:lineRule="auto"/>
              <w:jc w:val="center"/>
              <w:rPr>
                <w:rFonts w:ascii="Times New Roman" w:eastAsia="Times New Roman" w:hAnsi="Times New Roman" w:cs="Times New Roman"/>
                <w:sz w:val="24"/>
                <w:szCs w:val="24"/>
              </w:rPr>
            </w:pP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от 6 до 7 лет</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20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30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40 минут</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50 минут или 75 мин при организации 1 занятия после дневного сна</w:t>
            </w:r>
          </w:p>
          <w:p w:rsidR="001510BF" w:rsidRPr="002162E9" w:rsidRDefault="001510BF" w:rsidP="001510BF">
            <w:pPr>
              <w:spacing w:after="0" w:line="240" w:lineRule="auto"/>
              <w:jc w:val="center"/>
              <w:rPr>
                <w:rFonts w:ascii="Times New Roman" w:eastAsia="Times New Roman" w:hAnsi="Times New Roman" w:cs="Times New Roman"/>
                <w:sz w:val="24"/>
                <w:szCs w:val="24"/>
              </w:rPr>
            </w:pP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90 минут</w:t>
            </w:r>
          </w:p>
        </w:tc>
      </w:tr>
      <w:tr w:rsidR="001510BF" w:rsidRPr="002162E9" w:rsidTr="00187C09">
        <w:trPr>
          <w:trHeight w:val="403"/>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Продолжительность перерывов между занятиями, не менее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все возраста</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 минут</w:t>
            </w:r>
          </w:p>
        </w:tc>
      </w:tr>
      <w:tr w:rsidR="001510BF" w:rsidRPr="002162E9" w:rsidTr="00187C09">
        <w:trPr>
          <w:trHeight w:val="559"/>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Перерыв во время занятий для гимнастики, не менее </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все возраста</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 минут</w:t>
            </w:r>
          </w:p>
        </w:tc>
      </w:tr>
      <w:tr w:rsidR="001510BF" w:rsidRPr="002162E9" w:rsidTr="00187C09">
        <w:trPr>
          <w:trHeight w:val="373"/>
        </w:trPr>
        <w:tc>
          <w:tcPr>
            <w:tcW w:w="9577" w:type="dxa"/>
            <w:gridSpan w:val="3"/>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b/>
                <w:sz w:val="24"/>
                <w:szCs w:val="24"/>
              </w:rPr>
            </w:pPr>
            <w:r w:rsidRPr="002162E9">
              <w:rPr>
                <w:rFonts w:ascii="Times New Roman" w:eastAsia="Times New Roman" w:hAnsi="Times New Roman" w:cs="Times New Roman"/>
                <w:b/>
                <w:sz w:val="24"/>
                <w:szCs w:val="24"/>
              </w:rPr>
              <w:lastRenderedPageBreak/>
              <w:t>Показатели организации образовательного процесса</w:t>
            </w:r>
          </w:p>
        </w:tc>
      </w:tr>
      <w:tr w:rsidR="001510BF" w:rsidRPr="002162E9" w:rsidTr="00187C09">
        <w:trPr>
          <w:trHeight w:val="664"/>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Продолжительность ночного сна не менее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 года</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4-7 лет</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 часов</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 часов</w:t>
            </w:r>
          </w:p>
        </w:tc>
      </w:tr>
      <w:tr w:rsidR="001510BF" w:rsidRPr="002162E9" w:rsidTr="00187C09">
        <w:trPr>
          <w:trHeight w:val="619"/>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Продолжительность дневного сна, не менее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 года</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4-7 лет</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 часа</w:t>
            </w:r>
          </w:p>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2,5 часа</w:t>
            </w:r>
          </w:p>
        </w:tc>
      </w:tr>
      <w:tr w:rsidR="001510BF" w:rsidRPr="002162E9" w:rsidTr="00187C09">
        <w:trPr>
          <w:trHeight w:val="361"/>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Продолжительность прогулок, не менее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для детей до 7 лет</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 часа в день</w:t>
            </w:r>
          </w:p>
        </w:tc>
      </w:tr>
      <w:tr w:rsidR="001510BF" w:rsidRPr="002162E9" w:rsidTr="00187C09">
        <w:trPr>
          <w:trHeight w:val="639"/>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Суммарный объем двигательной активности, не менее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все возраста</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 часа в день</w:t>
            </w:r>
          </w:p>
        </w:tc>
      </w:tr>
      <w:tr w:rsidR="001510BF" w:rsidRPr="002162E9" w:rsidTr="00187C09">
        <w:trPr>
          <w:trHeight w:val="353"/>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Утренний подъем, не ранее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все возраста</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 ч 00 мин</w:t>
            </w:r>
          </w:p>
        </w:tc>
      </w:tr>
      <w:tr w:rsidR="001510BF" w:rsidRPr="002162E9" w:rsidTr="00187C09">
        <w:trPr>
          <w:trHeight w:val="658"/>
        </w:trPr>
        <w:tc>
          <w:tcPr>
            <w:tcW w:w="4090"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Утренняя зарядка, продолжительность, не менее</w:t>
            </w:r>
          </w:p>
        </w:tc>
        <w:tc>
          <w:tcPr>
            <w:tcW w:w="2448"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до 7 лет</w:t>
            </w:r>
          </w:p>
        </w:tc>
        <w:tc>
          <w:tcPr>
            <w:tcW w:w="3039" w:type="dxa"/>
            <w:shd w:val="clear" w:color="auto" w:fill="auto"/>
            <w:tcMar>
              <w:top w:w="100" w:type="dxa"/>
              <w:left w:w="100" w:type="dxa"/>
              <w:bottom w:w="100" w:type="dxa"/>
              <w:right w:w="100" w:type="dxa"/>
            </w:tcMar>
          </w:tcPr>
          <w:p w:rsidR="001510BF" w:rsidRPr="002162E9" w:rsidRDefault="001510BF" w:rsidP="001510BF">
            <w:pPr>
              <w:spacing w:after="0" w:line="240" w:lineRule="auto"/>
              <w:jc w:val="center"/>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 минут</w:t>
            </w:r>
          </w:p>
        </w:tc>
      </w:tr>
    </w:tbl>
    <w:p w:rsidR="001510BF" w:rsidRPr="002162E9" w:rsidRDefault="001510BF" w:rsidP="001510BF">
      <w:pPr>
        <w:spacing w:after="0" w:line="240" w:lineRule="auto"/>
        <w:ind w:firstLine="709"/>
        <w:jc w:val="both"/>
        <w:rPr>
          <w:rFonts w:ascii="Times New Roman" w:eastAsia="Times New Roman" w:hAnsi="Times New Roman" w:cs="Times New Roman"/>
          <w:sz w:val="24"/>
          <w:szCs w:val="24"/>
        </w:rPr>
      </w:pPr>
    </w:p>
    <w:p w:rsidR="001510BF" w:rsidRPr="002162E9" w:rsidRDefault="001510BF" w:rsidP="00187C09">
      <w:pPr>
        <w:spacing w:after="0" w:line="240" w:lineRule="auto"/>
        <w:ind w:left="284" w:firstLine="709"/>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Примерные режимы дня для 9,5-часового времени пребывания детей в образовательной организации, составленные с учетом </w:t>
      </w:r>
      <w:r w:rsidRPr="002162E9">
        <w:rPr>
          <w:rFonts w:ascii="Times New Roman" w:eastAsia="SchoolBookSanPin" w:hAnsi="Times New Roman" w:cs="Times New Roman"/>
          <w:sz w:val="24"/>
          <w:szCs w:val="24"/>
        </w:rPr>
        <w:t xml:space="preserve">Санитарно-эпидемиологических </w:t>
      </w:r>
      <w:r w:rsidRPr="002162E9">
        <w:rPr>
          <w:rFonts w:ascii="Times New Roman" w:eastAsia="Times New Roman" w:hAnsi="Times New Roman" w:cs="Times New Roman"/>
          <w:sz w:val="24"/>
          <w:szCs w:val="24"/>
        </w:rPr>
        <w:t>требований и показателей организации образовательного процесса.</w:t>
      </w:r>
    </w:p>
    <w:p w:rsidR="001510BF" w:rsidRPr="002162E9" w:rsidRDefault="001510BF" w:rsidP="00187C09">
      <w:pPr>
        <w:spacing w:after="0" w:line="240" w:lineRule="auto"/>
        <w:ind w:left="284" w:firstLine="709"/>
        <w:jc w:val="both"/>
        <w:rPr>
          <w:rFonts w:ascii="Times New Roman" w:eastAsia="Times New Roman" w:hAnsi="Times New Roman" w:cs="Times New Roman"/>
          <w:sz w:val="24"/>
          <w:szCs w:val="24"/>
        </w:rPr>
      </w:pPr>
    </w:p>
    <w:p w:rsidR="001510BF" w:rsidRPr="002162E9" w:rsidRDefault="001510BF" w:rsidP="005C7AA6">
      <w:pPr>
        <w:spacing w:after="0" w:line="240" w:lineRule="auto"/>
        <w:ind w:firstLine="709"/>
        <w:rPr>
          <w:rFonts w:ascii="Times New Roman" w:eastAsia="Times New Roman" w:hAnsi="Times New Roman" w:cs="Times New Roman"/>
          <w:b/>
          <w:sz w:val="24"/>
          <w:szCs w:val="24"/>
        </w:rPr>
      </w:pPr>
      <w:r w:rsidRPr="002162E9">
        <w:rPr>
          <w:rFonts w:ascii="Times New Roman" w:eastAsia="Times New Roman" w:hAnsi="Times New Roman" w:cs="Times New Roman"/>
          <w:b/>
          <w:sz w:val="24"/>
          <w:szCs w:val="24"/>
        </w:rPr>
        <w:t>Режим сна, бодрствования и кормления детей от 0 до 1 года</w:t>
      </w:r>
    </w:p>
    <w:tbl>
      <w:tblPr>
        <w:tblW w:w="9740"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09"/>
        <w:gridCol w:w="1665"/>
        <w:gridCol w:w="1544"/>
        <w:gridCol w:w="1973"/>
        <w:gridCol w:w="1647"/>
        <w:gridCol w:w="1802"/>
      </w:tblGrid>
      <w:tr w:rsidR="001510BF" w:rsidRPr="002162E9" w:rsidTr="00187C09">
        <w:trPr>
          <w:trHeight w:val="474"/>
        </w:trPr>
        <w:tc>
          <w:tcPr>
            <w:tcW w:w="1109" w:type="dxa"/>
            <w:vMerge w:val="restart"/>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 </w:t>
            </w:r>
          </w:p>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Возраст</w:t>
            </w:r>
          </w:p>
        </w:tc>
        <w:tc>
          <w:tcPr>
            <w:tcW w:w="3209" w:type="dxa"/>
            <w:gridSpan w:val="2"/>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Кормление</w:t>
            </w:r>
          </w:p>
        </w:tc>
        <w:tc>
          <w:tcPr>
            <w:tcW w:w="1973" w:type="dxa"/>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Бодрствование</w:t>
            </w:r>
          </w:p>
        </w:tc>
        <w:tc>
          <w:tcPr>
            <w:tcW w:w="3449" w:type="dxa"/>
            <w:gridSpan w:val="2"/>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Дневной сон</w:t>
            </w:r>
          </w:p>
        </w:tc>
      </w:tr>
      <w:tr w:rsidR="001510BF" w:rsidRPr="002162E9" w:rsidTr="00187C09">
        <w:trPr>
          <w:trHeight w:val="973"/>
        </w:trPr>
        <w:tc>
          <w:tcPr>
            <w:tcW w:w="1109" w:type="dxa"/>
            <w:vMerge/>
            <w:shd w:val="clear" w:color="auto" w:fill="auto"/>
            <w:tcMar>
              <w:top w:w="100" w:type="dxa"/>
              <w:left w:w="100" w:type="dxa"/>
              <w:bottom w:w="100" w:type="dxa"/>
              <w:right w:w="100" w:type="dxa"/>
            </w:tcMar>
          </w:tcPr>
          <w:p w:rsidR="001510BF" w:rsidRPr="002162E9" w:rsidRDefault="001510BF" w:rsidP="001510B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5" w:type="dxa"/>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количество</w:t>
            </w:r>
          </w:p>
        </w:tc>
        <w:tc>
          <w:tcPr>
            <w:tcW w:w="1544" w:type="dxa"/>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интервал</w:t>
            </w:r>
          </w:p>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час</w:t>
            </w:r>
          </w:p>
        </w:tc>
        <w:tc>
          <w:tcPr>
            <w:tcW w:w="1973" w:type="dxa"/>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длительность</w:t>
            </w:r>
          </w:p>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час.</w:t>
            </w:r>
          </w:p>
        </w:tc>
        <w:tc>
          <w:tcPr>
            <w:tcW w:w="1647" w:type="dxa"/>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количество периодов</w:t>
            </w:r>
          </w:p>
        </w:tc>
        <w:tc>
          <w:tcPr>
            <w:tcW w:w="1802" w:type="dxa"/>
            <w:shd w:val="clear" w:color="auto" w:fill="D9D9D9"/>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Длительность</w:t>
            </w:r>
          </w:p>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час.</w:t>
            </w:r>
          </w:p>
        </w:tc>
      </w:tr>
      <w:tr w:rsidR="001510BF" w:rsidRPr="002162E9" w:rsidTr="00187C09">
        <w:trPr>
          <w:trHeight w:val="504"/>
        </w:trPr>
        <w:tc>
          <w:tcPr>
            <w:tcW w:w="1109"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w:t>
            </w:r>
            <w:r w:rsidRPr="002162E9">
              <w:rPr>
                <w:rFonts w:ascii="Times New Roman" w:eastAsia="Times New Roman" w:hAnsi="Times New Roman" w:cs="Times New Roman"/>
                <w:sz w:val="24"/>
                <w:szCs w:val="24"/>
              </w:rPr>
              <w:tab/>
              <w:t>м</w:t>
            </w:r>
            <w:r w:rsidRPr="002162E9">
              <w:rPr>
                <w:rFonts w:ascii="Times New Roman" w:eastAsia="Times New Roman" w:hAnsi="Times New Roman" w:cs="Times New Roman"/>
                <w:sz w:val="24"/>
                <w:szCs w:val="24"/>
              </w:rPr>
              <w:lastRenderedPageBreak/>
              <w:t>ес.</w:t>
            </w:r>
          </w:p>
        </w:tc>
        <w:tc>
          <w:tcPr>
            <w:tcW w:w="1665"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7</w:t>
            </w:r>
          </w:p>
        </w:tc>
        <w:tc>
          <w:tcPr>
            <w:tcW w:w="1544"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w:t>
            </w:r>
          </w:p>
        </w:tc>
        <w:tc>
          <w:tcPr>
            <w:tcW w:w="1973"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1-1,5</w:t>
            </w:r>
          </w:p>
        </w:tc>
        <w:tc>
          <w:tcPr>
            <w:tcW w:w="1647"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w:t>
            </w:r>
          </w:p>
        </w:tc>
        <w:tc>
          <w:tcPr>
            <w:tcW w:w="1802"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w:t>
            </w:r>
          </w:p>
        </w:tc>
      </w:tr>
      <w:tr w:rsidR="001510BF" w:rsidRPr="002162E9" w:rsidTr="00187C09">
        <w:trPr>
          <w:trHeight w:val="504"/>
        </w:trPr>
        <w:tc>
          <w:tcPr>
            <w:tcW w:w="1109"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3–6</w:t>
            </w:r>
            <w:r w:rsidRPr="002162E9">
              <w:rPr>
                <w:rFonts w:ascii="Times New Roman" w:eastAsia="Times New Roman" w:hAnsi="Times New Roman" w:cs="Times New Roman"/>
                <w:sz w:val="24"/>
                <w:szCs w:val="24"/>
              </w:rPr>
              <w:tab/>
              <w:t>мес.</w:t>
            </w:r>
          </w:p>
        </w:tc>
        <w:tc>
          <w:tcPr>
            <w:tcW w:w="1665"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6</w:t>
            </w:r>
          </w:p>
        </w:tc>
        <w:tc>
          <w:tcPr>
            <w:tcW w:w="1544"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3,5</w:t>
            </w:r>
          </w:p>
        </w:tc>
        <w:tc>
          <w:tcPr>
            <w:tcW w:w="1973"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w:t>
            </w:r>
          </w:p>
        </w:tc>
        <w:tc>
          <w:tcPr>
            <w:tcW w:w="1647"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3-4</w:t>
            </w:r>
          </w:p>
        </w:tc>
        <w:tc>
          <w:tcPr>
            <w:tcW w:w="1802"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w:t>
            </w:r>
          </w:p>
        </w:tc>
      </w:tr>
      <w:tr w:rsidR="001510BF" w:rsidRPr="002162E9" w:rsidTr="00187C09">
        <w:trPr>
          <w:trHeight w:val="504"/>
        </w:trPr>
        <w:tc>
          <w:tcPr>
            <w:tcW w:w="1109"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6–9</w:t>
            </w:r>
            <w:r w:rsidRPr="002162E9">
              <w:rPr>
                <w:rFonts w:ascii="Times New Roman" w:eastAsia="Times New Roman" w:hAnsi="Times New Roman" w:cs="Times New Roman"/>
                <w:sz w:val="24"/>
                <w:szCs w:val="24"/>
              </w:rPr>
              <w:tab/>
              <w:t>мес.</w:t>
            </w:r>
          </w:p>
        </w:tc>
        <w:tc>
          <w:tcPr>
            <w:tcW w:w="1665"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5</w:t>
            </w:r>
          </w:p>
        </w:tc>
        <w:tc>
          <w:tcPr>
            <w:tcW w:w="1544"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w:t>
            </w:r>
          </w:p>
        </w:tc>
        <w:tc>
          <w:tcPr>
            <w:tcW w:w="1973"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2-2,5</w:t>
            </w:r>
          </w:p>
        </w:tc>
        <w:tc>
          <w:tcPr>
            <w:tcW w:w="1647"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w:t>
            </w:r>
          </w:p>
        </w:tc>
        <w:tc>
          <w:tcPr>
            <w:tcW w:w="1802"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w:t>
            </w:r>
          </w:p>
        </w:tc>
      </w:tr>
      <w:tr w:rsidR="001510BF" w:rsidRPr="002162E9" w:rsidTr="00187C09">
        <w:trPr>
          <w:trHeight w:val="504"/>
        </w:trPr>
        <w:tc>
          <w:tcPr>
            <w:tcW w:w="1109"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9–12 мес.</w:t>
            </w:r>
          </w:p>
        </w:tc>
        <w:tc>
          <w:tcPr>
            <w:tcW w:w="1665"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4-5</w:t>
            </w:r>
          </w:p>
        </w:tc>
        <w:tc>
          <w:tcPr>
            <w:tcW w:w="1544"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4-4,5</w:t>
            </w:r>
          </w:p>
        </w:tc>
        <w:tc>
          <w:tcPr>
            <w:tcW w:w="1973"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2,5-3</w:t>
            </w:r>
          </w:p>
        </w:tc>
        <w:tc>
          <w:tcPr>
            <w:tcW w:w="1647"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w:t>
            </w:r>
          </w:p>
        </w:tc>
        <w:tc>
          <w:tcPr>
            <w:tcW w:w="1802" w:type="dxa"/>
            <w:shd w:val="clear" w:color="auto" w:fill="auto"/>
            <w:tcMar>
              <w:top w:w="100" w:type="dxa"/>
              <w:left w:w="100" w:type="dxa"/>
              <w:bottom w:w="100" w:type="dxa"/>
              <w:right w:w="100" w:type="dxa"/>
            </w:tcMar>
          </w:tcPr>
          <w:p w:rsidR="001510BF" w:rsidRPr="002162E9" w:rsidRDefault="001510BF" w:rsidP="001510BF">
            <w:pPr>
              <w:spacing w:after="0" w:line="240" w:lineRule="auto"/>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2-2,5</w:t>
            </w:r>
          </w:p>
        </w:tc>
      </w:tr>
    </w:tbl>
    <w:p w:rsidR="001510BF" w:rsidRPr="002162E9" w:rsidRDefault="001510BF" w:rsidP="001510BF">
      <w:pPr>
        <w:spacing w:after="0" w:line="240" w:lineRule="auto"/>
        <w:ind w:firstLine="709"/>
        <w:jc w:val="both"/>
        <w:rPr>
          <w:rFonts w:ascii="Times New Roman" w:eastAsia="Times New Roman" w:hAnsi="Times New Roman" w:cs="Times New Roman"/>
          <w:b/>
          <w:sz w:val="24"/>
          <w:szCs w:val="24"/>
        </w:rPr>
      </w:pPr>
    </w:p>
    <w:p w:rsidR="001510BF" w:rsidRPr="002162E9" w:rsidRDefault="001510BF" w:rsidP="005C7AA6">
      <w:pPr>
        <w:spacing w:after="0" w:line="240" w:lineRule="auto"/>
        <w:ind w:firstLine="709"/>
        <w:rPr>
          <w:rFonts w:ascii="Times New Roman" w:eastAsia="Times New Roman" w:hAnsi="Times New Roman" w:cs="Times New Roman"/>
          <w:b/>
          <w:sz w:val="24"/>
          <w:szCs w:val="24"/>
        </w:rPr>
      </w:pPr>
      <w:r w:rsidRPr="002162E9">
        <w:rPr>
          <w:rFonts w:ascii="Times New Roman" w:eastAsia="Times New Roman" w:hAnsi="Times New Roman" w:cs="Times New Roman"/>
          <w:b/>
          <w:sz w:val="24"/>
          <w:szCs w:val="24"/>
        </w:rPr>
        <w:t>Примерный режим дня в группе детей от 1 года до 2-х лет</w:t>
      </w:r>
    </w:p>
    <w:tbl>
      <w:tblPr>
        <w:tblW w:w="9787"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89"/>
        <w:gridCol w:w="2057"/>
        <w:gridCol w:w="2041"/>
      </w:tblGrid>
      <w:tr w:rsidR="001510BF" w:rsidRPr="002162E9" w:rsidTr="00187C09">
        <w:trPr>
          <w:trHeight w:val="199"/>
        </w:trPr>
        <w:tc>
          <w:tcPr>
            <w:tcW w:w="5689"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Содержание</w:t>
            </w:r>
          </w:p>
        </w:tc>
        <w:tc>
          <w:tcPr>
            <w:tcW w:w="2057"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Время</w:t>
            </w:r>
          </w:p>
        </w:tc>
        <w:tc>
          <w:tcPr>
            <w:tcW w:w="2041"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 </w:t>
            </w:r>
          </w:p>
        </w:tc>
      </w:tr>
      <w:tr w:rsidR="001510BF" w:rsidRPr="002162E9" w:rsidTr="00187C09">
        <w:trPr>
          <w:trHeight w:val="337"/>
        </w:trPr>
        <w:tc>
          <w:tcPr>
            <w:tcW w:w="5689"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 </w:t>
            </w:r>
          </w:p>
        </w:tc>
        <w:tc>
          <w:tcPr>
            <w:tcW w:w="2057"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 год-1,5 лет</w:t>
            </w:r>
          </w:p>
        </w:tc>
        <w:tc>
          <w:tcPr>
            <w:tcW w:w="2041"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 лет -2 года</w:t>
            </w:r>
          </w:p>
        </w:tc>
      </w:tr>
      <w:tr w:rsidR="001510BF" w:rsidRPr="002162E9" w:rsidTr="00187C09">
        <w:trPr>
          <w:trHeight w:val="299"/>
        </w:trPr>
        <w:tc>
          <w:tcPr>
            <w:tcW w:w="9787" w:type="dxa"/>
            <w:gridSpan w:val="3"/>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b/>
                <w:i/>
                <w:sz w:val="24"/>
                <w:szCs w:val="24"/>
              </w:rPr>
            </w:pPr>
            <w:r w:rsidRPr="002162E9">
              <w:rPr>
                <w:rFonts w:ascii="Times New Roman" w:eastAsia="Times New Roman" w:hAnsi="Times New Roman" w:cs="Times New Roman"/>
                <w:b/>
                <w:i/>
                <w:sz w:val="24"/>
                <w:szCs w:val="24"/>
              </w:rPr>
              <w:t>Холодный период года</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Прием детей, осмотр, игры</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7.30-8.00</w:t>
            </w:r>
          </w:p>
        </w:tc>
      </w:tr>
      <w:tr w:rsidR="001510BF" w:rsidRPr="002162E9" w:rsidTr="00187C09">
        <w:trPr>
          <w:trHeight w:val="373"/>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завтраку, завтрак</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8.00-8.40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8.00-8.40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8.40-9.30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8.40-9.10</w:t>
            </w:r>
          </w:p>
        </w:tc>
      </w:tr>
      <w:tr w:rsidR="001510BF" w:rsidRPr="002162E9" w:rsidTr="00187C09">
        <w:trPr>
          <w:trHeight w:val="377"/>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сон</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9.30-11.30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656"/>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оздоровительные и гигиенические процедуры</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11.30-12.00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 </w:t>
            </w:r>
          </w:p>
        </w:tc>
      </w:tr>
      <w:tr w:rsidR="001510BF" w:rsidRPr="002162E9" w:rsidTr="00187C09">
        <w:trPr>
          <w:trHeight w:val="608"/>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9.10-9.20</w:t>
            </w:r>
          </w:p>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9.30-9.40</w:t>
            </w:r>
          </w:p>
        </w:tc>
      </w:tr>
      <w:tr w:rsidR="001510BF" w:rsidRPr="002162E9" w:rsidTr="00187C09">
        <w:trPr>
          <w:trHeight w:val="365"/>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9.40-11.30</w:t>
            </w:r>
          </w:p>
        </w:tc>
      </w:tr>
      <w:tr w:rsidR="001510BF" w:rsidRPr="002162E9" w:rsidTr="00187C09">
        <w:trPr>
          <w:trHeight w:val="345"/>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обеду, обед</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12.00-12.30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11.30-12.10</w:t>
            </w:r>
          </w:p>
        </w:tc>
      </w:tr>
      <w:tr w:rsidR="001510BF" w:rsidRPr="002162E9" w:rsidTr="00187C09">
        <w:trPr>
          <w:trHeight w:val="353"/>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12.30-13.00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659"/>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13.00-13.10</w:t>
            </w:r>
          </w:p>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13.20-13.30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13.30-14.00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497"/>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14.00-14.10</w:t>
            </w:r>
          </w:p>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14.20-14.30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сон</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15.00-16.30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12.10-15.10</w:t>
            </w:r>
          </w:p>
        </w:tc>
      </w:tr>
      <w:tr w:rsidR="001510BF" w:rsidRPr="002162E9" w:rsidTr="00187C09">
        <w:trPr>
          <w:trHeight w:val="575"/>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оздоровительные и гигиенические процедуры, полдник</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16.30-17.00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15.10-16.00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17.00-19.00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16.00-16.20</w:t>
            </w:r>
          </w:p>
        </w:tc>
      </w:tr>
      <w:tr w:rsidR="001510BF" w:rsidRPr="002162E9" w:rsidTr="00187C09">
        <w:trPr>
          <w:trHeight w:val="497"/>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16.20-16.30</w:t>
            </w:r>
          </w:p>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16.40-16.50</w:t>
            </w:r>
          </w:p>
        </w:tc>
      </w:tr>
      <w:tr w:rsidR="001510BF" w:rsidRPr="002162E9" w:rsidTr="00187C09">
        <w:trPr>
          <w:trHeight w:val="592"/>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 игры, уход детей домой</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до 19.00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16.50-19.00</w:t>
            </w:r>
          </w:p>
        </w:tc>
      </w:tr>
      <w:tr w:rsidR="001510BF" w:rsidRPr="002162E9" w:rsidTr="00187C09">
        <w:trPr>
          <w:trHeight w:val="501"/>
        </w:trPr>
        <w:tc>
          <w:tcPr>
            <w:tcW w:w="9787" w:type="dxa"/>
            <w:gridSpan w:val="3"/>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b/>
                <w:i/>
                <w:sz w:val="24"/>
                <w:szCs w:val="24"/>
              </w:rPr>
            </w:pPr>
            <w:r w:rsidRPr="002162E9">
              <w:rPr>
                <w:rFonts w:ascii="Times New Roman" w:eastAsia="Times New Roman" w:hAnsi="Times New Roman" w:cs="Times New Roman"/>
                <w:b/>
                <w:i/>
                <w:sz w:val="24"/>
                <w:szCs w:val="24"/>
              </w:rPr>
              <w:t>Теплый период года</w:t>
            </w:r>
          </w:p>
        </w:tc>
      </w:tr>
      <w:tr w:rsidR="001510BF" w:rsidRPr="002162E9" w:rsidTr="00187C09">
        <w:trPr>
          <w:trHeight w:val="345"/>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Прием детей, осмотр, игры</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7.00-8.00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7.00-8.00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завтраку, завтрак</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8.00-8.40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8.00-8.40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Прогулка, 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8.40-9.30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8.40-9.10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сон</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9.30-11.30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524"/>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оздоровительные и гигиенические процедуры</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11.30-12.00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 </w:t>
            </w:r>
          </w:p>
        </w:tc>
      </w:tr>
      <w:tr w:rsidR="001510BF" w:rsidRPr="002162E9" w:rsidTr="00187C09">
        <w:trPr>
          <w:trHeight w:val="523"/>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9.10-9.20</w:t>
            </w:r>
          </w:p>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9.30-9.40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9.40-11.30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обеду, обед</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12.00-12.30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11.30-12.10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12.30-13.00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547"/>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13.00-13.10</w:t>
            </w:r>
          </w:p>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13.20-13.30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359"/>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13.30-14.00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65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14.00-14.10</w:t>
            </w:r>
          </w:p>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14.20-14.30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сон</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15.00-16.30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12.10-15.10</w:t>
            </w:r>
          </w:p>
        </w:tc>
      </w:tr>
      <w:tr w:rsidR="001510BF" w:rsidRPr="002162E9" w:rsidTr="00187C09">
        <w:trPr>
          <w:trHeight w:val="489"/>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Постепенный подъем, оздоровительные и гигиенические процедуры, полдник</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16.30-17.00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15.10-16.00</w:t>
            </w:r>
          </w:p>
        </w:tc>
      </w:tr>
      <w:tr w:rsidR="001510BF" w:rsidRPr="002162E9" w:rsidTr="00187C09">
        <w:trPr>
          <w:trHeight w:val="50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Активное бодрствование</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17.00-19.00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16.00-16.20</w:t>
            </w:r>
          </w:p>
        </w:tc>
      </w:tr>
      <w:tr w:rsidR="001510BF" w:rsidRPr="002162E9" w:rsidTr="00187C09">
        <w:trPr>
          <w:trHeight w:val="58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16.20-16.30</w:t>
            </w:r>
          </w:p>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16.40-16.50</w:t>
            </w:r>
          </w:p>
        </w:tc>
      </w:tr>
      <w:tr w:rsidR="001510BF" w:rsidRPr="002162E9" w:rsidTr="00187C09">
        <w:trPr>
          <w:trHeight w:val="351"/>
        </w:trPr>
        <w:tc>
          <w:tcPr>
            <w:tcW w:w="5689"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 игры, уход детей домой</w:t>
            </w:r>
          </w:p>
        </w:tc>
        <w:tc>
          <w:tcPr>
            <w:tcW w:w="205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до 19.00</w:t>
            </w:r>
          </w:p>
        </w:tc>
        <w:tc>
          <w:tcPr>
            <w:tcW w:w="204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16.50-19.00</w:t>
            </w:r>
          </w:p>
        </w:tc>
      </w:tr>
    </w:tbl>
    <w:p w:rsidR="001510BF" w:rsidRPr="002162E9" w:rsidRDefault="001510BF" w:rsidP="001510BF">
      <w:pPr>
        <w:spacing w:after="0" w:line="240" w:lineRule="auto"/>
        <w:ind w:firstLine="709"/>
        <w:jc w:val="both"/>
        <w:rPr>
          <w:rFonts w:ascii="Times New Roman" w:eastAsia="Times New Roman" w:hAnsi="Times New Roman" w:cs="Times New Roman"/>
          <w:b/>
          <w:sz w:val="24"/>
          <w:szCs w:val="24"/>
        </w:rPr>
      </w:pPr>
    </w:p>
    <w:p w:rsidR="001510BF" w:rsidRPr="002162E9" w:rsidRDefault="001510BF" w:rsidP="005C7AA6">
      <w:pPr>
        <w:spacing w:after="0" w:line="240" w:lineRule="auto"/>
        <w:ind w:firstLine="709"/>
        <w:rPr>
          <w:rFonts w:ascii="Times New Roman" w:eastAsia="Times New Roman" w:hAnsi="Times New Roman" w:cs="Times New Roman"/>
          <w:sz w:val="24"/>
          <w:szCs w:val="24"/>
        </w:rPr>
      </w:pPr>
      <w:r w:rsidRPr="002162E9">
        <w:rPr>
          <w:rFonts w:ascii="Times New Roman" w:eastAsia="Times New Roman" w:hAnsi="Times New Roman" w:cs="Times New Roman"/>
          <w:b/>
          <w:sz w:val="24"/>
          <w:szCs w:val="24"/>
        </w:rPr>
        <w:t>Примерный режим дня в группе детей от 2-х до 3-х лет</w:t>
      </w:r>
    </w:p>
    <w:tbl>
      <w:tblPr>
        <w:tblW w:w="9785"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887"/>
        <w:gridCol w:w="2898"/>
      </w:tblGrid>
      <w:tr w:rsidR="001510BF" w:rsidRPr="002162E9" w:rsidTr="00187C09">
        <w:trPr>
          <w:trHeight w:val="101"/>
        </w:trPr>
        <w:tc>
          <w:tcPr>
            <w:tcW w:w="6887"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Содержание</w:t>
            </w:r>
          </w:p>
        </w:tc>
        <w:tc>
          <w:tcPr>
            <w:tcW w:w="2898"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Время</w:t>
            </w:r>
          </w:p>
        </w:tc>
      </w:tr>
      <w:tr w:rsidR="001510BF" w:rsidRPr="002162E9" w:rsidTr="00187C09">
        <w:trPr>
          <w:trHeight w:val="101"/>
        </w:trPr>
        <w:tc>
          <w:tcPr>
            <w:tcW w:w="9785" w:type="dxa"/>
            <w:gridSpan w:val="2"/>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b/>
                <w:i/>
                <w:sz w:val="24"/>
                <w:szCs w:val="24"/>
              </w:rPr>
            </w:pPr>
            <w:r w:rsidRPr="002162E9">
              <w:rPr>
                <w:rFonts w:ascii="Times New Roman" w:eastAsia="Times New Roman" w:hAnsi="Times New Roman" w:cs="Times New Roman"/>
                <w:b/>
                <w:i/>
                <w:sz w:val="24"/>
                <w:szCs w:val="24"/>
              </w:rPr>
              <w:t>Холодный период года</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Прием детей, осмотр, спокойные игры, утренняя гимнастика</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7.00-8.00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завтраку, завтрак</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8.00-8.30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подготовка к занятиям</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8.30-9.00</w:t>
            </w:r>
          </w:p>
        </w:tc>
      </w:tr>
      <w:tr w:rsidR="001510BF" w:rsidRPr="002162E9" w:rsidTr="00187C09">
        <w:trPr>
          <w:trHeight w:val="208"/>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 игровой форме по подгруппам</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9.00-9.10</w:t>
            </w:r>
          </w:p>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9.20-9.30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подготовка к прогулке, прогулка</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9.30-11.30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Возвращение с прогулки, игры</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11.30-11.40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обеду, обед</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11.40-12.20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дневной сон</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12.20-15.00</w:t>
            </w:r>
          </w:p>
        </w:tc>
      </w:tr>
      <w:tr w:rsidR="001510BF" w:rsidRPr="002162E9" w:rsidTr="00187C09">
        <w:trPr>
          <w:trHeight w:val="159"/>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оздоровительные и гигиенические процедуры</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Подготовка к полднику, полдник</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r>
      <w:tr w:rsidR="001510BF" w:rsidRPr="002162E9" w:rsidTr="00187C09">
        <w:trPr>
          <w:trHeight w:val="159"/>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самостоятельная деятельность/Занятия в игровой форме по подгруппам</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16.00-16.30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16.30-18.00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Возвращение с прогулки, игры, уход детей домой</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18.00-19.00</w:t>
            </w:r>
          </w:p>
        </w:tc>
      </w:tr>
      <w:tr w:rsidR="001510BF" w:rsidRPr="002162E9" w:rsidTr="00187C09">
        <w:trPr>
          <w:trHeight w:val="101"/>
        </w:trPr>
        <w:tc>
          <w:tcPr>
            <w:tcW w:w="9785" w:type="dxa"/>
            <w:gridSpan w:val="2"/>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b/>
                <w:i/>
                <w:sz w:val="24"/>
                <w:szCs w:val="24"/>
              </w:rPr>
            </w:pPr>
            <w:r w:rsidRPr="002162E9">
              <w:rPr>
                <w:rFonts w:ascii="Times New Roman" w:eastAsia="Times New Roman" w:hAnsi="Times New Roman" w:cs="Times New Roman"/>
                <w:b/>
                <w:i/>
                <w:sz w:val="24"/>
                <w:szCs w:val="24"/>
              </w:rPr>
              <w:t>Теплый период года</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Прием детей, осмотр, спокойные игры, утренняя гимнастика</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7.00-8.00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завтраку, завтрак</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8.00-8.30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подготовка к прогулке, выход на прогулку</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8.30-9.00</w:t>
            </w:r>
          </w:p>
        </w:tc>
      </w:tr>
      <w:tr w:rsidR="001510BF" w:rsidRPr="002162E9" w:rsidTr="00187C09">
        <w:trPr>
          <w:trHeight w:val="208"/>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воздушные и солнечные процедуры, занятия в игровой форме по подгруппам на прогулке</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9.00-11.10</w:t>
            </w:r>
          </w:p>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 xml:space="preserve"> </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Возвращение с прогулки, игры, водные процедуры</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11.10.-11.40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обеду, обед</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11.40-12.20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дневной сон</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12.20-15.00</w:t>
            </w:r>
          </w:p>
        </w:tc>
      </w:tr>
      <w:tr w:rsidR="001510BF" w:rsidRPr="002162E9" w:rsidTr="00187C09">
        <w:trPr>
          <w:trHeight w:val="159"/>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оздоровительные и гигиенические процедуры</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Полдник</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15.20-15.45</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подготовка к прогулке, выход на прогулку</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15.45-16.30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Прогулка</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16.30-18.00</w:t>
            </w:r>
          </w:p>
        </w:tc>
      </w:tr>
      <w:tr w:rsidR="001510BF" w:rsidRPr="002162E9" w:rsidTr="00187C09">
        <w:trPr>
          <w:trHeight w:val="101"/>
        </w:trPr>
        <w:tc>
          <w:tcPr>
            <w:tcW w:w="6887"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Возвращение с прогулки, игры, уход детей домой</w:t>
            </w:r>
          </w:p>
        </w:tc>
        <w:tc>
          <w:tcPr>
            <w:tcW w:w="2898"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26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18.00— 19.00</w:t>
            </w:r>
          </w:p>
        </w:tc>
      </w:tr>
    </w:tbl>
    <w:p w:rsidR="002162E9" w:rsidRDefault="002162E9" w:rsidP="001510BF">
      <w:pPr>
        <w:spacing w:after="0" w:line="240" w:lineRule="auto"/>
        <w:ind w:firstLine="709"/>
        <w:jc w:val="center"/>
        <w:rPr>
          <w:rFonts w:ascii="Times New Roman" w:eastAsia="Times New Roman" w:hAnsi="Times New Roman" w:cs="Times New Roman"/>
          <w:b/>
          <w:sz w:val="24"/>
          <w:szCs w:val="24"/>
        </w:rPr>
      </w:pPr>
    </w:p>
    <w:p w:rsidR="001510BF" w:rsidRPr="002162E9" w:rsidRDefault="001510BF" w:rsidP="005C7AA6">
      <w:pPr>
        <w:spacing w:after="0" w:line="240" w:lineRule="auto"/>
        <w:ind w:firstLine="709"/>
        <w:rPr>
          <w:rFonts w:ascii="Times New Roman" w:eastAsia="Times New Roman" w:hAnsi="Times New Roman" w:cs="Times New Roman"/>
          <w:b/>
          <w:sz w:val="24"/>
          <w:szCs w:val="24"/>
        </w:rPr>
      </w:pPr>
      <w:r w:rsidRPr="002162E9">
        <w:rPr>
          <w:rFonts w:ascii="Times New Roman" w:eastAsia="Times New Roman" w:hAnsi="Times New Roman" w:cs="Times New Roman"/>
          <w:b/>
          <w:sz w:val="24"/>
          <w:szCs w:val="24"/>
        </w:rPr>
        <w:lastRenderedPageBreak/>
        <w:t>Примерный режим дня в дошкольных группах</w:t>
      </w:r>
    </w:p>
    <w:p w:rsidR="00187C09" w:rsidRPr="002162E9" w:rsidRDefault="00187C09" w:rsidP="001510BF">
      <w:pPr>
        <w:spacing w:after="0" w:line="240" w:lineRule="auto"/>
        <w:ind w:firstLine="709"/>
        <w:jc w:val="center"/>
        <w:rPr>
          <w:rFonts w:ascii="Times New Roman" w:eastAsia="Times New Roman" w:hAnsi="Times New Roman" w:cs="Times New Roman"/>
          <w:b/>
          <w:sz w:val="24"/>
          <w:szCs w:val="24"/>
        </w:rPr>
      </w:pPr>
    </w:p>
    <w:tbl>
      <w:tblPr>
        <w:tblW w:w="968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83"/>
        <w:gridCol w:w="1599"/>
        <w:gridCol w:w="1599"/>
        <w:gridCol w:w="1599"/>
        <w:gridCol w:w="1601"/>
      </w:tblGrid>
      <w:tr w:rsidR="001510BF" w:rsidRPr="002162E9" w:rsidTr="00187C09">
        <w:trPr>
          <w:trHeight w:val="236"/>
        </w:trPr>
        <w:tc>
          <w:tcPr>
            <w:tcW w:w="3283"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Содержание</w:t>
            </w:r>
          </w:p>
        </w:tc>
        <w:tc>
          <w:tcPr>
            <w:tcW w:w="1599"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3—4 года</w:t>
            </w:r>
          </w:p>
        </w:tc>
        <w:tc>
          <w:tcPr>
            <w:tcW w:w="1599"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4—5 лет</w:t>
            </w:r>
          </w:p>
        </w:tc>
        <w:tc>
          <w:tcPr>
            <w:tcW w:w="1599"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5—6 лет</w:t>
            </w:r>
          </w:p>
        </w:tc>
        <w:tc>
          <w:tcPr>
            <w:tcW w:w="1601" w:type="dxa"/>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6—7 лет</w:t>
            </w:r>
          </w:p>
        </w:tc>
      </w:tr>
      <w:tr w:rsidR="001510BF" w:rsidRPr="002162E9" w:rsidTr="00187C09">
        <w:trPr>
          <w:trHeight w:val="236"/>
        </w:trPr>
        <w:tc>
          <w:tcPr>
            <w:tcW w:w="9681" w:type="dxa"/>
            <w:gridSpan w:val="5"/>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b/>
                <w:i/>
                <w:sz w:val="24"/>
                <w:szCs w:val="24"/>
              </w:rPr>
            </w:pPr>
            <w:r w:rsidRPr="002162E9">
              <w:rPr>
                <w:rFonts w:ascii="Times New Roman" w:eastAsia="Times New Roman" w:hAnsi="Times New Roman" w:cs="Times New Roman"/>
                <w:b/>
                <w:i/>
                <w:sz w:val="24"/>
                <w:szCs w:val="24"/>
              </w:rPr>
              <w:t>Холодный период года</w:t>
            </w:r>
          </w:p>
        </w:tc>
      </w:tr>
      <w:tr w:rsidR="001510BF" w:rsidRPr="002162E9" w:rsidTr="00187C09">
        <w:trPr>
          <w:trHeight w:val="775"/>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завтраку, завтрак</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подготовка к занятиям</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r>
      <w:tr w:rsidR="001510BF" w:rsidRPr="002162E9" w:rsidTr="00187C09">
        <w:trPr>
          <w:trHeight w:val="640"/>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Занятия (включая перерывы между занятиями, не менее 10 минут, гимнастику в процессе занятия -2 минуты)</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9.20-10.00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9.15-10.05</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9.00-10.00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9.00-10.50</w:t>
            </w:r>
          </w:p>
        </w:tc>
      </w:tr>
      <w:tr w:rsidR="001510BF" w:rsidRPr="002162E9" w:rsidTr="00187C09">
        <w:trPr>
          <w:trHeight w:val="505"/>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 возвращение с прогулки</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10.00-11.50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10.05-12.00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10.50-12.10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10.50-12.10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обеду, обед</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11.50-12.30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12.00-12.30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12.10-12.30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12.10-12.30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сон</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детей, закаливающие процедуры</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15.00-15.40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15.00-15.40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полднику, полдник</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Занятия (при необходимости)</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15.30-15.50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самостоятельная деятельность детей</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15.50-16.00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r>
      <w:tr w:rsidR="001510BF" w:rsidRPr="002162E9" w:rsidTr="00187C09">
        <w:trPr>
          <w:trHeight w:val="640"/>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 самостоятельная деятельность детей, уход домой</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r>
      <w:tr w:rsidR="001510BF" w:rsidRPr="002162E9" w:rsidTr="00187C09">
        <w:trPr>
          <w:trHeight w:val="243"/>
        </w:trPr>
        <w:tc>
          <w:tcPr>
            <w:tcW w:w="9681" w:type="dxa"/>
            <w:gridSpan w:val="5"/>
            <w:shd w:val="clear" w:color="auto" w:fill="D9D9D9"/>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b/>
                <w:i/>
                <w:sz w:val="24"/>
                <w:szCs w:val="24"/>
              </w:rPr>
            </w:pPr>
            <w:r w:rsidRPr="002162E9">
              <w:rPr>
                <w:rFonts w:ascii="Times New Roman" w:eastAsia="Times New Roman" w:hAnsi="Times New Roman" w:cs="Times New Roman"/>
                <w:b/>
                <w:i/>
                <w:sz w:val="24"/>
                <w:szCs w:val="24"/>
              </w:rPr>
              <w:t>Теплый период года</w:t>
            </w:r>
          </w:p>
        </w:tc>
      </w:tr>
      <w:tr w:rsidR="001510BF" w:rsidRPr="002162E9" w:rsidTr="00187C09">
        <w:trPr>
          <w:trHeight w:val="775"/>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7.30-8.20</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завтраку, завтрак</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8.20-8.50</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самостоятельная деятельность</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8.50-9.00</w:t>
            </w:r>
          </w:p>
        </w:tc>
      </w:tr>
      <w:tr w:rsidR="001510BF" w:rsidRPr="002162E9" w:rsidTr="00187C09">
        <w:trPr>
          <w:trHeight w:val="640"/>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 занятия на прогулке, возвращение с прогулки</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9.20-11.50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9.15-12.00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9.15-12.05</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9.00-12.10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обеду, обед</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11.50-12.30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12.00-12.30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12.05-12.30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12.10-12.30</w:t>
            </w:r>
          </w:p>
        </w:tc>
      </w:tr>
      <w:tr w:rsidR="001510BF" w:rsidRPr="002162E9" w:rsidTr="00187C09">
        <w:trPr>
          <w:trHeight w:val="236"/>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ко сну, сон</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12.30-15.00</w:t>
            </w:r>
          </w:p>
        </w:tc>
      </w:tr>
      <w:tr w:rsidR="001510BF" w:rsidRPr="002162E9" w:rsidTr="00187C09">
        <w:trPr>
          <w:trHeight w:val="505"/>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Постепенный подъем детей, закаливающие процедуры</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15.00-15.20</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lastRenderedPageBreak/>
              <w:t>Подготовка к полднику, полдник</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15.20-15.30</w:t>
            </w:r>
          </w:p>
        </w:tc>
      </w:tr>
      <w:tr w:rsidR="001510BF" w:rsidRPr="002162E9" w:rsidTr="00187C09">
        <w:trPr>
          <w:trHeight w:val="371"/>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Игры, самостоятельная деятельность детей</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15.30-16.00</w:t>
            </w:r>
          </w:p>
        </w:tc>
      </w:tr>
      <w:tr w:rsidR="001510BF" w:rsidRPr="002162E9" w:rsidTr="00187C09">
        <w:trPr>
          <w:trHeight w:val="640"/>
        </w:trPr>
        <w:tc>
          <w:tcPr>
            <w:tcW w:w="3283" w:type="dxa"/>
            <w:shd w:val="clear" w:color="auto" w:fill="auto"/>
            <w:tcMar>
              <w:top w:w="100" w:type="dxa"/>
              <w:left w:w="100" w:type="dxa"/>
              <w:bottom w:w="100" w:type="dxa"/>
              <w:right w:w="100" w:type="dxa"/>
            </w:tcMar>
          </w:tcPr>
          <w:p w:rsidR="001510BF" w:rsidRPr="002162E9" w:rsidRDefault="001510BF" w:rsidP="001510BF">
            <w:pPr>
              <w:spacing w:after="0" w:line="240" w:lineRule="auto"/>
              <w:ind w:right="300"/>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Подготовка к прогулке, прогулка, самостоятельная деятельность детей, уход домой</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c>
          <w:tcPr>
            <w:tcW w:w="1599"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c>
          <w:tcPr>
            <w:tcW w:w="1601" w:type="dxa"/>
            <w:shd w:val="clear" w:color="auto" w:fill="auto"/>
            <w:tcMar>
              <w:top w:w="100" w:type="dxa"/>
              <w:left w:w="100" w:type="dxa"/>
              <w:bottom w:w="100" w:type="dxa"/>
              <w:right w:w="100" w:type="dxa"/>
            </w:tcMar>
          </w:tcPr>
          <w:p w:rsidR="001510BF" w:rsidRPr="002162E9" w:rsidRDefault="001510BF" w:rsidP="001510BF">
            <w:pPr>
              <w:spacing w:after="0" w:line="240" w:lineRule="auto"/>
              <w:jc w:val="both"/>
              <w:rPr>
                <w:rFonts w:ascii="Times New Roman" w:eastAsia="Times New Roman" w:hAnsi="Times New Roman" w:cs="Times New Roman"/>
                <w:sz w:val="24"/>
                <w:szCs w:val="24"/>
              </w:rPr>
            </w:pPr>
            <w:r w:rsidRPr="002162E9">
              <w:rPr>
                <w:rFonts w:ascii="Times New Roman" w:eastAsia="Times New Roman" w:hAnsi="Times New Roman" w:cs="Times New Roman"/>
                <w:sz w:val="24"/>
                <w:szCs w:val="24"/>
              </w:rPr>
              <w:t>16.00-17.00</w:t>
            </w:r>
          </w:p>
        </w:tc>
      </w:tr>
    </w:tbl>
    <w:p w:rsidR="001510BF" w:rsidRPr="002162E9" w:rsidRDefault="001510BF" w:rsidP="001510BF">
      <w:pPr>
        <w:spacing w:after="0" w:line="240" w:lineRule="auto"/>
        <w:jc w:val="both"/>
        <w:rPr>
          <w:rFonts w:ascii="Times New Roman" w:hAnsi="Times New Roman" w:cs="Times New Roman"/>
          <w:b/>
          <w:kern w:val="2"/>
          <w:sz w:val="24"/>
          <w:szCs w:val="24"/>
        </w:rPr>
      </w:pPr>
    </w:p>
    <w:p w:rsidR="001510BF" w:rsidRPr="002162E9" w:rsidRDefault="001510BF" w:rsidP="00187C09">
      <w:pPr>
        <w:spacing w:after="0" w:line="240" w:lineRule="auto"/>
        <w:ind w:left="284" w:firstLine="993"/>
        <w:jc w:val="both"/>
        <w:rPr>
          <w:rFonts w:ascii="Times New Roman" w:hAnsi="Times New Roman" w:cs="Times New Roman"/>
          <w:b/>
          <w:kern w:val="2"/>
          <w:sz w:val="24"/>
          <w:szCs w:val="24"/>
        </w:rPr>
      </w:pPr>
      <w:r w:rsidRPr="002162E9">
        <w:rPr>
          <w:rFonts w:ascii="Times New Roman" w:hAnsi="Times New Roman" w:cs="Times New Roman"/>
          <w:b/>
          <w:kern w:val="2"/>
          <w:sz w:val="24"/>
          <w:szCs w:val="24"/>
        </w:rPr>
        <w:t>3.4. Федеральный календарный план воспитательной работы</w:t>
      </w:r>
    </w:p>
    <w:p w:rsidR="001510BF" w:rsidRPr="002162E9" w:rsidRDefault="001510BF" w:rsidP="00187C09">
      <w:pPr>
        <w:spacing w:after="0" w:line="240" w:lineRule="auto"/>
        <w:ind w:left="284" w:firstLine="993"/>
        <w:jc w:val="both"/>
        <w:rPr>
          <w:rFonts w:ascii="Times New Roman" w:eastAsia="SchoolBookSanPin" w:hAnsi="Times New Roman" w:cs="Times New Roman"/>
          <w:sz w:val="24"/>
          <w:szCs w:val="24"/>
        </w:rPr>
      </w:pPr>
    </w:p>
    <w:p w:rsidR="001510BF" w:rsidRPr="002162E9" w:rsidRDefault="001510BF" w:rsidP="00187C09">
      <w:pPr>
        <w:spacing w:after="0" w:line="240" w:lineRule="auto"/>
        <w:ind w:left="284" w:firstLine="993"/>
        <w:jc w:val="both"/>
        <w:rPr>
          <w:rFonts w:ascii="Times New Roman" w:eastAsia="SchoolBookSanPin" w:hAnsi="Times New Roman" w:cs="Times New Roman"/>
          <w:sz w:val="24"/>
          <w:szCs w:val="24"/>
        </w:rPr>
      </w:pPr>
      <w:r w:rsidRPr="002162E9">
        <w:rPr>
          <w:rFonts w:ascii="Times New Roman" w:eastAsia="SchoolBookSanPin" w:hAnsi="Times New Roman" w:cs="Times New Roman"/>
          <w:sz w:val="24"/>
          <w:szCs w:val="24"/>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и дополнительного образования детей.</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Примерный перечень основных государственных и народных праздников, памятных дат в календарном</w:t>
      </w:r>
      <w:r w:rsidR="005C7AA6">
        <w:rPr>
          <w:rFonts w:ascii="Times New Roman" w:hAnsi="Times New Roman" w:cs="Times New Roman"/>
          <w:sz w:val="24"/>
          <w:szCs w:val="24"/>
        </w:rPr>
        <w:t xml:space="preserve"> плане воспитательной работы в дошкольной группе </w:t>
      </w:r>
      <w:r w:rsidRPr="002162E9">
        <w:rPr>
          <w:rFonts w:ascii="Times New Roman" w:hAnsi="Times New Roman" w:cs="Times New Roman"/>
          <w:sz w:val="24"/>
          <w:szCs w:val="24"/>
        </w:rPr>
        <w:t>ОО.</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Январь:</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25 января: День российского студенчества</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 xml:space="preserve">27 января: День полного освобождения Ленинграда от фашистской блокады. </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Февраль:</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 февраля: день победы Вооруженных сил СССР над армией гитлеровской Германии в 1943 году в Сталинградской битве</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4 февраля: день рождения детской поэтессы, писательницы, киносценариста, радиоведущей Агнии Львовны Барто (1901 – 1981)</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8 февраля: День российской науки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21 февраля: Международный день родного языка</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23 февраля: День защитника Отечества</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Март:</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8 марта: Международный женский день</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lastRenderedPageBreak/>
        <w:t>13 марта: день рождения писателя и поэта, автора слов гимнов Российской Федерации и СССР Сергея Владимировича Михалкова (1913 - 2009)</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18 марта: День воссоединения Крыма с Россией</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27 марта: Всемирный день театра</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28 марта: день рождения писателя Максима Горького (1968 - 1936)</w:t>
      </w:r>
    </w:p>
    <w:p w:rsidR="001510BF" w:rsidRPr="002162E9" w:rsidRDefault="001510BF" w:rsidP="00187C09">
      <w:pPr>
        <w:spacing w:after="0" w:line="240" w:lineRule="auto"/>
        <w:ind w:left="284" w:firstLine="993"/>
        <w:jc w:val="both"/>
        <w:rPr>
          <w:rFonts w:ascii="Times New Roman" w:hAnsi="Times New Roman" w:cs="Times New Roman"/>
          <w:b/>
          <w:bCs/>
          <w:sz w:val="24"/>
          <w:szCs w:val="24"/>
        </w:rPr>
      </w:pPr>
      <w:r w:rsidRPr="002162E9">
        <w:rPr>
          <w:rFonts w:ascii="Times New Roman" w:hAnsi="Times New Roman" w:cs="Times New Roman"/>
          <w:b/>
          <w:bCs/>
          <w:sz w:val="24"/>
          <w:szCs w:val="24"/>
        </w:rPr>
        <w:t>Апрель:</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 апреля: день рождения композитора и пианиста Сергея Васильевича Рахманинова (1873 - 1943)</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22 апреля: Всемирный день Земли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30 апреля: День пожарной охраны</w:t>
      </w:r>
    </w:p>
    <w:p w:rsidR="001510BF" w:rsidRPr="002162E9" w:rsidRDefault="001510BF" w:rsidP="00187C09">
      <w:pPr>
        <w:spacing w:after="0" w:line="240" w:lineRule="auto"/>
        <w:ind w:left="284" w:firstLine="993"/>
        <w:jc w:val="both"/>
        <w:rPr>
          <w:rFonts w:ascii="Times New Roman" w:hAnsi="Times New Roman" w:cs="Times New Roman"/>
          <w:b/>
          <w:bCs/>
          <w:sz w:val="24"/>
          <w:szCs w:val="24"/>
        </w:rPr>
      </w:pPr>
      <w:r w:rsidRPr="002162E9">
        <w:rPr>
          <w:rFonts w:ascii="Times New Roman" w:hAnsi="Times New Roman" w:cs="Times New Roman"/>
          <w:b/>
          <w:bCs/>
          <w:sz w:val="24"/>
          <w:szCs w:val="24"/>
        </w:rPr>
        <w:t>Май:</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 мая: Праздник Весны и Труда</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9 мая: День Победы</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13 мая: день основания Черноморского флота</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15 мая: день рождения русского художника-живописца и архитектора Виктора Михайловича Васнецова (1848 – 1926)</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18 мая: день основания Балтийского флота</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19 мая: День детских общественных организаций России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24 мая: День славянской письменности и культуры</w:t>
      </w:r>
    </w:p>
    <w:p w:rsidR="001510BF" w:rsidRPr="002162E9" w:rsidRDefault="001510BF" w:rsidP="00187C09">
      <w:pPr>
        <w:spacing w:after="0" w:line="240" w:lineRule="auto"/>
        <w:ind w:left="284" w:firstLine="993"/>
        <w:jc w:val="both"/>
        <w:rPr>
          <w:rFonts w:ascii="Times New Roman" w:hAnsi="Times New Roman" w:cs="Times New Roman"/>
          <w:b/>
          <w:bCs/>
          <w:sz w:val="24"/>
          <w:szCs w:val="24"/>
        </w:rPr>
      </w:pPr>
      <w:r w:rsidRPr="002162E9">
        <w:rPr>
          <w:rFonts w:ascii="Times New Roman" w:hAnsi="Times New Roman" w:cs="Times New Roman"/>
          <w:b/>
          <w:bCs/>
          <w:sz w:val="24"/>
          <w:szCs w:val="24"/>
        </w:rPr>
        <w:t>Июнь:</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 июня: Международный день защиты детей</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5 июня: День эколога</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6 июня: день рождения великого русского поэта Александра Сергеевича Пушкина (1799-1837), День русского языка</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12 июня: День России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22 июня: День памяти и скорби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27 июня: День молодежи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Третье воскресенье июня: День медицинского работника</w:t>
      </w:r>
    </w:p>
    <w:p w:rsidR="001510BF" w:rsidRPr="002162E9" w:rsidRDefault="001510BF" w:rsidP="00187C09">
      <w:pPr>
        <w:spacing w:after="0" w:line="240" w:lineRule="auto"/>
        <w:ind w:left="284" w:firstLine="993"/>
        <w:jc w:val="both"/>
        <w:rPr>
          <w:rFonts w:ascii="Times New Roman" w:hAnsi="Times New Roman" w:cs="Times New Roman"/>
          <w:b/>
          <w:bCs/>
          <w:sz w:val="24"/>
          <w:szCs w:val="24"/>
        </w:rPr>
      </w:pPr>
      <w:r w:rsidRPr="002162E9">
        <w:rPr>
          <w:rFonts w:ascii="Times New Roman" w:hAnsi="Times New Roman" w:cs="Times New Roman"/>
          <w:b/>
          <w:bCs/>
          <w:sz w:val="24"/>
          <w:szCs w:val="24"/>
        </w:rPr>
        <w:t>Июль:</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8 июля: День семьи, любви и верности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19 июля: день рождения поэта Владимира Владимировича Маяковского (1893 - 1930)</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30 июля: День Военно-морского флота</w:t>
      </w:r>
    </w:p>
    <w:p w:rsidR="001510BF" w:rsidRPr="002162E9" w:rsidRDefault="001510BF" w:rsidP="00187C09">
      <w:pPr>
        <w:spacing w:after="0" w:line="240" w:lineRule="auto"/>
        <w:ind w:left="284" w:firstLine="993"/>
        <w:jc w:val="both"/>
        <w:rPr>
          <w:rFonts w:ascii="Times New Roman" w:hAnsi="Times New Roman" w:cs="Times New Roman"/>
          <w:b/>
          <w:bCs/>
          <w:sz w:val="24"/>
          <w:szCs w:val="24"/>
        </w:rPr>
      </w:pPr>
      <w:r w:rsidRPr="002162E9">
        <w:rPr>
          <w:rFonts w:ascii="Times New Roman" w:hAnsi="Times New Roman" w:cs="Times New Roman"/>
          <w:b/>
          <w:bCs/>
          <w:sz w:val="24"/>
          <w:szCs w:val="24"/>
        </w:rPr>
        <w:t>Август:</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lastRenderedPageBreak/>
        <w:t>2 августа: День Воздушно-десантных войск</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22 августа: День Государственного флага Российской Федерации</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23 августа: день победы советских войск над немецкой армией в битве под Курском в 1943 году</w:t>
      </w:r>
    </w:p>
    <w:p w:rsidR="001510BF" w:rsidRPr="002162E9" w:rsidRDefault="001510BF" w:rsidP="00187C09">
      <w:pPr>
        <w:spacing w:after="0" w:line="240" w:lineRule="auto"/>
        <w:ind w:left="284" w:firstLine="993"/>
        <w:jc w:val="both"/>
        <w:rPr>
          <w:rFonts w:ascii="Times New Roman" w:hAnsi="Times New Roman" w:cs="Times New Roman"/>
          <w:bCs/>
          <w:sz w:val="24"/>
          <w:szCs w:val="24"/>
        </w:rPr>
      </w:pPr>
      <w:r w:rsidRPr="002162E9">
        <w:rPr>
          <w:rFonts w:ascii="Times New Roman" w:hAnsi="Times New Roman" w:cs="Times New Roman"/>
          <w:bCs/>
          <w:sz w:val="24"/>
          <w:szCs w:val="24"/>
        </w:rPr>
        <w:t>27 августа: День российского кино</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Сентябрь:</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1 сентября: День знаний</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 xml:space="preserve">3 сентября: День окончания Второй мировой войны </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7 сентября: День Бородинского сражения</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8 сентября: Международный день распространения грамотности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9 сентября: день рождения великого русского писателя Льва Николаевича Толстого</w:t>
      </w:r>
      <w:r w:rsidRPr="002162E9">
        <w:rPr>
          <w:rFonts w:ascii="Times New Roman" w:hAnsi="Times New Roman" w:cs="Times New Roman"/>
          <w:sz w:val="24"/>
          <w:szCs w:val="24"/>
        </w:rPr>
        <w:br/>
        <w:t>(1828 - 1910)</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17 сентября: день рождения русского ученого, писателя Константина Эдуардовича Циолковского (1857 - 1935)</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21 сентября: день рождения поэта и писателя Сергея Александровича Есенина (1895 – 1925)</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27 сентября: День воспитателя и всех дошкольных работников</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Октябрь:</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1 октября: Международный день пожилых людей; Международный день музыки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5 октября: День учителя</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16 октября: День отца в России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25 октября: Международный день школьных библиотек</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28 октября: Международный день анимации</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Ноябрь:</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3 ноября: день рождения поэта, драматурга Самуила Яковлевича Маршака (1887 - 1964)</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4 ноября: День народного единства</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6 ноября: день рождения писателя, драматурга Дмитрия Наркисовича Мамина-Сибиряка (1852 - 1912)</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10 ноября: День сотрудника внутренних дел Российской федерации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27 ноября: День матери в России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30 ноября: День Государственного герба Российской Федерации</w:t>
      </w:r>
    </w:p>
    <w:p w:rsidR="001510BF" w:rsidRPr="002162E9" w:rsidRDefault="001510BF" w:rsidP="00187C09">
      <w:pPr>
        <w:spacing w:after="0" w:line="240" w:lineRule="auto"/>
        <w:ind w:left="284" w:firstLine="993"/>
        <w:jc w:val="both"/>
        <w:rPr>
          <w:rFonts w:ascii="Times New Roman" w:hAnsi="Times New Roman" w:cs="Times New Roman"/>
          <w:b/>
          <w:sz w:val="24"/>
          <w:szCs w:val="24"/>
        </w:rPr>
      </w:pPr>
      <w:r w:rsidRPr="002162E9">
        <w:rPr>
          <w:rFonts w:ascii="Times New Roman" w:hAnsi="Times New Roman" w:cs="Times New Roman"/>
          <w:b/>
          <w:sz w:val="24"/>
          <w:szCs w:val="24"/>
        </w:rPr>
        <w:t>Декабрь:</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3 декабря: День неизвестного солдата; Международный день инвалидов</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5 декабря: День добровольца (волонтера) в России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8 декабря: Международный день художника</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9 декабря: День Героев Отечества</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lastRenderedPageBreak/>
        <w:t>15 декабря: День мягкой игрушки</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27 декабря: день рождения основателя Третьяковской галереи Павла Михайловича Третьякова (1832 - 1898)</w:t>
      </w:r>
    </w:p>
    <w:p w:rsidR="001510BF" w:rsidRPr="002162E9" w:rsidRDefault="001510BF" w:rsidP="00187C09">
      <w:pPr>
        <w:spacing w:after="0" w:line="240" w:lineRule="auto"/>
        <w:ind w:left="284" w:firstLine="993"/>
        <w:jc w:val="both"/>
        <w:rPr>
          <w:rFonts w:ascii="Times New Roman" w:hAnsi="Times New Roman" w:cs="Times New Roman"/>
          <w:sz w:val="24"/>
          <w:szCs w:val="24"/>
        </w:rPr>
      </w:pPr>
      <w:r w:rsidRPr="002162E9">
        <w:rPr>
          <w:rFonts w:ascii="Times New Roman" w:hAnsi="Times New Roman" w:cs="Times New Roman"/>
          <w:sz w:val="24"/>
          <w:szCs w:val="24"/>
        </w:rPr>
        <w:t>31 декабря: Новый год</w:t>
      </w:r>
    </w:p>
    <w:p w:rsidR="001510BF" w:rsidRPr="002162E9" w:rsidRDefault="001510BF" w:rsidP="00187C09">
      <w:pPr>
        <w:spacing w:after="0" w:line="240" w:lineRule="auto"/>
        <w:ind w:left="284" w:firstLine="993"/>
        <w:jc w:val="both"/>
        <w:rPr>
          <w:rFonts w:ascii="Times New Roman" w:hAnsi="Times New Roman" w:cs="Times New Roman"/>
          <w:bCs/>
          <w:color w:val="FF0000"/>
          <w:sz w:val="24"/>
          <w:szCs w:val="24"/>
        </w:rPr>
      </w:pPr>
    </w:p>
    <w:p w:rsidR="001510BF" w:rsidRPr="002162E9" w:rsidRDefault="001510BF" w:rsidP="002162E9">
      <w:pPr>
        <w:spacing w:after="0" w:line="240" w:lineRule="auto"/>
        <w:ind w:left="284" w:firstLine="993"/>
        <w:jc w:val="both"/>
        <w:rPr>
          <w:rFonts w:ascii="Times New Roman" w:hAnsi="Times New Roman" w:cs="Times New Roman"/>
          <w:iCs/>
          <w:sz w:val="24"/>
          <w:szCs w:val="24"/>
        </w:rPr>
      </w:pPr>
      <w:r w:rsidRPr="002162E9">
        <w:rPr>
          <w:rFonts w:ascii="Times New Roman" w:hAnsi="Times New Roman" w:cs="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sectPr w:rsidR="001510BF" w:rsidRPr="002162E9" w:rsidSect="00A44018">
      <w:footerReference w:type="default" r:id="rId314"/>
      <w:headerReference w:type="first" r:id="rId315"/>
      <w:pgSz w:w="16838" w:h="11906" w:orient="landscape"/>
      <w:pgMar w:top="426"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DE0" w:rsidRDefault="00E07DE0" w:rsidP="00961793">
      <w:pPr>
        <w:spacing w:after="0" w:line="240" w:lineRule="auto"/>
      </w:pPr>
      <w:r>
        <w:separator/>
      </w:r>
    </w:p>
  </w:endnote>
  <w:endnote w:type="continuationSeparator" w:id="0">
    <w:p w:rsidR="00E07DE0" w:rsidRDefault="00E07DE0" w:rsidP="0096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SchoolBookSanPin">
    <w:altName w:val="MS Mincho"/>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56889"/>
      <w:docPartObj>
        <w:docPartGallery w:val="Page Numbers (Bottom of Page)"/>
        <w:docPartUnique/>
      </w:docPartObj>
    </w:sdtPr>
    <w:sdtContent>
      <w:p w:rsidR="00CB01F8" w:rsidRDefault="00CB01F8">
        <w:pPr>
          <w:pStyle w:val="af1"/>
          <w:jc w:val="right"/>
        </w:pPr>
        <w:r>
          <w:fldChar w:fldCharType="begin"/>
        </w:r>
        <w:r>
          <w:instrText>PAGE   \* MERGEFORMAT</w:instrText>
        </w:r>
        <w:r>
          <w:fldChar w:fldCharType="separate"/>
        </w:r>
        <w:r w:rsidR="000454B0">
          <w:rPr>
            <w:noProof/>
          </w:rPr>
          <w:t>522</w:t>
        </w:r>
        <w:r>
          <w:fldChar w:fldCharType="end"/>
        </w:r>
      </w:p>
    </w:sdtContent>
  </w:sdt>
  <w:p w:rsidR="00CB01F8" w:rsidRDefault="00CB01F8"/>
  <w:p w:rsidR="00CB01F8" w:rsidRDefault="00CB01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DE0" w:rsidRDefault="00E07DE0" w:rsidP="00961793">
      <w:pPr>
        <w:spacing w:after="0" w:line="240" w:lineRule="auto"/>
      </w:pPr>
      <w:r>
        <w:separator/>
      </w:r>
    </w:p>
  </w:footnote>
  <w:footnote w:type="continuationSeparator" w:id="0">
    <w:p w:rsidR="00E07DE0" w:rsidRDefault="00E07DE0" w:rsidP="0096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F8" w:rsidRDefault="00CB01F8">
    <w:pPr>
      <w:pStyle w:val="af"/>
      <w:jc w:val="center"/>
    </w:pPr>
  </w:p>
  <w:p w:rsidR="00CB01F8" w:rsidRDefault="00CB01F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D"/>
    <w:multiLevelType w:val="multilevel"/>
    <w:tmpl w:val="0000000D"/>
    <w:name w:val="WW8Num16"/>
    <w:lvl w:ilvl="0">
      <w:start w:val="1"/>
      <w:numFmt w:val="decimal"/>
      <w:lvlText w:val="%1)"/>
      <w:lvlJc w:val="left"/>
      <w:pPr>
        <w:tabs>
          <w:tab w:val="num" w:pos="0"/>
        </w:tabs>
        <w:ind w:left="720" w:hanging="360"/>
      </w:pPr>
      <w:rPr>
        <w:color w:val="000000"/>
        <w:sz w:val="24"/>
        <w:szCs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singleLevel"/>
    <w:tmpl w:val="0000000E"/>
    <w:name w:val="WW8Num19"/>
    <w:lvl w:ilvl="0">
      <w:start w:val="1"/>
      <w:numFmt w:val="decimal"/>
      <w:lvlText w:val="%1)"/>
      <w:lvlJc w:val="left"/>
      <w:pPr>
        <w:tabs>
          <w:tab w:val="num" w:pos="0"/>
        </w:tabs>
        <w:ind w:left="1429" w:hanging="360"/>
      </w:pPr>
    </w:lvl>
  </w:abstractNum>
  <w:abstractNum w:abstractNumId="4"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1"/>
    <w:multiLevelType w:val="singleLevel"/>
    <w:tmpl w:val="00000011"/>
    <w:name w:val="WW8Num23"/>
    <w:lvl w:ilvl="0">
      <w:start w:val="1"/>
      <w:numFmt w:val="decimal"/>
      <w:lvlText w:val="%1)"/>
      <w:lvlJc w:val="left"/>
      <w:pPr>
        <w:tabs>
          <w:tab w:val="num" w:pos="0"/>
        </w:tabs>
        <w:ind w:left="720" w:hanging="360"/>
      </w:pPr>
      <w:rPr>
        <w:color w:val="000000"/>
      </w:rPr>
    </w:lvl>
  </w:abstractNum>
  <w:abstractNum w:abstractNumId="6" w15:restartNumberingAfterBreak="0">
    <w:nsid w:val="00000018"/>
    <w:multiLevelType w:val="singleLevel"/>
    <w:tmpl w:val="00000018"/>
    <w:name w:val="WW8Num32"/>
    <w:lvl w:ilvl="0">
      <w:start w:val="1"/>
      <w:numFmt w:val="decimal"/>
      <w:lvlText w:val="%1)"/>
      <w:lvlJc w:val="left"/>
      <w:pPr>
        <w:tabs>
          <w:tab w:val="num" w:pos="0"/>
        </w:tabs>
        <w:ind w:left="1429" w:hanging="360"/>
      </w:pPr>
    </w:lvl>
  </w:abstractNum>
  <w:abstractNum w:abstractNumId="7" w15:restartNumberingAfterBreak="0">
    <w:nsid w:val="0000001B"/>
    <w:multiLevelType w:val="singleLevel"/>
    <w:tmpl w:val="0000001B"/>
    <w:name w:val="WW8Num35"/>
    <w:lvl w:ilvl="0">
      <w:start w:val="1"/>
      <w:numFmt w:val="decimal"/>
      <w:lvlText w:val="%1)"/>
      <w:lvlJc w:val="left"/>
      <w:pPr>
        <w:tabs>
          <w:tab w:val="num" w:pos="0"/>
        </w:tabs>
        <w:ind w:left="1429" w:hanging="360"/>
      </w:pPr>
    </w:lvl>
  </w:abstractNum>
  <w:abstractNum w:abstractNumId="8" w15:restartNumberingAfterBreak="0">
    <w:nsid w:val="0000001D"/>
    <w:multiLevelType w:val="singleLevel"/>
    <w:tmpl w:val="0000001D"/>
    <w:name w:val="WW8Num37"/>
    <w:lvl w:ilvl="0">
      <w:start w:val="1"/>
      <w:numFmt w:val="decimal"/>
      <w:lvlText w:val="%1)"/>
      <w:lvlJc w:val="left"/>
      <w:pPr>
        <w:tabs>
          <w:tab w:val="num" w:pos="0"/>
        </w:tabs>
        <w:ind w:left="720" w:hanging="360"/>
      </w:pPr>
      <w:rPr>
        <w:color w:val="000000"/>
      </w:rPr>
    </w:lvl>
  </w:abstractNum>
  <w:abstractNum w:abstractNumId="9" w15:restartNumberingAfterBreak="0">
    <w:nsid w:val="01E56FF2"/>
    <w:multiLevelType w:val="hybridMultilevel"/>
    <w:tmpl w:val="F12476C8"/>
    <w:lvl w:ilvl="0" w:tplc="553667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18A662">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74A712">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1AC268">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48EB40">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894D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E76E8">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6C6D5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FA779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1ED00CF"/>
    <w:multiLevelType w:val="hybridMultilevel"/>
    <w:tmpl w:val="427AD4EE"/>
    <w:lvl w:ilvl="0" w:tplc="49D01E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E91F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E49322">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409A1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83426">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688CF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4AAD2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70163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6C0B2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EDF347D"/>
    <w:multiLevelType w:val="multilevel"/>
    <w:tmpl w:val="AAD4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551BB"/>
    <w:multiLevelType w:val="multilevel"/>
    <w:tmpl w:val="77B8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2733B"/>
    <w:multiLevelType w:val="multilevel"/>
    <w:tmpl w:val="E8583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8925F05"/>
    <w:multiLevelType w:val="hybridMultilevel"/>
    <w:tmpl w:val="F872BE4E"/>
    <w:lvl w:ilvl="0" w:tplc="D0143452">
      <w:start w:val="1"/>
      <w:numFmt w:val="bullet"/>
      <w:lvlText w:val=""/>
      <w:lvlJc w:val="left"/>
      <w:pPr>
        <w:ind w:left="2160" w:hanging="360"/>
      </w:pPr>
      <w:rPr>
        <w:rFonts w:ascii="Wingdings" w:hAnsi="Wingdings" w:hint="default"/>
        <w:sz w:val="28"/>
        <w:szCs w:val="28"/>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15:restartNumberingAfterBreak="0">
    <w:nsid w:val="19614347"/>
    <w:multiLevelType w:val="hybridMultilevel"/>
    <w:tmpl w:val="767A9100"/>
    <w:lvl w:ilvl="0" w:tplc="1ADE02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4A0B0">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84A62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8E83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F8C74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72F94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C6E58E">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A4B8D6">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349DF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9D8269C"/>
    <w:multiLevelType w:val="hybridMultilevel"/>
    <w:tmpl w:val="65002E32"/>
    <w:lvl w:ilvl="0" w:tplc="B2EA5E22">
      <w:start w:val="1"/>
      <w:numFmt w:val="bullet"/>
      <w:lvlText w:val=""/>
      <w:lvlJc w:val="left"/>
      <w:pPr>
        <w:ind w:left="644" w:hanging="360"/>
      </w:pPr>
      <w:rPr>
        <w:rFonts w:ascii="Wingdings" w:hAnsi="Wingdings" w:hint="default"/>
        <w:sz w:val="28"/>
        <w:szCs w:val="28"/>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1C0B01FC"/>
    <w:multiLevelType w:val="hybridMultilevel"/>
    <w:tmpl w:val="AD2CDBEA"/>
    <w:lvl w:ilvl="0" w:tplc="37C02C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3EBB7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69F8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78DC32">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C9BB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A4408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C1BD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CA3F0">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2070A8">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CAA5D8A"/>
    <w:multiLevelType w:val="hybridMultilevel"/>
    <w:tmpl w:val="9A7637AE"/>
    <w:lvl w:ilvl="0" w:tplc="8AAA06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A5F0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29F5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14EFD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969F4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FE4AF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AAA5A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30443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C40A5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CC6179A"/>
    <w:multiLevelType w:val="multilevel"/>
    <w:tmpl w:val="3E20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27047"/>
    <w:multiLevelType w:val="multilevel"/>
    <w:tmpl w:val="2DE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AE13EC"/>
    <w:multiLevelType w:val="hybridMultilevel"/>
    <w:tmpl w:val="A1DABE16"/>
    <w:lvl w:ilvl="0" w:tplc="FFC01AF0">
      <w:start w:val="1"/>
      <w:numFmt w:val="bullet"/>
      <w:lvlText w:val=""/>
      <w:lvlJc w:val="left"/>
      <w:pPr>
        <w:ind w:left="2160" w:hanging="360"/>
      </w:pPr>
      <w:rPr>
        <w:rFonts w:ascii="Wingdings" w:hAnsi="Wingdings" w:hint="default"/>
        <w:sz w:val="28"/>
        <w:szCs w:val="28"/>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15:restartNumberingAfterBreak="0">
    <w:nsid w:val="247A126A"/>
    <w:multiLevelType w:val="multilevel"/>
    <w:tmpl w:val="763C5ADE"/>
    <w:lvl w:ilvl="0">
      <w:start w:val="1"/>
      <w:numFmt w:val="decimal"/>
      <w:lvlText w:val="%1."/>
      <w:lvlJc w:val="left"/>
      <w:pPr>
        <w:ind w:left="86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5" w15:restartNumberingAfterBreak="0">
    <w:nsid w:val="24F20B1E"/>
    <w:multiLevelType w:val="hybridMultilevel"/>
    <w:tmpl w:val="7C8ECB3A"/>
    <w:lvl w:ilvl="0" w:tplc="EB629F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160300">
      <w:start w:val="1"/>
      <w:numFmt w:val="bullet"/>
      <w:lvlText w:val="o"/>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F8FD68">
      <w:start w:val="1"/>
      <w:numFmt w:val="bullet"/>
      <w:lvlText w:val="▪"/>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CEF1B8">
      <w:start w:val="1"/>
      <w:numFmt w:val="bullet"/>
      <w:lvlText w:val="•"/>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83E4A">
      <w:start w:val="1"/>
      <w:numFmt w:val="bullet"/>
      <w:lvlText w:val="o"/>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FA921C">
      <w:start w:val="1"/>
      <w:numFmt w:val="bullet"/>
      <w:lvlText w:val="▪"/>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665B80">
      <w:start w:val="1"/>
      <w:numFmt w:val="bullet"/>
      <w:lvlText w:val="•"/>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1AFF5C">
      <w:start w:val="1"/>
      <w:numFmt w:val="bullet"/>
      <w:lvlText w:val="o"/>
      <w:lvlJc w:val="left"/>
      <w:pPr>
        <w:ind w:left="6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8ED02">
      <w:start w:val="1"/>
      <w:numFmt w:val="bullet"/>
      <w:lvlText w:val="▪"/>
      <w:lvlJc w:val="left"/>
      <w:pPr>
        <w:ind w:left="6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6001421"/>
    <w:multiLevelType w:val="hybridMultilevel"/>
    <w:tmpl w:val="D44E5096"/>
    <w:lvl w:ilvl="0" w:tplc="1822106A">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780E8F2">
      <w:start w:val="1"/>
      <w:numFmt w:val="bullet"/>
      <w:lvlText w:val="o"/>
      <w:lvlJc w:val="left"/>
      <w:pPr>
        <w:ind w:left="17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F6AA10C">
      <w:start w:val="1"/>
      <w:numFmt w:val="bullet"/>
      <w:lvlText w:val="▪"/>
      <w:lvlJc w:val="left"/>
      <w:pPr>
        <w:ind w:left="25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B26E3C4">
      <w:start w:val="1"/>
      <w:numFmt w:val="bullet"/>
      <w:lvlText w:val="•"/>
      <w:lvlJc w:val="left"/>
      <w:pPr>
        <w:ind w:left="32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FFC5594">
      <w:start w:val="1"/>
      <w:numFmt w:val="bullet"/>
      <w:lvlText w:val="o"/>
      <w:lvlJc w:val="left"/>
      <w:pPr>
        <w:ind w:left="39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FECED08">
      <w:start w:val="1"/>
      <w:numFmt w:val="bullet"/>
      <w:lvlText w:val="▪"/>
      <w:lvlJc w:val="left"/>
      <w:pPr>
        <w:ind w:left="46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C6CDE1A">
      <w:start w:val="1"/>
      <w:numFmt w:val="bullet"/>
      <w:lvlText w:val="•"/>
      <w:lvlJc w:val="left"/>
      <w:pPr>
        <w:ind w:left="53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82AFDE0">
      <w:start w:val="1"/>
      <w:numFmt w:val="bullet"/>
      <w:lvlText w:val="o"/>
      <w:lvlJc w:val="left"/>
      <w:pPr>
        <w:ind w:left="61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D86F050">
      <w:start w:val="1"/>
      <w:numFmt w:val="bullet"/>
      <w:lvlText w:val="▪"/>
      <w:lvlJc w:val="left"/>
      <w:pPr>
        <w:ind w:left="68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6971AD0"/>
    <w:multiLevelType w:val="hybridMultilevel"/>
    <w:tmpl w:val="A3B6F5E8"/>
    <w:lvl w:ilvl="0" w:tplc="89C238D8">
      <w:start w:val="1"/>
      <w:numFmt w:val="bullet"/>
      <w:lvlText w:val="-"/>
      <w:lvlJc w:val="left"/>
      <w:pPr>
        <w:ind w:left="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7015E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309D7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5C33B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BA90E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CEA69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668A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A2637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360A3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8AA29E8"/>
    <w:multiLevelType w:val="multilevel"/>
    <w:tmpl w:val="B5F86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C64FA5"/>
    <w:multiLevelType w:val="hybridMultilevel"/>
    <w:tmpl w:val="359C1078"/>
    <w:lvl w:ilvl="0" w:tplc="9A58C61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5BF1B90"/>
    <w:multiLevelType w:val="hybridMultilevel"/>
    <w:tmpl w:val="27A07CC6"/>
    <w:lvl w:ilvl="0" w:tplc="34726782">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F4BA78">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D6313C">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484B75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E0A025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FCADC4">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43E5C10">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50AF5A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8292E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604753C"/>
    <w:multiLevelType w:val="multilevel"/>
    <w:tmpl w:val="A6B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D948D2"/>
    <w:multiLevelType w:val="hybridMultilevel"/>
    <w:tmpl w:val="E94801B0"/>
    <w:lvl w:ilvl="0" w:tplc="38B841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4E015E">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9C8F3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2D442">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C2C726">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B0D86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26EBF2">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A82B74">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10DDFE">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8A9686C"/>
    <w:multiLevelType w:val="hybridMultilevel"/>
    <w:tmpl w:val="F0407902"/>
    <w:lvl w:ilvl="0" w:tplc="AB8C9E4A">
      <w:start w:val="1"/>
      <w:numFmt w:val="bullet"/>
      <w:lvlText w:val=""/>
      <w:lvlJc w:val="left"/>
      <w:pPr>
        <w:ind w:left="2160" w:hanging="360"/>
      </w:pPr>
      <w:rPr>
        <w:rFonts w:ascii="Wingdings" w:hAnsi="Wingdings" w:hint="default"/>
        <w:sz w:val="28"/>
        <w:szCs w:val="28"/>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15:restartNumberingAfterBreak="0">
    <w:nsid w:val="3BA32BDF"/>
    <w:multiLevelType w:val="multilevel"/>
    <w:tmpl w:val="A2480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2E3976"/>
    <w:multiLevelType w:val="hybridMultilevel"/>
    <w:tmpl w:val="63A0890A"/>
    <w:lvl w:ilvl="0" w:tplc="D0143452">
      <w:start w:val="1"/>
      <w:numFmt w:val="bullet"/>
      <w:lvlText w:val=""/>
      <w:lvlJc w:val="left"/>
      <w:pPr>
        <w:ind w:left="2160" w:hanging="360"/>
      </w:pPr>
      <w:rPr>
        <w:rFonts w:ascii="Wingdings" w:hAnsi="Wingdings" w:hint="default"/>
        <w:sz w:val="28"/>
        <w:szCs w:val="28"/>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15:restartNumberingAfterBreak="0">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AD1A9F"/>
    <w:multiLevelType w:val="hybridMultilevel"/>
    <w:tmpl w:val="0278FA3C"/>
    <w:lvl w:ilvl="0" w:tplc="54802D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D28D48">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04B20">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4A4F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0E2D08">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EE7D58">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4E5700">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3A1790">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0A2904">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C684E07"/>
    <w:multiLevelType w:val="multilevel"/>
    <w:tmpl w:val="5F2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D527E"/>
    <w:multiLevelType w:val="multilevel"/>
    <w:tmpl w:val="2A660AF0"/>
    <w:lvl w:ilvl="0">
      <w:start w:val="1"/>
      <w:numFmt w:val="decimal"/>
      <w:lvlText w:val="%1."/>
      <w:lvlJc w:val="left"/>
      <w:pPr>
        <w:ind w:left="0" w:hanging="360"/>
      </w:pPr>
      <w:rPr>
        <w:rFonts w:hint="default"/>
      </w:rPr>
    </w:lvl>
    <w:lvl w:ilvl="1">
      <w:start w:val="2"/>
      <w:numFmt w:val="decimal"/>
      <w:isLgl/>
      <w:lvlText w:val="%1.%2."/>
      <w:lvlJc w:val="left"/>
      <w:pPr>
        <w:ind w:left="89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644" w:hanging="1800"/>
      </w:pPr>
      <w:rPr>
        <w:rFonts w:hint="default"/>
      </w:rPr>
    </w:lvl>
    <w:lvl w:ilvl="7">
      <w:start w:val="1"/>
      <w:numFmt w:val="decimal"/>
      <w:isLgl/>
      <w:lvlText w:val="%1.%2.%3.%4.%5.%6.%7.%8."/>
      <w:lvlJc w:val="left"/>
      <w:pPr>
        <w:ind w:left="5178" w:hanging="1800"/>
      </w:pPr>
      <w:rPr>
        <w:rFonts w:hint="default"/>
      </w:rPr>
    </w:lvl>
    <w:lvl w:ilvl="8">
      <w:start w:val="1"/>
      <w:numFmt w:val="decimal"/>
      <w:isLgl/>
      <w:lvlText w:val="%1.%2.%3.%4.%5.%6.%7.%8.%9."/>
      <w:lvlJc w:val="left"/>
      <w:pPr>
        <w:ind w:left="6072" w:hanging="2160"/>
      </w:pPr>
      <w:rPr>
        <w:rFonts w:hint="default"/>
      </w:rPr>
    </w:lvl>
  </w:abstractNum>
  <w:abstractNum w:abstractNumId="42" w15:restartNumberingAfterBreak="0">
    <w:nsid w:val="6D1226B7"/>
    <w:multiLevelType w:val="hybridMultilevel"/>
    <w:tmpl w:val="2BA810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502"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bullet"/>
      <w:lvlText w:val="o"/>
      <w:lvlJc w:val="left"/>
      <w:pPr>
        <w:ind w:left="3600" w:hanging="360"/>
      </w:pPr>
      <w:rPr>
        <w:rFonts w:ascii="Courier New" w:hAnsi="Courier New" w:cs="Courier New"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72CE157B"/>
    <w:multiLevelType w:val="hybridMultilevel"/>
    <w:tmpl w:val="8CB8FBE8"/>
    <w:lvl w:ilvl="0" w:tplc="BC7ECD5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427C9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68A23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CA573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98EF2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A2A58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C2EF6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86C1D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D2584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2F91847"/>
    <w:multiLevelType w:val="hybridMultilevel"/>
    <w:tmpl w:val="34F2AB76"/>
    <w:lvl w:ilvl="0" w:tplc="42AC32DC">
      <w:start w:val="2"/>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7C857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B2E9B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38C1D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0A1DC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7CB80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663E6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84C6C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28BE0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8E07189"/>
    <w:multiLevelType w:val="hybridMultilevel"/>
    <w:tmpl w:val="398884C6"/>
    <w:lvl w:ilvl="0" w:tplc="93E429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3"/>
  </w:num>
  <w:num w:numId="6">
    <w:abstractNumId w:val="37"/>
  </w:num>
  <w:num w:numId="7">
    <w:abstractNumId w:val="24"/>
  </w:num>
  <w:num w:numId="8">
    <w:abstractNumId w:val="41"/>
  </w:num>
  <w:num w:numId="9">
    <w:abstractNumId w:val="7"/>
  </w:num>
  <w:num w:numId="10">
    <w:abstractNumId w:val="3"/>
  </w:num>
  <w:num w:numId="11">
    <w:abstractNumId w:val="4"/>
  </w:num>
  <w:num w:numId="12">
    <w:abstractNumId w:val="5"/>
  </w:num>
  <w:num w:numId="13">
    <w:abstractNumId w:val="6"/>
  </w:num>
  <w:num w:numId="14">
    <w:abstractNumId w:val="8"/>
  </w:num>
  <w:num w:numId="15">
    <w:abstractNumId w:val="0"/>
  </w:num>
  <w:num w:numId="16">
    <w:abstractNumId w:val="1"/>
  </w:num>
  <w:num w:numId="17">
    <w:abstractNumId w:val="2"/>
  </w:num>
  <w:num w:numId="18">
    <w:abstractNumId w:val="46"/>
  </w:num>
  <w:num w:numId="19">
    <w:abstractNumId w:val="31"/>
  </w:num>
  <w:num w:numId="20">
    <w:abstractNumId w:val="29"/>
  </w:num>
  <w:num w:numId="21">
    <w:abstractNumId w:val="33"/>
  </w:num>
  <w:num w:numId="22">
    <w:abstractNumId w:val="18"/>
  </w:num>
  <w:num w:numId="23">
    <w:abstractNumId w:val="16"/>
  </w:num>
  <w:num w:numId="24">
    <w:abstractNumId w:val="23"/>
  </w:num>
  <w:num w:numId="25">
    <w:abstractNumId w:val="35"/>
  </w:num>
  <w:num w:numId="26">
    <w:abstractNumId w:val="42"/>
  </w:num>
  <w:num w:numId="27">
    <w:abstractNumId w:val="34"/>
  </w:num>
  <w:num w:numId="28">
    <w:abstractNumId w:val="14"/>
  </w:num>
  <w:num w:numId="29">
    <w:abstractNumId w:val="28"/>
  </w:num>
  <w:num w:numId="30">
    <w:abstractNumId w:val="9"/>
  </w:num>
  <w:num w:numId="31">
    <w:abstractNumId w:val="25"/>
  </w:num>
  <w:num w:numId="32">
    <w:abstractNumId w:val="10"/>
  </w:num>
  <w:num w:numId="33">
    <w:abstractNumId w:val="17"/>
  </w:num>
  <w:num w:numId="34">
    <w:abstractNumId w:val="38"/>
  </w:num>
  <w:num w:numId="35">
    <w:abstractNumId w:val="45"/>
  </w:num>
  <w:num w:numId="36">
    <w:abstractNumId w:val="32"/>
  </w:num>
  <w:num w:numId="37">
    <w:abstractNumId w:val="44"/>
  </w:num>
  <w:num w:numId="38">
    <w:abstractNumId w:val="27"/>
  </w:num>
  <w:num w:numId="39">
    <w:abstractNumId w:val="30"/>
  </w:num>
  <w:num w:numId="40">
    <w:abstractNumId w:val="20"/>
  </w:num>
  <w:num w:numId="41">
    <w:abstractNumId w:val="19"/>
  </w:num>
  <w:num w:numId="42">
    <w:abstractNumId w:val="26"/>
  </w:num>
  <w:num w:numId="43">
    <w:abstractNumId w:val="21"/>
  </w:num>
  <w:num w:numId="44">
    <w:abstractNumId w:val="40"/>
  </w:num>
  <w:num w:numId="45">
    <w:abstractNumId w:val="12"/>
  </w:num>
  <w:num w:numId="46">
    <w:abstractNumId w:val="13"/>
  </w:num>
  <w:num w:numId="47">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7AF5"/>
    <w:rsid w:val="000015D1"/>
    <w:rsid w:val="00001C52"/>
    <w:rsid w:val="00007CAA"/>
    <w:rsid w:val="00011AF6"/>
    <w:rsid w:val="00026C9A"/>
    <w:rsid w:val="00030E77"/>
    <w:rsid w:val="00036B16"/>
    <w:rsid w:val="00036D41"/>
    <w:rsid w:val="000410E9"/>
    <w:rsid w:val="00041231"/>
    <w:rsid w:val="000454B0"/>
    <w:rsid w:val="00047102"/>
    <w:rsid w:val="00053769"/>
    <w:rsid w:val="00063EBC"/>
    <w:rsid w:val="000641A4"/>
    <w:rsid w:val="000679B8"/>
    <w:rsid w:val="0007543D"/>
    <w:rsid w:val="000763F2"/>
    <w:rsid w:val="00081B9F"/>
    <w:rsid w:val="000822FF"/>
    <w:rsid w:val="00087D1B"/>
    <w:rsid w:val="000A7D07"/>
    <w:rsid w:val="000B4EF5"/>
    <w:rsid w:val="000B57E6"/>
    <w:rsid w:val="000C16D8"/>
    <w:rsid w:val="000D0870"/>
    <w:rsid w:val="000D7095"/>
    <w:rsid w:val="000E3F66"/>
    <w:rsid w:val="000E55B4"/>
    <w:rsid w:val="000E5973"/>
    <w:rsid w:val="000F0217"/>
    <w:rsid w:val="000F49E2"/>
    <w:rsid w:val="000F582E"/>
    <w:rsid w:val="000F6AF9"/>
    <w:rsid w:val="000F6F7D"/>
    <w:rsid w:val="00102725"/>
    <w:rsid w:val="00103DA5"/>
    <w:rsid w:val="00112ACC"/>
    <w:rsid w:val="00115228"/>
    <w:rsid w:val="00115879"/>
    <w:rsid w:val="00116346"/>
    <w:rsid w:val="0011668A"/>
    <w:rsid w:val="0012190D"/>
    <w:rsid w:val="00124559"/>
    <w:rsid w:val="001248BA"/>
    <w:rsid w:val="00127BEF"/>
    <w:rsid w:val="00130C7E"/>
    <w:rsid w:val="00130EFA"/>
    <w:rsid w:val="0013754B"/>
    <w:rsid w:val="001477B2"/>
    <w:rsid w:val="001510BF"/>
    <w:rsid w:val="00152DE0"/>
    <w:rsid w:val="00155741"/>
    <w:rsid w:val="001604E5"/>
    <w:rsid w:val="00162567"/>
    <w:rsid w:val="00166084"/>
    <w:rsid w:val="001701A0"/>
    <w:rsid w:val="00170AAF"/>
    <w:rsid w:val="00172C66"/>
    <w:rsid w:val="001825F2"/>
    <w:rsid w:val="0018262B"/>
    <w:rsid w:val="00182C32"/>
    <w:rsid w:val="00184DCD"/>
    <w:rsid w:val="00187C09"/>
    <w:rsid w:val="00191AFE"/>
    <w:rsid w:val="0019565B"/>
    <w:rsid w:val="00196569"/>
    <w:rsid w:val="001A4F9C"/>
    <w:rsid w:val="001A6BA1"/>
    <w:rsid w:val="001B312D"/>
    <w:rsid w:val="001C1B77"/>
    <w:rsid w:val="001C2D14"/>
    <w:rsid w:val="001C461F"/>
    <w:rsid w:val="001C4C86"/>
    <w:rsid w:val="001D250F"/>
    <w:rsid w:val="001D3F2F"/>
    <w:rsid w:val="001D6BFC"/>
    <w:rsid w:val="001E1978"/>
    <w:rsid w:val="001E680C"/>
    <w:rsid w:val="001E6F39"/>
    <w:rsid w:val="001F1927"/>
    <w:rsid w:val="001F47E0"/>
    <w:rsid w:val="001F4FFE"/>
    <w:rsid w:val="001F5BBE"/>
    <w:rsid w:val="00200729"/>
    <w:rsid w:val="00200823"/>
    <w:rsid w:val="002022FC"/>
    <w:rsid w:val="0020318A"/>
    <w:rsid w:val="00211F6A"/>
    <w:rsid w:val="002162E9"/>
    <w:rsid w:val="002266EA"/>
    <w:rsid w:val="00227ECE"/>
    <w:rsid w:val="00231A14"/>
    <w:rsid w:val="002339E3"/>
    <w:rsid w:val="00252C95"/>
    <w:rsid w:val="0025443A"/>
    <w:rsid w:val="00261AF1"/>
    <w:rsid w:val="00264E15"/>
    <w:rsid w:val="002679C8"/>
    <w:rsid w:val="00271C18"/>
    <w:rsid w:val="002729F7"/>
    <w:rsid w:val="002825EB"/>
    <w:rsid w:val="0028289D"/>
    <w:rsid w:val="00282E2C"/>
    <w:rsid w:val="002900C8"/>
    <w:rsid w:val="002934A9"/>
    <w:rsid w:val="00293DBF"/>
    <w:rsid w:val="002A0B31"/>
    <w:rsid w:val="002A6F33"/>
    <w:rsid w:val="002B39B0"/>
    <w:rsid w:val="002B617C"/>
    <w:rsid w:val="002C27BF"/>
    <w:rsid w:val="002C37B3"/>
    <w:rsid w:val="002C45EC"/>
    <w:rsid w:val="002D0214"/>
    <w:rsid w:val="002D7ECF"/>
    <w:rsid w:val="002E138F"/>
    <w:rsid w:val="002E37CD"/>
    <w:rsid w:val="002F4419"/>
    <w:rsid w:val="002F6FF2"/>
    <w:rsid w:val="00300D20"/>
    <w:rsid w:val="0030216A"/>
    <w:rsid w:val="003034B7"/>
    <w:rsid w:val="0030410E"/>
    <w:rsid w:val="00315746"/>
    <w:rsid w:val="003206E6"/>
    <w:rsid w:val="00320CDA"/>
    <w:rsid w:val="00320E1F"/>
    <w:rsid w:val="00332FBA"/>
    <w:rsid w:val="00333358"/>
    <w:rsid w:val="00333B0E"/>
    <w:rsid w:val="0033673E"/>
    <w:rsid w:val="00340AC6"/>
    <w:rsid w:val="0034122C"/>
    <w:rsid w:val="00342013"/>
    <w:rsid w:val="00342C90"/>
    <w:rsid w:val="0034579E"/>
    <w:rsid w:val="00352A2B"/>
    <w:rsid w:val="00352C55"/>
    <w:rsid w:val="00355D91"/>
    <w:rsid w:val="0035648B"/>
    <w:rsid w:val="00366E88"/>
    <w:rsid w:val="003704F2"/>
    <w:rsid w:val="00370901"/>
    <w:rsid w:val="00374439"/>
    <w:rsid w:val="00376EE0"/>
    <w:rsid w:val="0038271E"/>
    <w:rsid w:val="0038315C"/>
    <w:rsid w:val="00383B36"/>
    <w:rsid w:val="00385114"/>
    <w:rsid w:val="003916DD"/>
    <w:rsid w:val="00393AAF"/>
    <w:rsid w:val="003973A8"/>
    <w:rsid w:val="003A096F"/>
    <w:rsid w:val="003A0B03"/>
    <w:rsid w:val="003A3D7F"/>
    <w:rsid w:val="003B14B9"/>
    <w:rsid w:val="003B554F"/>
    <w:rsid w:val="003B7929"/>
    <w:rsid w:val="003C5854"/>
    <w:rsid w:val="003C7676"/>
    <w:rsid w:val="003D4EBA"/>
    <w:rsid w:val="003E4725"/>
    <w:rsid w:val="00402077"/>
    <w:rsid w:val="00403C23"/>
    <w:rsid w:val="00405545"/>
    <w:rsid w:val="0040686D"/>
    <w:rsid w:val="00407B6D"/>
    <w:rsid w:val="0041470C"/>
    <w:rsid w:val="00414C75"/>
    <w:rsid w:val="00415194"/>
    <w:rsid w:val="004233D5"/>
    <w:rsid w:val="00423966"/>
    <w:rsid w:val="00426847"/>
    <w:rsid w:val="00426B69"/>
    <w:rsid w:val="004368FD"/>
    <w:rsid w:val="00436ADF"/>
    <w:rsid w:val="00440FEC"/>
    <w:rsid w:val="00442C10"/>
    <w:rsid w:val="00460FC0"/>
    <w:rsid w:val="00461036"/>
    <w:rsid w:val="00467CDF"/>
    <w:rsid w:val="00475163"/>
    <w:rsid w:val="00476279"/>
    <w:rsid w:val="00476F1B"/>
    <w:rsid w:val="00483BE9"/>
    <w:rsid w:val="0049012B"/>
    <w:rsid w:val="00491677"/>
    <w:rsid w:val="00492148"/>
    <w:rsid w:val="0049488A"/>
    <w:rsid w:val="004A3C14"/>
    <w:rsid w:val="004B1D9E"/>
    <w:rsid w:val="004B2677"/>
    <w:rsid w:val="004B2A22"/>
    <w:rsid w:val="004D128B"/>
    <w:rsid w:val="004D19BA"/>
    <w:rsid w:val="004E60EE"/>
    <w:rsid w:val="0052622D"/>
    <w:rsid w:val="005269DD"/>
    <w:rsid w:val="005275B0"/>
    <w:rsid w:val="00530287"/>
    <w:rsid w:val="00541D17"/>
    <w:rsid w:val="00543CA9"/>
    <w:rsid w:val="00557663"/>
    <w:rsid w:val="00562DDC"/>
    <w:rsid w:val="00564461"/>
    <w:rsid w:val="00565F8C"/>
    <w:rsid w:val="00567ECE"/>
    <w:rsid w:val="0057050C"/>
    <w:rsid w:val="00581FB6"/>
    <w:rsid w:val="00586076"/>
    <w:rsid w:val="0059060D"/>
    <w:rsid w:val="00590CEA"/>
    <w:rsid w:val="00590D7C"/>
    <w:rsid w:val="005927BF"/>
    <w:rsid w:val="00594287"/>
    <w:rsid w:val="005A2A78"/>
    <w:rsid w:val="005A38EA"/>
    <w:rsid w:val="005A55E6"/>
    <w:rsid w:val="005B029B"/>
    <w:rsid w:val="005B0307"/>
    <w:rsid w:val="005B057E"/>
    <w:rsid w:val="005B1C1D"/>
    <w:rsid w:val="005B522B"/>
    <w:rsid w:val="005B57B3"/>
    <w:rsid w:val="005B68F3"/>
    <w:rsid w:val="005C1647"/>
    <w:rsid w:val="005C3280"/>
    <w:rsid w:val="005C6F46"/>
    <w:rsid w:val="005C7AA6"/>
    <w:rsid w:val="005E34AF"/>
    <w:rsid w:val="005E67A2"/>
    <w:rsid w:val="005F215E"/>
    <w:rsid w:val="005F586B"/>
    <w:rsid w:val="006112F9"/>
    <w:rsid w:val="006139EC"/>
    <w:rsid w:val="00621B94"/>
    <w:rsid w:val="00625C55"/>
    <w:rsid w:val="00633756"/>
    <w:rsid w:val="006356DD"/>
    <w:rsid w:val="00635DFC"/>
    <w:rsid w:val="00636E1E"/>
    <w:rsid w:val="006379B4"/>
    <w:rsid w:val="00645CF2"/>
    <w:rsid w:val="0065043E"/>
    <w:rsid w:val="00651CD5"/>
    <w:rsid w:val="006558B1"/>
    <w:rsid w:val="00657047"/>
    <w:rsid w:val="00657D41"/>
    <w:rsid w:val="006635F2"/>
    <w:rsid w:val="00664546"/>
    <w:rsid w:val="00666123"/>
    <w:rsid w:val="0067007F"/>
    <w:rsid w:val="00672CA0"/>
    <w:rsid w:val="00672CC6"/>
    <w:rsid w:val="00674B91"/>
    <w:rsid w:val="00680500"/>
    <w:rsid w:val="00683684"/>
    <w:rsid w:val="006863AE"/>
    <w:rsid w:val="00687A4E"/>
    <w:rsid w:val="00691364"/>
    <w:rsid w:val="00691BEB"/>
    <w:rsid w:val="006A0BEC"/>
    <w:rsid w:val="006A3307"/>
    <w:rsid w:val="006B4264"/>
    <w:rsid w:val="006C26DC"/>
    <w:rsid w:val="006C43DB"/>
    <w:rsid w:val="006C664D"/>
    <w:rsid w:val="006D7894"/>
    <w:rsid w:val="006E3629"/>
    <w:rsid w:val="006E60C8"/>
    <w:rsid w:val="006E6361"/>
    <w:rsid w:val="006F1EEE"/>
    <w:rsid w:val="00704215"/>
    <w:rsid w:val="007044D9"/>
    <w:rsid w:val="00706B75"/>
    <w:rsid w:val="00711322"/>
    <w:rsid w:val="00712D1A"/>
    <w:rsid w:val="00723C3F"/>
    <w:rsid w:val="007411F3"/>
    <w:rsid w:val="00743405"/>
    <w:rsid w:val="00750348"/>
    <w:rsid w:val="00750F97"/>
    <w:rsid w:val="00751036"/>
    <w:rsid w:val="007513AD"/>
    <w:rsid w:val="00753829"/>
    <w:rsid w:val="0077098F"/>
    <w:rsid w:val="00772699"/>
    <w:rsid w:val="00776B45"/>
    <w:rsid w:val="007770C8"/>
    <w:rsid w:val="00780CF3"/>
    <w:rsid w:val="007839C9"/>
    <w:rsid w:val="00785E39"/>
    <w:rsid w:val="00792FF8"/>
    <w:rsid w:val="007A07DF"/>
    <w:rsid w:val="007A300C"/>
    <w:rsid w:val="007A3064"/>
    <w:rsid w:val="007A4C6F"/>
    <w:rsid w:val="007B0621"/>
    <w:rsid w:val="007B20AB"/>
    <w:rsid w:val="007B35E4"/>
    <w:rsid w:val="007B7D52"/>
    <w:rsid w:val="007C1BFC"/>
    <w:rsid w:val="007C50D2"/>
    <w:rsid w:val="007D1833"/>
    <w:rsid w:val="007E1446"/>
    <w:rsid w:val="007E2606"/>
    <w:rsid w:val="007F3B65"/>
    <w:rsid w:val="00806E2F"/>
    <w:rsid w:val="00807F18"/>
    <w:rsid w:val="00816005"/>
    <w:rsid w:val="0082769A"/>
    <w:rsid w:val="008418B0"/>
    <w:rsid w:val="00851686"/>
    <w:rsid w:val="00855FC3"/>
    <w:rsid w:val="00857EC4"/>
    <w:rsid w:val="00861F8D"/>
    <w:rsid w:val="00862AC3"/>
    <w:rsid w:val="0086601C"/>
    <w:rsid w:val="00884770"/>
    <w:rsid w:val="008A05E7"/>
    <w:rsid w:val="008A2011"/>
    <w:rsid w:val="008B0DBC"/>
    <w:rsid w:val="008B216F"/>
    <w:rsid w:val="008B6624"/>
    <w:rsid w:val="008D37D4"/>
    <w:rsid w:val="008D54BF"/>
    <w:rsid w:val="00907F99"/>
    <w:rsid w:val="00925392"/>
    <w:rsid w:val="00936276"/>
    <w:rsid w:val="00942998"/>
    <w:rsid w:val="00943878"/>
    <w:rsid w:val="009550F5"/>
    <w:rsid w:val="009571C5"/>
    <w:rsid w:val="00961793"/>
    <w:rsid w:val="00963B4C"/>
    <w:rsid w:val="0096421A"/>
    <w:rsid w:val="00986100"/>
    <w:rsid w:val="009944D0"/>
    <w:rsid w:val="00996208"/>
    <w:rsid w:val="009A0D34"/>
    <w:rsid w:val="009A4092"/>
    <w:rsid w:val="009C74BC"/>
    <w:rsid w:val="009D2ADE"/>
    <w:rsid w:val="009D369F"/>
    <w:rsid w:val="009D3BB8"/>
    <w:rsid w:val="009D7AF5"/>
    <w:rsid w:val="009E0E0C"/>
    <w:rsid w:val="009E328B"/>
    <w:rsid w:val="009E66A5"/>
    <w:rsid w:val="009F1D3C"/>
    <w:rsid w:val="009F55E1"/>
    <w:rsid w:val="009F7354"/>
    <w:rsid w:val="00A068FF"/>
    <w:rsid w:val="00A17AB8"/>
    <w:rsid w:val="00A212B8"/>
    <w:rsid w:val="00A25231"/>
    <w:rsid w:val="00A30972"/>
    <w:rsid w:val="00A367D6"/>
    <w:rsid w:val="00A42BB9"/>
    <w:rsid w:val="00A44018"/>
    <w:rsid w:val="00A677AC"/>
    <w:rsid w:val="00A72B9E"/>
    <w:rsid w:val="00A75459"/>
    <w:rsid w:val="00A76570"/>
    <w:rsid w:val="00A91E6D"/>
    <w:rsid w:val="00AA1D99"/>
    <w:rsid w:val="00AA2A5A"/>
    <w:rsid w:val="00AB5727"/>
    <w:rsid w:val="00AD62D7"/>
    <w:rsid w:val="00AE0617"/>
    <w:rsid w:val="00AE1A96"/>
    <w:rsid w:val="00AE3733"/>
    <w:rsid w:val="00AE4956"/>
    <w:rsid w:val="00AE6AA0"/>
    <w:rsid w:val="00AE6D31"/>
    <w:rsid w:val="00AF0B4B"/>
    <w:rsid w:val="00AF0BDE"/>
    <w:rsid w:val="00AF21AE"/>
    <w:rsid w:val="00B116E0"/>
    <w:rsid w:val="00B22CDE"/>
    <w:rsid w:val="00B23539"/>
    <w:rsid w:val="00B24138"/>
    <w:rsid w:val="00B30F90"/>
    <w:rsid w:val="00B36C79"/>
    <w:rsid w:val="00B4338E"/>
    <w:rsid w:val="00B43471"/>
    <w:rsid w:val="00B45E83"/>
    <w:rsid w:val="00B5114D"/>
    <w:rsid w:val="00B5780B"/>
    <w:rsid w:val="00B579FF"/>
    <w:rsid w:val="00B61D0C"/>
    <w:rsid w:val="00B624A5"/>
    <w:rsid w:val="00B65F58"/>
    <w:rsid w:val="00B67291"/>
    <w:rsid w:val="00B6738B"/>
    <w:rsid w:val="00B713FC"/>
    <w:rsid w:val="00B72925"/>
    <w:rsid w:val="00B74DD7"/>
    <w:rsid w:val="00B81AB3"/>
    <w:rsid w:val="00B87209"/>
    <w:rsid w:val="00B926F5"/>
    <w:rsid w:val="00B95E78"/>
    <w:rsid w:val="00B96C35"/>
    <w:rsid w:val="00BA3FF6"/>
    <w:rsid w:val="00BB1B6C"/>
    <w:rsid w:val="00BB1D8B"/>
    <w:rsid w:val="00BB71EC"/>
    <w:rsid w:val="00BC30BC"/>
    <w:rsid w:val="00BC3C84"/>
    <w:rsid w:val="00BC68BD"/>
    <w:rsid w:val="00BC73DA"/>
    <w:rsid w:val="00BD13B0"/>
    <w:rsid w:val="00BD16E7"/>
    <w:rsid w:val="00BD40A2"/>
    <w:rsid w:val="00BE41E5"/>
    <w:rsid w:val="00BF0B99"/>
    <w:rsid w:val="00BF34F5"/>
    <w:rsid w:val="00C00151"/>
    <w:rsid w:val="00C063DD"/>
    <w:rsid w:val="00C14650"/>
    <w:rsid w:val="00C17CA7"/>
    <w:rsid w:val="00C24CD1"/>
    <w:rsid w:val="00C25CF5"/>
    <w:rsid w:val="00C261DA"/>
    <w:rsid w:val="00C300BE"/>
    <w:rsid w:val="00C3633E"/>
    <w:rsid w:val="00C41E07"/>
    <w:rsid w:val="00C51F65"/>
    <w:rsid w:val="00C558F8"/>
    <w:rsid w:val="00C61E18"/>
    <w:rsid w:val="00C70F1E"/>
    <w:rsid w:val="00C77558"/>
    <w:rsid w:val="00C83528"/>
    <w:rsid w:val="00C83BB7"/>
    <w:rsid w:val="00C83DEC"/>
    <w:rsid w:val="00C95A67"/>
    <w:rsid w:val="00C9688F"/>
    <w:rsid w:val="00CA3140"/>
    <w:rsid w:val="00CB01F8"/>
    <w:rsid w:val="00CC28C3"/>
    <w:rsid w:val="00CC2DE2"/>
    <w:rsid w:val="00CC3C4B"/>
    <w:rsid w:val="00CC6B49"/>
    <w:rsid w:val="00CC7532"/>
    <w:rsid w:val="00CD0548"/>
    <w:rsid w:val="00CD36E7"/>
    <w:rsid w:val="00CD527C"/>
    <w:rsid w:val="00CD5CD7"/>
    <w:rsid w:val="00CE3408"/>
    <w:rsid w:val="00CE35C8"/>
    <w:rsid w:val="00CF31AB"/>
    <w:rsid w:val="00CF40D5"/>
    <w:rsid w:val="00CF72ED"/>
    <w:rsid w:val="00CF765B"/>
    <w:rsid w:val="00D06A4A"/>
    <w:rsid w:val="00D15C8C"/>
    <w:rsid w:val="00D17AE6"/>
    <w:rsid w:val="00D27095"/>
    <w:rsid w:val="00D31302"/>
    <w:rsid w:val="00D36A14"/>
    <w:rsid w:val="00D447B1"/>
    <w:rsid w:val="00D44F45"/>
    <w:rsid w:val="00D5007D"/>
    <w:rsid w:val="00D52F10"/>
    <w:rsid w:val="00D53C20"/>
    <w:rsid w:val="00D61418"/>
    <w:rsid w:val="00D67654"/>
    <w:rsid w:val="00D714F2"/>
    <w:rsid w:val="00D730FB"/>
    <w:rsid w:val="00D87FAA"/>
    <w:rsid w:val="00D932E8"/>
    <w:rsid w:val="00D967CC"/>
    <w:rsid w:val="00D97853"/>
    <w:rsid w:val="00DA104A"/>
    <w:rsid w:val="00DA161D"/>
    <w:rsid w:val="00DA65AC"/>
    <w:rsid w:val="00DB2021"/>
    <w:rsid w:val="00DB615B"/>
    <w:rsid w:val="00DC1A7A"/>
    <w:rsid w:val="00DD2601"/>
    <w:rsid w:val="00DD2706"/>
    <w:rsid w:val="00DE39B8"/>
    <w:rsid w:val="00DE3ED7"/>
    <w:rsid w:val="00DE4AE4"/>
    <w:rsid w:val="00DF3B3F"/>
    <w:rsid w:val="00DF671B"/>
    <w:rsid w:val="00E0690C"/>
    <w:rsid w:val="00E07DE0"/>
    <w:rsid w:val="00E1181F"/>
    <w:rsid w:val="00E1330C"/>
    <w:rsid w:val="00E14A0E"/>
    <w:rsid w:val="00E168ED"/>
    <w:rsid w:val="00E35EDA"/>
    <w:rsid w:val="00E362D7"/>
    <w:rsid w:val="00E406C7"/>
    <w:rsid w:val="00E40E1D"/>
    <w:rsid w:val="00E44DCB"/>
    <w:rsid w:val="00E53627"/>
    <w:rsid w:val="00E60123"/>
    <w:rsid w:val="00E75A9E"/>
    <w:rsid w:val="00E767A6"/>
    <w:rsid w:val="00E8087F"/>
    <w:rsid w:val="00E957B6"/>
    <w:rsid w:val="00EB739D"/>
    <w:rsid w:val="00EF48C1"/>
    <w:rsid w:val="00EF638E"/>
    <w:rsid w:val="00F023F1"/>
    <w:rsid w:val="00F034D3"/>
    <w:rsid w:val="00F11602"/>
    <w:rsid w:val="00F14015"/>
    <w:rsid w:val="00F203BF"/>
    <w:rsid w:val="00F2471E"/>
    <w:rsid w:val="00F250A6"/>
    <w:rsid w:val="00F26930"/>
    <w:rsid w:val="00F362D7"/>
    <w:rsid w:val="00F37E0A"/>
    <w:rsid w:val="00F41F8C"/>
    <w:rsid w:val="00F46B4B"/>
    <w:rsid w:val="00F50C5F"/>
    <w:rsid w:val="00F607CF"/>
    <w:rsid w:val="00F7742E"/>
    <w:rsid w:val="00F774F6"/>
    <w:rsid w:val="00F904AD"/>
    <w:rsid w:val="00F91AAC"/>
    <w:rsid w:val="00F95467"/>
    <w:rsid w:val="00F97C40"/>
    <w:rsid w:val="00FA17AF"/>
    <w:rsid w:val="00FA5C4E"/>
    <w:rsid w:val="00FB3FDE"/>
    <w:rsid w:val="00FB4795"/>
    <w:rsid w:val="00FD0978"/>
    <w:rsid w:val="00FD204D"/>
    <w:rsid w:val="00FD60F2"/>
    <w:rsid w:val="00FD757F"/>
    <w:rsid w:val="00FE5B52"/>
    <w:rsid w:val="00FF2306"/>
    <w:rsid w:val="00FF3491"/>
    <w:rsid w:val="00FF5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54B4"/>
  <w15:docId w15:val="{22E3E44F-B80B-4143-B057-3DDD2A1C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04D"/>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basedOn w:val="a"/>
    <w:link w:val="a7"/>
    <w:uiPriority w:val="34"/>
    <w:qFormat/>
    <w:rsid w:val="00191AFE"/>
    <w:pPr>
      <w:spacing w:line="252" w:lineRule="auto"/>
      <w:ind w:left="720"/>
      <w:contextualSpacing/>
    </w:pPr>
  </w:style>
  <w:style w:type="paragraph" w:customStyle="1" w:styleId="Default">
    <w:name w:val="Default"/>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nhideWhenUsed/>
    <w:rsid w:val="006E3629"/>
    <w:rPr>
      <w:color w:val="0000FF"/>
      <w:u w:val="single"/>
    </w:rPr>
  </w:style>
  <w:style w:type="table" w:styleId="a9">
    <w:name w:val="Table Grid"/>
    <w:basedOn w:val="a1"/>
    <w:uiPriority w:val="3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b">
    <w:name w:val="footnote text"/>
    <w:basedOn w:val="a"/>
    <w:link w:val="ac"/>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271C18"/>
    <w:rPr>
      <w:rFonts w:ascii="Times New Roman" w:eastAsia="Times New Roman" w:hAnsi="Times New Roman" w:cs="Times New Roman"/>
      <w:sz w:val="20"/>
      <w:szCs w:val="20"/>
      <w:lang w:eastAsia="ru-RU"/>
    </w:rPr>
  </w:style>
  <w:style w:type="paragraph" w:styleId="ad">
    <w:name w:val="annotation text"/>
    <w:basedOn w:val="a"/>
    <w:link w:val="ae"/>
    <w:uiPriority w:val="99"/>
    <w:semiHidden/>
    <w:unhideWhenUsed/>
    <w:rsid w:val="00271C18"/>
    <w:pPr>
      <w:spacing w:after="0" w:line="240" w:lineRule="auto"/>
    </w:pPr>
    <w:rPr>
      <w:sz w:val="20"/>
      <w:szCs w:val="20"/>
    </w:rPr>
  </w:style>
  <w:style w:type="character" w:customStyle="1" w:styleId="ae">
    <w:name w:val="Текст примечания Знак"/>
    <w:basedOn w:val="a0"/>
    <w:link w:val="ad"/>
    <w:uiPriority w:val="99"/>
    <w:semiHidden/>
    <w:rsid w:val="00271C18"/>
    <w:rPr>
      <w:sz w:val="20"/>
      <w:szCs w:val="20"/>
    </w:rPr>
  </w:style>
  <w:style w:type="paragraph" w:styleId="af">
    <w:name w:val="header"/>
    <w:basedOn w:val="a"/>
    <w:link w:val="af0"/>
    <w:uiPriority w:val="99"/>
    <w:unhideWhenUsed/>
    <w:rsid w:val="00271C1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71C18"/>
  </w:style>
  <w:style w:type="paragraph" w:styleId="af1">
    <w:name w:val="footer"/>
    <w:basedOn w:val="a"/>
    <w:link w:val="af2"/>
    <w:uiPriority w:val="99"/>
    <w:unhideWhenUsed/>
    <w:rsid w:val="00271C1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71C18"/>
  </w:style>
  <w:style w:type="paragraph" w:styleId="af3">
    <w:name w:val="Body Text Indent"/>
    <w:basedOn w:val="a"/>
    <w:link w:val="af4"/>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5">
    <w:name w:val="Document Map"/>
    <w:basedOn w:val="a"/>
    <w:link w:val="af6"/>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uiPriority w:val="99"/>
    <w:semiHidden/>
    <w:rsid w:val="00271C18"/>
    <w:rPr>
      <w:rFonts w:ascii="Tahoma" w:eastAsia="Times New Roman" w:hAnsi="Tahoma" w:cs="Tahoma"/>
      <w:sz w:val="20"/>
      <w:szCs w:val="20"/>
      <w:shd w:val="clear" w:color="auto" w:fill="000080"/>
      <w:lang w:eastAsia="ru-RU"/>
    </w:rPr>
  </w:style>
  <w:style w:type="paragraph" w:styleId="af7">
    <w:name w:val="annotation subject"/>
    <w:basedOn w:val="ad"/>
    <w:next w:val="ad"/>
    <w:link w:val="af8"/>
    <w:uiPriority w:val="99"/>
    <w:semiHidden/>
    <w:unhideWhenUsed/>
    <w:rsid w:val="00271C18"/>
    <w:rPr>
      <w:b/>
      <w:bCs/>
    </w:rPr>
  </w:style>
  <w:style w:type="character" w:customStyle="1" w:styleId="af8">
    <w:name w:val="Тема примечания Знак"/>
    <w:basedOn w:val="ae"/>
    <w:link w:val="af7"/>
    <w:uiPriority w:val="99"/>
    <w:semiHidden/>
    <w:rsid w:val="00271C18"/>
    <w:rPr>
      <w:b/>
      <w:bCs/>
      <w:sz w:val="20"/>
      <w:szCs w:val="20"/>
    </w:rPr>
  </w:style>
  <w:style w:type="paragraph" w:styleId="af9">
    <w:name w:val="Balloon Text"/>
    <w:basedOn w:val="a"/>
    <w:link w:val="afa"/>
    <w:uiPriority w:val="99"/>
    <w:semiHidden/>
    <w:unhideWhenUsed/>
    <w:rsid w:val="00271C18"/>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271C18"/>
    <w:rPr>
      <w:rFonts w:ascii="Tahoma" w:hAnsi="Tahoma" w:cs="Tahoma"/>
      <w:sz w:val="16"/>
      <w:szCs w:val="16"/>
    </w:rPr>
  </w:style>
  <w:style w:type="paragraph" w:styleId="afb">
    <w:name w:val="Intense Quote"/>
    <w:basedOn w:val="a"/>
    <w:next w:val="a"/>
    <w:link w:val="afc"/>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c">
    <w:name w:val="Выделенная цитата Знак"/>
    <w:basedOn w:val="a0"/>
    <w:link w:val="afb"/>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e"/>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Заголовок Знак"/>
    <w:basedOn w:val="a0"/>
    <w:link w:val="afd"/>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9"/>
    <w:uiPriority w:val="59"/>
    <w:rsid w:val="004921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unhideWhenUsed/>
    <w:rsid w:val="009A4092"/>
    <w:rPr>
      <w:vertAlign w:val="superscript"/>
    </w:rPr>
  </w:style>
  <w:style w:type="character" w:styleId="aff0">
    <w:name w:val="annotation reference"/>
    <w:basedOn w:val="a0"/>
    <w:uiPriority w:val="99"/>
    <w:semiHidden/>
    <w:unhideWhenUsed/>
    <w:rsid w:val="001477B2"/>
    <w:rPr>
      <w:sz w:val="16"/>
      <w:szCs w:val="16"/>
    </w:rPr>
  </w:style>
  <w:style w:type="character" w:customStyle="1" w:styleId="s6">
    <w:name w:val="s6"/>
    <w:basedOn w:val="a0"/>
    <w:rsid w:val="00DB615B"/>
  </w:style>
  <w:style w:type="paragraph" w:customStyle="1" w:styleId="18">
    <w:name w:val="Абзац списка1"/>
    <w:basedOn w:val="a"/>
    <w:rsid w:val="00DB615B"/>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9">
    <w:name w:val="Обычный (веб)1"/>
    <w:basedOn w:val="a"/>
    <w:rsid w:val="00DB615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27">
    <w:name w:val="s27"/>
    <w:basedOn w:val="a"/>
    <w:rsid w:val="00DB615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DB615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DB615B"/>
    <w:pPr>
      <w:suppressAutoHyphens/>
      <w:spacing w:before="280" w:after="280" w:line="240" w:lineRule="auto"/>
    </w:pPr>
    <w:rPr>
      <w:rFonts w:ascii="Times New Roman" w:eastAsia="Times New Roman" w:hAnsi="Times New Roman" w:cs="Times New Roman"/>
      <w:sz w:val="24"/>
      <w:szCs w:val="24"/>
      <w:lang w:eastAsia="zh-CN"/>
    </w:rPr>
  </w:style>
  <w:style w:type="paragraph" w:styleId="aff1">
    <w:name w:val="Body Text"/>
    <w:basedOn w:val="a"/>
    <w:link w:val="aff2"/>
    <w:uiPriority w:val="99"/>
    <w:unhideWhenUsed/>
    <w:rsid w:val="00DC1A7A"/>
    <w:pPr>
      <w:spacing w:after="120"/>
    </w:pPr>
  </w:style>
  <w:style w:type="character" w:customStyle="1" w:styleId="aff2">
    <w:name w:val="Основной текст Знак"/>
    <w:basedOn w:val="a0"/>
    <w:link w:val="aff1"/>
    <w:uiPriority w:val="99"/>
    <w:rsid w:val="00DC1A7A"/>
  </w:style>
  <w:style w:type="character" w:styleId="aff3">
    <w:name w:val="Strong"/>
    <w:uiPriority w:val="22"/>
    <w:qFormat/>
    <w:rsid w:val="00DC1A7A"/>
    <w:rPr>
      <w:b/>
      <w:bCs/>
    </w:rPr>
  </w:style>
  <w:style w:type="character" w:customStyle="1" w:styleId="a7">
    <w:name w:val="Абзац списка Знак"/>
    <w:link w:val="a6"/>
    <w:uiPriority w:val="34"/>
    <w:qFormat/>
    <w:locked/>
    <w:rsid w:val="00DC1A7A"/>
  </w:style>
  <w:style w:type="character" w:customStyle="1" w:styleId="c110">
    <w:name w:val="c11 Знак"/>
    <w:rsid w:val="00DC1A7A"/>
    <w:rPr>
      <w:rFonts w:ascii="Times New Roman" w:eastAsia="Times New Roman" w:hAnsi="Times New Roman" w:cs="Times New Roman"/>
      <w:sz w:val="24"/>
      <w:szCs w:val="24"/>
      <w:lang w:eastAsia="ru-RU"/>
    </w:rPr>
  </w:style>
  <w:style w:type="character" w:styleId="aff4">
    <w:name w:val="Emphasis"/>
    <w:basedOn w:val="a0"/>
    <w:uiPriority w:val="20"/>
    <w:qFormat/>
    <w:rsid w:val="00FD204D"/>
    <w:rPr>
      <w:i/>
      <w:iCs/>
    </w:rPr>
  </w:style>
  <w:style w:type="paragraph" w:customStyle="1" w:styleId="aff5">
    <w:name w:val="a"/>
    <w:basedOn w:val="a"/>
    <w:rsid w:val="00570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8418B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6">
    <w:name w:val="Содержимое таблицы"/>
    <w:basedOn w:val="a"/>
    <w:rsid w:val="00D52F10"/>
    <w:pPr>
      <w:widowControl w:val="0"/>
      <w:suppressLineNumbers/>
      <w:suppressAutoHyphens/>
      <w:spacing w:after="0" w:line="100" w:lineRule="atLeast"/>
      <w:textAlignment w:val="baseline"/>
    </w:pPr>
    <w:rPr>
      <w:rFonts w:ascii="Times New Roman" w:eastAsia="Lucida Sans Unicode" w:hAnsi="Times New Roman" w:cs="Tahoma"/>
      <w:kern w:val="1"/>
      <w:sz w:val="24"/>
      <w:szCs w:val="24"/>
      <w:lang w:eastAsia="ar-SA"/>
    </w:rPr>
  </w:style>
  <w:style w:type="character" w:customStyle="1" w:styleId="style-scope">
    <w:name w:val="style-scope"/>
    <w:basedOn w:val="a0"/>
    <w:rsid w:val="0034579E"/>
  </w:style>
  <w:style w:type="character" w:customStyle="1" w:styleId="documentstabledocument-size">
    <w:name w:val="documentstable__document-size"/>
    <w:basedOn w:val="a0"/>
    <w:rsid w:val="003B14B9"/>
  </w:style>
  <w:style w:type="character" w:styleId="aff7">
    <w:name w:val="line number"/>
    <w:basedOn w:val="a0"/>
    <w:uiPriority w:val="99"/>
    <w:semiHidden/>
    <w:unhideWhenUsed/>
    <w:rsid w:val="00D31302"/>
  </w:style>
  <w:style w:type="character" w:customStyle="1" w:styleId="111">
    <w:name w:val="Основной текст + 11"/>
    <w:aliases w:val="5 pt,Полужирный"/>
    <w:uiPriority w:val="99"/>
    <w:rsid w:val="00DE39B8"/>
    <w:rPr>
      <w:rFonts w:ascii="Times New Roman" w:hAnsi="Times New Roman" w:cs="Times New Roman" w:hint="default"/>
      <w:b/>
      <w:bCs/>
      <w:strike w:val="0"/>
      <w:dstrike w:val="0"/>
      <w:sz w:val="23"/>
      <w:szCs w:val="23"/>
      <w:u w:val="none"/>
      <w:effect w:val="none"/>
    </w:rPr>
  </w:style>
  <w:style w:type="character" w:customStyle="1" w:styleId="27">
    <w:name w:val="Основной текст (2)_"/>
    <w:basedOn w:val="a0"/>
    <w:link w:val="28"/>
    <w:rsid w:val="00355D91"/>
    <w:rPr>
      <w:rFonts w:ascii="Times New Roman" w:eastAsia="Times New Roman" w:hAnsi="Times New Roman" w:cs="Times New Roman"/>
      <w:shd w:val="clear" w:color="auto" w:fill="FFFFFF"/>
    </w:rPr>
  </w:style>
  <w:style w:type="paragraph" w:customStyle="1" w:styleId="28">
    <w:name w:val="Основной текст (2)"/>
    <w:basedOn w:val="a"/>
    <w:link w:val="27"/>
    <w:rsid w:val="00355D91"/>
    <w:pPr>
      <w:widowControl w:val="0"/>
      <w:shd w:val="clear" w:color="auto" w:fill="FFFFFF"/>
      <w:spacing w:before="120" w:after="0" w:line="360" w:lineRule="exact"/>
      <w:ind w:hanging="380"/>
      <w:jc w:val="both"/>
    </w:pPr>
    <w:rPr>
      <w:rFonts w:ascii="Times New Roman" w:eastAsia="Times New Roman" w:hAnsi="Times New Roman" w:cs="Times New Roman"/>
    </w:rPr>
  </w:style>
  <w:style w:type="character" w:customStyle="1" w:styleId="29">
    <w:name w:val="Заголовок №2_"/>
    <w:basedOn w:val="a0"/>
    <w:link w:val="2a"/>
    <w:rsid w:val="00355D91"/>
    <w:rPr>
      <w:rFonts w:ascii="Times New Roman" w:eastAsia="Times New Roman" w:hAnsi="Times New Roman" w:cs="Times New Roman"/>
      <w:b/>
      <w:bCs/>
      <w:shd w:val="clear" w:color="auto" w:fill="FFFFFF"/>
    </w:rPr>
  </w:style>
  <w:style w:type="paragraph" w:customStyle="1" w:styleId="2a">
    <w:name w:val="Заголовок №2"/>
    <w:basedOn w:val="a"/>
    <w:link w:val="29"/>
    <w:rsid w:val="00355D91"/>
    <w:pPr>
      <w:widowControl w:val="0"/>
      <w:shd w:val="clear" w:color="auto" w:fill="FFFFFF"/>
      <w:spacing w:after="240" w:line="0" w:lineRule="atLeast"/>
      <w:ind w:hanging="120"/>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08022343">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484473619">
      <w:bodyDiv w:val="1"/>
      <w:marLeft w:val="0"/>
      <w:marRight w:val="0"/>
      <w:marTop w:val="0"/>
      <w:marBottom w:val="0"/>
      <w:divBdr>
        <w:top w:val="none" w:sz="0" w:space="0" w:color="auto"/>
        <w:left w:val="none" w:sz="0" w:space="0" w:color="auto"/>
        <w:bottom w:val="none" w:sz="0" w:space="0" w:color="auto"/>
        <w:right w:val="none" w:sz="0" w:space="0" w:color="auto"/>
      </w:divBdr>
    </w:div>
    <w:div w:id="5258252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335961274">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21-raduga.ru/images/innovac-deyat/pasport-istoriya-i-kultura.pdf" TargetMode="External"/><Relationship Id="rId299" Type="http://schemas.openxmlformats.org/officeDocument/2006/relationships/hyperlink" Target="http://publication.pravo.gov.ru/Document/View/000120160603003?rangeSize=1"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63" Type="http://schemas.openxmlformats.org/officeDocument/2006/relationships/hyperlink" Target="https://lazorik8.ru/&#1086;&#1073;&#1088;&#1072;&#1079;&#1086;&#1074;&#1072;&#1090;&#1077;&#1083;&#1100;&#1085;&#1099;&#1077;-&#1089;&#1090;&#1072;&#1085;&#1076;&#1072;&#1088;&#1090;&#1099;/&#1086;&#1073;&#1088;&#1072;&#1079;&#1086;&#1074;&#1072;&#1085;&#1080;&#1077;/" TargetMode="External"/><Relationship Id="rId159" Type="http://schemas.openxmlformats.org/officeDocument/2006/relationships/hyperlink" Target="https://lazorik8.ru/wp-content/uploads/2022/10/&#1048;&#1085;&#1085;&#1086;&#1074;&#1072;&#1094;&#1080;&#1086;&#1085;&#1085;&#1099;&#1081;-&#1087;&#1088;&#1086;&#1077;&#1082;&#1090;-" TargetMode="External"/><Relationship Id="rId170" Type="http://schemas.openxmlformats.org/officeDocument/2006/relationships/hyperlink" Target="https://vk.com/s/v1/doc/Eg8kxZ6xKYYHUyCx5qC1tWCjiJ7qjXH_fdk3cMqHsM_A-0x5C3M" TargetMode="External"/><Relationship Id="rId226" Type="http://schemas.openxmlformats.org/officeDocument/2006/relationships/hyperlink" Target="https://drive.google.com/file/d/18R8HDV-dy_2RA41Hs8OASvBtMpX5gXeX/view?usp=sharing" TargetMode="External"/><Relationship Id="rId268" Type="http://schemas.openxmlformats.org/officeDocument/2006/relationships/hyperlink" Target="https://&#1084;&#1072;&#1090;&#1088;&#1077;&#1096;&#1082;&#1072;149.&#1088;&#1092;/proekt-ya-pomnyu-ya-gorzhusquot.htm" TargetMode="External"/><Relationship Id="rId3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74" Type="http://schemas.openxmlformats.org/officeDocument/2006/relationships/hyperlink" Target="https://lazorik8.ru/wp-content/uploads/2021/01/&#1082;&#1086;&#1083;&#1099;&#1073;&#1077;&#1083;&#1100;-&#1082;&#1072;&#1079;&#1072;&#1095;&#1077;&#1089;&#1090;&#1074;&#1072;-20.pdf" TargetMode="External"/><Relationship Id="rId128"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5" Type="http://schemas.openxmlformats.org/officeDocument/2006/relationships/webSettings" Target="webSettings.xml"/><Relationship Id="rId181" Type="http://schemas.openxmlformats.org/officeDocument/2006/relationships/hyperlink" Target="http://&#1088;&#1086;&#1084;&#1072;&#1096;&#1082;&#1072;20.&#1088;&#1092;/files/bin/pedagogicheskiy-proekt-dou-mi-etoy-pamyati-verni.pdf" TargetMode="External"/><Relationship Id="rId237" Type="http://schemas.openxmlformats.org/officeDocument/2006/relationships/hyperlink" Target="https://drive.google.com/file/d/1AFUPClqX6Vc9-H-poUOByrv-xKvGDEe1/view?usp=sharing" TargetMode="External"/><Relationship Id="rId279" Type="http://schemas.openxmlformats.org/officeDocument/2006/relationships/hyperlink" Target="http://www./document/cons_doc_LAW_140174/" TargetMode="External"/><Relationship Id="rId4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39" Type="http://schemas.openxmlformats.org/officeDocument/2006/relationships/hyperlink" Target="https://lazorik8.ru/wp-content/uploads/2022/10/&#1048;&#1085;&#1085;&#1086;&#1074;&#1072;&#1094;&#1080;&#1086;&#1085;&#1085;&#1099;&#1081;-&#1087;&#1088;&#1086;&#1077;&#1082;&#1090;-" TargetMode="External"/><Relationship Id="rId290" Type="http://schemas.openxmlformats.org/officeDocument/2006/relationships/hyperlink" Target="https://e-ecolog.ru/docs/YeHzJ5PwyYJI481AIHOYV" TargetMode="External"/><Relationship Id="rId304" Type="http://schemas.openxmlformats.org/officeDocument/2006/relationships/hyperlink" Target="https://e-ecolog.ru/docs/bX8FvvecZDU7QnBGOOgyN" TargetMode="External"/><Relationship Id="rId85" Type="http://schemas.openxmlformats.org/officeDocument/2006/relationships/hyperlink" Target="https://vk.com/s/v1/doc/-vhGMEhC7X7Qz3aPIiJlOrltrDIsNMKldtJCiZ4P2C9E-xbOkRM" TargetMode="External"/><Relationship Id="rId150" Type="http://schemas.openxmlformats.org/officeDocument/2006/relationships/hyperlink" Target="https://lazorik8.ru/wp-content/uploads/2022/10/&#1048;&#1085;&#1085;&#1086;&#1074;&#1072;&#1094;&#1080;&#1086;&#1085;&#1085;&#1099;&#1081;-&#1087;&#1088;&#1086;&#1077;&#1082;&#1090;-" TargetMode="External"/><Relationship Id="rId192" Type="http://schemas.openxmlformats.org/officeDocument/2006/relationships/hyperlink" Target="http://&#1088;&#1086;&#1084;&#1072;&#1096;&#1082;&#1072;20.&#1088;&#1092;/files/bin/pedagogicheskiy-proekt-dou-mi-etoy-pamyati-verni.pdf" TargetMode="External"/><Relationship Id="rId206" Type="http://schemas.openxmlformats.org/officeDocument/2006/relationships/hyperlink" Target="https://www.dety-3.ru/images/stories/doc/innovacii/doc-2.pdf" TargetMode="External"/><Relationship Id="rId248" Type="http://schemas.openxmlformats.org/officeDocument/2006/relationships/hyperlink" Target="https://detsad-14.ru/" TargetMode="Externa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08" Type="http://schemas.openxmlformats.org/officeDocument/2006/relationships/hyperlink" Target="https://korablik-7.ru/images/stories/doc/obrazovanie/2022/kulturnoe-nasledie.pdf" TargetMode="External"/><Relationship Id="rId315" Type="http://schemas.openxmlformats.org/officeDocument/2006/relationships/header" Target="header1.xml"/><Relationship Id="rId54" Type="http://schemas.openxmlformats.org/officeDocument/2006/relationships/hyperlink" Target="https://translated.turbopages.org/proxy_u/en-ru.ru.cc4d1a54-634b1d9b-9c1e7758-74722d776562/https/en.wikipedia.org/wiki/David_Hand_(animator)" TargetMode="External"/><Relationship Id="rId96" Type="http://schemas.openxmlformats.org/officeDocument/2006/relationships/hyperlink" Target="https://zvezdochka121.ru/&#1086;&#1073;&#1088;&#1072;&#1079;&#1086;&#1074;&#1072;&#1090;&#1077;&#1083;&#1100;&#1085;&#1099;&#1081;-&#1087;&#1088;&#1086;&#1077;&#1082;&#1090;-&#1084;&#1086;&#1103;-&#1079;&#1077;&#1084;&#1083;&#1103;-&#1084;&#1086;/" TargetMode="External"/><Relationship Id="rId161" Type="http://schemas.openxmlformats.org/officeDocument/2006/relationships/hyperlink" Target="https://lazorik8.ru/wp-content/uploads/2022/10/&#1048;&#1085;&#1085;&#1086;&#1074;&#1072;&#1094;&#1080;&#1086;&#1085;&#1085;&#1099;&#1081;-&#1087;&#1088;&#1086;&#1077;&#1082;&#1090;-" TargetMode="External"/><Relationship Id="rId217" Type="http://schemas.openxmlformats.org/officeDocument/2006/relationships/hyperlink" Target="https://www.dety-3.ru/images/stories/doc/innovacii/doc-2.pdf" TargetMode="External"/><Relationship Id="rId259" Type="http://schemas.openxmlformats.org/officeDocument/2006/relationships/hyperlink" Target="https://&#1084;&#1072;&#1090;&#1088;&#1077;&#1096;&#1082;&#1072;149.&#1088;&#1092;/proekt-ya-pomnyu-ya-gorzhusquot.htm" TargetMode="External"/><Relationship Id="rId2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19" Type="http://schemas.openxmlformats.org/officeDocument/2006/relationships/hyperlink" Target="http://21-raduga.ru/images/innovac-deyat/pasport-istoriya-i-kultura.pdf" TargetMode="External"/><Relationship Id="rId270" Type="http://schemas.openxmlformats.org/officeDocument/2006/relationships/hyperlink" Target="https://youtu.be/pIVNhfOKHTU" TargetMode="External"/><Relationship Id="rId65" Type="http://schemas.openxmlformats.org/officeDocument/2006/relationships/hyperlink" Target="https://lazorik8.ru/&#1086;&#1073;&#1088;&#1072;&#1079;&#1086;&#1074;&#1072;&#1090;&#1077;&#1083;&#1100;&#1085;&#1099;&#1077;-&#1089;&#1090;&#1072;&#1085;&#1076;&#1072;&#1088;&#1090;&#1099;/&#1086;&#1073;&#1088;&#1072;&#1079;&#1086;&#1074;&#1072;&#1085;&#1080;&#1077;/" TargetMode="External"/><Relationship Id="rId130"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72" Type="http://schemas.openxmlformats.org/officeDocument/2006/relationships/hyperlink" Target="https://vk.com/s/v1/doc/Eg8kxZ6xKYYHUyCx5qC1tWCjiJ7qjXH_fdk3cMqHsM_A-0x5C3M" TargetMode="External"/><Relationship Id="rId228" Type="http://schemas.openxmlformats.org/officeDocument/2006/relationships/hyperlink" Target="https://drive.google.com/file/d/18R8HDV-dy_2RA41Hs8OASvBtMpX5gXeX/view?usp=sharing" TargetMode="External"/><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09" Type="http://schemas.openxmlformats.org/officeDocument/2006/relationships/hyperlink" Target="http://21-raduga.ru/images/innovac-deyat/pasport-istoriya-i-kultura.pdf" TargetMode="External"/><Relationship Id="rId260" Type="http://schemas.openxmlformats.org/officeDocument/2006/relationships/hyperlink" Target="https://&#1084;&#1072;&#1090;&#1088;&#1077;&#1096;&#1082;&#1072;149.&#1088;&#1092;/proekt-ya-pomnyu-ya-gorzhusquot.htm" TargetMode="External"/><Relationship Id="rId281" Type="http://schemas.openxmlformats.org/officeDocument/2006/relationships/hyperlink" Target="http://www./document/cons_doc_LAW_19558/" TargetMode="External"/><Relationship Id="rId316" Type="http://schemas.openxmlformats.org/officeDocument/2006/relationships/fontTable" Target="fontTable.xml"/><Relationship Id="rId3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55"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6" Type="http://schemas.openxmlformats.org/officeDocument/2006/relationships/hyperlink" Target="https://lazorik8.ru/wp-content/uploads/2021/01/&#1082;&#1086;&#1083;&#1099;&#1073;&#1077;&#1083;&#1100;-&#1082;&#1072;&#1079;&#1072;&#1095;&#1077;&#1089;&#1090;&#1074;&#1072;-20.pdf" TargetMode="External"/><Relationship Id="rId97" Type="http://schemas.openxmlformats.org/officeDocument/2006/relationships/hyperlink" Target="https://zvezdochka121.ru/&#1086;&#1073;&#1088;&#1072;&#1079;&#1086;&#1074;&#1072;&#1090;&#1077;&#1083;&#1100;&#1085;&#1099;&#1081;-&#1087;&#1088;&#1086;&#1077;&#1082;&#1090;-&#1084;&#1086;&#1103;-&#1079;&#1077;&#1084;&#1083;&#1103;-&#1084;&#1086;/" TargetMode="External"/><Relationship Id="rId120" Type="http://schemas.openxmlformats.org/officeDocument/2006/relationships/hyperlink" Target="http://21-raduga.ru/images/innovac-deyat/pasport-istoriya-i-kultura.pdf" TargetMode="External"/><Relationship Id="rId141" Type="http://schemas.openxmlformats.org/officeDocument/2006/relationships/hyperlink" Target="https://lazorik8.ru/wp-content/uploads/2022/10/&#1048;&#1085;&#1085;&#1086;&#1074;&#1072;&#1094;&#1080;&#1086;&#1085;&#1085;&#1099;&#1081;-&#1087;&#1088;&#1086;&#1077;&#1082;&#1090;-" TargetMode="External"/><Relationship Id="rId7" Type="http://schemas.openxmlformats.org/officeDocument/2006/relationships/endnotes" Target="endnotes.xml"/><Relationship Id="rId162" Type="http://schemas.openxmlformats.org/officeDocument/2006/relationships/hyperlink" Target="https://lazorik8.ru/wp-content/uploads/2022/10/&#1048;&#1085;&#1085;&#1086;&#1074;&#1072;&#1094;&#1080;&#1086;&#1085;&#1085;&#1099;&#1081;-&#1087;&#1088;&#1086;&#1077;&#1082;&#1090;-" TargetMode="External"/><Relationship Id="rId183" Type="http://schemas.openxmlformats.org/officeDocument/2006/relationships/hyperlink" Target="http://&#1088;&#1086;&#1084;&#1072;&#1096;&#1082;&#1072;20.&#1088;&#1092;/files/bin/pedagogicheskiy-proekt-dou-mi-etoy-pamyati-verni.pdf" TargetMode="External"/><Relationship Id="rId218" Type="http://schemas.openxmlformats.org/officeDocument/2006/relationships/hyperlink" Target="https://www.dety-3.ru/images/stories/doc/innovacii/doc-2.pdf" TargetMode="External"/><Relationship Id="rId239" Type="http://schemas.openxmlformats.org/officeDocument/2006/relationships/hyperlink" Target="https://drive.google.com/file/d/1AFUPClqX6Vc9-H-poUOByrv-xKvGDEe1/view?usp=sharing" TargetMode="External"/><Relationship Id="rId250" Type="http://schemas.openxmlformats.org/officeDocument/2006/relationships/hyperlink" Target="https://detsad-14.ru/" TargetMode="External"/><Relationship Id="rId271" Type="http://schemas.openxmlformats.org/officeDocument/2006/relationships/hyperlink" Target="https://youtu.be/pIVNhfOKHTU" TargetMode="External"/><Relationship Id="rId292" Type="http://schemas.openxmlformats.org/officeDocument/2006/relationships/hyperlink" Target="https://e-ecolog.ru/docs/EYn6QWWq8WYQLgFm46AvI" TargetMode="External"/><Relationship Id="rId306" Type="http://schemas.openxmlformats.org/officeDocument/2006/relationships/hyperlink" Target="https://rnsvetlyachok.tvoysadik.ru/sveden/document" TargetMode="External"/><Relationship Id="rId2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6" Type="http://schemas.openxmlformats.org/officeDocument/2006/relationships/hyperlink" Target="https://lazorik8.ru/&#1086;&#1073;&#1088;&#1072;&#1079;&#1086;&#1074;&#1072;&#1090;&#1077;&#1083;&#1100;&#1085;&#1099;&#1077;-&#1089;&#1090;&#1072;&#1085;&#1076;&#1072;&#1088;&#1090;&#1099;/&#1086;&#1073;&#1088;&#1072;&#1079;&#1086;&#1074;&#1072;&#1085;&#1080;&#1077;/" TargetMode="External"/><Relationship Id="rId87" Type="http://schemas.openxmlformats.org/officeDocument/2006/relationships/hyperlink" Target="https://zvezdochka121.ru/&#1086;&#1073;&#1088;&#1072;&#1079;&#1086;&#1074;&#1072;&#1090;&#1077;&#1083;&#1100;&#1085;&#1099;&#1081;-&#1087;&#1088;&#1086;&#1077;&#1082;&#1090;-&#1084;&#1086;&#1103;-&#1079;&#1077;&#1084;&#1083;&#1103;-&#1084;&#1086;/" TargetMode="External"/><Relationship Id="rId110" Type="http://schemas.openxmlformats.org/officeDocument/2006/relationships/hyperlink" Target="http://21-raduga.ru/images/innovac-deyat/pasport-istoriya-i-kultura.pdf" TargetMode="External"/><Relationship Id="rId131"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52" Type="http://schemas.openxmlformats.org/officeDocument/2006/relationships/hyperlink" Target="https://lazorik8.ru/wp-content/uploads/2022/10/&#1048;&#1085;&#1085;&#1086;&#1074;&#1072;&#1094;&#1080;&#1086;&#1085;&#1085;&#1099;&#1081;-&#1087;&#1088;&#1086;&#1077;&#1082;&#1090;-" TargetMode="External"/><Relationship Id="rId173" Type="http://schemas.openxmlformats.org/officeDocument/2006/relationships/hyperlink" Target="https://vk.com/s/v1/doc/Eg8kxZ6xKYYHUyCx5qC1tWCjiJ7qjXH_fdk3cMqHsM_A-0x5C3M" TargetMode="External"/><Relationship Id="rId194" Type="http://schemas.openxmlformats.org/officeDocument/2006/relationships/hyperlink" Target="http://&#1088;&#1086;&#1084;&#1072;&#1096;&#1082;&#1072;20.&#1088;&#1092;/files/bin/pedagogicheskiy-proekt-dou-mi-etoy-pamyati-verni.pdf" TargetMode="External"/><Relationship Id="rId208" Type="http://schemas.openxmlformats.org/officeDocument/2006/relationships/hyperlink" Target="https://www.dety-3.ru/images/stories/doc/innovacii/doc-2.pdf" TargetMode="External"/><Relationship Id="rId229" Type="http://schemas.openxmlformats.org/officeDocument/2006/relationships/hyperlink" Target="https://drive.google.com/file/d/18R8HDV-dy_2RA41Hs8OASvBtMpX5gXeX/view?usp=sharing" TargetMode="External"/><Relationship Id="rId240" Type="http://schemas.openxmlformats.org/officeDocument/2006/relationships/hyperlink" Target="https://drive.google.com/file/d/1AFUPClqX6Vc9-H-poUOByrv-xKvGDEe1/view?usp=sharing" TargetMode="External"/><Relationship Id="rId261" Type="http://schemas.openxmlformats.org/officeDocument/2006/relationships/hyperlink" Target="https://&#1084;&#1072;&#1090;&#1088;&#1077;&#1096;&#1082;&#1072;149.&#1088;&#1092;/proekt-ya-pomnyu-ya-gorzhusquot.htm" TargetMode="External"/><Relationship Id="rId14"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56"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7" Type="http://schemas.openxmlformats.org/officeDocument/2006/relationships/hyperlink" Target="https://lazorik8.ru/wp-content/uploads/2021/01/&#1082;&#1086;&#1083;&#1099;&#1073;&#1077;&#1083;&#1100;-&#1082;&#1072;&#1079;&#1072;&#1095;&#1077;&#1089;&#1090;&#1074;&#1072;-20.pdf" TargetMode="External"/><Relationship Id="rId100" Type="http://schemas.openxmlformats.org/officeDocument/2006/relationships/hyperlink" Target="https://zvezdochka121.ru/&#1086;&#1073;&#1088;&#1072;&#1079;&#1086;&#1074;&#1072;&#1090;&#1077;&#1083;&#1100;&#1085;&#1099;&#1081;-&#1087;&#1088;&#1086;&#1077;&#1082;&#1090;-&#1084;&#1086;&#1103;-&#1079;&#1077;&#1084;&#1083;&#1103;-&#1084;&#1086;/" TargetMode="External"/><Relationship Id="rId282" Type="http://schemas.openxmlformats.org/officeDocument/2006/relationships/hyperlink" Target="https://e-ecolog.ru/docs/vwySUMic1lImGIKeBaQOC" TargetMode="External"/><Relationship Id="rId317" Type="http://schemas.openxmlformats.org/officeDocument/2006/relationships/theme" Target="theme/theme1.xml"/><Relationship Id="rId8" Type="http://schemas.openxmlformats.org/officeDocument/2006/relationships/hyperlink" Target="https://www.labirint.ru/authors/12148/" TargetMode="External"/><Relationship Id="rId98" Type="http://schemas.openxmlformats.org/officeDocument/2006/relationships/hyperlink" Target="https://zvezdochka121.ru/&#1086;&#1073;&#1088;&#1072;&#1079;&#1086;&#1074;&#1072;&#1090;&#1077;&#1083;&#1100;&#1085;&#1099;&#1081;-&#1087;&#1088;&#1086;&#1077;&#1082;&#1090;-&#1084;&#1086;&#1103;-&#1079;&#1077;&#1084;&#1083;&#1103;-&#1084;&#1086;/" TargetMode="External"/><Relationship Id="rId121" Type="http://schemas.openxmlformats.org/officeDocument/2006/relationships/hyperlink" Target="http://21-raduga.ru/images/innovac-deyat/pasport-istoriya-i-kultura.pdf" TargetMode="External"/><Relationship Id="rId142" Type="http://schemas.openxmlformats.org/officeDocument/2006/relationships/hyperlink" Target="https://lazorik8.ru/wp-content/uploads/2022/10/&#1048;&#1085;&#1085;&#1086;&#1074;&#1072;&#1094;&#1080;&#1086;&#1085;&#1085;&#1099;&#1081;-&#1087;&#1088;&#1086;&#1077;&#1082;&#1090;-" TargetMode="External"/><Relationship Id="rId163" Type="http://schemas.openxmlformats.org/officeDocument/2006/relationships/hyperlink" Target="https://lazorik8.ru/wp-content/uploads/2022/10/&#1048;&#1085;&#1085;&#1086;&#1074;&#1072;&#1094;&#1080;&#1086;&#1085;&#1085;&#1099;&#1081;-&#1087;&#1088;&#1086;&#1077;&#1082;&#1090;-" TargetMode="External"/><Relationship Id="rId184" Type="http://schemas.openxmlformats.org/officeDocument/2006/relationships/hyperlink" Target="http://&#1088;&#1086;&#1084;&#1072;&#1096;&#1082;&#1072;20.&#1088;&#1092;/files/bin/pedagogicheskiy-proekt-dou-mi-etoy-pamyati-verni.pdf" TargetMode="External"/><Relationship Id="rId219" Type="http://schemas.openxmlformats.org/officeDocument/2006/relationships/hyperlink" Target="https://www.dety-3.ru/images/stories/doc/innovacii/doc-2.pdf" TargetMode="External"/><Relationship Id="rId230" Type="http://schemas.openxmlformats.org/officeDocument/2006/relationships/hyperlink" Target="https://drive.google.com/file/d/1AFUPClqX6Vc9-H-poUOByrv-xKvGDEe1/view?usp=sharing" TargetMode="External"/><Relationship Id="rId251" Type="http://schemas.openxmlformats.org/officeDocument/2006/relationships/hyperlink" Target="https://detsad-14.ru/wp-admin/post.php?post=5791&amp;action=edit" TargetMode="External"/><Relationship Id="rId2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7" Type="http://schemas.openxmlformats.org/officeDocument/2006/relationships/hyperlink" Target="https://lazorik8.ru/&#1086;&#1073;&#1088;&#1072;&#1079;&#1086;&#1074;&#1072;&#1090;&#1077;&#1083;&#1100;&#1085;&#1099;&#1077;-&#1089;&#1090;&#1072;&#1085;&#1076;&#1072;&#1088;&#1090;&#1099;/&#1086;&#1073;&#1088;&#1072;&#1079;&#1086;&#1074;&#1072;&#1085;&#1080;&#1077;/" TargetMode="External"/><Relationship Id="rId272" Type="http://schemas.openxmlformats.org/officeDocument/2006/relationships/hyperlink" Target="https://youtu.be/nJ9ELpd4Otk" TargetMode="External"/><Relationship Id="rId293" Type="http://schemas.openxmlformats.org/officeDocument/2006/relationships/hyperlink" Target="http://publication.pravo.gov.ru/Document/View/0001202009010021" TargetMode="External"/><Relationship Id="rId307" Type="http://schemas.openxmlformats.org/officeDocument/2006/relationships/hyperlink" Target="https://rnsvetlyachok.tvoysadik.ru/sveden/education" TargetMode="External"/><Relationship Id="rId88" Type="http://schemas.openxmlformats.org/officeDocument/2006/relationships/hyperlink" Target="https://zvezdochka121.ru/&#1086;&#1073;&#1088;&#1072;&#1079;&#1086;&#1074;&#1072;&#1090;&#1077;&#1083;&#1100;&#1085;&#1099;&#1081;-&#1087;&#1088;&#1086;&#1077;&#1082;&#1090;-&#1084;&#1086;&#1103;-&#1079;&#1077;&#1084;&#1083;&#1103;-&#1084;&#1086;/" TargetMode="External"/><Relationship Id="rId111" Type="http://schemas.openxmlformats.org/officeDocument/2006/relationships/hyperlink" Target="http://21-raduga.ru/images/innovac-deyat/pasport-istoriya-i-kultura.pdf" TargetMode="External"/><Relationship Id="rId132"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53" Type="http://schemas.openxmlformats.org/officeDocument/2006/relationships/hyperlink" Target="https://lazorik8.ru/wp-content/uploads/2022/10/&#1048;&#1085;&#1085;&#1086;&#1074;&#1072;&#1094;&#1080;&#1086;&#1085;&#1085;&#1099;&#1081;-&#1087;&#1088;&#1086;&#1077;&#1082;&#1090;-" TargetMode="External"/><Relationship Id="rId174" Type="http://schemas.openxmlformats.org/officeDocument/2006/relationships/hyperlink" Target="https://vk.com/s/v1/doc/Eg8kxZ6xKYYHUyCx5qC1tWCjiJ7qjXH_fdk3cMqHsM_A-0x5C3M" TargetMode="External"/><Relationship Id="rId195" Type="http://schemas.openxmlformats.org/officeDocument/2006/relationships/hyperlink" Target="http://&#1088;&#1086;&#1084;&#1072;&#1096;&#1082;&#1072;20.&#1088;&#1092;/files/bin/pedagogicheskiy-proekt-dou-mi-etoy-pamyati-verni.pdf" TargetMode="External"/><Relationship Id="rId209" Type="http://schemas.openxmlformats.org/officeDocument/2006/relationships/hyperlink" Target="https://www.dety-3.ru/images/stories/doc/innovacii/doc-2.pdf" TargetMode="External"/><Relationship Id="rId220" Type="http://schemas.openxmlformats.org/officeDocument/2006/relationships/hyperlink" Target="https://www.dety-3.ru/images/stories/doc/innovacii/doc-2.pdf" TargetMode="External"/><Relationship Id="rId241" Type="http://schemas.openxmlformats.org/officeDocument/2006/relationships/hyperlink" Target="https://skazka10.ucoz.ru/avatar/00/mb_dou_10batajsk-doroga_pamjati.pdf" TargetMode="External"/><Relationship Id="rId15"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7"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262" Type="http://schemas.openxmlformats.org/officeDocument/2006/relationships/hyperlink" Target="https://&#1084;&#1072;&#1090;&#1088;&#1077;&#1096;&#1082;&#1072;149.&#1088;&#1092;/proekt-ya-pomnyu-ya-gorzhusquot.htm" TargetMode="External"/><Relationship Id="rId283" Type="http://schemas.openxmlformats.org/officeDocument/2006/relationships/hyperlink" Target="https://www./document/cons_doc_LAW_154637/" TargetMode="External"/><Relationship Id="rId78" Type="http://schemas.openxmlformats.org/officeDocument/2006/relationships/hyperlink" Target="https://vk.com/s/v1/doc/-vhGMEhC7X7Qz3aPIiJlOrltrDIsNMKldtJCiZ4P2C9E-xbOkRM" TargetMode="External"/><Relationship Id="rId99" Type="http://schemas.openxmlformats.org/officeDocument/2006/relationships/hyperlink" Target="https://zvezdochka121.ru/&#1086;&#1073;&#1088;&#1072;&#1079;&#1086;&#1074;&#1072;&#1090;&#1077;&#1083;&#1100;&#1085;&#1099;&#1081;-&#1087;&#1088;&#1086;&#1077;&#1082;&#1090;-&#1084;&#1086;&#1103;-&#1079;&#1077;&#1084;&#1083;&#1103;-&#1084;&#1086;/" TargetMode="External"/><Relationship Id="rId101" Type="http://schemas.openxmlformats.org/officeDocument/2006/relationships/hyperlink" Target="https://korablik-7.ru/images/stories/doc/obrazovanie/2022/kulturnoe-nasledie.pdf" TargetMode="External"/><Relationship Id="rId122" Type="http://schemas.openxmlformats.org/officeDocument/2006/relationships/hyperlink" Target="https://lazorik8.ru/" TargetMode="External"/><Relationship Id="rId143" Type="http://schemas.openxmlformats.org/officeDocument/2006/relationships/hyperlink" Target="https://lazorik8.ru/wp-content/uploads/2022/10/&#1048;&#1085;&#1085;&#1086;&#1074;&#1072;&#1094;&#1080;&#1086;&#1085;&#1085;&#1099;&#1081;-&#1087;&#1088;&#1086;&#1077;&#1082;&#1090;-" TargetMode="External"/><Relationship Id="rId164" Type="http://schemas.openxmlformats.org/officeDocument/2006/relationships/hyperlink" Target="https://lazorik8.ru/wp-content/uploads/2022/10/&#1048;&#1085;&#1085;&#1086;&#1074;&#1072;&#1094;&#1080;&#1086;&#1085;&#1085;&#1099;&#1081;-&#1087;&#1088;&#1086;&#1077;&#1082;&#1090;-" TargetMode="External"/><Relationship Id="rId185" Type="http://schemas.openxmlformats.org/officeDocument/2006/relationships/hyperlink" Target="http://&#1088;&#1086;&#1084;&#1072;&#1096;&#1082;&#1072;20.&#1088;&#1092;/files/bin/pedagogicheskiy-proekt-dou-mi-etoy-pamyati-verni.pdf" TargetMode="External"/><Relationship Id="rId9" Type="http://schemas.openxmlformats.org/officeDocument/2006/relationships/hyperlink" Target="https://www.labirint.ru/books/721514/" TargetMode="External"/><Relationship Id="rId210" Type="http://schemas.openxmlformats.org/officeDocument/2006/relationships/hyperlink" Target="https://www.dety-3.ru/images/stories/doc/innovacii/doc-2.pdf" TargetMode="External"/><Relationship Id="rId2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31" Type="http://schemas.openxmlformats.org/officeDocument/2006/relationships/hyperlink" Target="https://drive.google.com/file/d/1AFUPClqX6Vc9-H-poUOByrv-xKvGDEe1/view?usp=sharing" TargetMode="External"/><Relationship Id="rId252" Type="http://schemas.openxmlformats.org/officeDocument/2006/relationships/hyperlink" Target="https://detsad-14.ru/wp-admin/post.php?post=5791&amp;action=edit" TargetMode="External"/><Relationship Id="rId273" Type="http://schemas.openxmlformats.org/officeDocument/2006/relationships/hyperlink" Target="https://youtu.be/nJ9ELpd4Otk" TargetMode="External"/><Relationship Id="rId294" Type="http://schemas.openxmlformats.org/officeDocument/2006/relationships/hyperlink" Target="https://e-ecolog.ru/docs/GDHysoSWvT8Jqo2_Qda-2" TargetMode="External"/><Relationship Id="rId308" Type="http://schemas.openxmlformats.org/officeDocument/2006/relationships/hyperlink" Target="https://www.maam.ru/" TargetMode="External"/><Relationship Id="rId4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8" Type="http://schemas.openxmlformats.org/officeDocument/2006/relationships/hyperlink" Target="https://lazorik8.ru/wp-content/uploads/2021/01/&#1082;&#1086;&#1083;&#1099;&#1073;&#1077;&#1083;&#1100;-&#1082;&#1072;&#1079;&#1072;&#1095;&#1077;&#1089;&#1090;&#1074;&#1072;-20.pdf" TargetMode="External"/><Relationship Id="rId89" Type="http://schemas.openxmlformats.org/officeDocument/2006/relationships/hyperlink" Target="https://zvezdochka121.ru/&#1086;&#1073;&#1088;&#1072;&#1079;&#1086;&#1074;&#1072;&#1090;&#1077;&#1083;&#1100;&#1085;&#1099;&#1081;-&#1087;&#1088;&#1086;&#1077;&#1082;&#1090;-&#1084;&#1086;&#1103;-&#1079;&#1077;&#1084;&#1083;&#1103;-&#1084;&#1086;/" TargetMode="External"/><Relationship Id="rId112" Type="http://schemas.openxmlformats.org/officeDocument/2006/relationships/hyperlink" Target="http://21-raduga.ru/images/innovac-deyat/pasport-istoriya-i-kultura.pdf" TargetMode="External"/><Relationship Id="rId133"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54" Type="http://schemas.openxmlformats.org/officeDocument/2006/relationships/hyperlink" Target="https://lazorik8.ru/wp-content/uploads/2022/10/&#1048;&#1085;&#1085;&#1086;&#1074;&#1072;&#1094;&#1080;&#1086;&#1085;&#1085;&#1099;&#1081;-&#1087;&#1088;&#1086;&#1077;&#1082;&#1090;-" TargetMode="External"/><Relationship Id="rId175" Type="http://schemas.openxmlformats.org/officeDocument/2006/relationships/hyperlink" Target="https://vk.com/s/v1/doc/Eg8kxZ6xKYYHUyCx5qC1tWCjiJ7qjXH_fdk3cMqHsM_A-0x5C3M" TargetMode="External"/><Relationship Id="rId196" Type="http://schemas.openxmlformats.org/officeDocument/2006/relationships/hyperlink" Target="http://&#1088;&#1086;&#1084;&#1072;&#1096;&#1082;&#1072;20.&#1088;&#1092;/files/bin/pedagogicheskiy-proekt-dou-mi-etoy-pamyati-verni.pdf" TargetMode="External"/><Relationship Id="rId200" Type="http://schemas.openxmlformats.org/officeDocument/2006/relationships/hyperlink" Target="https://www.dety-3.ru/" TargetMode="External"/><Relationship Id="rId16" Type="http://schemas.openxmlformats.org/officeDocument/2006/relationships/hyperlink" Target="https://ru.wikipedia.org/wiki/%D0%9A%D0%BE%D0%B2%D0%B0%D0%BB%D0%B5%D0%B2%D1%81%D0%BA%D0%B0%D1%8F,_%D0%98%D0%BD%D0%B5%D1%81%D1%81%D0%B0_%D0%90%D0%BB%D0%B5%D0%BA%D1%81%D0%B5%D0%B5%D0%B2%D0%BD%D0%B0" TargetMode="External"/><Relationship Id="rId221" Type="http://schemas.openxmlformats.org/officeDocument/2006/relationships/hyperlink" Target="https://www.dety-3.ru/images/stories/doc/innovacii/doc-2.pdf" TargetMode="External"/><Relationship Id="rId242" Type="http://schemas.openxmlformats.org/officeDocument/2006/relationships/hyperlink" Target="https://skazka10.ucoz.ru/avatar/00/mb_dou_10batajsk-doroga_pamjati.pdf" TargetMode="External"/><Relationship Id="rId263" Type="http://schemas.openxmlformats.org/officeDocument/2006/relationships/hyperlink" Target="https://&#1084;&#1072;&#1090;&#1088;&#1077;&#1096;&#1082;&#1072;149.&#1088;&#1092;/proekt-ya-pomnyu-ya-gorzhusquot.htm" TargetMode="External"/><Relationship Id="rId284" Type="http://schemas.openxmlformats.org/officeDocument/2006/relationships/hyperlink" Target="https://e-ecolog.ru/docs/-31eUZ2CRblwkTIhKMjuD" TargetMode="External"/><Relationship Id="rId3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58"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9" Type="http://schemas.openxmlformats.org/officeDocument/2006/relationships/hyperlink" Target="https://vk.com/s/v1/doc/-vhGMEhC7X7Qz3aPIiJlOrltrDIsNMKldtJCiZ4P2C9E-xbOkRM" TargetMode="External"/><Relationship Id="rId102" Type="http://schemas.openxmlformats.org/officeDocument/2006/relationships/hyperlink" Target="https://korablik-7.ru/images/stories/doc/obrazovanie/2022/kulturnoe-nasledie.pdf" TargetMode="External"/><Relationship Id="rId123" Type="http://schemas.openxmlformats.org/officeDocument/2006/relationships/hyperlink" Target="https://lazorik8.ru/" TargetMode="External"/><Relationship Id="rId144" Type="http://schemas.openxmlformats.org/officeDocument/2006/relationships/hyperlink" Target="https://lazorik8.ru/wp-content/uploads/2022/10/&#1048;&#1085;&#1085;&#1086;&#1074;&#1072;&#1094;&#1080;&#1086;&#1085;&#1085;&#1099;&#1081;-&#1087;&#1088;&#1086;&#1077;&#1082;&#1090;-" TargetMode="External"/><Relationship Id="rId90" Type="http://schemas.openxmlformats.org/officeDocument/2006/relationships/hyperlink" Target="https://zvezdochka121.ru/&#1086;&#1073;&#1088;&#1072;&#1079;&#1086;&#1074;&#1072;&#1090;&#1077;&#1083;&#1100;&#1085;&#1099;&#1081;-&#1087;&#1088;&#1086;&#1077;&#1082;&#1090;-&#1084;&#1086;&#1103;-&#1079;&#1077;&#1084;&#1083;&#1103;-&#1084;&#1086;/" TargetMode="External"/><Relationship Id="rId165" Type="http://schemas.openxmlformats.org/officeDocument/2006/relationships/hyperlink" Target="https://lazorik8.ru/wp-content/uploads/2022/10/&#1048;&#1085;&#1085;&#1086;&#1074;&#1072;&#1094;&#1080;&#1086;&#1085;&#1085;&#1099;&#1081;-&#1087;&#1088;&#1086;&#1077;&#1082;&#1090;-" TargetMode="External"/><Relationship Id="rId186" Type="http://schemas.openxmlformats.org/officeDocument/2006/relationships/hyperlink" Target="http://&#1088;&#1086;&#1084;&#1072;&#1096;&#1082;&#1072;20.&#1088;&#1092;/files/bin/pedagogicheskiy-proekt-dou-mi-etoy-pamyati-verni.pdf" TargetMode="External"/><Relationship Id="rId211" Type="http://schemas.openxmlformats.org/officeDocument/2006/relationships/hyperlink" Target="https://www.dety-3.ru/images/stories/doc/innovacii/doc-2.pdf" TargetMode="External"/><Relationship Id="rId232" Type="http://schemas.openxmlformats.org/officeDocument/2006/relationships/hyperlink" Target="https://drive.google.com/file/d/1AFUPClqX6Vc9-H-poUOByrv-xKvGDEe1/view?usp=sharing" TargetMode="External"/><Relationship Id="rId253" Type="http://schemas.openxmlformats.org/officeDocument/2006/relationships/hyperlink" Target="https://detsad-14.ru/wp-admin/post.php?post=5791&amp;action=edit" TargetMode="External"/><Relationship Id="rId274" Type="http://schemas.openxmlformats.org/officeDocument/2006/relationships/hyperlink" Target="https://youtu.be/nJ9ELpd4Otk" TargetMode="External"/><Relationship Id="rId295" Type="http://schemas.openxmlformats.org/officeDocument/2006/relationships/hyperlink" Target="http://www./document/cons_doc_LAW_105703/" TargetMode="External"/><Relationship Id="rId309" Type="http://schemas.openxmlformats.org/officeDocument/2006/relationships/hyperlink" Target="https://nsportal.ru" TargetMode="External"/><Relationship Id="rId2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4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9" Type="http://schemas.openxmlformats.org/officeDocument/2006/relationships/hyperlink" Target="https://lazorik8.ru/wp-content/uploads/2021/01/&#1082;&#1086;&#1083;&#1099;&#1073;&#1077;&#1083;&#1100;-&#1082;&#1072;&#1079;&#1072;&#1095;&#1077;&#1089;&#1090;&#1074;&#1072;-20.pdf" TargetMode="External"/><Relationship Id="rId113" Type="http://schemas.openxmlformats.org/officeDocument/2006/relationships/hyperlink" Target="http://21-raduga.ru/images/innovac-deyat/pasport-istoriya-i-kultura.pdf" TargetMode="External"/><Relationship Id="rId134"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80" Type="http://schemas.openxmlformats.org/officeDocument/2006/relationships/hyperlink" Target="https://vk.com/s/v1/doc/-vhGMEhC7X7Qz3aPIiJlOrltrDIsNMKldtJCiZ4P2C9E-xbOkRM" TargetMode="External"/><Relationship Id="rId155" Type="http://schemas.openxmlformats.org/officeDocument/2006/relationships/hyperlink" Target="https://lazorik8.ru/wp-content/uploads/2022/10/&#1048;&#1085;&#1085;&#1086;&#1074;&#1072;&#1094;&#1080;&#1086;&#1085;&#1085;&#1099;&#1081;-&#1087;&#1088;&#1086;&#1077;&#1082;&#1090;-" TargetMode="External"/><Relationship Id="rId176" Type="http://schemas.openxmlformats.org/officeDocument/2006/relationships/hyperlink" Target="https://vk.com/s/v1/doc/Eg8kxZ6xKYYHUyCx5qC1tWCjiJ7qjXH_fdk3cMqHsM_A-0x5C3M" TargetMode="External"/><Relationship Id="rId197" Type="http://schemas.openxmlformats.org/officeDocument/2006/relationships/hyperlink" Target="https://www.dety-3.ru/" TargetMode="External"/><Relationship Id="rId201" Type="http://schemas.openxmlformats.org/officeDocument/2006/relationships/hyperlink" Target="https://www.dety-3.ru/images/stories/doc/innovacii/doc-2.pdf" TargetMode="External"/><Relationship Id="rId222" Type="http://schemas.openxmlformats.org/officeDocument/2006/relationships/hyperlink" Target="https://www.dety-3.ru/images/stories/doc/innovacii/doc-2.pdf" TargetMode="External"/><Relationship Id="rId243" Type="http://schemas.openxmlformats.org/officeDocument/2006/relationships/hyperlink" Target="https://skazka10.ucoz.ru/avatar/00/mb_dou_10batajsk-doroga_pamjati.pdf" TargetMode="External"/><Relationship Id="rId264" Type="http://schemas.openxmlformats.org/officeDocument/2006/relationships/hyperlink" Target="https://&#1084;&#1072;&#1090;&#1088;&#1077;&#1096;&#1082;&#1072;149.&#1088;&#1092;/proekt-ya-pomnyu-ya-gorzhusquot.htm" TargetMode="External"/><Relationship Id="rId285" Type="http://schemas.openxmlformats.org/officeDocument/2006/relationships/hyperlink" Target="http://publication.pravo.gov.ru/Document/View/0001202202220042"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9"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3" Type="http://schemas.openxmlformats.org/officeDocument/2006/relationships/hyperlink" Target="https://korablik-7.ru/images/stories/doc/obrazovanie/2022/kulturnoe-nasledie.pdf" TargetMode="External"/><Relationship Id="rId124"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310" Type="http://schemas.openxmlformats.org/officeDocument/2006/relationships/hyperlink" Target="http://login.consultant.ru/link/?req=doc&amp;base=LAW&amp;n=375839&amp;dst=100137&amp;field=134&amp;date=13.02.2023" TargetMode="External"/><Relationship Id="rId70" Type="http://schemas.openxmlformats.org/officeDocument/2006/relationships/hyperlink" Target="https://lazorik8.ru/wp-content/uploads/2021/01/&#1082;&#1086;&#1083;&#1099;&#1073;&#1077;&#1083;&#1100;-&#1082;&#1072;&#1079;&#1072;&#1095;&#1077;&#1089;&#1090;&#1074;&#1072;-20.pdf" TargetMode="External"/><Relationship Id="rId91" Type="http://schemas.openxmlformats.org/officeDocument/2006/relationships/hyperlink" Target="https://zvezdochka121.ru/&#1086;&#1073;&#1088;&#1072;&#1079;&#1086;&#1074;&#1072;&#1090;&#1077;&#1083;&#1100;&#1085;&#1099;&#1081;-&#1087;&#1088;&#1086;&#1077;&#1082;&#1090;-&#1084;&#1086;&#1103;-&#1079;&#1077;&#1084;&#1083;&#1103;-&#1084;&#1086;/" TargetMode="External"/><Relationship Id="rId145" Type="http://schemas.openxmlformats.org/officeDocument/2006/relationships/hyperlink" Target="https://lazorik8.ru/wp-content/uploads/2022/10/&#1048;&#1085;&#1085;&#1086;&#1074;&#1072;&#1094;&#1080;&#1086;&#1085;&#1085;&#1099;&#1081;-&#1087;&#1088;&#1086;&#1077;&#1082;&#1090;-" TargetMode="External"/><Relationship Id="rId166" Type="http://schemas.openxmlformats.org/officeDocument/2006/relationships/hyperlink" Target="https://lazorik8.ru/wp-content/uploads/2022/10/&#1048;&#1085;&#1085;&#1086;&#1074;&#1072;&#1094;&#1080;&#1086;&#1085;&#1085;&#1099;&#1081;-&#1087;&#1088;&#1086;&#1077;&#1082;&#1090;-" TargetMode="External"/><Relationship Id="rId187" Type="http://schemas.openxmlformats.org/officeDocument/2006/relationships/hyperlink" Target="http://&#1088;&#1086;&#1084;&#1072;&#1096;&#1082;&#1072;20.&#1088;&#1092;/files/bin/pedagogicheskiy-proekt-dou-mi-etoy-pamyati-verni.pdf" TargetMode="External"/><Relationship Id="rId1" Type="http://schemas.openxmlformats.org/officeDocument/2006/relationships/customXml" Target="../customXml/item1.xml"/><Relationship Id="rId212" Type="http://schemas.openxmlformats.org/officeDocument/2006/relationships/hyperlink" Target="https://www.dety-3.ru/images/stories/doc/innovacii/doc-2.pdf" TargetMode="External"/><Relationship Id="rId233" Type="http://schemas.openxmlformats.org/officeDocument/2006/relationships/hyperlink" Target="https://drive.google.com/file/d/1AFUPClqX6Vc9-H-poUOByrv-xKvGDEe1/view?usp=sharing" TargetMode="External"/><Relationship Id="rId254" Type="http://schemas.openxmlformats.org/officeDocument/2006/relationships/hyperlink" Target="https://detsad-14.ru/wp-admin/post.php?post=5791&amp;action=edit" TargetMode="External"/><Relationship Id="rId2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14" Type="http://schemas.openxmlformats.org/officeDocument/2006/relationships/hyperlink" Target="http://21-raduga.ru/images/innovac-deyat/pasport-istoriya-i-kultura.pdf" TargetMode="External"/><Relationship Id="rId275" Type="http://schemas.openxmlformats.org/officeDocument/2006/relationships/hyperlink" Target="https://youtu.be/nJ9ELpd4Otk" TargetMode="External"/><Relationship Id="rId296" Type="http://schemas.openxmlformats.org/officeDocument/2006/relationships/hyperlink" Target="https://e-ecolog.ru/docs/UWluz6oQcQKo9K70qu8E6" TargetMode="External"/><Relationship Id="rId300" Type="http://schemas.openxmlformats.org/officeDocument/2006/relationships/hyperlink" Target="https://e-ecolog.ru/docs/4RiPTc1aIpaBOlYXegxPf" TargetMode="External"/><Relationship Id="rId60" Type="http://schemas.openxmlformats.org/officeDocument/2006/relationships/hyperlink" Target="https://lazorik8.ru/" TargetMode="External"/><Relationship Id="rId81" Type="http://schemas.openxmlformats.org/officeDocument/2006/relationships/hyperlink" Target="https://vk.com/s/v1/doc/-vhGMEhC7X7Qz3aPIiJlOrltrDIsNMKldtJCiZ4P2C9E-xbOkRM" TargetMode="External"/><Relationship Id="rId135"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56" Type="http://schemas.openxmlformats.org/officeDocument/2006/relationships/hyperlink" Target="https://lazorik8.ru/wp-content/uploads/2022/10/&#1048;&#1085;&#1085;&#1086;&#1074;&#1072;&#1094;&#1080;&#1086;&#1085;&#1085;&#1099;&#1081;-&#1087;&#1088;&#1086;&#1077;&#1082;&#1090;-" TargetMode="External"/><Relationship Id="rId177" Type="http://schemas.openxmlformats.org/officeDocument/2006/relationships/hyperlink" Target="http://&#1088;&#1086;&#1084;&#1072;&#1096;&#1082;&#1072;20.&#1088;&#1092;/files/bin/pedagogicheskiy-proekt-dou-mi-etoy-pamyati-verni.pdf" TargetMode="External"/><Relationship Id="rId198" Type="http://schemas.openxmlformats.org/officeDocument/2006/relationships/hyperlink" Target="https://www.dety-3.ru/" TargetMode="External"/><Relationship Id="rId202" Type="http://schemas.openxmlformats.org/officeDocument/2006/relationships/hyperlink" Target="https://www.dety-3.ru/images/stories/doc/innovacii/doc-2.pdf" TargetMode="External"/><Relationship Id="rId223" Type="http://schemas.openxmlformats.org/officeDocument/2006/relationships/hyperlink" Target="https://drive.google.com/file/d/18R8HDV-dy_2RA41Hs8OASvBtMpX5gXeX/view?usp=sharing" TargetMode="External"/><Relationship Id="rId244" Type="http://schemas.openxmlformats.org/officeDocument/2006/relationships/hyperlink" Target="https://skazka10.ucoz.ru/avatar/00/mb_dou_10batajsk-doroga_pamjati.pdf"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265" Type="http://schemas.openxmlformats.org/officeDocument/2006/relationships/hyperlink" Target="https://&#1084;&#1072;&#1090;&#1088;&#1077;&#1096;&#1082;&#1072;149.&#1088;&#1092;/proekt-ya-pomnyu-ya-gorzhusquot.htm" TargetMode="External"/><Relationship Id="rId286" Type="http://schemas.openxmlformats.org/officeDocument/2006/relationships/hyperlink" Target="https://e-ecolog.ru/docs/Q-zImoaHy1ABNDK0FW6ej" TargetMode="External"/><Relationship Id="rId50"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104" Type="http://schemas.openxmlformats.org/officeDocument/2006/relationships/hyperlink" Target="https://korablik-7.ru/images/stories/doc/obrazovanie/2022/kulturnoe-nasledie.pdf" TargetMode="External"/><Relationship Id="rId125"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46" Type="http://schemas.openxmlformats.org/officeDocument/2006/relationships/hyperlink" Target="https://lazorik8.ru/wp-content/uploads/2022/10/&#1048;&#1085;&#1085;&#1086;&#1074;&#1072;&#1094;&#1080;&#1086;&#1085;&#1085;&#1099;&#1081;-&#1087;&#1088;&#1086;&#1077;&#1082;&#1090;-" TargetMode="External"/><Relationship Id="rId167" Type="http://schemas.openxmlformats.org/officeDocument/2006/relationships/hyperlink" Target="https://lazorik8.ru/wp-content/uploads/2022/10/&#1048;&#1085;&#1085;&#1086;&#1074;&#1072;&#1094;&#1080;&#1086;&#1085;&#1085;&#1099;&#1081;-&#1087;&#1088;&#1086;&#1077;&#1082;&#1090;-" TargetMode="External"/><Relationship Id="rId188" Type="http://schemas.openxmlformats.org/officeDocument/2006/relationships/hyperlink" Target="http://&#1088;&#1086;&#1084;&#1072;&#1096;&#1082;&#1072;20.&#1088;&#1092;/files/bin/pedagogicheskiy-proekt-dou-mi-etoy-pamyati-verni.pdf" TargetMode="External"/><Relationship Id="rId311" Type="http://schemas.openxmlformats.org/officeDocument/2006/relationships/hyperlink" Target="http://login.consultant.ru/link/?req=doc&amp;base=LAW&amp;n=375839&amp;dst=100137&amp;field=134&amp;date=13.02.2023" TargetMode="External"/><Relationship Id="rId71" Type="http://schemas.openxmlformats.org/officeDocument/2006/relationships/hyperlink" Target="https://lazorik8.ru/wp-content/uploads/2021/01/&#1082;&#1086;&#1083;&#1099;&#1073;&#1077;&#1083;&#1100;-&#1082;&#1072;&#1079;&#1072;&#1095;&#1077;&#1089;&#1090;&#1074;&#1072;-20.pdf" TargetMode="External"/><Relationship Id="rId92" Type="http://schemas.openxmlformats.org/officeDocument/2006/relationships/hyperlink" Target="https://zvezdochka121.ru/&#1086;&#1073;&#1088;&#1072;&#1079;&#1086;&#1074;&#1072;&#1090;&#1077;&#1083;&#1100;&#1085;&#1099;&#1081;-&#1087;&#1088;&#1086;&#1077;&#1082;&#1090;-&#1084;&#1086;&#1103;-&#1079;&#1077;&#1084;&#1083;&#1103;-&#1084;&#1086;/" TargetMode="External"/><Relationship Id="rId213" Type="http://schemas.openxmlformats.org/officeDocument/2006/relationships/hyperlink" Target="https://www.dety-3.ru/images/stories/doc/innovacii/doc-2.pdf" TargetMode="External"/><Relationship Id="rId234" Type="http://schemas.openxmlformats.org/officeDocument/2006/relationships/hyperlink" Target="https://drive.google.com/file/d/1AFUPClqX6Vc9-H-poUOByrv-xKvGDEe1/view?usp=sharing" TargetMode="External"/><Relationship Id="rId2" Type="http://schemas.openxmlformats.org/officeDocument/2006/relationships/numbering" Target="numbering.xml"/><Relationship Id="rId2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55" Type="http://schemas.openxmlformats.org/officeDocument/2006/relationships/hyperlink" Target="https://detsad-14.ru/wp-admin/post.php?post=5791&amp;action=edit" TargetMode="External"/><Relationship Id="rId276" Type="http://schemas.openxmlformats.org/officeDocument/2006/relationships/hyperlink" Target="https://e-ecolog.ru/docs/ezXKFSu9IW10-5rBLBGEl" TargetMode="External"/><Relationship Id="rId297" Type="http://schemas.openxmlformats.org/officeDocument/2006/relationships/hyperlink" Target="http://www./document/cons_doc_LAW_175797/" TargetMode="External"/><Relationship Id="rId4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15" Type="http://schemas.openxmlformats.org/officeDocument/2006/relationships/hyperlink" Target="http://21-raduga.ru/images/innovac-deyat/pasport-istoriya-i-kultura.pdf" TargetMode="External"/><Relationship Id="rId136"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57" Type="http://schemas.openxmlformats.org/officeDocument/2006/relationships/hyperlink" Target="https://lazorik8.ru/wp-content/uploads/2022/10/&#1048;&#1085;&#1085;&#1086;&#1074;&#1072;&#1094;&#1080;&#1086;&#1085;&#1085;&#1099;&#1081;-&#1087;&#1088;&#1086;&#1077;&#1082;&#1090;-" TargetMode="External"/><Relationship Id="rId178" Type="http://schemas.openxmlformats.org/officeDocument/2006/relationships/hyperlink" Target="http://&#1088;&#1086;&#1084;&#1072;&#1096;&#1082;&#1072;20.&#1088;&#1092;/files/bin/pedagogicheskiy-proekt-dou-mi-etoy-pamyati-verni.pdf" TargetMode="External"/><Relationship Id="rId301" Type="http://schemas.openxmlformats.org/officeDocument/2006/relationships/hyperlink" Target="http://www./document/cons_doc_LAW_179568/" TargetMode="External"/><Relationship Id="rId61" Type="http://schemas.openxmlformats.org/officeDocument/2006/relationships/hyperlink" Target="https://lazorik8.ru/" TargetMode="External"/><Relationship Id="rId82" Type="http://schemas.openxmlformats.org/officeDocument/2006/relationships/hyperlink" Target="https://vk.com/s/v1/doc/-vhGMEhC7X7Qz3aPIiJlOrltrDIsNMKldtJCiZ4P2C9E-xbOkRM" TargetMode="External"/><Relationship Id="rId199" Type="http://schemas.openxmlformats.org/officeDocument/2006/relationships/hyperlink" Target="https://www.dety-3.ru/" TargetMode="External"/><Relationship Id="rId203" Type="http://schemas.openxmlformats.org/officeDocument/2006/relationships/hyperlink" Target="https://www.dety-3.ru/images/stories/doc/innovacii/doc-2.pdf"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24" Type="http://schemas.openxmlformats.org/officeDocument/2006/relationships/hyperlink" Target="https://drive.google.com/file/d/18R8HDV-dy_2RA41Hs8OASvBtMpX5gXeX/view?usp=sharing" TargetMode="External"/><Relationship Id="rId245" Type="http://schemas.openxmlformats.org/officeDocument/2006/relationships/hyperlink" Target="https://skazka10.ucoz.ru/avatar/00/mb_dou_10batajsk-doroga_pamjati.pdf" TargetMode="External"/><Relationship Id="rId266" Type="http://schemas.openxmlformats.org/officeDocument/2006/relationships/hyperlink" Target="https://&#1084;&#1072;&#1090;&#1088;&#1077;&#1096;&#1082;&#1072;149.&#1088;&#1092;/proekt-ya-pomnyu-ya-gorzhusquot.htm" TargetMode="External"/><Relationship Id="rId287" Type="http://schemas.openxmlformats.org/officeDocument/2006/relationships/hyperlink" Target="http://publication.pravo.gov.ru/Document/View/0001202012210122"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105" Type="http://schemas.openxmlformats.org/officeDocument/2006/relationships/hyperlink" Target="https://korablik-7.ru/images/stories/doc/obrazovanie/2022/kulturnoe-nasledie.pdf" TargetMode="External"/><Relationship Id="rId126"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47" Type="http://schemas.openxmlformats.org/officeDocument/2006/relationships/hyperlink" Target="https://lazorik8.ru/wp-content/uploads/2022/10/&#1048;&#1085;&#1085;&#1086;&#1074;&#1072;&#1094;&#1080;&#1086;&#1085;&#1085;&#1099;&#1081;-&#1087;&#1088;&#1086;&#1077;&#1082;&#1090;-" TargetMode="External"/><Relationship Id="rId168" Type="http://schemas.openxmlformats.org/officeDocument/2006/relationships/hyperlink" Target="https://lazorik8.ru/wp-content/uploads/2022/10/&#1048;&#1085;&#1085;&#1086;&#1074;&#1072;&#1094;&#1080;&#1086;&#1085;&#1085;&#1099;&#1081;-&#1087;&#1088;&#1086;&#1077;&#1082;&#1090;-" TargetMode="External"/><Relationship Id="rId312" Type="http://schemas.openxmlformats.org/officeDocument/2006/relationships/hyperlink" Target="http://login.consultant.ru/link/?req=doc&amp;base=LAW&amp;n=371594&amp;dst=100047&amp;field=134&amp;date=13.02.2023" TargetMode="External"/><Relationship Id="rId51" Type="http://schemas.openxmlformats.org/officeDocument/2006/relationships/hyperlink" Target="https://ru.wikipedia.org/wiki/%D0%9A%D0%B8%D0%BD%D0%BE%D1%81%D1%82%D1%83%D0%B4%D0%B8%D1%8F" TargetMode="External"/><Relationship Id="rId72" Type="http://schemas.openxmlformats.org/officeDocument/2006/relationships/hyperlink" Target="https://lazorik8.ru/wp-content/uploads/2021/01/&#1082;&#1086;&#1083;&#1099;&#1073;&#1077;&#1083;&#1100;-&#1082;&#1072;&#1079;&#1072;&#1095;&#1077;&#1089;&#1090;&#1074;&#1072;-20.pdf" TargetMode="External"/><Relationship Id="rId93" Type="http://schemas.openxmlformats.org/officeDocument/2006/relationships/hyperlink" Target="https://zvezdochka121.ru/&#1086;&#1073;&#1088;&#1072;&#1079;&#1086;&#1074;&#1072;&#1090;&#1077;&#1083;&#1100;&#1085;&#1099;&#1081;-&#1087;&#1088;&#1086;&#1077;&#1082;&#1090;-&#1084;&#1086;&#1103;-&#1079;&#1077;&#1084;&#1083;&#1103;-&#1084;&#1086;/" TargetMode="External"/><Relationship Id="rId189" Type="http://schemas.openxmlformats.org/officeDocument/2006/relationships/hyperlink" Target="http://&#1088;&#1086;&#1084;&#1072;&#1096;&#1082;&#1072;20.&#1088;&#1092;/files/bin/pedagogicheskiy-proekt-dou-mi-etoy-pamyati-verni.pdf" TargetMode="External"/><Relationship Id="rId3" Type="http://schemas.openxmlformats.org/officeDocument/2006/relationships/styles" Target="styles.xml"/><Relationship Id="rId214" Type="http://schemas.openxmlformats.org/officeDocument/2006/relationships/hyperlink" Target="https://www.dety-3.ru/images/stories/doc/innovacii/doc-2.pdf" TargetMode="External"/><Relationship Id="rId235" Type="http://schemas.openxmlformats.org/officeDocument/2006/relationships/hyperlink" Target="https://drive.google.com/file/d/1AFUPClqX6Vc9-H-poUOByrv-xKvGDEe1/view?usp=sharing" TargetMode="External"/><Relationship Id="rId256" Type="http://schemas.openxmlformats.org/officeDocument/2006/relationships/hyperlink" Target="https://detsad-14.ru/wp-admin/post.php?post=5791&amp;action=edit" TargetMode="External"/><Relationship Id="rId277" Type="http://schemas.openxmlformats.org/officeDocument/2006/relationships/hyperlink" Target="https://www./document/cons_doc_LAW_9959/" TargetMode="External"/><Relationship Id="rId298" Type="http://schemas.openxmlformats.org/officeDocument/2006/relationships/hyperlink" Target="https://e-ecolog.ru/docs/xyN-ceF8WARLKn608DnoL" TargetMode="External"/><Relationship Id="rId116" Type="http://schemas.openxmlformats.org/officeDocument/2006/relationships/hyperlink" Target="http://21-raduga.ru/images/innovac-deyat/pasport-istoriya-i-kultura.pdf" TargetMode="External"/><Relationship Id="rId137"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58" Type="http://schemas.openxmlformats.org/officeDocument/2006/relationships/hyperlink" Target="https://lazorik8.ru/wp-content/uploads/2022/10/&#1048;&#1085;&#1085;&#1086;&#1074;&#1072;&#1094;&#1080;&#1086;&#1085;&#1085;&#1099;&#1081;-&#1087;&#1088;&#1086;&#1077;&#1082;&#1090;-" TargetMode="External"/><Relationship Id="rId302" Type="http://schemas.openxmlformats.org/officeDocument/2006/relationships/hyperlink" Target="https://e-ecolog.ru/docs/pvDR8cBcvOzScS2lkKndF" TargetMode="Externa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62" Type="http://schemas.openxmlformats.org/officeDocument/2006/relationships/hyperlink" Target="https://lazorik8.ru/&#1086;&#1073;&#1088;&#1072;&#1079;&#1086;&#1074;&#1072;&#1090;&#1077;&#1083;&#1100;&#1085;&#1099;&#1077;-&#1089;&#1090;&#1072;&#1085;&#1076;&#1072;&#1088;&#1090;&#1099;/&#1086;&#1073;&#1088;&#1072;&#1079;&#1086;&#1074;&#1072;&#1085;&#1080;&#1077;/" TargetMode="External"/><Relationship Id="rId83" Type="http://schemas.openxmlformats.org/officeDocument/2006/relationships/hyperlink" Target="https://vk.com/s/v1/doc/-vhGMEhC7X7Qz3aPIiJlOrltrDIsNMKldtJCiZ4P2C9E-xbOkRM" TargetMode="External"/><Relationship Id="rId179" Type="http://schemas.openxmlformats.org/officeDocument/2006/relationships/hyperlink" Target="http://&#1088;&#1086;&#1084;&#1072;&#1096;&#1082;&#1072;20.&#1088;&#1092;/files/bin/pedagogicheskiy-proekt-dou-mi-etoy-pamyati-verni.pdf" TargetMode="External"/><Relationship Id="rId190" Type="http://schemas.openxmlformats.org/officeDocument/2006/relationships/hyperlink" Target="http://&#1088;&#1086;&#1084;&#1072;&#1096;&#1082;&#1072;20.&#1088;&#1092;/files/bin/pedagogicheskiy-proekt-dou-mi-etoy-pamyati-verni.pdf" TargetMode="External"/><Relationship Id="rId204" Type="http://schemas.openxmlformats.org/officeDocument/2006/relationships/hyperlink" Target="https://www.dety-3.ru/images/stories/doc/innovacii/doc-2.pdf" TargetMode="External"/><Relationship Id="rId225" Type="http://schemas.openxmlformats.org/officeDocument/2006/relationships/hyperlink" Target="https://drive.google.com/file/d/18R8HDV-dy_2RA41Hs8OASvBtMpX5gXeX/view?usp=sharing" TargetMode="External"/><Relationship Id="rId246" Type="http://schemas.openxmlformats.org/officeDocument/2006/relationships/hyperlink" Target="https://skazka10.ucoz.ru/avatar/00/mb_dou_10batajsk-doroga_pamjati.pdf" TargetMode="External"/><Relationship Id="rId267" Type="http://schemas.openxmlformats.org/officeDocument/2006/relationships/hyperlink" Target="https://&#1084;&#1072;&#1090;&#1088;&#1077;&#1096;&#1082;&#1072;149.&#1088;&#1092;/proekt-ya-pomnyu-ya-gorzhusquot.htm" TargetMode="External"/><Relationship Id="rId288" Type="http://schemas.openxmlformats.org/officeDocument/2006/relationships/hyperlink" Target="https://e-ecolog.ru/docs/NTNnfV-K_F9Znrkxss0wh" TargetMode="External"/><Relationship Id="rId106" Type="http://schemas.openxmlformats.org/officeDocument/2006/relationships/hyperlink" Target="https://korablik-7.ru/images/stories/doc/obrazovanie/2022/kulturnoe-nasledie.pdf" TargetMode="External"/><Relationship Id="rId127"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313" Type="http://schemas.openxmlformats.org/officeDocument/2006/relationships/hyperlink" Target="http://login.consultant.ru/link/?req=doc&amp;base=LAW&amp;n=367564&amp;dst=100037&amp;field=134&amp;date=13.02.2023" TargetMode="External"/><Relationship Id="rId10" Type="http://schemas.openxmlformats.org/officeDocument/2006/relationships/hyperlink" Target="https://www.labirint.ru/authors/133801/" TargetMode="External"/><Relationship Id="rId3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ru.wikipedia.org/wiki/%D0%A3%D1%88%D0%B0%D0%BA%D0%BE%D0%B2,_%D0%A1%D0%B2%D1%8F%D1%82%D0%BE%D1%81%D0%BB%D0%B0%D0%B2_%D0%98%D0%B3%D0%BE%D1%80%D0%B5%D0%B2%D0%B8%D1%87" TargetMode="External"/><Relationship Id="rId73" Type="http://schemas.openxmlformats.org/officeDocument/2006/relationships/hyperlink" Target="https://lazorik8.ru/wp-content/uploads/2021/01/&#1082;&#1086;&#1083;&#1099;&#1073;&#1077;&#1083;&#1100;-&#1082;&#1072;&#1079;&#1072;&#1095;&#1077;&#1089;&#1090;&#1074;&#1072;-20.pdf" TargetMode="External"/><Relationship Id="rId94" Type="http://schemas.openxmlformats.org/officeDocument/2006/relationships/hyperlink" Target="https://zvezdochka121.ru/&#1086;&#1073;&#1088;&#1072;&#1079;&#1086;&#1074;&#1072;&#1090;&#1077;&#1083;&#1100;&#1085;&#1099;&#1081;-&#1087;&#1088;&#1086;&#1077;&#1082;&#1090;-&#1084;&#1086;&#1103;-&#1079;&#1077;&#1084;&#1083;&#1103;-&#1084;&#1086;/" TargetMode="External"/><Relationship Id="rId148" Type="http://schemas.openxmlformats.org/officeDocument/2006/relationships/hyperlink" Target="https://lazorik8.ru/wp-content/uploads/2022/10/&#1048;&#1085;&#1085;&#1086;&#1074;&#1072;&#1094;&#1080;&#1086;&#1085;&#1085;&#1099;&#1081;-&#1087;&#1088;&#1086;&#1077;&#1082;&#1090;-" TargetMode="External"/><Relationship Id="rId169" Type="http://schemas.openxmlformats.org/officeDocument/2006/relationships/hyperlink" Target="https://lazorik8.ru/wp-content/uploads/2022/10/&#1048;&#1085;&#1085;&#1086;&#1074;&#1072;&#1094;&#1080;&#1086;&#1085;&#1085;&#1099;&#1081;-&#1087;&#1088;&#1086;&#1077;&#1082;&#1090;-" TargetMode="External"/><Relationship Id="rId4" Type="http://schemas.openxmlformats.org/officeDocument/2006/relationships/settings" Target="settings.xml"/><Relationship Id="rId180" Type="http://schemas.openxmlformats.org/officeDocument/2006/relationships/hyperlink" Target="http://&#1088;&#1086;&#1084;&#1072;&#1096;&#1082;&#1072;20.&#1088;&#1092;/files/bin/pedagogicheskiy-proekt-dou-mi-etoy-pamyati-verni.pdf" TargetMode="External"/><Relationship Id="rId215" Type="http://schemas.openxmlformats.org/officeDocument/2006/relationships/hyperlink" Target="https://www.dety-3.ru/images/stories/doc/innovacii/doc-2.pdf" TargetMode="External"/><Relationship Id="rId236" Type="http://schemas.openxmlformats.org/officeDocument/2006/relationships/hyperlink" Target="https://drive.google.com/file/d/1AFUPClqX6Vc9-H-poUOByrv-xKvGDEe1/view?usp=sharing" TargetMode="External"/><Relationship Id="rId257" Type="http://schemas.openxmlformats.org/officeDocument/2006/relationships/hyperlink" Target="https://detsad-14.ru/wp-admin/post.php?post=5791&amp;action=edit" TargetMode="External"/><Relationship Id="rId278" Type="http://schemas.openxmlformats.org/officeDocument/2006/relationships/hyperlink" Target="https://e-ecolog.ru/docs/yh7mAd5k1AqjKG86K5R69/741" TargetMode="External"/><Relationship Id="rId303" Type="http://schemas.openxmlformats.org/officeDocument/2006/relationships/hyperlink" Target="http://www./document/cons_doc_LAW_163666/" TargetMode="External"/><Relationship Id="rId4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84" Type="http://schemas.openxmlformats.org/officeDocument/2006/relationships/hyperlink" Target="https://vk.com/s/v1/doc/-vhGMEhC7X7Qz3aPIiJlOrltrDIsNMKldtJCiZ4P2C9E-xbOkRM" TargetMode="External"/><Relationship Id="rId138"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191" Type="http://schemas.openxmlformats.org/officeDocument/2006/relationships/hyperlink" Target="http://&#1088;&#1086;&#1084;&#1072;&#1096;&#1082;&#1072;20.&#1088;&#1092;/files/bin/pedagogicheskiy-proekt-dou-mi-etoy-pamyati-verni.pdf" TargetMode="External"/><Relationship Id="rId205" Type="http://schemas.openxmlformats.org/officeDocument/2006/relationships/hyperlink" Target="https://www.dety-3.ru/images/stories/doc/innovacii/doc-2.pdf" TargetMode="External"/><Relationship Id="rId247" Type="http://schemas.openxmlformats.org/officeDocument/2006/relationships/hyperlink" Target="https://detsad-14.ru/" TargetMode="External"/><Relationship Id="rId107" Type="http://schemas.openxmlformats.org/officeDocument/2006/relationships/hyperlink" Target="https://korablik-7.ru/images/stories/doc/obrazovanie/2022/kulturnoe-nasledie.pdf" TargetMode="External"/><Relationship Id="rId289" Type="http://schemas.openxmlformats.org/officeDocument/2006/relationships/hyperlink" Target="http://publication.pravo.gov.ru/Document/View/0001202011120001" TargetMode="External"/><Relationship Id="rId11" Type="http://schemas.openxmlformats.org/officeDocument/2006/relationships/hyperlink" Target="https://www.labirint.ru/books/624814/" TargetMode="External"/><Relationship Id="rId53" Type="http://schemas.openxmlformats.org/officeDocument/2006/relationships/hyperlink" Target="https://ru.wikipedia.org/wiki/%D0%95%D0%B2%D0%BB%D0%B0%D0%BD%D0%BD%D0%B8%D0%BA%D0%BE%D0%B2%D0%B0,_%D0%98%D0%BD%D0%BD%D0%B0_%D0%A4%D0%B5%D0%BB%D0%B8%D0%BA%D1%81%D0%BE%D0%B2%D0%BD%D0%B0" TargetMode="External"/><Relationship Id="rId149" Type="http://schemas.openxmlformats.org/officeDocument/2006/relationships/hyperlink" Target="https://lazorik8.ru/wp-content/uploads/2022/10/&#1048;&#1085;&#1085;&#1086;&#1074;&#1072;&#1094;&#1080;&#1086;&#1085;&#1085;&#1099;&#1081;-&#1087;&#1088;&#1086;&#1077;&#1082;&#1090;-" TargetMode="External"/><Relationship Id="rId314" Type="http://schemas.openxmlformats.org/officeDocument/2006/relationships/footer" Target="footer1.xml"/><Relationship Id="rId95" Type="http://schemas.openxmlformats.org/officeDocument/2006/relationships/hyperlink" Target="https://zvezdochka121.ru/&#1086;&#1073;&#1088;&#1072;&#1079;&#1086;&#1074;&#1072;&#1090;&#1077;&#1083;&#1100;&#1085;&#1099;&#1081;-&#1087;&#1088;&#1086;&#1077;&#1082;&#1090;-&#1084;&#1086;&#1103;-&#1079;&#1077;&#1084;&#1083;&#1103;-&#1084;&#1086;/" TargetMode="External"/><Relationship Id="rId160" Type="http://schemas.openxmlformats.org/officeDocument/2006/relationships/hyperlink" Target="https://lazorik8.ru/wp-content/uploads/2022/10/&#1048;&#1085;&#1085;&#1086;&#1074;&#1072;&#1094;&#1080;&#1086;&#1085;&#1085;&#1099;&#1081;-&#1087;&#1088;&#1086;&#1077;&#1082;&#1090;-" TargetMode="External"/><Relationship Id="rId216" Type="http://schemas.openxmlformats.org/officeDocument/2006/relationships/hyperlink" Target="https://www.dety-3.ru/images/stories/doc/innovacii/doc-2.pdf" TargetMode="External"/><Relationship Id="rId258" Type="http://schemas.openxmlformats.org/officeDocument/2006/relationships/hyperlink" Target="https://&#1084;&#1072;&#1090;&#1088;&#1077;&#1096;&#1082;&#1072;149.&#1088;&#1092;/proekt-ya-pomnyu-ya-gorzhusquot.htm"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64" Type="http://schemas.openxmlformats.org/officeDocument/2006/relationships/hyperlink" Target="https://lazorik8.ru/&#1086;&#1073;&#1088;&#1072;&#1079;&#1086;&#1074;&#1072;&#1090;&#1077;&#1083;&#1100;&#1085;&#1099;&#1077;-&#1089;&#1090;&#1072;&#1085;&#1076;&#1072;&#1088;&#1090;&#1099;/&#1086;&#1073;&#1088;&#1072;&#1079;&#1086;&#1074;&#1072;&#1085;&#1080;&#1077;/" TargetMode="External"/><Relationship Id="rId118" Type="http://schemas.openxmlformats.org/officeDocument/2006/relationships/hyperlink" Target="http://21-raduga.ru/images/innovac-deyat/pasport-istoriya-i-kultura.pdf" TargetMode="External"/><Relationship Id="rId171" Type="http://schemas.openxmlformats.org/officeDocument/2006/relationships/hyperlink" Target="https://vk.com/s/v1/doc/Eg8kxZ6xKYYHUyCx5qC1tWCjiJ7qjXH_fdk3cMqHsM_A-0x5C3M" TargetMode="External"/><Relationship Id="rId227" Type="http://schemas.openxmlformats.org/officeDocument/2006/relationships/hyperlink" Target="https://drive.google.com/file/d/18R8HDV-dy_2RA41Hs8OASvBtMpX5gXeX/view?usp=sharing" TargetMode="External"/><Relationship Id="rId269" Type="http://schemas.openxmlformats.org/officeDocument/2006/relationships/hyperlink" Target="https://youtu.be/pIVNhfOKHTU" TargetMode="External"/><Relationship Id="rId3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29" Type="http://schemas.openxmlformats.org/officeDocument/2006/relationships/hyperlink" Target="https://lazorik8.ru/&#1086;-&#1085;&#1072;&#1089;/&#1086;&#1073;&#1088;&#1072;&#1079;&#1086;&#1074;&#1072;&#1085;&#1080;&#1077;-&#1080;-&#1074;&#1086;&#1089;&#1087;&#1080;&#1090;&#1072;&#1085;&#1080;&#1077;/&#1088;&#1077;&#1075;&#1080;&#1086;&#1085;&#1072;&#1083;&#1100;&#1085;&#1099;&#1077;-&#1087;&#1088;&#1086;&#1075;&#1088;&#1072;&#1084;&#1084;&#1099;/" TargetMode="External"/><Relationship Id="rId280" Type="http://schemas.openxmlformats.org/officeDocument/2006/relationships/hyperlink" Target="https://e-ecolog.ru/docs/svODq37iGp77Qb0tBcmgf" TargetMode="External"/><Relationship Id="rId75" Type="http://schemas.openxmlformats.org/officeDocument/2006/relationships/hyperlink" Target="https://lazorik8.ru/wp-content/uploads/2021/01/&#1082;&#1086;&#1083;&#1099;&#1073;&#1077;&#1083;&#1100;-&#1082;&#1072;&#1079;&#1072;&#1095;&#1077;&#1089;&#1090;&#1074;&#1072;-20.pdf" TargetMode="External"/><Relationship Id="rId140" Type="http://schemas.openxmlformats.org/officeDocument/2006/relationships/hyperlink" Target="https://lazorik8.ru/wp-content/uploads/2022/10/&#1048;&#1085;&#1085;&#1086;&#1074;&#1072;&#1094;&#1080;&#1086;&#1085;&#1085;&#1099;&#1081;-&#1087;&#1088;&#1086;&#1077;&#1082;&#1090;-" TargetMode="External"/><Relationship Id="rId182" Type="http://schemas.openxmlformats.org/officeDocument/2006/relationships/hyperlink" Target="http://&#1088;&#1086;&#1084;&#1072;&#1096;&#1082;&#1072;20.&#1088;&#1092;/files/bin/pedagogicheskiy-proekt-dou-mi-etoy-pamyati-verni.pdf" TargetMode="External"/><Relationship Id="rId6" Type="http://schemas.openxmlformats.org/officeDocument/2006/relationships/footnotes" Target="footnotes.xml"/><Relationship Id="rId238" Type="http://schemas.openxmlformats.org/officeDocument/2006/relationships/hyperlink" Target="https://drive.google.com/file/d/1AFUPClqX6Vc9-H-poUOByrv-xKvGDEe1/view?usp=sharing" TargetMode="External"/><Relationship Id="rId291" Type="http://schemas.openxmlformats.org/officeDocument/2006/relationships/hyperlink" Target="http://publication.pravo.gov.ru/Document/View/0001202102030022" TargetMode="External"/><Relationship Id="rId305" Type="http://schemas.openxmlformats.org/officeDocument/2006/relationships/hyperlink" Target="https://docs.edu.gov.ru/document/f9ac867f68a01765ef9ce94ebfe9430e/" TargetMode="External"/><Relationship Id="rId44"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86" Type="http://schemas.openxmlformats.org/officeDocument/2006/relationships/hyperlink" Target="https://vk.com/s/v1/doc/-vhGMEhC7X7Qz3aPIiJlOrltrDIsNMKldtJCiZ4P2C9E-xbOkRM" TargetMode="External"/><Relationship Id="rId151" Type="http://schemas.openxmlformats.org/officeDocument/2006/relationships/hyperlink" Target="https://lazorik8.ru/wp-content/uploads/2022/10/&#1048;&#1085;&#1085;&#1086;&#1074;&#1072;&#1094;&#1080;&#1086;&#1085;&#1085;&#1099;&#1081;-&#1087;&#1088;&#1086;&#1077;&#1082;&#1090;-" TargetMode="External"/><Relationship Id="rId193" Type="http://schemas.openxmlformats.org/officeDocument/2006/relationships/hyperlink" Target="http://&#1088;&#1086;&#1084;&#1072;&#1096;&#1082;&#1072;20.&#1088;&#1092;/files/bin/pedagogicheskiy-proekt-dou-mi-etoy-pamyati-verni.pdf" TargetMode="External"/><Relationship Id="rId207" Type="http://schemas.openxmlformats.org/officeDocument/2006/relationships/hyperlink" Target="https://www.dety-3.ru/images/stories/doc/innovacii/doc-2.pdf" TargetMode="External"/><Relationship Id="rId249" Type="http://schemas.openxmlformats.org/officeDocument/2006/relationships/hyperlink" Target="https://detsad-1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6818-A583-42E3-8121-83101744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164833</Words>
  <Characters>939551</Characters>
  <Application>Microsoft Office Word</Application>
  <DocSecurity>0</DocSecurity>
  <Lines>7829</Lines>
  <Paragraphs>2204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User</cp:lastModifiedBy>
  <cp:revision>18</cp:revision>
  <dcterms:created xsi:type="dcterms:W3CDTF">2023-08-30T13:00:00Z</dcterms:created>
  <dcterms:modified xsi:type="dcterms:W3CDTF">2024-02-19T11:17:00Z</dcterms:modified>
</cp:coreProperties>
</file>