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03" w:rsidRDefault="008E5803" w:rsidP="008E5803">
      <w:pPr>
        <w:rPr>
          <w:sz w:val="28"/>
          <w:szCs w:val="28"/>
        </w:rPr>
      </w:pPr>
      <w:r>
        <w:rPr>
          <w:sz w:val="28"/>
          <w:szCs w:val="28"/>
        </w:rPr>
        <w:t xml:space="preserve">                                                                              УТВЕРЖДАЮ      </w:t>
      </w:r>
    </w:p>
    <w:p w:rsidR="008E5803" w:rsidRDefault="008E5803" w:rsidP="008E5803">
      <w:pPr>
        <w:rPr>
          <w:sz w:val="28"/>
          <w:szCs w:val="28"/>
        </w:rPr>
      </w:pPr>
      <w:r>
        <w:rPr>
          <w:sz w:val="28"/>
          <w:szCs w:val="28"/>
        </w:rPr>
        <w:t xml:space="preserve">                                                                               Глава Васюринского</w:t>
      </w:r>
    </w:p>
    <w:p w:rsidR="008E5803" w:rsidRDefault="008E5803" w:rsidP="008E5803">
      <w:pPr>
        <w:rPr>
          <w:sz w:val="28"/>
          <w:szCs w:val="28"/>
        </w:rPr>
      </w:pPr>
      <w:r>
        <w:rPr>
          <w:sz w:val="28"/>
          <w:szCs w:val="28"/>
        </w:rPr>
        <w:t xml:space="preserve">                                                                               сельского поселения</w:t>
      </w:r>
    </w:p>
    <w:p w:rsidR="008E5803" w:rsidRDefault="008E5803" w:rsidP="008E5803">
      <w:pPr>
        <w:rPr>
          <w:sz w:val="28"/>
          <w:szCs w:val="28"/>
        </w:rPr>
      </w:pPr>
      <w:r>
        <w:rPr>
          <w:sz w:val="28"/>
          <w:szCs w:val="28"/>
        </w:rPr>
        <w:t xml:space="preserve">                                                                              ________________Д.А. Позов</w:t>
      </w:r>
    </w:p>
    <w:p w:rsidR="008E5803" w:rsidRDefault="008E5803" w:rsidP="008E5803">
      <w:pPr>
        <w:rPr>
          <w:sz w:val="28"/>
          <w:szCs w:val="28"/>
        </w:rPr>
      </w:pPr>
      <w:r>
        <w:rPr>
          <w:sz w:val="28"/>
          <w:szCs w:val="28"/>
        </w:rPr>
        <w:t xml:space="preserve">                                                                       </w:t>
      </w:r>
      <w:r w:rsidR="00DF5A50">
        <w:rPr>
          <w:sz w:val="28"/>
          <w:szCs w:val="28"/>
        </w:rPr>
        <w:t xml:space="preserve">       «_____» ____________ 2021</w:t>
      </w:r>
      <w:r>
        <w:rPr>
          <w:sz w:val="28"/>
          <w:szCs w:val="28"/>
        </w:rPr>
        <w:t xml:space="preserve">  г.</w:t>
      </w:r>
    </w:p>
    <w:p w:rsidR="008E5803" w:rsidRDefault="008E5803" w:rsidP="008E5803">
      <w:pPr>
        <w:rPr>
          <w:sz w:val="28"/>
          <w:szCs w:val="28"/>
        </w:rPr>
      </w:pPr>
    </w:p>
    <w:p w:rsidR="008E5803" w:rsidRPr="00E66DE2" w:rsidRDefault="008E5803" w:rsidP="008E5803">
      <w:pPr>
        <w:rPr>
          <w:sz w:val="28"/>
          <w:szCs w:val="28"/>
        </w:rPr>
      </w:pPr>
    </w:p>
    <w:p w:rsidR="008E5803" w:rsidRDefault="008E5803" w:rsidP="008E5803"/>
    <w:p w:rsidR="003A7B11" w:rsidRDefault="003A7B11" w:rsidP="008E5803"/>
    <w:p w:rsidR="003A7B11" w:rsidRDefault="003A7B11" w:rsidP="008E5803"/>
    <w:p w:rsidR="003A7B11" w:rsidRDefault="003A7B11" w:rsidP="008E5803"/>
    <w:p w:rsidR="003A7B11" w:rsidRPr="000079BF" w:rsidRDefault="003A7B11" w:rsidP="008E5803">
      <w:pPr>
        <w:rPr>
          <w:sz w:val="28"/>
          <w:szCs w:val="28"/>
        </w:rPr>
      </w:pPr>
    </w:p>
    <w:p w:rsidR="003A7B11" w:rsidRDefault="003A7B11" w:rsidP="008E5803">
      <w:bookmarkStart w:id="0" w:name="_GoBack"/>
      <w:bookmarkEnd w:id="0"/>
    </w:p>
    <w:p w:rsidR="003A7B11" w:rsidRDefault="003A7B11" w:rsidP="008E5803"/>
    <w:p w:rsidR="008E5803" w:rsidRDefault="008E5803" w:rsidP="008E5803"/>
    <w:p w:rsidR="008E5803" w:rsidRPr="00F409D2" w:rsidRDefault="008E5803" w:rsidP="008E5803">
      <w:pPr>
        <w:jc w:val="center"/>
        <w:rPr>
          <w:b/>
          <w:sz w:val="56"/>
          <w:szCs w:val="56"/>
        </w:rPr>
      </w:pPr>
      <w:r w:rsidRPr="00F409D2">
        <w:rPr>
          <w:b/>
          <w:sz w:val="56"/>
          <w:szCs w:val="56"/>
        </w:rPr>
        <w:t>ГОДОВОЙ</w:t>
      </w:r>
      <w:r>
        <w:rPr>
          <w:b/>
          <w:sz w:val="56"/>
          <w:szCs w:val="56"/>
        </w:rPr>
        <w:t xml:space="preserve"> </w:t>
      </w:r>
      <w:r w:rsidRPr="00F409D2">
        <w:rPr>
          <w:b/>
          <w:sz w:val="56"/>
          <w:szCs w:val="56"/>
        </w:rPr>
        <w:t>О Т Ч Ё Т</w:t>
      </w:r>
    </w:p>
    <w:p w:rsidR="008E5803" w:rsidRPr="0047147F" w:rsidRDefault="008E5803" w:rsidP="008E5803">
      <w:pPr>
        <w:jc w:val="center"/>
        <w:rPr>
          <w:b/>
          <w:sz w:val="48"/>
          <w:szCs w:val="48"/>
        </w:rPr>
      </w:pPr>
      <w:r w:rsidRPr="0047147F">
        <w:rPr>
          <w:b/>
          <w:sz w:val="48"/>
          <w:szCs w:val="48"/>
        </w:rPr>
        <w:t>о работе сельской библиотеки</w:t>
      </w:r>
    </w:p>
    <w:p w:rsidR="008E5803" w:rsidRDefault="008E5803" w:rsidP="008E5803">
      <w:pPr>
        <w:jc w:val="center"/>
        <w:rPr>
          <w:b/>
          <w:sz w:val="48"/>
          <w:szCs w:val="48"/>
        </w:rPr>
      </w:pPr>
      <w:r w:rsidRPr="0047147F">
        <w:rPr>
          <w:b/>
          <w:sz w:val="48"/>
          <w:szCs w:val="48"/>
        </w:rPr>
        <w:t xml:space="preserve">МБУК «БО Васюринского </w:t>
      </w:r>
    </w:p>
    <w:p w:rsidR="008E5803" w:rsidRPr="0047147F" w:rsidRDefault="008E5803" w:rsidP="008E5803">
      <w:pPr>
        <w:jc w:val="center"/>
        <w:rPr>
          <w:b/>
          <w:sz w:val="48"/>
          <w:szCs w:val="48"/>
        </w:rPr>
      </w:pPr>
      <w:r w:rsidRPr="0047147F">
        <w:rPr>
          <w:b/>
          <w:sz w:val="48"/>
          <w:szCs w:val="48"/>
        </w:rPr>
        <w:t>сельского поселения»</w:t>
      </w:r>
    </w:p>
    <w:p w:rsidR="008E5803" w:rsidRPr="0047147F" w:rsidRDefault="00DF5A50" w:rsidP="008E5803">
      <w:pPr>
        <w:jc w:val="center"/>
        <w:rPr>
          <w:b/>
          <w:sz w:val="48"/>
          <w:szCs w:val="48"/>
        </w:rPr>
      </w:pPr>
      <w:r>
        <w:rPr>
          <w:b/>
          <w:sz w:val="48"/>
          <w:szCs w:val="48"/>
        </w:rPr>
        <w:t>за 2021</w:t>
      </w:r>
      <w:r w:rsidR="008E5803" w:rsidRPr="0047147F">
        <w:rPr>
          <w:b/>
          <w:sz w:val="48"/>
          <w:szCs w:val="48"/>
        </w:rPr>
        <w:t xml:space="preserve"> год</w:t>
      </w:r>
    </w:p>
    <w:p w:rsidR="008E5803" w:rsidRDefault="008E5803" w:rsidP="008E5803">
      <w:pPr>
        <w:rPr>
          <w:b/>
          <w:sz w:val="40"/>
          <w:szCs w:val="40"/>
        </w:rPr>
      </w:pPr>
    </w:p>
    <w:p w:rsidR="008E5803" w:rsidRDefault="008E5803" w:rsidP="008E5803">
      <w:pPr>
        <w:rPr>
          <w:b/>
          <w:sz w:val="40"/>
          <w:szCs w:val="40"/>
        </w:rPr>
      </w:pPr>
    </w:p>
    <w:p w:rsidR="008E5803" w:rsidRDefault="008E5803" w:rsidP="008E5803">
      <w:pPr>
        <w:rPr>
          <w:b/>
          <w:sz w:val="40"/>
          <w:szCs w:val="40"/>
        </w:rPr>
      </w:pPr>
    </w:p>
    <w:p w:rsidR="008E5803" w:rsidRDefault="008E5803" w:rsidP="008E5803">
      <w:pPr>
        <w:rPr>
          <w:b/>
          <w:sz w:val="40"/>
          <w:szCs w:val="40"/>
        </w:rPr>
      </w:pPr>
    </w:p>
    <w:p w:rsidR="008E5803" w:rsidRDefault="008E5803" w:rsidP="008E5803">
      <w:pPr>
        <w:rPr>
          <w:b/>
          <w:sz w:val="40"/>
          <w:szCs w:val="40"/>
        </w:rPr>
      </w:pPr>
    </w:p>
    <w:p w:rsidR="008E5803" w:rsidRDefault="008E5803" w:rsidP="008E5803">
      <w:pPr>
        <w:rPr>
          <w:b/>
          <w:sz w:val="40"/>
          <w:szCs w:val="40"/>
        </w:rPr>
      </w:pPr>
    </w:p>
    <w:p w:rsidR="008E5803" w:rsidRDefault="008E5803" w:rsidP="008E5803">
      <w:pPr>
        <w:rPr>
          <w:b/>
          <w:sz w:val="40"/>
          <w:szCs w:val="40"/>
        </w:rPr>
      </w:pPr>
    </w:p>
    <w:p w:rsidR="008E5803" w:rsidRDefault="008E5803" w:rsidP="008E5803">
      <w:pPr>
        <w:rPr>
          <w:b/>
          <w:sz w:val="40"/>
          <w:szCs w:val="40"/>
        </w:rPr>
      </w:pPr>
    </w:p>
    <w:p w:rsidR="008E5803" w:rsidRDefault="008E5803" w:rsidP="001F4E9A">
      <w:pPr>
        <w:rPr>
          <w:b/>
          <w:sz w:val="40"/>
          <w:szCs w:val="40"/>
        </w:rPr>
      </w:pPr>
      <w:r>
        <w:rPr>
          <w:sz w:val="28"/>
          <w:szCs w:val="28"/>
        </w:rPr>
        <w:t xml:space="preserve">                                                                              </w:t>
      </w:r>
    </w:p>
    <w:p w:rsidR="008E5803" w:rsidRDefault="008E5803" w:rsidP="008E5803">
      <w:pPr>
        <w:rPr>
          <w:b/>
          <w:sz w:val="40"/>
          <w:szCs w:val="40"/>
        </w:rPr>
      </w:pPr>
    </w:p>
    <w:p w:rsidR="001F4E9A" w:rsidRDefault="001F4E9A" w:rsidP="008E5803">
      <w:pPr>
        <w:rPr>
          <w:b/>
          <w:sz w:val="40"/>
          <w:szCs w:val="40"/>
        </w:rPr>
      </w:pPr>
    </w:p>
    <w:p w:rsidR="003A7B11" w:rsidRDefault="003A7B11" w:rsidP="008E5803">
      <w:pPr>
        <w:rPr>
          <w:b/>
          <w:sz w:val="40"/>
          <w:szCs w:val="40"/>
        </w:rPr>
      </w:pPr>
    </w:p>
    <w:p w:rsidR="008E5803" w:rsidRDefault="008E5803" w:rsidP="008E5803">
      <w:pPr>
        <w:rPr>
          <w:b/>
          <w:sz w:val="40"/>
          <w:szCs w:val="40"/>
        </w:rPr>
      </w:pPr>
    </w:p>
    <w:p w:rsidR="008E5803" w:rsidRPr="005341CB" w:rsidRDefault="008E5803" w:rsidP="008E5803">
      <w:pPr>
        <w:jc w:val="center"/>
        <w:rPr>
          <w:b/>
          <w:sz w:val="40"/>
          <w:szCs w:val="40"/>
        </w:rPr>
      </w:pPr>
      <w:r w:rsidRPr="005341CB">
        <w:rPr>
          <w:sz w:val="28"/>
          <w:szCs w:val="28"/>
        </w:rPr>
        <w:t>ст.</w:t>
      </w:r>
      <w:r>
        <w:rPr>
          <w:b/>
          <w:sz w:val="36"/>
          <w:szCs w:val="36"/>
        </w:rPr>
        <w:t xml:space="preserve"> </w:t>
      </w:r>
      <w:r>
        <w:rPr>
          <w:sz w:val="28"/>
          <w:szCs w:val="28"/>
        </w:rPr>
        <w:t>Васюринская</w:t>
      </w:r>
    </w:p>
    <w:p w:rsidR="008E5803" w:rsidRPr="003A7B11" w:rsidRDefault="00DF5A50" w:rsidP="003A7B11">
      <w:pPr>
        <w:jc w:val="center"/>
        <w:rPr>
          <w:sz w:val="28"/>
          <w:szCs w:val="28"/>
        </w:rPr>
      </w:pPr>
      <w:r>
        <w:rPr>
          <w:sz w:val="28"/>
          <w:szCs w:val="28"/>
        </w:rPr>
        <w:t>2021</w:t>
      </w:r>
      <w:r w:rsidR="008E5803">
        <w:rPr>
          <w:sz w:val="28"/>
          <w:szCs w:val="28"/>
        </w:rPr>
        <w:t xml:space="preserve"> г.</w:t>
      </w:r>
    </w:p>
    <w:p w:rsidR="00D873E7" w:rsidRPr="00D873E7" w:rsidRDefault="00D873E7" w:rsidP="009F6FA5">
      <w:pPr>
        <w:suppressAutoHyphens w:val="0"/>
        <w:ind w:firstLine="567"/>
        <w:jc w:val="center"/>
        <w:rPr>
          <w:b/>
          <w:sz w:val="28"/>
          <w:szCs w:val="28"/>
          <w:lang w:eastAsia="ru-RU"/>
        </w:rPr>
      </w:pPr>
      <w:r w:rsidRPr="00D873E7">
        <w:rPr>
          <w:b/>
          <w:sz w:val="28"/>
          <w:szCs w:val="28"/>
          <w:lang w:eastAsia="ru-RU"/>
        </w:rPr>
        <w:t>1. События года</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lastRenderedPageBreak/>
        <w:t>1.1. Наиболее значительные события в деятельности библиотек муниципального образования в отчетный период.</w:t>
      </w:r>
    </w:p>
    <w:p w:rsidR="00664719" w:rsidRDefault="00664719" w:rsidP="00664719">
      <w:pPr>
        <w:spacing w:before="100" w:after="100"/>
        <w:jc w:val="both"/>
        <w:rPr>
          <w:bCs/>
          <w:sz w:val="28"/>
          <w:szCs w:val="28"/>
        </w:rPr>
      </w:pPr>
      <w:r>
        <w:rPr>
          <w:sz w:val="28"/>
          <w:szCs w:val="28"/>
        </w:rPr>
        <w:t>       </w:t>
      </w:r>
      <w:r>
        <w:rPr>
          <w:bCs/>
          <w:sz w:val="28"/>
          <w:szCs w:val="28"/>
        </w:rPr>
        <w:t>Основные цели и задачи библиотеки:</w:t>
      </w:r>
    </w:p>
    <w:p w:rsidR="0027246F" w:rsidRPr="00DE05D8" w:rsidRDefault="0027246F" w:rsidP="0027246F">
      <w:pPr>
        <w:ind w:firstLine="709"/>
        <w:jc w:val="both"/>
        <w:rPr>
          <w:sz w:val="28"/>
          <w:szCs w:val="28"/>
        </w:rPr>
      </w:pPr>
      <w:r>
        <w:rPr>
          <w:sz w:val="28"/>
          <w:szCs w:val="28"/>
        </w:rPr>
        <w:t>-</w:t>
      </w:r>
      <w:r w:rsidRPr="00DE05D8">
        <w:rPr>
          <w:sz w:val="28"/>
          <w:szCs w:val="28"/>
        </w:rPr>
        <w:t>выполнение основных контрольных показателей работы; муницип</w:t>
      </w:r>
      <w:r>
        <w:rPr>
          <w:sz w:val="28"/>
          <w:szCs w:val="28"/>
        </w:rPr>
        <w:t>ального задания</w:t>
      </w:r>
      <w:r w:rsidRPr="00DE05D8">
        <w:rPr>
          <w:sz w:val="28"/>
          <w:szCs w:val="28"/>
        </w:rPr>
        <w:t xml:space="preserve">. </w:t>
      </w:r>
    </w:p>
    <w:p w:rsidR="0027246F" w:rsidRPr="00DE05D8" w:rsidRDefault="0027246F" w:rsidP="0027246F">
      <w:pPr>
        <w:shd w:val="clear" w:color="auto" w:fill="FFFFFF"/>
        <w:ind w:firstLine="708"/>
        <w:jc w:val="both"/>
        <w:textAlignment w:val="baseline"/>
        <w:rPr>
          <w:sz w:val="28"/>
          <w:szCs w:val="28"/>
        </w:rPr>
      </w:pPr>
      <w:r w:rsidRPr="00DE05D8">
        <w:rPr>
          <w:sz w:val="28"/>
          <w:szCs w:val="28"/>
        </w:rPr>
        <w:t>- обеспечение доступности, оперативности и комфортности получения информации пользователями библиотек;</w:t>
      </w:r>
    </w:p>
    <w:p w:rsidR="0027246F" w:rsidRPr="00DE05D8" w:rsidRDefault="0027246F" w:rsidP="0027246F">
      <w:pPr>
        <w:shd w:val="clear" w:color="auto" w:fill="FFFFFF"/>
        <w:ind w:firstLine="708"/>
        <w:jc w:val="both"/>
        <w:textAlignment w:val="baseline"/>
        <w:rPr>
          <w:sz w:val="28"/>
          <w:szCs w:val="28"/>
        </w:rPr>
      </w:pPr>
      <w:r w:rsidRPr="00DE05D8">
        <w:rPr>
          <w:sz w:val="28"/>
          <w:szCs w:val="28"/>
        </w:rPr>
        <w:t xml:space="preserve">- оказание помощи пользователям в процессе образования, самообразования, формирования личности, развитии творческих способностей и воображения; </w:t>
      </w:r>
    </w:p>
    <w:p w:rsidR="0027246F" w:rsidRPr="00DE05D8" w:rsidRDefault="0027246F" w:rsidP="0027246F">
      <w:pPr>
        <w:shd w:val="clear" w:color="auto" w:fill="FFFFFF"/>
        <w:ind w:firstLine="708"/>
        <w:jc w:val="both"/>
        <w:textAlignment w:val="baseline"/>
        <w:rPr>
          <w:sz w:val="28"/>
          <w:szCs w:val="28"/>
        </w:rPr>
      </w:pPr>
      <w:r w:rsidRPr="00DE05D8">
        <w:rPr>
          <w:sz w:val="28"/>
          <w:szCs w:val="28"/>
        </w:rPr>
        <w:t>- формирование информационной культуры и культуры чтения пользователей;</w:t>
      </w:r>
    </w:p>
    <w:p w:rsidR="0027246F" w:rsidRPr="00DE05D8" w:rsidRDefault="0027246F" w:rsidP="0027246F">
      <w:pPr>
        <w:shd w:val="clear" w:color="auto" w:fill="FFFFFF"/>
        <w:ind w:firstLine="708"/>
        <w:jc w:val="both"/>
        <w:textAlignment w:val="baseline"/>
        <w:rPr>
          <w:sz w:val="28"/>
          <w:szCs w:val="28"/>
        </w:rPr>
      </w:pPr>
      <w:r w:rsidRPr="00DE05D8">
        <w:rPr>
          <w:sz w:val="28"/>
          <w:szCs w:val="28"/>
        </w:rPr>
        <w:t>- продвижение книги и чтения среди населения и повышение уровня читательской активности;</w:t>
      </w:r>
    </w:p>
    <w:p w:rsidR="0027246F" w:rsidRPr="00DE05D8" w:rsidRDefault="0027246F" w:rsidP="0027246F">
      <w:pPr>
        <w:shd w:val="clear" w:color="auto" w:fill="FFFFFF"/>
        <w:ind w:firstLine="708"/>
        <w:jc w:val="both"/>
        <w:textAlignment w:val="baseline"/>
        <w:rPr>
          <w:sz w:val="28"/>
          <w:szCs w:val="28"/>
        </w:rPr>
      </w:pPr>
      <w:r w:rsidRPr="00DE05D8">
        <w:rPr>
          <w:sz w:val="28"/>
          <w:szCs w:val="28"/>
        </w:rPr>
        <w:t>- осуществление всестороннего раскрытия фонда библиотеки с использованием различных форм индивидуальной и массовой работы;</w:t>
      </w:r>
    </w:p>
    <w:p w:rsidR="0027246F" w:rsidRPr="00DE05D8" w:rsidRDefault="0027246F" w:rsidP="0027246F">
      <w:pPr>
        <w:ind w:firstLine="720"/>
        <w:jc w:val="both"/>
        <w:rPr>
          <w:sz w:val="28"/>
          <w:szCs w:val="28"/>
        </w:rPr>
      </w:pPr>
      <w:r w:rsidRPr="00DE05D8">
        <w:rPr>
          <w:sz w:val="28"/>
          <w:szCs w:val="28"/>
        </w:rPr>
        <w:t>- проведение мониторинга с целью выявления интересов и потребностей пользователей, их отношения к библиотеке, а также получения оценки качества предоставляемых ею библиотечных услуг;</w:t>
      </w:r>
    </w:p>
    <w:p w:rsidR="0027246F" w:rsidRPr="00DE05D8" w:rsidRDefault="0027246F" w:rsidP="0027246F">
      <w:pPr>
        <w:ind w:firstLine="720"/>
        <w:jc w:val="both"/>
        <w:rPr>
          <w:sz w:val="28"/>
          <w:szCs w:val="28"/>
        </w:rPr>
      </w:pPr>
      <w:r w:rsidRPr="00DE05D8">
        <w:rPr>
          <w:sz w:val="28"/>
          <w:szCs w:val="28"/>
        </w:rPr>
        <w:t xml:space="preserve">- </w:t>
      </w:r>
      <w:r>
        <w:rPr>
          <w:sz w:val="28"/>
          <w:szCs w:val="28"/>
        </w:rPr>
        <w:t>участие в  краевых и муниципальных  акциях</w:t>
      </w:r>
      <w:r w:rsidRPr="00DE05D8">
        <w:rPr>
          <w:sz w:val="28"/>
          <w:szCs w:val="28"/>
        </w:rPr>
        <w:t>, выступать инициаторами социально значимых и интересных для населения мероприятий;</w:t>
      </w:r>
    </w:p>
    <w:p w:rsidR="0027246F" w:rsidRPr="00DE05D8" w:rsidRDefault="0027246F" w:rsidP="0027246F">
      <w:pPr>
        <w:ind w:firstLine="720"/>
        <w:jc w:val="both"/>
        <w:rPr>
          <w:sz w:val="28"/>
          <w:szCs w:val="28"/>
        </w:rPr>
      </w:pPr>
      <w:r>
        <w:rPr>
          <w:sz w:val="28"/>
          <w:szCs w:val="28"/>
        </w:rPr>
        <w:t>-</w:t>
      </w:r>
      <w:r w:rsidRPr="00DE05D8">
        <w:rPr>
          <w:sz w:val="28"/>
          <w:szCs w:val="28"/>
        </w:rPr>
        <w:t xml:space="preserve"> представл</w:t>
      </w:r>
      <w:r w:rsidR="00664719">
        <w:rPr>
          <w:sz w:val="28"/>
          <w:szCs w:val="28"/>
        </w:rPr>
        <w:t xml:space="preserve">ять библиотечную деятельность в социальных сетях </w:t>
      </w:r>
      <w:r w:rsidRPr="00DE05D8">
        <w:rPr>
          <w:sz w:val="28"/>
          <w:szCs w:val="28"/>
        </w:rPr>
        <w:t>и в средствах массовой информации;</w:t>
      </w:r>
    </w:p>
    <w:p w:rsidR="0027246F" w:rsidRDefault="0027246F" w:rsidP="0027246F">
      <w:pPr>
        <w:ind w:firstLine="720"/>
        <w:jc w:val="both"/>
        <w:rPr>
          <w:sz w:val="28"/>
          <w:szCs w:val="28"/>
        </w:rPr>
      </w:pPr>
      <w:r w:rsidRPr="00DE05D8">
        <w:rPr>
          <w:sz w:val="28"/>
          <w:szCs w:val="28"/>
        </w:rPr>
        <w:t>- учитывать потребности молодого поколения, использовать новые формы работы по продвижению книги и чтения.</w:t>
      </w:r>
    </w:p>
    <w:p w:rsidR="0027246F" w:rsidRDefault="0027246F" w:rsidP="0027246F">
      <w:pPr>
        <w:pStyle w:val="a8"/>
        <w:ind w:left="0" w:firstLine="720"/>
        <w:jc w:val="both"/>
        <w:rPr>
          <w:sz w:val="28"/>
          <w:szCs w:val="28"/>
        </w:rPr>
      </w:pPr>
      <w:r>
        <w:rPr>
          <w:sz w:val="28"/>
          <w:szCs w:val="28"/>
        </w:rPr>
        <w:t xml:space="preserve">-воспитание у читателей интереса к истории своей Родины, распространение знаний краеведения; </w:t>
      </w:r>
    </w:p>
    <w:p w:rsidR="0027246F" w:rsidRDefault="0027246F" w:rsidP="0027246F">
      <w:pPr>
        <w:pStyle w:val="a8"/>
        <w:ind w:left="0" w:firstLine="720"/>
        <w:jc w:val="both"/>
        <w:rPr>
          <w:sz w:val="28"/>
          <w:szCs w:val="28"/>
        </w:rPr>
      </w:pPr>
      <w:r>
        <w:rPr>
          <w:sz w:val="28"/>
          <w:szCs w:val="28"/>
        </w:rPr>
        <w:t xml:space="preserve">- воспитание здорового образа жизни; </w:t>
      </w:r>
    </w:p>
    <w:p w:rsidR="0027246F" w:rsidRDefault="0027246F" w:rsidP="0027246F">
      <w:pPr>
        <w:spacing w:before="100" w:after="100"/>
        <w:ind w:firstLine="567"/>
        <w:jc w:val="both"/>
        <w:rPr>
          <w:sz w:val="28"/>
          <w:szCs w:val="28"/>
        </w:rPr>
      </w:pPr>
      <w:r>
        <w:rPr>
          <w:sz w:val="28"/>
          <w:szCs w:val="28"/>
        </w:rPr>
        <w:t xml:space="preserve">-повышение комфортности библиотечной среды, формирование положительного имиджа библиотеки.                                        </w:t>
      </w:r>
    </w:p>
    <w:p w:rsidR="0027246F" w:rsidRDefault="0084199A" w:rsidP="003148E0">
      <w:pPr>
        <w:ind w:firstLine="708"/>
        <w:jc w:val="both"/>
        <w:rPr>
          <w:sz w:val="28"/>
          <w:szCs w:val="28"/>
        </w:rPr>
      </w:pPr>
      <w:r>
        <w:rPr>
          <w:sz w:val="28"/>
          <w:szCs w:val="28"/>
        </w:rPr>
        <w:t> Библиотека в текущем году  выполняла множест</w:t>
      </w:r>
      <w:r w:rsidR="00427DCC">
        <w:rPr>
          <w:sz w:val="28"/>
          <w:szCs w:val="28"/>
        </w:rPr>
        <w:t xml:space="preserve">во социально-значимых </w:t>
      </w:r>
      <w:proofErr w:type="gramStart"/>
      <w:r w:rsidR="00427DCC">
        <w:rPr>
          <w:sz w:val="28"/>
          <w:szCs w:val="28"/>
        </w:rPr>
        <w:t>функций–</w:t>
      </w:r>
      <w:r>
        <w:rPr>
          <w:sz w:val="28"/>
          <w:szCs w:val="28"/>
        </w:rPr>
        <w:t>информирование</w:t>
      </w:r>
      <w:proofErr w:type="gramEnd"/>
      <w:r>
        <w:rPr>
          <w:sz w:val="28"/>
          <w:szCs w:val="28"/>
        </w:rPr>
        <w:t>,  просвещение и  воспитание   читателей,  создание благоприятной среды для формирования читательских приоритетов, жизненных ориентиров и общечеловеческих ценностей.   </w:t>
      </w:r>
    </w:p>
    <w:p w:rsidR="00DF5A50" w:rsidRPr="00606E33" w:rsidRDefault="00DF5A50" w:rsidP="00DF5A50">
      <w:pPr>
        <w:ind w:firstLine="851"/>
        <w:jc w:val="both"/>
        <w:rPr>
          <w:sz w:val="28"/>
          <w:szCs w:val="28"/>
        </w:rPr>
      </w:pPr>
      <w:r>
        <w:rPr>
          <w:sz w:val="28"/>
          <w:szCs w:val="28"/>
        </w:rPr>
        <w:t>   В течение 2021</w:t>
      </w:r>
      <w:r w:rsidR="0084199A">
        <w:rPr>
          <w:sz w:val="28"/>
          <w:szCs w:val="28"/>
        </w:rPr>
        <w:t xml:space="preserve"> года библиотека про</w:t>
      </w:r>
      <w:r w:rsidR="001F4E9A">
        <w:rPr>
          <w:sz w:val="28"/>
          <w:szCs w:val="28"/>
        </w:rPr>
        <w:t>водила</w:t>
      </w:r>
      <w:r w:rsidR="0084199A">
        <w:rPr>
          <w:sz w:val="28"/>
          <w:szCs w:val="28"/>
        </w:rPr>
        <w:t xml:space="preserve"> </w:t>
      </w:r>
      <w:r w:rsidR="001F4E9A">
        <w:rPr>
          <w:sz w:val="28"/>
          <w:szCs w:val="28"/>
        </w:rPr>
        <w:t>мероприятия</w:t>
      </w:r>
      <w:r w:rsidR="0084199A">
        <w:rPr>
          <w:sz w:val="28"/>
          <w:szCs w:val="28"/>
        </w:rPr>
        <w:t>  </w:t>
      </w:r>
      <w:r w:rsidR="001F4E9A">
        <w:rPr>
          <w:sz w:val="28"/>
          <w:szCs w:val="28"/>
        </w:rPr>
        <w:t>по следующим направлениям</w:t>
      </w:r>
      <w:r w:rsidR="0084199A">
        <w:rPr>
          <w:sz w:val="28"/>
          <w:szCs w:val="28"/>
        </w:rPr>
        <w:t>:  военно-патриотическому и  правовому воспитанию,  </w:t>
      </w:r>
      <w:r w:rsidR="00914B05">
        <w:rPr>
          <w:sz w:val="28"/>
          <w:szCs w:val="28"/>
        </w:rPr>
        <w:t xml:space="preserve">профориентации,  искусству, экологическому просвещению, духовно-нравственному, </w:t>
      </w:r>
      <w:r w:rsidR="0084199A">
        <w:rPr>
          <w:sz w:val="28"/>
          <w:szCs w:val="28"/>
        </w:rPr>
        <w:t>работе с социально-незащищенными группами населения. Ведущим направлением деятельности библиотеки оста</w:t>
      </w:r>
      <w:r w:rsidR="00914B05">
        <w:rPr>
          <w:sz w:val="28"/>
          <w:szCs w:val="28"/>
        </w:rPr>
        <w:t>ётся</w:t>
      </w:r>
      <w:r w:rsidR="0084199A">
        <w:rPr>
          <w:sz w:val="28"/>
          <w:szCs w:val="28"/>
        </w:rPr>
        <w:t xml:space="preserve"> </w:t>
      </w:r>
      <w:r w:rsidR="001F4E9A">
        <w:rPr>
          <w:sz w:val="28"/>
          <w:szCs w:val="28"/>
        </w:rPr>
        <w:t>краеведение</w:t>
      </w:r>
      <w:r w:rsidR="0084199A">
        <w:rPr>
          <w:sz w:val="28"/>
          <w:szCs w:val="28"/>
        </w:rPr>
        <w:t xml:space="preserve">. </w:t>
      </w:r>
      <w:r w:rsidR="001F4E9A">
        <w:rPr>
          <w:sz w:val="28"/>
          <w:szCs w:val="28"/>
        </w:rPr>
        <w:t xml:space="preserve"> </w:t>
      </w:r>
      <w:r w:rsidR="0084199A">
        <w:rPr>
          <w:sz w:val="28"/>
          <w:szCs w:val="28"/>
        </w:rPr>
        <w:t> </w:t>
      </w:r>
      <w:r w:rsidR="001F4E9A">
        <w:rPr>
          <w:sz w:val="28"/>
          <w:szCs w:val="28"/>
        </w:rPr>
        <w:t>Деятельность Васюри</w:t>
      </w:r>
      <w:r>
        <w:rPr>
          <w:sz w:val="28"/>
          <w:szCs w:val="28"/>
        </w:rPr>
        <w:t>нской сельской библиотеки в 2021</w:t>
      </w:r>
      <w:r w:rsidR="001F4E9A">
        <w:rPr>
          <w:sz w:val="28"/>
          <w:szCs w:val="28"/>
        </w:rPr>
        <w:t xml:space="preserve"> году была  направлена на инновационный поиск, инициативу и творчество. Проводились информационно-развлекательные мероприятия. </w:t>
      </w:r>
      <w:r w:rsidR="001F4E9A" w:rsidRPr="00C81A91">
        <w:rPr>
          <w:sz w:val="28"/>
          <w:szCs w:val="28"/>
        </w:rPr>
        <w:t xml:space="preserve">Это – </w:t>
      </w:r>
      <w:r>
        <w:rPr>
          <w:sz w:val="28"/>
          <w:szCs w:val="28"/>
        </w:rPr>
        <w:t>челлен</w:t>
      </w:r>
      <w:r w:rsidR="00664719">
        <w:rPr>
          <w:sz w:val="28"/>
          <w:szCs w:val="28"/>
        </w:rPr>
        <w:t>дж, альманах, онлайн–</w:t>
      </w:r>
      <w:r>
        <w:rPr>
          <w:sz w:val="28"/>
          <w:szCs w:val="28"/>
        </w:rPr>
        <w:t>и</w:t>
      </w:r>
      <w:r w:rsidR="00664719">
        <w:rPr>
          <w:sz w:val="28"/>
          <w:szCs w:val="28"/>
        </w:rPr>
        <w:t>гра, книжная дегустация, информ-</w:t>
      </w:r>
      <w:r>
        <w:rPr>
          <w:sz w:val="28"/>
          <w:szCs w:val="28"/>
        </w:rPr>
        <w:t xml:space="preserve">страница, </w:t>
      </w:r>
      <w:r>
        <w:rPr>
          <w:sz w:val="28"/>
          <w:szCs w:val="28"/>
        </w:rPr>
        <w:lastRenderedPageBreak/>
        <w:t xml:space="preserve">библиопанорама, историческое досье, кинозал ЗОЖ, </w:t>
      </w:r>
      <w:proofErr w:type="spellStart"/>
      <w:r>
        <w:rPr>
          <w:sz w:val="28"/>
          <w:szCs w:val="28"/>
        </w:rPr>
        <w:t>флешбук</w:t>
      </w:r>
      <w:proofErr w:type="spellEnd"/>
      <w:r>
        <w:rPr>
          <w:sz w:val="28"/>
          <w:szCs w:val="28"/>
        </w:rPr>
        <w:t xml:space="preserve">, </w:t>
      </w:r>
      <w:proofErr w:type="spellStart"/>
      <w:r>
        <w:rPr>
          <w:sz w:val="28"/>
          <w:szCs w:val="28"/>
        </w:rPr>
        <w:t>видеосообщение</w:t>
      </w:r>
      <w:proofErr w:type="spellEnd"/>
      <w:r>
        <w:rPr>
          <w:sz w:val="28"/>
          <w:szCs w:val="28"/>
        </w:rPr>
        <w:t xml:space="preserve">, онлайн-диалог, онлайн-вестник, онлайн-знакомство и др. </w:t>
      </w:r>
    </w:p>
    <w:p w:rsidR="0084199A" w:rsidRDefault="0084199A" w:rsidP="0039403B">
      <w:pPr>
        <w:ind w:firstLine="708"/>
        <w:jc w:val="both"/>
        <w:rPr>
          <w:sz w:val="28"/>
          <w:szCs w:val="28"/>
        </w:rPr>
      </w:pPr>
      <w:r>
        <w:rPr>
          <w:sz w:val="28"/>
          <w:szCs w:val="28"/>
        </w:rPr>
        <w:t>Наиболее значимыми событ</w:t>
      </w:r>
      <w:r w:rsidR="00427DCC">
        <w:rPr>
          <w:sz w:val="28"/>
          <w:szCs w:val="28"/>
        </w:rPr>
        <w:t xml:space="preserve">иями в деятельности библиотеки </w:t>
      </w:r>
      <w:r w:rsidR="0039403B">
        <w:rPr>
          <w:sz w:val="28"/>
          <w:szCs w:val="28"/>
        </w:rPr>
        <w:t xml:space="preserve">в 2021 году </w:t>
      </w:r>
      <w:r w:rsidR="00427DCC">
        <w:rPr>
          <w:sz w:val="28"/>
          <w:szCs w:val="28"/>
        </w:rPr>
        <w:t>были</w:t>
      </w:r>
      <w:r>
        <w:rPr>
          <w:sz w:val="28"/>
          <w:szCs w:val="28"/>
        </w:rPr>
        <w:t>:</w:t>
      </w:r>
    </w:p>
    <w:p w:rsidR="000600D7" w:rsidRDefault="000600D7" w:rsidP="000600D7">
      <w:pPr>
        <w:autoSpaceDE w:val="0"/>
        <w:autoSpaceDN w:val="0"/>
        <w:adjustRightInd w:val="0"/>
        <w:jc w:val="both"/>
        <w:rPr>
          <w:sz w:val="28"/>
          <w:szCs w:val="28"/>
        </w:rPr>
      </w:pPr>
      <w:r w:rsidRPr="00E6577F">
        <w:rPr>
          <w:sz w:val="28"/>
          <w:szCs w:val="28"/>
        </w:rPr>
        <w:t>-  60-лети</w:t>
      </w:r>
      <w:r>
        <w:rPr>
          <w:sz w:val="28"/>
          <w:szCs w:val="28"/>
        </w:rPr>
        <w:t>е полета в космос Ю.А. Гагарина;</w:t>
      </w:r>
    </w:p>
    <w:p w:rsidR="000600D7" w:rsidRPr="00E6577F" w:rsidRDefault="000600D7" w:rsidP="000600D7">
      <w:pPr>
        <w:autoSpaceDE w:val="0"/>
        <w:autoSpaceDN w:val="0"/>
        <w:adjustRightInd w:val="0"/>
        <w:jc w:val="both"/>
        <w:rPr>
          <w:bCs/>
          <w:sz w:val="28"/>
          <w:szCs w:val="28"/>
        </w:rPr>
      </w:pPr>
      <w:r>
        <w:rPr>
          <w:sz w:val="28"/>
          <w:szCs w:val="28"/>
        </w:rPr>
        <w:t>-</w:t>
      </w:r>
      <w:r w:rsidRPr="000600D7">
        <w:rPr>
          <w:bCs/>
          <w:sz w:val="28"/>
          <w:szCs w:val="28"/>
        </w:rPr>
        <w:t xml:space="preserve"> </w:t>
      </w:r>
      <w:r w:rsidRPr="00E6577F">
        <w:rPr>
          <w:bCs/>
          <w:sz w:val="28"/>
          <w:szCs w:val="28"/>
        </w:rPr>
        <w:t>200-летие  со</w:t>
      </w:r>
      <w:r>
        <w:rPr>
          <w:bCs/>
          <w:sz w:val="28"/>
          <w:szCs w:val="28"/>
        </w:rPr>
        <w:t xml:space="preserve"> дня рождения Ф.М. Достоевского;</w:t>
      </w:r>
    </w:p>
    <w:p w:rsidR="000600D7" w:rsidRDefault="000600D7" w:rsidP="000600D7">
      <w:pPr>
        <w:autoSpaceDE w:val="0"/>
        <w:autoSpaceDN w:val="0"/>
        <w:adjustRightInd w:val="0"/>
        <w:jc w:val="both"/>
        <w:rPr>
          <w:sz w:val="28"/>
          <w:szCs w:val="28"/>
        </w:rPr>
      </w:pPr>
      <w:r>
        <w:rPr>
          <w:sz w:val="28"/>
          <w:szCs w:val="28"/>
        </w:rPr>
        <w:t xml:space="preserve">- </w:t>
      </w:r>
      <w:r w:rsidRPr="00E6577F">
        <w:rPr>
          <w:sz w:val="28"/>
          <w:szCs w:val="28"/>
        </w:rPr>
        <w:t xml:space="preserve">200-летие </w:t>
      </w:r>
      <w:r>
        <w:rPr>
          <w:sz w:val="28"/>
          <w:szCs w:val="28"/>
        </w:rPr>
        <w:t>со дня рождения Н.А. Некрасова;</w:t>
      </w:r>
    </w:p>
    <w:p w:rsidR="000600D7" w:rsidRDefault="000600D7" w:rsidP="000600D7">
      <w:pPr>
        <w:autoSpaceDE w:val="0"/>
        <w:autoSpaceDN w:val="0"/>
        <w:adjustRightInd w:val="0"/>
        <w:jc w:val="both"/>
        <w:rPr>
          <w:sz w:val="28"/>
          <w:szCs w:val="28"/>
        </w:rPr>
      </w:pPr>
      <w:r>
        <w:rPr>
          <w:sz w:val="28"/>
          <w:szCs w:val="28"/>
        </w:rPr>
        <w:t xml:space="preserve">- </w:t>
      </w:r>
      <w:r w:rsidRPr="00E6577F">
        <w:rPr>
          <w:sz w:val="28"/>
          <w:szCs w:val="28"/>
        </w:rPr>
        <w:t>800-летие со д</w:t>
      </w:r>
      <w:r>
        <w:rPr>
          <w:sz w:val="28"/>
          <w:szCs w:val="28"/>
        </w:rPr>
        <w:t>ня рождения Александра Невского;</w:t>
      </w:r>
    </w:p>
    <w:p w:rsidR="000600D7" w:rsidRDefault="000600D7" w:rsidP="000600D7">
      <w:pPr>
        <w:autoSpaceDE w:val="0"/>
        <w:autoSpaceDN w:val="0"/>
        <w:adjustRightInd w:val="0"/>
        <w:jc w:val="both"/>
        <w:rPr>
          <w:sz w:val="28"/>
          <w:szCs w:val="28"/>
        </w:rPr>
      </w:pPr>
      <w:r>
        <w:rPr>
          <w:sz w:val="28"/>
          <w:szCs w:val="28"/>
        </w:rPr>
        <w:t>- Д</w:t>
      </w:r>
      <w:r w:rsidR="0014747D" w:rsidRPr="009C441A">
        <w:rPr>
          <w:sz w:val="28"/>
          <w:szCs w:val="28"/>
        </w:rPr>
        <w:t>ень православной книги (14 марта);</w:t>
      </w:r>
    </w:p>
    <w:p w:rsidR="000600D7" w:rsidRDefault="0014747D" w:rsidP="000600D7">
      <w:pPr>
        <w:autoSpaceDE w:val="0"/>
        <w:autoSpaceDN w:val="0"/>
        <w:adjustRightInd w:val="0"/>
        <w:jc w:val="both"/>
        <w:rPr>
          <w:sz w:val="28"/>
          <w:szCs w:val="28"/>
        </w:rPr>
      </w:pPr>
      <w:r w:rsidRPr="009C441A">
        <w:rPr>
          <w:sz w:val="28"/>
          <w:szCs w:val="28"/>
        </w:rPr>
        <w:t xml:space="preserve"> - День Победы (9 мая); </w:t>
      </w:r>
    </w:p>
    <w:p w:rsidR="000600D7" w:rsidRDefault="0014747D" w:rsidP="000600D7">
      <w:pPr>
        <w:autoSpaceDE w:val="0"/>
        <w:autoSpaceDN w:val="0"/>
        <w:adjustRightInd w:val="0"/>
        <w:jc w:val="both"/>
        <w:rPr>
          <w:sz w:val="28"/>
          <w:szCs w:val="28"/>
        </w:rPr>
      </w:pPr>
      <w:r w:rsidRPr="009C441A">
        <w:rPr>
          <w:sz w:val="28"/>
          <w:szCs w:val="28"/>
        </w:rPr>
        <w:t xml:space="preserve">- День славянской письменности и культуры (24 мая); </w:t>
      </w:r>
    </w:p>
    <w:p w:rsidR="000600D7" w:rsidRDefault="0014747D" w:rsidP="000600D7">
      <w:pPr>
        <w:autoSpaceDE w:val="0"/>
        <w:autoSpaceDN w:val="0"/>
        <w:adjustRightInd w:val="0"/>
        <w:jc w:val="both"/>
        <w:rPr>
          <w:sz w:val="28"/>
          <w:szCs w:val="28"/>
        </w:rPr>
      </w:pPr>
      <w:r w:rsidRPr="009C441A">
        <w:rPr>
          <w:sz w:val="28"/>
          <w:szCs w:val="28"/>
        </w:rPr>
        <w:t xml:space="preserve">- Общероссийский день библиотек (27 мая); </w:t>
      </w:r>
    </w:p>
    <w:p w:rsidR="000600D7" w:rsidRDefault="0014747D" w:rsidP="000600D7">
      <w:pPr>
        <w:autoSpaceDE w:val="0"/>
        <w:autoSpaceDN w:val="0"/>
        <w:adjustRightInd w:val="0"/>
        <w:jc w:val="both"/>
        <w:rPr>
          <w:sz w:val="28"/>
          <w:szCs w:val="28"/>
        </w:rPr>
      </w:pPr>
      <w:r w:rsidRPr="009C441A">
        <w:rPr>
          <w:sz w:val="28"/>
          <w:szCs w:val="28"/>
        </w:rPr>
        <w:t xml:space="preserve">- Пушкинский день России, День русского языка (6 июня); </w:t>
      </w:r>
    </w:p>
    <w:p w:rsidR="00A622C0" w:rsidRDefault="00A622C0" w:rsidP="00A622C0">
      <w:pPr>
        <w:tabs>
          <w:tab w:val="left" w:pos="1080"/>
        </w:tabs>
        <w:suppressAutoHyphens w:val="0"/>
        <w:jc w:val="both"/>
        <w:rPr>
          <w:sz w:val="28"/>
          <w:szCs w:val="28"/>
          <w:lang w:eastAsia="ru-RU"/>
        </w:rPr>
      </w:pPr>
      <w:r>
        <w:rPr>
          <w:sz w:val="28"/>
          <w:szCs w:val="28"/>
          <w:lang w:eastAsia="ru-RU"/>
        </w:rPr>
        <w:t>-  80</w:t>
      </w:r>
      <w:r w:rsidRPr="00624725">
        <w:rPr>
          <w:sz w:val="28"/>
          <w:szCs w:val="28"/>
          <w:lang w:eastAsia="ru-RU"/>
        </w:rPr>
        <w:t xml:space="preserve"> лет </w:t>
      </w:r>
      <w:r>
        <w:rPr>
          <w:sz w:val="28"/>
          <w:szCs w:val="28"/>
          <w:lang w:eastAsia="ru-RU"/>
        </w:rPr>
        <w:t xml:space="preserve">со дня </w:t>
      </w:r>
      <w:r w:rsidRPr="00624725">
        <w:rPr>
          <w:sz w:val="28"/>
          <w:szCs w:val="28"/>
          <w:lang w:eastAsia="ru-RU"/>
        </w:rPr>
        <w:t>на</w:t>
      </w:r>
      <w:r>
        <w:rPr>
          <w:sz w:val="28"/>
          <w:szCs w:val="28"/>
          <w:lang w:eastAsia="ru-RU"/>
        </w:rPr>
        <w:t>чала Великой Отечественной войны (22 июня)</w:t>
      </w:r>
      <w:r w:rsidRPr="00624725">
        <w:rPr>
          <w:sz w:val="28"/>
          <w:szCs w:val="28"/>
          <w:lang w:eastAsia="ru-RU"/>
        </w:rPr>
        <w:t>;</w:t>
      </w:r>
    </w:p>
    <w:p w:rsidR="000600D7" w:rsidRDefault="0014747D" w:rsidP="000600D7">
      <w:pPr>
        <w:autoSpaceDE w:val="0"/>
        <w:autoSpaceDN w:val="0"/>
        <w:adjustRightInd w:val="0"/>
        <w:jc w:val="both"/>
        <w:rPr>
          <w:sz w:val="28"/>
          <w:szCs w:val="28"/>
        </w:rPr>
      </w:pPr>
      <w:r w:rsidRPr="009C441A">
        <w:rPr>
          <w:sz w:val="28"/>
          <w:szCs w:val="28"/>
        </w:rPr>
        <w:t>- Всероссийский день семьи, любви и верности (8 июля);</w:t>
      </w:r>
    </w:p>
    <w:p w:rsidR="000600D7" w:rsidRDefault="0014747D" w:rsidP="000600D7">
      <w:pPr>
        <w:autoSpaceDE w:val="0"/>
        <w:autoSpaceDN w:val="0"/>
        <w:adjustRightInd w:val="0"/>
        <w:jc w:val="both"/>
        <w:rPr>
          <w:sz w:val="28"/>
          <w:szCs w:val="28"/>
        </w:rPr>
      </w:pPr>
      <w:r w:rsidRPr="009C441A">
        <w:rPr>
          <w:sz w:val="28"/>
          <w:szCs w:val="28"/>
        </w:rPr>
        <w:t xml:space="preserve"> - Ден</w:t>
      </w:r>
      <w:r w:rsidR="000600D7">
        <w:rPr>
          <w:sz w:val="28"/>
          <w:szCs w:val="28"/>
        </w:rPr>
        <w:t>ь народного единства (4 ноября);</w:t>
      </w:r>
    </w:p>
    <w:p w:rsidR="000600D7" w:rsidRPr="00624725" w:rsidRDefault="000600D7" w:rsidP="000600D7">
      <w:pPr>
        <w:tabs>
          <w:tab w:val="left" w:pos="1080"/>
        </w:tabs>
        <w:suppressAutoHyphens w:val="0"/>
        <w:jc w:val="both"/>
        <w:rPr>
          <w:sz w:val="28"/>
          <w:szCs w:val="28"/>
          <w:lang w:eastAsia="ru-RU"/>
        </w:rPr>
      </w:pPr>
      <w:r>
        <w:rPr>
          <w:sz w:val="28"/>
          <w:szCs w:val="28"/>
          <w:lang w:eastAsia="ru-RU"/>
        </w:rPr>
        <w:t xml:space="preserve">-  </w:t>
      </w:r>
      <w:r w:rsidRPr="00624725">
        <w:rPr>
          <w:sz w:val="28"/>
          <w:szCs w:val="28"/>
          <w:lang w:eastAsia="ru-RU"/>
        </w:rPr>
        <w:t>Символика России и Кубани;</w:t>
      </w:r>
    </w:p>
    <w:p w:rsidR="000600D7" w:rsidRPr="00624725" w:rsidRDefault="000600D7" w:rsidP="000600D7">
      <w:pPr>
        <w:tabs>
          <w:tab w:val="left" w:pos="1080"/>
        </w:tabs>
        <w:suppressAutoHyphens w:val="0"/>
        <w:jc w:val="both"/>
        <w:rPr>
          <w:sz w:val="28"/>
          <w:szCs w:val="28"/>
          <w:lang w:eastAsia="ru-RU"/>
        </w:rPr>
      </w:pPr>
      <w:r>
        <w:rPr>
          <w:sz w:val="28"/>
          <w:szCs w:val="28"/>
          <w:lang w:eastAsia="ru-RU"/>
        </w:rPr>
        <w:t xml:space="preserve">-  </w:t>
      </w:r>
      <w:r w:rsidRPr="00624725">
        <w:rPr>
          <w:sz w:val="28"/>
          <w:szCs w:val="28"/>
          <w:lang w:eastAsia="ru-RU"/>
        </w:rPr>
        <w:t>День матери и день матери-казачки;</w:t>
      </w:r>
    </w:p>
    <w:p w:rsidR="000600D7" w:rsidRPr="00624725" w:rsidRDefault="000600D7" w:rsidP="000600D7">
      <w:pPr>
        <w:tabs>
          <w:tab w:val="left" w:pos="1080"/>
        </w:tabs>
        <w:suppressAutoHyphens w:val="0"/>
        <w:jc w:val="both"/>
        <w:rPr>
          <w:sz w:val="28"/>
          <w:szCs w:val="28"/>
          <w:lang w:eastAsia="ru-RU"/>
        </w:rPr>
      </w:pPr>
      <w:r>
        <w:rPr>
          <w:sz w:val="28"/>
          <w:szCs w:val="28"/>
          <w:lang w:eastAsia="ru-RU"/>
        </w:rPr>
        <w:t xml:space="preserve">-  </w:t>
      </w:r>
      <w:r w:rsidRPr="00624725">
        <w:rPr>
          <w:sz w:val="28"/>
          <w:szCs w:val="28"/>
          <w:lang w:eastAsia="ru-RU"/>
        </w:rPr>
        <w:t>День пожилого человека;</w:t>
      </w:r>
    </w:p>
    <w:p w:rsidR="000600D7" w:rsidRDefault="000600D7" w:rsidP="000600D7">
      <w:pPr>
        <w:tabs>
          <w:tab w:val="left" w:pos="1080"/>
        </w:tabs>
        <w:suppressAutoHyphens w:val="0"/>
        <w:jc w:val="both"/>
        <w:rPr>
          <w:sz w:val="28"/>
          <w:szCs w:val="28"/>
        </w:rPr>
      </w:pPr>
      <w:r>
        <w:rPr>
          <w:sz w:val="28"/>
          <w:szCs w:val="28"/>
          <w:lang w:eastAsia="ru-RU"/>
        </w:rPr>
        <w:t xml:space="preserve">- </w:t>
      </w:r>
      <w:r>
        <w:rPr>
          <w:sz w:val="28"/>
          <w:szCs w:val="28"/>
        </w:rPr>
        <w:t xml:space="preserve"> 85 - </w:t>
      </w:r>
      <w:proofErr w:type="spellStart"/>
      <w:r>
        <w:rPr>
          <w:sz w:val="28"/>
          <w:szCs w:val="28"/>
        </w:rPr>
        <w:t>летие</w:t>
      </w:r>
      <w:proofErr w:type="spellEnd"/>
      <w:r>
        <w:rPr>
          <w:sz w:val="28"/>
          <w:szCs w:val="28"/>
        </w:rPr>
        <w:t xml:space="preserve"> со дня рождения  кубанского писателя В.И.Лихоносова;</w:t>
      </w:r>
    </w:p>
    <w:p w:rsidR="000600D7" w:rsidRDefault="000600D7" w:rsidP="000600D7">
      <w:pPr>
        <w:tabs>
          <w:tab w:val="left" w:pos="1080"/>
        </w:tabs>
        <w:suppressAutoHyphens w:val="0"/>
        <w:jc w:val="both"/>
        <w:rPr>
          <w:sz w:val="28"/>
          <w:szCs w:val="28"/>
        </w:rPr>
      </w:pPr>
      <w:r>
        <w:rPr>
          <w:sz w:val="28"/>
          <w:szCs w:val="28"/>
        </w:rPr>
        <w:t xml:space="preserve">-  90-летие </w:t>
      </w:r>
      <w:r w:rsidR="008B7A81">
        <w:rPr>
          <w:sz w:val="28"/>
          <w:szCs w:val="28"/>
        </w:rPr>
        <w:t xml:space="preserve">со дня рождения  В.П. </w:t>
      </w:r>
      <w:proofErr w:type="spellStart"/>
      <w:r w:rsidR="008B7A81">
        <w:rPr>
          <w:sz w:val="28"/>
          <w:szCs w:val="28"/>
        </w:rPr>
        <w:t>Бардадыма</w:t>
      </w:r>
      <w:proofErr w:type="spellEnd"/>
      <w:r w:rsidR="008B7A81">
        <w:rPr>
          <w:sz w:val="28"/>
          <w:szCs w:val="28"/>
        </w:rPr>
        <w:t>;</w:t>
      </w:r>
    </w:p>
    <w:p w:rsidR="008B7A81" w:rsidRDefault="008B7A81" w:rsidP="000600D7">
      <w:pPr>
        <w:tabs>
          <w:tab w:val="left" w:pos="1080"/>
        </w:tabs>
        <w:suppressAutoHyphens w:val="0"/>
        <w:jc w:val="both"/>
        <w:rPr>
          <w:sz w:val="28"/>
          <w:szCs w:val="28"/>
        </w:rPr>
      </w:pPr>
      <w:r>
        <w:rPr>
          <w:sz w:val="28"/>
          <w:szCs w:val="28"/>
        </w:rPr>
        <w:t>-  60-летие творческой деятельности В.Г. Захарченко;</w:t>
      </w:r>
    </w:p>
    <w:p w:rsidR="008B7A81" w:rsidRDefault="008B7A81" w:rsidP="000600D7">
      <w:pPr>
        <w:tabs>
          <w:tab w:val="left" w:pos="1080"/>
        </w:tabs>
        <w:suppressAutoHyphens w:val="0"/>
        <w:jc w:val="both"/>
        <w:rPr>
          <w:sz w:val="28"/>
          <w:szCs w:val="28"/>
        </w:rPr>
      </w:pPr>
      <w:r>
        <w:rPr>
          <w:sz w:val="28"/>
          <w:szCs w:val="28"/>
        </w:rPr>
        <w:t>-  210-</w:t>
      </w:r>
      <w:r w:rsidR="00427DCC">
        <w:rPr>
          <w:sz w:val="28"/>
          <w:szCs w:val="28"/>
        </w:rPr>
        <w:t>летие Кубанского казачьего хора;</w:t>
      </w:r>
    </w:p>
    <w:p w:rsidR="00427DCC" w:rsidRDefault="00427DCC" w:rsidP="000600D7">
      <w:pPr>
        <w:tabs>
          <w:tab w:val="left" w:pos="1080"/>
        </w:tabs>
        <w:suppressAutoHyphens w:val="0"/>
        <w:jc w:val="both"/>
        <w:rPr>
          <w:sz w:val="28"/>
          <w:szCs w:val="28"/>
          <w:lang w:eastAsia="ru-RU"/>
        </w:rPr>
      </w:pPr>
      <w:r>
        <w:rPr>
          <w:sz w:val="28"/>
          <w:szCs w:val="28"/>
          <w:lang w:eastAsia="ru-RU"/>
        </w:rPr>
        <w:t xml:space="preserve">-  </w:t>
      </w:r>
      <w:r w:rsidRPr="00624725">
        <w:rPr>
          <w:sz w:val="28"/>
          <w:szCs w:val="28"/>
          <w:lang w:eastAsia="ru-RU"/>
        </w:rPr>
        <w:t xml:space="preserve">Участие в станичных мероприятиях, связанных с пропагандой </w:t>
      </w:r>
      <w:r>
        <w:rPr>
          <w:sz w:val="28"/>
          <w:szCs w:val="28"/>
          <w:lang w:eastAsia="ru-RU"/>
        </w:rPr>
        <w:t>книги.</w:t>
      </w:r>
    </w:p>
    <w:p w:rsidR="0014747D" w:rsidRPr="009C441A" w:rsidRDefault="009C441A" w:rsidP="000600D7">
      <w:pPr>
        <w:autoSpaceDE w:val="0"/>
        <w:autoSpaceDN w:val="0"/>
        <w:adjustRightInd w:val="0"/>
        <w:jc w:val="both"/>
        <w:rPr>
          <w:sz w:val="28"/>
          <w:szCs w:val="28"/>
        </w:rPr>
      </w:pPr>
      <w:r w:rsidRPr="009C441A">
        <w:rPr>
          <w:sz w:val="28"/>
          <w:szCs w:val="28"/>
        </w:rPr>
        <w:t xml:space="preserve">По </w:t>
      </w:r>
      <w:r w:rsidR="000600D7">
        <w:rPr>
          <w:sz w:val="28"/>
          <w:szCs w:val="28"/>
        </w:rPr>
        <w:t>всем этим датам библиотекой была проведена</w:t>
      </w:r>
      <w:r w:rsidR="0014747D" w:rsidRPr="009C441A">
        <w:rPr>
          <w:sz w:val="28"/>
          <w:szCs w:val="28"/>
        </w:rPr>
        <w:t xml:space="preserve"> </w:t>
      </w:r>
      <w:r w:rsidRPr="009C441A">
        <w:rPr>
          <w:sz w:val="28"/>
          <w:szCs w:val="28"/>
        </w:rPr>
        <w:t xml:space="preserve"> </w:t>
      </w:r>
      <w:r w:rsidR="0014747D" w:rsidRPr="009C441A">
        <w:rPr>
          <w:sz w:val="28"/>
          <w:szCs w:val="28"/>
        </w:rPr>
        <w:t>информационная работа.</w:t>
      </w:r>
      <w:r>
        <w:rPr>
          <w:sz w:val="28"/>
          <w:szCs w:val="28"/>
        </w:rPr>
        <w:t xml:space="preserve"> </w:t>
      </w:r>
    </w:p>
    <w:p w:rsidR="00D873E7" w:rsidRPr="00427DCC" w:rsidRDefault="00D873E7" w:rsidP="00D873E7">
      <w:pPr>
        <w:suppressAutoHyphens w:val="0"/>
        <w:autoSpaceDE w:val="0"/>
        <w:autoSpaceDN w:val="0"/>
        <w:adjustRightInd w:val="0"/>
        <w:ind w:firstLine="567"/>
        <w:jc w:val="both"/>
        <w:rPr>
          <w:b/>
          <w:color w:val="000000"/>
          <w:sz w:val="28"/>
          <w:szCs w:val="28"/>
          <w:lang w:eastAsia="ru-RU"/>
        </w:rPr>
      </w:pPr>
      <w:r w:rsidRPr="00427DCC">
        <w:rPr>
          <w:b/>
          <w:color w:val="000000"/>
          <w:sz w:val="28"/>
          <w:szCs w:val="28"/>
          <w:lang w:eastAsia="ru-RU"/>
        </w:rPr>
        <w:t xml:space="preserve">1.2. Региональные и муниципальные нормативно-правовые акты, оказавшие влияние на деятельность муниципальных библиотек в анализируемом году. </w:t>
      </w:r>
    </w:p>
    <w:p w:rsidR="00AC2033" w:rsidRPr="002A32D7" w:rsidRDefault="0014747D" w:rsidP="0084199A">
      <w:pPr>
        <w:pStyle w:val="11"/>
        <w:ind w:firstLine="567"/>
        <w:jc w:val="both"/>
        <w:rPr>
          <w:rFonts w:ascii="Times New Roman" w:hAnsi="Times New Roman"/>
          <w:sz w:val="28"/>
          <w:szCs w:val="28"/>
        </w:rPr>
      </w:pPr>
      <w:r>
        <w:rPr>
          <w:rFonts w:ascii="Times New Roman" w:hAnsi="Times New Roman"/>
          <w:sz w:val="28"/>
          <w:szCs w:val="28"/>
        </w:rPr>
        <w:t>Постановление</w:t>
      </w:r>
      <w:r w:rsidR="0084199A" w:rsidRPr="002A32D7">
        <w:rPr>
          <w:rFonts w:ascii="Times New Roman" w:hAnsi="Times New Roman"/>
          <w:sz w:val="28"/>
          <w:szCs w:val="28"/>
        </w:rPr>
        <w:t xml:space="preserve"> администрации </w:t>
      </w:r>
      <w:r w:rsidR="007501C0" w:rsidRPr="002A32D7">
        <w:rPr>
          <w:rFonts w:ascii="Times New Roman" w:hAnsi="Times New Roman"/>
          <w:sz w:val="28"/>
          <w:szCs w:val="28"/>
        </w:rPr>
        <w:t>Васюринс</w:t>
      </w:r>
      <w:r w:rsidR="0084199A" w:rsidRPr="002A32D7">
        <w:rPr>
          <w:rFonts w:ascii="Times New Roman" w:hAnsi="Times New Roman"/>
          <w:sz w:val="28"/>
          <w:szCs w:val="28"/>
        </w:rPr>
        <w:t xml:space="preserve">кого сельского поселения Динского района от </w:t>
      </w:r>
      <w:r w:rsidR="002A32D7" w:rsidRPr="002A32D7">
        <w:rPr>
          <w:rFonts w:ascii="Times New Roman" w:hAnsi="Times New Roman"/>
          <w:sz w:val="28"/>
          <w:szCs w:val="28"/>
        </w:rPr>
        <w:t>11</w:t>
      </w:r>
      <w:r w:rsidR="00762318" w:rsidRPr="002A32D7">
        <w:rPr>
          <w:rFonts w:ascii="Times New Roman" w:hAnsi="Times New Roman"/>
          <w:sz w:val="28"/>
          <w:szCs w:val="28"/>
        </w:rPr>
        <w:t>.11</w:t>
      </w:r>
      <w:r w:rsidR="002A32D7" w:rsidRPr="002A32D7">
        <w:rPr>
          <w:rFonts w:ascii="Times New Roman" w:hAnsi="Times New Roman"/>
          <w:sz w:val="28"/>
          <w:szCs w:val="28"/>
        </w:rPr>
        <w:t>.2020</w:t>
      </w:r>
      <w:r w:rsidR="0084199A" w:rsidRPr="002A32D7">
        <w:rPr>
          <w:rFonts w:ascii="Times New Roman" w:hAnsi="Times New Roman"/>
          <w:sz w:val="28"/>
          <w:szCs w:val="28"/>
        </w:rPr>
        <w:t xml:space="preserve"> года № </w:t>
      </w:r>
      <w:r w:rsidR="002A32D7" w:rsidRPr="002A32D7">
        <w:rPr>
          <w:rFonts w:ascii="Times New Roman" w:hAnsi="Times New Roman"/>
          <w:sz w:val="28"/>
          <w:szCs w:val="28"/>
        </w:rPr>
        <w:t>285</w:t>
      </w:r>
      <w:r w:rsidR="00762318" w:rsidRPr="002A32D7">
        <w:rPr>
          <w:rFonts w:ascii="Times New Roman" w:hAnsi="Times New Roman"/>
          <w:sz w:val="28"/>
          <w:szCs w:val="28"/>
        </w:rPr>
        <w:t xml:space="preserve"> </w:t>
      </w:r>
      <w:r w:rsidR="0084199A" w:rsidRPr="002A32D7">
        <w:rPr>
          <w:rFonts w:ascii="Times New Roman" w:hAnsi="Times New Roman"/>
          <w:sz w:val="28"/>
          <w:szCs w:val="28"/>
        </w:rPr>
        <w:t>«Об утверждении муниципальной программы  «Развитие культуры</w:t>
      </w:r>
      <w:r w:rsidR="00AC2033" w:rsidRPr="002A32D7">
        <w:rPr>
          <w:rFonts w:ascii="Times New Roman" w:hAnsi="Times New Roman"/>
          <w:sz w:val="28"/>
          <w:szCs w:val="28"/>
        </w:rPr>
        <w:t>»;</w:t>
      </w:r>
    </w:p>
    <w:p w:rsidR="0084199A" w:rsidRPr="002A32D7" w:rsidRDefault="0084199A" w:rsidP="0084199A">
      <w:pPr>
        <w:pStyle w:val="11"/>
        <w:ind w:firstLine="567"/>
        <w:jc w:val="both"/>
        <w:rPr>
          <w:rFonts w:ascii="Times New Roman" w:hAnsi="Times New Roman"/>
          <w:sz w:val="28"/>
          <w:szCs w:val="28"/>
        </w:rPr>
      </w:pPr>
      <w:r w:rsidRPr="002A32D7">
        <w:rPr>
          <w:rFonts w:ascii="Times New Roman" w:hAnsi="Times New Roman"/>
          <w:sz w:val="28"/>
          <w:szCs w:val="28"/>
        </w:rPr>
        <w:t xml:space="preserve"> </w:t>
      </w:r>
      <w:r w:rsidR="002A32D7" w:rsidRPr="002A32D7">
        <w:rPr>
          <w:rFonts w:ascii="Times New Roman" w:hAnsi="Times New Roman"/>
          <w:sz w:val="28"/>
          <w:szCs w:val="28"/>
        </w:rPr>
        <w:t>Постановление № 348 от 28</w:t>
      </w:r>
      <w:r w:rsidR="00762318" w:rsidRPr="002A32D7">
        <w:rPr>
          <w:rFonts w:ascii="Times New Roman" w:hAnsi="Times New Roman"/>
          <w:sz w:val="28"/>
          <w:szCs w:val="28"/>
        </w:rPr>
        <w:t>.1</w:t>
      </w:r>
      <w:r w:rsidR="002A32D7" w:rsidRPr="002A32D7">
        <w:rPr>
          <w:rFonts w:ascii="Times New Roman" w:hAnsi="Times New Roman"/>
          <w:sz w:val="28"/>
          <w:szCs w:val="28"/>
        </w:rPr>
        <w:t>2.2020</w:t>
      </w:r>
      <w:r w:rsidRPr="002A32D7">
        <w:rPr>
          <w:rFonts w:ascii="Times New Roman" w:hAnsi="Times New Roman"/>
          <w:sz w:val="28"/>
          <w:szCs w:val="28"/>
        </w:rPr>
        <w:t xml:space="preserve"> </w:t>
      </w:r>
      <w:r w:rsidR="00762318" w:rsidRPr="002A32D7">
        <w:rPr>
          <w:rFonts w:ascii="Times New Roman" w:hAnsi="Times New Roman"/>
          <w:sz w:val="28"/>
          <w:szCs w:val="28"/>
        </w:rPr>
        <w:t>«Об утверждени</w:t>
      </w:r>
      <w:r w:rsidR="002A32D7" w:rsidRPr="002A32D7">
        <w:rPr>
          <w:rFonts w:ascii="Times New Roman" w:hAnsi="Times New Roman"/>
          <w:sz w:val="28"/>
          <w:szCs w:val="28"/>
        </w:rPr>
        <w:t>и муниципального задания на 2021 год и плановый период 2022 и 2023</w:t>
      </w:r>
      <w:r w:rsidR="00762318" w:rsidRPr="002A32D7">
        <w:rPr>
          <w:rFonts w:ascii="Times New Roman" w:hAnsi="Times New Roman"/>
          <w:sz w:val="28"/>
          <w:szCs w:val="28"/>
        </w:rPr>
        <w:t xml:space="preserve"> годов для Муниципального бюджетного учреждения культуры «Библиотечное объединение Васюринского сельского поселения». </w:t>
      </w:r>
      <w:r w:rsidRPr="002A32D7">
        <w:rPr>
          <w:rFonts w:ascii="Times New Roman" w:hAnsi="Times New Roman"/>
          <w:sz w:val="28"/>
          <w:szCs w:val="28"/>
        </w:rPr>
        <w:t xml:space="preserve"> </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 xml:space="preserve">1.3. Программы сохранения и развития библиотечной отрасли территории (муниципального образования), ее финансовое обеспечение. Наличие других проектов, целевых программ (региональных, муниципальных), направленных на развитие библиотек муниципального образования. </w:t>
      </w:r>
    </w:p>
    <w:p w:rsidR="0084199A" w:rsidRPr="002A32D7" w:rsidRDefault="0084199A" w:rsidP="0084199A">
      <w:pPr>
        <w:pStyle w:val="11"/>
        <w:ind w:firstLine="567"/>
        <w:jc w:val="both"/>
        <w:rPr>
          <w:rFonts w:ascii="Times New Roman" w:hAnsi="Times New Roman"/>
          <w:sz w:val="28"/>
          <w:szCs w:val="28"/>
        </w:rPr>
      </w:pPr>
      <w:r w:rsidRPr="002A32D7">
        <w:rPr>
          <w:rFonts w:ascii="Times New Roman" w:hAnsi="Times New Roman"/>
          <w:sz w:val="28"/>
          <w:szCs w:val="28"/>
        </w:rPr>
        <w:t xml:space="preserve">Финансовое обеспечение деятельности </w:t>
      </w:r>
      <w:r w:rsidR="007501C0" w:rsidRPr="002A32D7">
        <w:rPr>
          <w:rFonts w:ascii="Times New Roman" w:hAnsi="Times New Roman"/>
          <w:sz w:val="28"/>
          <w:szCs w:val="28"/>
        </w:rPr>
        <w:t>МБУК «БО Васюринского с/</w:t>
      </w:r>
      <w:proofErr w:type="gramStart"/>
      <w:r w:rsidR="007501C0" w:rsidRPr="002A32D7">
        <w:rPr>
          <w:rFonts w:ascii="Times New Roman" w:hAnsi="Times New Roman"/>
          <w:sz w:val="28"/>
          <w:szCs w:val="28"/>
        </w:rPr>
        <w:t>п</w:t>
      </w:r>
      <w:proofErr w:type="gramEnd"/>
      <w:r w:rsidR="007501C0" w:rsidRPr="002A32D7">
        <w:rPr>
          <w:rFonts w:ascii="Times New Roman" w:hAnsi="Times New Roman"/>
          <w:sz w:val="28"/>
          <w:szCs w:val="28"/>
        </w:rPr>
        <w:t>»</w:t>
      </w:r>
      <w:r w:rsidRPr="002A32D7">
        <w:rPr>
          <w:rFonts w:ascii="Times New Roman" w:hAnsi="Times New Roman"/>
          <w:sz w:val="28"/>
          <w:szCs w:val="28"/>
        </w:rPr>
        <w:t xml:space="preserve"> закреплено Решением совета </w:t>
      </w:r>
      <w:r w:rsidR="007501C0" w:rsidRPr="002A32D7">
        <w:rPr>
          <w:rFonts w:ascii="Times New Roman" w:hAnsi="Times New Roman"/>
          <w:sz w:val="28"/>
          <w:szCs w:val="28"/>
        </w:rPr>
        <w:t>Васюрин</w:t>
      </w:r>
      <w:r w:rsidRPr="002A32D7">
        <w:rPr>
          <w:rFonts w:ascii="Times New Roman" w:hAnsi="Times New Roman"/>
          <w:sz w:val="28"/>
          <w:szCs w:val="28"/>
        </w:rPr>
        <w:t xml:space="preserve">ского сельского поселения № </w:t>
      </w:r>
      <w:r w:rsidR="002A32D7" w:rsidRPr="002A32D7">
        <w:rPr>
          <w:rFonts w:ascii="Times New Roman" w:hAnsi="Times New Roman"/>
          <w:sz w:val="28"/>
          <w:szCs w:val="28"/>
        </w:rPr>
        <w:t xml:space="preserve">88 от 19.12.2020 </w:t>
      </w:r>
      <w:r w:rsidR="00AC2033" w:rsidRPr="002A32D7">
        <w:rPr>
          <w:rFonts w:ascii="Times New Roman" w:hAnsi="Times New Roman"/>
          <w:sz w:val="28"/>
          <w:szCs w:val="28"/>
        </w:rPr>
        <w:t>г.</w:t>
      </w:r>
      <w:r w:rsidRPr="002A32D7">
        <w:rPr>
          <w:rFonts w:ascii="Times New Roman" w:hAnsi="Times New Roman"/>
          <w:sz w:val="28"/>
          <w:szCs w:val="28"/>
        </w:rPr>
        <w:t xml:space="preserve"> «О бюджете </w:t>
      </w:r>
      <w:r w:rsidR="007501C0" w:rsidRPr="002A32D7">
        <w:rPr>
          <w:rFonts w:ascii="Times New Roman" w:hAnsi="Times New Roman"/>
          <w:sz w:val="28"/>
          <w:szCs w:val="28"/>
        </w:rPr>
        <w:t>Васюрин</w:t>
      </w:r>
      <w:r w:rsidRPr="002A32D7">
        <w:rPr>
          <w:rFonts w:ascii="Times New Roman" w:hAnsi="Times New Roman"/>
          <w:sz w:val="28"/>
          <w:szCs w:val="28"/>
        </w:rPr>
        <w:t>ского сельского поселения</w:t>
      </w:r>
      <w:r w:rsidR="00762318" w:rsidRPr="002A32D7">
        <w:rPr>
          <w:rFonts w:ascii="Times New Roman" w:hAnsi="Times New Roman"/>
          <w:sz w:val="28"/>
          <w:szCs w:val="28"/>
        </w:rPr>
        <w:t xml:space="preserve"> Динского района</w:t>
      </w:r>
      <w:r w:rsidR="002A32D7" w:rsidRPr="002A32D7">
        <w:rPr>
          <w:rFonts w:ascii="Times New Roman" w:hAnsi="Times New Roman"/>
          <w:sz w:val="28"/>
          <w:szCs w:val="28"/>
        </w:rPr>
        <w:t xml:space="preserve"> на 2021</w:t>
      </w:r>
      <w:r w:rsidRPr="002A32D7">
        <w:rPr>
          <w:rFonts w:ascii="Times New Roman" w:hAnsi="Times New Roman"/>
          <w:sz w:val="28"/>
          <w:szCs w:val="28"/>
        </w:rPr>
        <w:t xml:space="preserve"> год».</w:t>
      </w:r>
    </w:p>
    <w:p w:rsidR="00AC2033" w:rsidRPr="002A32D7" w:rsidRDefault="00AC2033" w:rsidP="00AC2033">
      <w:pPr>
        <w:pStyle w:val="11"/>
        <w:ind w:firstLine="567"/>
        <w:jc w:val="both"/>
        <w:rPr>
          <w:rFonts w:ascii="Times New Roman" w:hAnsi="Times New Roman"/>
          <w:sz w:val="28"/>
          <w:szCs w:val="28"/>
        </w:rPr>
      </w:pPr>
      <w:r w:rsidRPr="002A32D7">
        <w:rPr>
          <w:rFonts w:ascii="Times New Roman" w:hAnsi="Times New Roman"/>
          <w:sz w:val="28"/>
          <w:szCs w:val="28"/>
        </w:rPr>
        <w:lastRenderedPageBreak/>
        <w:t>Постановление</w:t>
      </w:r>
      <w:r w:rsidR="0084199A" w:rsidRPr="002A32D7">
        <w:rPr>
          <w:rFonts w:ascii="Times New Roman" w:hAnsi="Times New Roman"/>
          <w:sz w:val="28"/>
          <w:szCs w:val="28"/>
        </w:rPr>
        <w:t xml:space="preserve"> администрации </w:t>
      </w:r>
      <w:r w:rsidR="00762318" w:rsidRPr="002A32D7">
        <w:rPr>
          <w:rFonts w:ascii="Times New Roman" w:hAnsi="Times New Roman"/>
          <w:sz w:val="28"/>
          <w:szCs w:val="28"/>
        </w:rPr>
        <w:t>Васюрин</w:t>
      </w:r>
      <w:r w:rsidR="0084199A" w:rsidRPr="002A32D7">
        <w:rPr>
          <w:rFonts w:ascii="Times New Roman" w:hAnsi="Times New Roman"/>
          <w:sz w:val="28"/>
          <w:szCs w:val="28"/>
        </w:rPr>
        <w:t>ского сельского</w:t>
      </w:r>
      <w:r w:rsidR="002A32D7" w:rsidRPr="002A32D7">
        <w:rPr>
          <w:rFonts w:ascii="Times New Roman" w:hAnsi="Times New Roman"/>
          <w:sz w:val="28"/>
          <w:szCs w:val="28"/>
        </w:rPr>
        <w:t xml:space="preserve"> поселения Динского района от 11.11.2020 года</w:t>
      </w:r>
      <w:r w:rsidR="007673C8">
        <w:rPr>
          <w:rFonts w:ascii="Times New Roman" w:hAnsi="Times New Roman"/>
          <w:sz w:val="28"/>
          <w:szCs w:val="28"/>
        </w:rPr>
        <w:t xml:space="preserve"> </w:t>
      </w:r>
      <w:r w:rsidR="002A32D7" w:rsidRPr="002A32D7">
        <w:rPr>
          <w:rFonts w:ascii="Times New Roman" w:hAnsi="Times New Roman"/>
          <w:sz w:val="28"/>
          <w:szCs w:val="28"/>
        </w:rPr>
        <w:t xml:space="preserve"> № 285</w:t>
      </w:r>
      <w:r w:rsidR="00762318" w:rsidRPr="002A32D7">
        <w:rPr>
          <w:rFonts w:ascii="Times New Roman" w:hAnsi="Times New Roman"/>
          <w:sz w:val="28"/>
          <w:szCs w:val="28"/>
        </w:rPr>
        <w:t xml:space="preserve"> </w:t>
      </w:r>
      <w:r w:rsidR="00D84F34" w:rsidRPr="002A32D7">
        <w:rPr>
          <w:rFonts w:ascii="Times New Roman" w:hAnsi="Times New Roman"/>
          <w:sz w:val="28"/>
          <w:szCs w:val="28"/>
        </w:rPr>
        <w:t xml:space="preserve"> </w:t>
      </w:r>
      <w:r w:rsidR="0084199A" w:rsidRPr="002A32D7">
        <w:rPr>
          <w:rFonts w:ascii="Times New Roman" w:hAnsi="Times New Roman"/>
          <w:sz w:val="28"/>
          <w:szCs w:val="28"/>
        </w:rPr>
        <w:t>«Об утверждении муниципальной программы  «Развитие культуры</w:t>
      </w:r>
      <w:r w:rsidR="00762318" w:rsidRPr="002A32D7">
        <w:rPr>
          <w:rFonts w:ascii="Times New Roman" w:hAnsi="Times New Roman"/>
          <w:sz w:val="28"/>
          <w:szCs w:val="28"/>
        </w:rPr>
        <w:t>»</w:t>
      </w:r>
      <w:r w:rsidRPr="002A32D7">
        <w:rPr>
          <w:rFonts w:ascii="Times New Roman" w:hAnsi="Times New Roman"/>
          <w:sz w:val="28"/>
          <w:szCs w:val="28"/>
        </w:rPr>
        <w:t>;</w:t>
      </w:r>
    </w:p>
    <w:p w:rsidR="00AC2033" w:rsidRPr="002A32D7" w:rsidRDefault="00762318" w:rsidP="00AC2033">
      <w:pPr>
        <w:pStyle w:val="11"/>
        <w:ind w:firstLine="567"/>
        <w:jc w:val="both"/>
        <w:rPr>
          <w:rFonts w:ascii="Times New Roman" w:hAnsi="Times New Roman"/>
          <w:sz w:val="28"/>
          <w:szCs w:val="28"/>
        </w:rPr>
      </w:pPr>
      <w:r w:rsidRPr="002A32D7">
        <w:rPr>
          <w:rFonts w:ascii="Times New Roman" w:hAnsi="Times New Roman"/>
          <w:sz w:val="28"/>
          <w:szCs w:val="28"/>
        </w:rPr>
        <w:t xml:space="preserve"> </w:t>
      </w:r>
      <w:r w:rsidR="00AC2033" w:rsidRPr="002A32D7">
        <w:rPr>
          <w:rFonts w:ascii="Times New Roman" w:hAnsi="Times New Roman"/>
          <w:sz w:val="28"/>
          <w:szCs w:val="28"/>
        </w:rPr>
        <w:t xml:space="preserve"> </w:t>
      </w:r>
      <w:r w:rsidR="002A32D7" w:rsidRPr="002A32D7">
        <w:rPr>
          <w:rFonts w:ascii="Times New Roman" w:hAnsi="Times New Roman"/>
          <w:sz w:val="28"/>
          <w:szCs w:val="28"/>
        </w:rPr>
        <w:t>Постановление № 348</w:t>
      </w:r>
      <w:r w:rsidR="00D84F34" w:rsidRPr="002A32D7">
        <w:rPr>
          <w:rFonts w:ascii="Times New Roman" w:hAnsi="Times New Roman"/>
          <w:sz w:val="28"/>
          <w:szCs w:val="28"/>
        </w:rPr>
        <w:t xml:space="preserve"> </w:t>
      </w:r>
      <w:r w:rsidR="002A32D7" w:rsidRPr="002A32D7">
        <w:rPr>
          <w:rFonts w:ascii="Times New Roman" w:hAnsi="Times New Roman"/>
          <w:sz w:val="28"/>
          <w:szCs w:val="28"/>
        </w:rPr>
        <w:t>от 28</w:t>
      </w:r>
      <w:r w:rsidR="00AC2033" w:rsidRPr="002A32D7">
        <w:rPr>
          <w:rFonts w:ascii="Times New Roman" w:hAnsi="Times New Roman"/>
          <w:sz w:val="28"/>
          <w:szCs w:val="28"/>
        </w:rPr>
        <w:t>.1</w:t>
      </w:r>
      <w:r w:rsidR="002A32D7" w:rsidRPr="002A32D7">
        <w:rPr>
          <w:rFonts w:ascii="Times New Roman" w:hAnsi="Times New Roman"/>
          <w:sz w:val="28"/>
          <w:szCs w:val="28"/>
        </w:rPr>
        <w:t>2.2020</w:t>
      </w:r>
      <w:r w:rsidR="0084199A" w:rsidRPr="002A32D7">
        <w:rPr>
          <w:rFonts w:ascii="Times New Roman" w:hAnsi="Times New Roman"/>
          <w:sz w:val="28"/>
          <w:szCs w:val="28"/>
        </w:rPr>
        <w:t xml:space="preserve"> </w:t>
      </w:r>
      <w:r w:rsidR="00AC2033" w:rsidRPr="002A32D7">
        <w:rPr>
          <w:rFonts w:ascii="Times New Roman" w:hAnsi="Times New Roman"/>
          <w:sz w:val="28"/>
          <w:szCs w:val="28"/>
        </w:rPr>
        <w:t>«Об утверждени</w:t>
      </w:r>
      <w:r w:rsidR="002A32D7" w:rsidRPr="002A32D7">
        <w:rPr>
          <w:rFonts w:ascii="Times New Roman" w:hAnsi="Times New Roman"/>
          <w:sz w:val="28"/>
          <w:szCs w:val="28"/>
        </w:rPr>
        <w:t>и муниципального задания на 2021</w:t>
      </w:r>
      <w:r w:rsidR="00AC2033" w:rsidRPr="002A32D7">
        <w:rPr>
          <w:rFonts w:ascii="Times New Roman" w:hAnsi="Times New Roman"/>
          <w:sz w:val="28"/>
          <w:szCs w:val="28"/>
        </w:rPr>
        <w:t xml:space="preserve"> </w:t>
      </w:r>
      <w:r w:rsidR="002A32D7" w:rsidRPr="002A32D7">
        <w:rPr>
          <w:rFonts w:ascii="Times New Roman" w:hAnsi="Times New Roman"/>
          <w:sz w:val="28"/>
          <w:szCs w:val="28"/>
        </w:rPr>
        <w:t>год и плановый период 2022 и 2023</w:t>
      </w:r>
      <w:r w:rsidR="00AC2033" w:rsidRPr="002A32D7">
        <w:rPr>
          <w:rFonts w:ascii="Times New Roman" w:hAnsi="Times New Roman"/>
          <w:sz w:val="28"/>
          <w:szCs w:val="28"/>
        </w:rPr>
        <w:t xml:space="preserve"> годов для Муниципального бюджетного учреждения культуры «Библиотечное объединение Васюринского сельского поселения».  </w:t>
      </w:r>
    </w:p>
    <w:p w:rsidR="00D873E7" w:rsidRPr="00427DCC" w:rsidRDefault="00D873E7" w:rsidP="00AC2033">
      <w:pPr>
        <w:pStyle w:val="1"/>
        <w:jc w:val="both"/>
        <w:rPr>
          <w:rFonts w:ascii="Times New Roman" w:hAnsi="Times New Roman" w:cs="Times New Roman"/>
          <w:sz w:val="28"/>
          <w:szCs w:val="28"/>
          <w:lang w:eastAsia="ru-RU"/>
        </w:rPr>
      </w:pPr>
      <w:r w:rsidRPr="00427DCC">
        <w:rPr>
          <w:rFonts w:ascii="Times New Roman" w:hAnsi="Times New Roman" w:cs="Times New Roman"/>
          <w:sz w:val="28"/>
          <w:szCs w:val="28"/>
          <w:lang w:eastAsia="ru-RU"/>
        </w:rPr>
        <w:t xml:space="preserve">1.4. Вопросы по развитию библиотечного дела, вынесенные на рассмотрение муниципальных органов законодательной и исполнительной  власти местного самоуправления. </w:t>
      </w:r>
    </w:p>
    <w:p w:rsidR="00A61215" w:rsidRDefault="0084199A" w:rsidP="00427DCC">
      <w:pPr>
        <w:pStyle w:val="Standard"/>
        <w:jc w:val="both"/>
        <w:rPr>
          <w:sz w:val="28"/>
          <w:szCs w:val="28"/>
        </w:rPr>
      </w:pPr>
      <w:r>
        <w:rPr>
          <w:sz w:val="28"/>
          <w:szCs w:val="28"/>
        </w:rPr>
        <w:t>На рассмотрение органов вла</w:t>
      </w:r>
      <w:r w:rsidR="00427DCC">
        <w:rPr>
          <w:sz w:val="28"/>
          <w:szCs w:val="28"/>
        </w:rPr>
        <w:t>сти местного самоуправления был вынесен</w:t>
      </w:r>
      <w:r>
        <w:rPr>
          <w:sz w:val="28"/>
          <w:szCs w:val="28"/>
        </w:rPr>
        <w:t xml:space="preserve"> вопрос</w:t>
      </w:r>
      <w:r w:rsidR="00427DCC">
        <w:rPr>
          <w:sz w:val="28"/>
          <w:szCs w:val="28"/>
        </w:rPr>
        <w:t xml:space="preserve"> </w:t>
      </w:r>
      <w:r w:rsidR="00A61215">
        <w:rPr>
          <w:sz w:val="28"/>
          <w:szCs w:val="28"/>
        </w:rPr>
        <w:t>об оформлении</w:t>
      </w:r>
      <w:r>
        <w:rPr>
          <w:sz w:val="28"/>
          <w:szCs w:val="28"/>
        </w:rPr>
        <w:t xml:space="preserve"> здания </w:t>
      </w:r>
      <w:r w:rsidR="00A61215">
        <w:rPr>
          <w:sz w:val="28"/>
          <w:szCs w:val="28"/>
        </w:rPr>
        <w:t xml:space="preserve">сельской </w:t>
      </w:r>
      <w:r w:rsidR="00427DCC">
        <w:rPr>
          <w:sz w:val="28"/>
          <w:szCs w:val="28"/>
        </w:rPr>
        <w:t>библиотеки.  В</w:t>
      </w:r>
      <w:r>
        <w:rPr>
          <w:sz w:val="28"/>
          <w:szCs w:val="28"/>
        </w:rPr>
        <w:t xml:space="preserve"> </w:t>
      </w:r>
      <w:r w:rsidR="00A61215">
        <w:rPr>
          <w:sz w:val="28"/>
          <w:szCs w:val="28"/>
        </w:rPr>
        <w:t xml:space="preserve">данное время все документы находятся в арбитражном суде. </w:t>
      </w:r>
    </w:p>
    <w:p w:rsidR="00D873E7" w:rsidRDefault="00D873E7" w:rsidP="00D873E7">
      <w:pPr>
        <w:suppressAutoHyphens w:val="0"/>
        <w:ind w:firstLine="567"/>
        <w:jc w:val="both"/>
        <w:rPr>
          <w:sz w:val="28"/>
          <w:szCs w:val="28"/>
          <w:lang w:eastAsia="ru-RU"/>
        </w:rPr>
      </w:pPr>
      <w:r w:rsidRPr="00D873E7">
        <w:rPr>
          <w:sz w:val="28"/>
          <w:szCs w:val="28"/>
          <w:lang w:eastAsia="ru-RU"/>
        </w:rPr>
        <w:t>Принятые итоговые документы (указать название, номер и дату принятия документов по итогам рассмотрения, если такие имеются). Если вопрос был выдвинут на рассмотрение, но не рассматривался – указать причину.</w:t>
      </w:r>
    </w:p>
    <w:p w:rsidR="007673C8" w:rsidRPr="007673C8" w:rsidRDefault="007673C8" w:rsidP="007673C8">
      <w:pPr>
        <w:pStyle w:val="Standard"/>
        <w:ind w:firstLine="567"/>
        <w:jc w:val="both"/>
        <w:rPr>
          <w:b/>
          <w:sz w:val="28"/>
          <w:szCs w:val="28"/>
        </w:rPr>
      </w:pPr>
      <w:r w:rsidRPr="00855888">
        <w:rPr>
          <w:sz w:val="28"/>
          <w:szCs w:val="28"/>
        </w:rPr>
        <w:t>В 20</w:t>
      </w:r>
      <w:r>
        <w:rPr>
          <w:sz w:val="28"/>
          <w:szCs w:val="28"/>
        </w:rPr>
        <w:t>21</w:t>
      </w:r>
      <w:r w:rsidRPr="00855888">
        <w:rPr>
          <w:sz w:val="28"/>
          <w:szCs w:val="28"/>
        </w:rPr>
        <w:t xml:space="preserve"> году</w:t>
      </w:r>
      <w:r>
        <w:rPr>
          <w:sz w:val="28"/>
          <w:szCs w:val="28"/>
        </w:rPr>
        <w:t xml:space="preserve"> были изменены и приняты документы:  </w:t>
      </w:r>
    </w:p>
    <w:p w:rsidR="008019F5" w:rsidRPr="002A32D7" w:rsidRDefault="008019F5" w:rsidP="008019F5">
      <w:pPr>
        <w:pStyle w:val="11"/>
        <w:ind w:firstLine="567"/>
        <w:jc w:val="both"/>
        <w:rPr>
          <w:rFonts w:ascii="Times New Roman" w:hAnsi="Times New Roman"/>
          <w:sz w:val="28"/>
          <w:szCs w:val="28"/>
        </w:rPr>
      </w:pPr>
      <w:r w:rsidRPr="002A32D7">
        <w:rPr>
          <w:rFonts w:ascii="Times New Roman" w:hAnsi="Times New Roman"/>
          <w:sz w:val="28"/>
          <w:szCs w:val="28"/>
        </w:rPr>
        <w:t xml:space="preserve">Постановление № 348 от 28.12.2020 «Об утверждении муниципального задания на 2021 год и плановый период 2022 и 2023 годов для Муниципального бюджетного учреждения культуры «Библиотечное объединение Васюринского сельского поселения».  </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1.5. Мероприятия, направленные на внедрение Модельного стандарта деятельности общедоступной библиотеки (Приказ МК РФ от 31.10. 2014 г.), организацию модельных библиотек.</w:t>
      </w:r>
    </w:p>
    <w:p w:rsidR="0014747D" w:rsidRDefault="000432DC" w:rsidP="0014747D">
      <w:pPr>
        <w:ind w:firstLine="567"/>
        <w:contextualSpacing/>
        <w:jc w:val="both"/>
        <w:rPr>
          <w:sz w:val="28"/>
          <w:szCs w:val="28"/>
        </w:rPr>
      </w:pPr>
      <w:r w:rsidRPr="008919C1">
        <w:rPr>
          <w:sz w:val="28"/>
          <w:szCs w:val="28"/>
        </w:rPr>
        <w:t>В соответствии с приказом МК РФ от 31.10.2014 г. о внедрении Модельного стандарта деятельности общедоступной библиотеки, в библиотеке разработан план</w:t>
      </w:r>
      <w:r>
        <w:rPr>
          <w:sz w:val="28"/>
          <w:szCs w:val="28"/>
        </w:rPr>
        <w:t xml:space="preserve"> внедрения модельного стандарта</w:t>
      </w:r>
      <w:r w:rsidRPr="008919C1">
        <w:rPr>
          <w:sz w:val="28"/>
          <w:szCs w:val="28"/>
        </w:rPr>
        <w:t>, в который вошли основные направления деятельности учреждения:</w:t>
      </w:r>
    </w:p>
    <w:p w:rsidR="00711C45" w:rsidRDefault="0014747D" w:rsidP="00711C45">
      <w:pPr>
        <w:pStyle w:val="a8"/>
        <w:numPr>
          <w:ilvl w:val="0"/>
          <w:numId w:val="14"/>
        </w:numPr>
        <w:ind w:left="0" w:firstLine="426"/>
        <w:rPr>
          <w:sz w:val="28"/>
          <w:szCs w:val="28"/>
        </w:rPr>
      </w:pPr>
      <w:r w:rsidRPr="00711C45">
        <w:rPr>
          <w:sz w:val="28"/>
          <w:szCs w:val="28"/>
        </w:rPr>
        <w:t>Библиотека как просветительский центр;</w:t>
      </w:r>
    </w:p>
    <w:p w:rsidR="00711C45" w:rsidRPr="00711C45" w:rsidRDefault="0014747D" w:rsidP="00711C45">
      <w:pPr>
        <w:pStyle w:val="a8"/>
        <w:numPr>
          <w:ilvl w:val="0"/>
          <w:numId w:val="14"/>
        </w:numPr>
        <w:ind w:left="0" w:firstLine="426"/>
        <w:rPr>
          <w:sz w:val="28"/>
          <w:szCs w:val="28"/>
        </w:rPr>
      </w:pPr>
      <w:r w:rsidRPr="00711C45">
        <w:rPr>
          <w:sz w:val="28"/>
          <w:szCs w:val="28"/>
        </w:rPr>
        <w:t xml:space="preserve"> </w:t>
      </w:r>
      <w:r w:rsidR="000432DC" w:rsidRPr="00711C45">
        <w:rPr>
          <w:sz w:val="28"/>
          <w:szCs w:val="28"/>
        </w:rPr>
        <w:t xml:space="preserve">Библиотека как активный агент в </w:t>
      </w:r>
      <w:proofErr w:type="gramStart"/>
      <w:r w:rsidR="000432DC" w:rsidRPr="00711C45">
        <w:rPr>
          <w:sz w:val="28"/>
          <w:szCs w:val="28"/>
        </w:rPr>
        <w:t>Интернет-пространстве</w:t>
      </w:r>
      <w:proofErr w:type="gramEnd"/>
    </w:p>
    <w:p w:rsidR="000432DC" w:rsidRPr="00711C45" w:rsidRDefault="00711C45" w:rsidP="00711C45">
      <w:pPr>
        <w:pStyle w:val="a8"/>
        <w:numPr>
          <w:ilvl w:val="0"/>
          <w:numId w:val="14"/>
        </w:numPr>
        <w:ind w:left="0" w:firstLine="426"/>
        <w:rPr>
          <w:sz w:val="28"/>
          <w:szCs w:val="28"/>
        </w:rPr>
      </w:pPr>
      <w:r w:rsidRPr="00711C45">
        <w:rPr>
          <w:sz w:val="28"/>
          <w:szCs w:val="28"/>
        </w:rPr>
        <w:t>Б</w:t>
      </w:r>
      <w:r w:rsidR="0014747D" w:rsidRPr="00711C45">
        <w:rPr>
          <w:sz w:val="28"/>
          <w:szCs w:val="28"/>
        </w:rPr>
        <w:t xml:space="preserve">иблиотека как хранитель </w:t>
      </w:r>
      <w:r w:rsidR="00664719">
        <w:rPr>
          <w:sz w:val="28"/>
          <w:szCs w:val="28"/>
        </w:rPr>
        <w:t>культурного наследия.</w:t>
      </w:r>
    </w:p>
    <w:p w:rsidR="009F6FA5" w:rsidRPr="00627985" w:rsidRDefault="009F6FA5" w:rsidP="000432DC">
      <w:pPr>
        <w:pStyle w:val="11"/>
        <w:ind w:firstLine="567"/>
        <w:jc w:val="both"/>
        <w:rPr>
          <w:rFonts w:ascii="Times New Roman" w:hAnsi="Times New Roman"/>
          <w:sz w:val="28"/>
          <w:szCs w:val="28"/>
        </w:rPr>
      </w:pPr>
      <w:r>
        <w:rPr>
          <w:rFonts w:ascii="Times New Roman" w:hAnsi="Times New Roman"/>
          <w:sz w:val="28"/>
          <w:szCs w:val="28"/>
        </w:rPr>
        <w:t>В библиотеке продолжается работа по проведению мероприятий</w:t>
      </w:r>
      <w:r w:rsidR="000432DC">
        <w:rPr>
          <w:rFonts w:ascii="Times New Roman" w:hAnsi="Times New Roman"/>
          <w:sz w:val="28"/>
          <w:szCs w:val="28"/>
        </w:rPr>
        <w:t xml:space="preserve"> </w:t>
      </w:r>
      <w:r w:rsidR="0027246F">
        <w:rPr>
          <w:rFonts w:ascii="Times New Roman" w:hAnsi="Times New Roman"/>
          <w:sz w:val="28"/>
          <w:szCs w:val="28"/>
        </w:rPr>
        <w:t xml:space="preserve">в онлайн - </w:t>
      </w:r>
      <w:r w:rsidR="00664719">
        <w:rPr>
          <w:rFonts w:ascii="Times New Roman" w:hAnsi="Times New Roman"/>
          <w:sz w:val="28"/>
          <w:szCs w:val="28"/>
        </w:rPr>
        <w:t>формате</w:t>
      </w:r>
      <w:r>
        <w:rPr>
          <w:rFonts w:ascii="Times New Roman" w:hAnsi="Times New Roman"/>
          <w:sz w:val="28"/>
          <w:szCs w:val="28"/>
        </w:rPr>
        <w:t xml:space="preserve">. В работе используются новые формы и интересные разработки. </w:t>
      </w:r>
    </w:p>
    <w:p w:rsidR="00A87314" w:rsidRDefault="00D873E7" w:rsidP="0027246F">
      <w:pPr>
        <w:suppressAutoHyphens w:val="0"/>
        <w:ind w:firstLine="567"/>
        <w:jc w:val="both"/>
        <w:rPr>
          <w:b/>
          <w:sz w:val="28"/>
          <w:szCs w:val="28"/>
          <w:lang w:eastAsia="ru-RU"/>
        </w:rPr>
      </w:pPr>
      <w:r w:rsidRPr="00427DCC">
        <w:rPr>
          <w:b/>
          <w:sz w:val="28"/>
          <w:szCs w:val="28"/>
          <w:lang w:eastAsia="ru-RU"/>
        </w:rPr>
        <w:t xml:space="preserve">1.6. Участие в акциях, мероприятиях, конкурсах общероссийского и краевого, муниципального масштаба (перечислить). </w:t>
      </w:r>
    </w:p>
    <w:p w:rsidR="008072AF" w:rsidRPr="00897840" w:rsidRDefault="00897840" w:rsidP="0027246F">
      <w:pPr>
        <w:suppressAutoHyphens w:val="0"/>
        <w:ind w:firstLine="567"/>
        <w:jc w:val="both"/>
        <w:rPr>
          <w:b/>
          <w:sz w:val="28"/>
          <w:szCs w:val="28"/>
          <w:lang w:eastAsia="ru-RU"/>
        </w:rPr>
      </w:pPr>
      <w:proofErr w:type="gramStart"/>
      <w:r w:rsidRPr="00897840">
        <w:rPr>
          <w:sz w:val="28"/>
          <w:szCs w:val="28"/>
        </w:rPr>
        <w:t>В отчетном году библиотека</w:t>
      </w:r>
      <w:r w:rsidR="008072AF" w:rsidRPr="00897840">
        <w:rPr>
          <w:sz w:val="28"/>
          <w:szCs w:val="28"/>
        </w:rPr>
        <w:t xml:space="preserve"> </w:t>
      </w:r>
      <w:r w:rsidRPr="00897840">
        <w:rPr>
          <w:sz w:val="28"/>
          <w:szCs w:val="28"/>
        </w:rPr>
        <w:t>приняла</w:t>
      </w:r>
      <w:r w:rsidR="008072AF" w:rsidRPr="00897840">
        <w:rPr>
          <w:sz w:val="28"/>
          <w:szCs w:val="28"/>
        </w:rPr>
        <w:t xml:space="preserve"> учас</w:t>
      </w:r>
      <w:r w:rsidRPr="00897840">
        <w:rPr>
          <w:sz w:val="28"/>
          <w:szCs w:val="28"/>
        </w:rPr>
        <w:t>тие во множестве акций, проектах</w:t>
      </w:r>
      <w:r w:rsidR="008072AF" w:rsidRPr="00897840">
        <w:rPr>
          <w:sz w:val="28"/>
          <w:szCs w:val="28"/>
        </w:rPr>
        <w:t xml:space="preserve"> </w:t>
      </w:r>
      <w:r w:rsidR="001F60A4">
        <w:rPr>
          <w:sz w:val="28"/>
          <w:szCs w:val="28"/>
        </w:rPr>
        <w:t xml:space="preserve">международного, </w:t>
      </w:r>
      <w:r w:rsidR="008072AF" w:rsidRPr="00897840">
        <w:rPr>
          <w:sz w:val="28"/>
          <w:szCs w:val="28"/>
        </w:rPr>
        <w:t>общероссийского, кр</w:t>
      </w:r>
      <w:r w:rsidR="001F60A4">
        <w:rPr>
          <w:sz w:val="28"/>
          <w:szCs w:val="28"/>
        </w:rPr>
        <w:t xml:space="preserve">аевого и муниципального </w:t>
      </w:r>
      <w:r w:rsidRPr="00897840">
        <w:rPr>
          <w:sz w:val="28"/>
          <w:szCs w:val="28"/>
        </w:rPr>
        <w:t>уровней:</w:t>
      </w:r>
      <w:proofErr w:type="gramEnd"/>
    </w:p>
    <w:p w:rsidR="00A87314" w:rsidRDefault="00B31D18" w:rsidP="00A87314">
      <w:pPr>
        <w:shd w:val="clear" w:color="auto" w:fill="FFFFFF"/>
        <w:jc w:val="both"/>
        <w:rPr>
          <w:sz w:val="28"/>
          <w:szCs w:val="28"/>
        </w:rPr>
      </w:pPr>
      <w:r>
        <w:rPr>
          <w:sz w:val="28"/>
          <w:szCs w:val="28"/>
        </w:rPr>
        <w:t xml:space="preserve">- </w:t>
      </w:r>
      <w:r w:rsidR="00A87314">
        <w:rPr>
          <w:sz w:val="28"/>
          <w:szCs w:val="28"/>
        </w:rPr>
        <w:t>Акция «Блокадный хлеб»</w:t>
      </w:r>
    </w:p>
    <w:p w:rsidR="00DD3F99" w:rsidRDefault="00DD3F99" w:rsidP="00DD3F99">
      <w:pPr>
        <w:shd w:val="clear" w:color="auto" w:fill="FFFFFF"/>
        <w:jc w:val="both"/>
        <w:rPr>
          <w:sz w:val="28"/>
          <w:szCs w:val="28"/>
        </w:rPr>
      </w:pPr>
      <w:r>
        <w:rPr>
          <w:sz w:val="28"/>
          <w:szCs w:val="28"/>
        </w:rPr>
        <w:t>-</w:t>
      </w:r>
      <w:r>
        <w:rPr>
          <w:sz w:val="28"/>
          <w:szCs w:val="28"/>
          <w:lang w:val="en-US"/>
        </w:rPr>
        <w:t>VIII</w:t>
      </w:r>
      <w:r>
        <w:rPr>
          <w:sz w:val="28"/>
          <w:szCs w:val="28"/>
        </w:rPr>
        <w:t xml:space="preserve"> Вараввинские чтения</w:t>
      </w:r>
    </w:p>
    <w:p w:rsidR="00DD3F99" w:rsidRPr="00685F83" w:rsidRDefault="00DD3F99" w:rsidP="00DD3F99">
      <w:pPr>
        <w:shd w:val="clear" w:color="auto" w:fill="FFFFFF"/>
        <w:jc w:val="both"/>
        <w:rPr>
          <w:sz w:val="28"/>
          <w:szCs w:val="28"/>
        </w:rPr>
      </w:pPr>
      <w:r>
        <w:rPr>
          <w:sz w:val="28"/>
          <w:szCs w:val="28"/>
        </w:rPr>
        <w:t xml:space="preserve">-Акция </w:t>
      </w:r>
      <w:r w:rsidR="000600D7">
        <w:rPr>
          <w:sz w:val="28"/>
          <w:szCs w:val="28"/>
        </w:rPr>
        <w:t>«</w:t>
      </w:r>
      <w:r>
        <w:rPr>
          <w:sz w:val="28"/>
          <w:szCs w:val="28"/>
        </w:rPr>
        <w:t>Свеча памяти»</w:t>
      </w:r>
    </w:p>
    <w:p w:rsidR="00DD3F99" w:rsidRDefault="00DD3F99" w:rsidP="00DD3F99">
      <w:pPr>
        <w:shd w:val="clear" w:color="auto" w:fill="FFFFFF"/>
        <w:jc w:val="both"/>
        <w:rPr>
          <w:sz w:val="28"/>
          <w:szCs w:val="28"/>
        </w:rPr>
      </w:pPr>
      <w:r>
        <w:rPr>
          <w:sz w:val="28"/>
          <w:szCs w:val="28"/>
        </w:rPr>
        <w:t xml:space="preserve">- Акция «Всемирный день </w:t>
      </w:r>
      <w:r w:rsidR="007C561A">
        <w:rPr>
          <w:sz w:val="28"/>
          <w:szCs w:val="28"/>
        </w:rPr>
        <w:t>книго</w:t>
      </w:r>
      <w:r>
        <w:rPr>
          <w:sz w:val="28"/>
          <w:szCs w:val="28"/>
        </w:rPr>
        <w:t>дарения»</w:t>
      </w:r>
    </w:p>
    <w:p w:rsidR="00DD3F99" w:rsidRDefault="00DD3F99" w:rsidP="00DD3F99">
      <w:pPr>
        <w:rPr>
          <w:sz w:val="28"/>
          <w:szCs w:val="28"/>
        </w:rPr>
      </w:pPr>
      <w:r w:rsidRPr="004119ED">
        <w:rPr>
          <w:sz w:val="28"/>
          <w:szCs w:val="28"/>
        </w:rPr>
        <w:t xml:space="preserve">- </w:t>
      </w:r>
      <w:r w:rsidR="00861E59">
        <w:rPr>
          <w:sz w:val="28"/>
          <w:szCs w:val="28"/>
        </w:rPr>
        <w:t xml:space="preserve">Всероссийская </w:t>
      </w:r>
      <w:r w:rsidRPr="004119ED">
        <w:rPr>
          <w:sz w:val="28"/>
          <w:szCs w:val="28"/>
        </w:rPr>
        <w:t xml:space="preserve">акция </w:t>
      </w:r>
      <w:r>
        <w:rPr>
          <w:sz w:val="28"/>
          <w:szCs w:val="28"/>
        </w:rPr>
        <w:t>«Библионочь-2021</w:t>
      </w:r>
      <w:r w:rsidRPr="00AC401A">
        <w:rPr>
          <w:sz w:val="28"/>
          <w:szCs w:val="28"/>
        </w:rPr>
        <w:t>»,</w:t>
      </w:r>
      <w:r w:rsidRPr="004119ED">
        <w:rPr>
          <w:sz w:val="28"/>
          <w:szCs w:val="28"/>
        </w:rPr>
        <w:t xml:space="preserve"> посвящен</w:t>
      </w:r>
      <w:r>
        <w:rPr>
          <w:sz w:val="28"/>
          <w:szCs w:val="28"/>
        </w:rPr>
        <w:t>н</w:t>
      </w:r>
      <w:r w:rsidRPr="004119ED">
        <w:rPr>
          <w:sz w:val="28"/>
          <w:szCs w:val="28"/>
        </w:rPr>
        <w:t>а</w:t>
      </w:r>
      <w:r>
        <w:rPr>
          <w:sz w:val="28"/>
          <w:szCs w:val="28"/>
        </w:rPr>
        <w:t xml:space="preserve">я  60- </w:t>
      </w:r>
      <w:proofErr w:type="spellStart"/>
      <w:r>
        <w:rPr>
          <w:sz w:val="28"/>
          <w:szCs w:val="28"/>
        </w:rPr>
        <w:t>летию</w:t>
      </w:r>
      <w:proofErr w:type="spellEnd"/>
      <w:r>
        <w:rPr>
          <w:sz w:val="28"/>
          <w:szCs w:val="28"/>
        </w:rPr>
        <w:t xml:space="preserve">  со дня первого полёта человека в космос.</w:t>
      </w:r>
    </w:p>
    <w:p w:rsidR="00DD3F99" w:rsidRDefault="00DD3F99" w:rsidP="00DD3F99">
      <w:pPr>
        <w:rPr>
          <w:sz w:val="28"/>
          <w:szCs w:val="28"/>
        </w:rPr>
      </w:pPr>
      <w:r>
        <w:rPr>
          <w:sz w:val="28"/>
          <w:szCs w:val="28"/>
        </w:rPr>
        <w:t>- Всероссийская акция «Окна Победы»</w:t>
      </w:r>
    </w:p>
    <w:p w:rsidR="00A45A82" w:rsidRDefault="00A45A82" w:rsidP="00DD3F99">
      <w:pPr>
        <w:rPr>
          <w:sz w:val="28"/>
          <w:szCs w:val="28"/>
        </w:rPr>
      </w:pPr>
      <w:r>
        <w:rPr>
          <w:sz w:val="28"/>
          <w:szCs w:val="28"/>
        </w:rPr>
        <w:lastRenderedPageBreak/>
        <w:t>- Акция «Герои Победы - герои моей семьи»</w:t>
      </w:r>
    </w:p>
    <w:p w:rsidR="00DD3F99" w:rsidRDefault="00DD3F99" w:rsidP="00DD3F99">
      <w:pPr>
        <w:rPr>
          <w:sz w:val="28"/>
          <w:szCs w:val="28"/>
        </w:rPr>
      </w:pPr>
      <w:r>
        <w:rPr>
          <w:sz w:val="28"/>
          <w:szCs w:val="28"/>
        </w:rPr>
        <w:t>-</w:t>
      </w:r>
      <w:r w:rsidR="00A45A82">
        <w:rPr>
          <w:sz w:val="28"/>
          <w:szCs w:val="28"/>
        </w:rPr>
        <w:t xml:space="preserve"> </w:t>
      </w:r>
      <w:r>
        <w:rPr>
          <w:sz w:val="28"/>
          <w:szCs w:val="28"/>
        </w:rPr>
        <w:t xml:space="preserve">Инстаграм проект «Стена памяти и славы» </w:t>
      </w:r>
    </w:p>
    <w:p w:rsidR="00DD3F99" w:rsidRDefault="00DD3F99" w:rsidP="00DD3F99">
      <w:pPr>
        <w:rPr>
          <w:sz w:val="28"/>
          <w:szCs w:val="28"/>
        </w:rPr>
      </w:pPr>
      <w:r>
        <w:rPr>
          <w:sz w:val="28"/>
          <w:szCs w:val="28"/>
        </w:rPr>
        <w:t>- Международная культурная акция «Ночь музеев -2021»</w:t>
      </w:r>
    </w:p>
    <w:p w:rsidR="00DD3F99" w:rsidRDefault="00DD3F99" w:rsidP="00DD3F99">
      <w:pPr>
        <w:rPr>
          <w:sz w:val="28"/>
          <w:szCs w:val="28"/>
        </w:rPr>
      </w:pPr>
      <w:r>
        <w:rPr>
          <w:sz w:val="28"/>
          <w:szCs w:val="28"/>
        </w:rPr>
        <w:t>- Проект «Без срока давности»</w:t>
      </w:r>
    </w:p>
    <w:p w:rsidR="00DD3F99" w:rsidRDefault="00DD3F99" w:rsidP="00DD3F99">
      <w:pPr>
        <w:rPr>
          <w:sz w:val="28"/>
          <w:szCs w:val="28"/>
        </w:rPr>
      </w:pPr>
      <w:r>
        <w:rPr>
          <w:sz w:val="28"/>
          <w:szCs w:val="28"/>
        </w:rPr>
        <w:t>- Акция «Читай и помни»</w:t>
      </w:r>
    </w:p>
    <w:p w:rsidR="00664719" w:rsidRDefault="00664719" w:rsidP="00DD3F99">
      <w:pPr>
        <w:rPr>
          <w:sz w:val="28"/>
          <w:szCs w:val="28"/>
        </w:rPr>
      </w:pPr>
      <w:r>
        <w:rPr>
          <w:sz w:val="28"/>
          <w:szCs w:val="28"/>
        </w:rPr>
        <w:t xml:space="preserve">- Акция «Весенняя </w:t>
      </w:r>
      <w:proofErr w:type="spellStart"/>
      <w:r>
        <w:rPr>
          <w:sz w:val="28"/>
          <w:szCs w:val="28"/>
        </w:rPr>
        <w:t>этноперемена</w:t>
      </w:r>
      <w:proofErr w:type="spellEnd"/>
      <w:r>
        <w:rPr>
          <w:sz w:val="28"/>
          <w:szCs w:val="28"/>
        </w:rPr>
        <w:t>»</w:t>
      </w:r>
    </w:p>
    <w:p w:rsidR="00DD3F99" w:rsidRDefault="00DD3F99" w:rsidP="00DD3F99">
      <w:pPr>
        <w:rPr>
          <w:sz w:val="28"/>
          <w:szCs w:val="28"/>
        </w:rPr>
      </w:pPr>
      <w:r>
        <w:rPr>
          <w:sz w:val="28"/>
          <w:szCs w:val="28"/>
        </w:rPr>
        <w:t>-</w:t>
      </w:r>
      <w:r w:rsidR="00A622C0">
        <w:rPr>
          <w:sz w:val="28"/>
          <w:szCs w:val="28"/>
        </w:rPr>
        <w:t xml:space="preserve"> </w:t>
      </w:r>
      <w:r>
        <w:rPr>
          <w:sz w:val="28"/>
          <w:szCs w:val="28"/>
        </w:rPr>
        <w:t xml:space="preserve">Акция «Культурная суббота» </w:t>
      </w:r>
    </w:p>
    <w:p w:rsidR="00DD3F99" w:rsidRDefault="00DD3F99" w:rsidP="00DD3F99">
      <w:pPr>
        <w:rPr>
          <w:sz w:val="28"/>
          <w:szCs w:val="28"/>
        </w:rPr>
      </w:pPr>
      <w:r>
        <w:rPr>
          <w:sz w:val="28"/>
          <w:szCs w:val="28"/>
        </w:rPr>
        <w:t xml:space="preserve">- </w:t>
      </w:r>
      <w:proofErr w:type="gramStart"/>
      <w:r>
        <w:rPr>
          <w:sz w:val="28"/>
          <w:szCs w:val="28"/>
        </w:rPr>
        <w:t>Поэтический</w:t>
      </w:r>
      <w:proofErr w:type="gramEnd"/>
      <w:r>
        <w:rPr>
          <w:sz w:val="28"/>
          <w:szCs w:val="28"/>
        </w:rPr>
        <w:t xml:space="preserve">   </w:t>
      </w:r>
      <w:proofErr w:type="spellStart"/>
      <w:r>
        <w:rPr>
          <w:sz w:val="28"/>
          <w:szCs w:val="28"/>
        </w:rPr>
        <w:t>флешмоб</w:t>
      </w:r>
      <w:proofErr w:type="spellEnd"/>
      <w:r>
        <w:rPr>
          <w:sz w:val="28"/>
          <w:szCs w:val="28"/>
        </w:rPr>
        <w:t xml:space="preserve"> «С любовью о Любови»</w:t>
      </w:r>
    </w:p>
    <w:p w:rsidR="00DD3F99" w:rsidRDefault="00DD3F99" w:rsidP="00DD3F99">
      <w:pPr>
        <w:rPr>
          <w:sz w:val="28"/>
          <w:szCs w:val="28"/>
        </w:rPr>
      </w:pPr>
      <w:r>
        <w:rPr>
          <w:sz w:val="28"/>
          <w:szCs w:val="28"/>
        </w:rPr>
        <w:t xml:space="preserve">-Акция «Один в один», посвящённая </w:t>
      </w:r>
      <w:r w:rsidR="00CB786D">
        <w:rPr>
          <w:sz w:val="28"/>
          <w:szCs w:val="28"/>
        </w:rPr>
        <w:t>празднованию Дня</w:t>
      </w:r>
      <w:r>
        <w:rPr>
          <w:sz w:val="28"/>
          <w:szCs w:val="28"/>
        </w:rPr>
        <w:t xml:space="preserve"> отца</w:t>
      </w:r>
    </w:p>
    <w:p w:rsidR="00DD3F99" w:rsidRDefault="00DD3F99" w:rsidP="00DD3F99">
      <w:pPr>
        <w:rPr>
          <w:sz w:val="28"/>
          <w:szCs w:val="28"/>
        </w:rPr>
      </w:pPr>
      <w:r w:rsidRPr="004119ED">
        <w:rPr>
          <w:sz w:val="28"/>
          <w:szCs w:val="28"/>
        </w:rPr>
        <w:t xml:space="preserve">- Всероссийская культурно-образовательная акция </w:t>
      </w:r>
      <w:r>
        <w:rPr>
          <w:sz w:val="28"/>
          <w:szCs w:val="28"/>
        </w:rPr>
        <w:t>«Ночь искусств- 2021</w:t>
      </w:r>
      <w:r w:rsidRPr="00B31D18">
        <w:rPr>
          <w:sz w:val="28"/>
          <w:szCs w:val="28"/>
        </w:rPr>
        <w:t>»</w:t>
      </w:r>
    </w:p>
    <w:p w:rsidR="00897840" w:rsidRDefault="00897840" w:rsidP="00DD3F99">
      <w:pPr>
        <w:rPr>
          <w:sz w:val="28"/>
          <w:szCs w:val="28"/>
        </w:rPr>
      </w:pPr>
      <w:r>
        <w:rPr>
          <w:sz w:val="28"/>
          <w:szCs w:val="28"/>
        </w:rPr>
        <w:t>-Межрегиональная образовательная акция «Библиотечный диктант»</w:t>
      </w:r>
      <w:r w:rsidR="001F60A4">
        <w:rPr>
          <w:sz w:val="28"/>
          <w:szCs w:val="28"/>
        </w:rPr>
        <w:t xml:space="preserve"> (сертификат участника)</w:t>
      </w:r>
    </w:p>
    <w:p w:rsidR="00897840" w:rsidRDefault="00897840" w:rsidP="00DD3F99">
      <w:pPr>
        <w:rPr>
          <w:sz w:val="28"/>
          <w:szCs w:val="28"/>
        </w:rPr>
      </w:pPr>
      <w:r>
        <w:rPr>
          <w:sz w:val="28"/>
          <w:szCs w:val="28"/>
        </w:rPr>
        <w:t>- Международная просветительская акция «Большой этнографический диктант»</w:t>
      </w:r>
      <w:r w:rsidR="001F60A4">
        <w:rPr>
          <w:sz w:val="28"/>
          <w:szCs w:val="28"/>
        </w:rPr>
        <w:t xml:space="preserve"> (сертификат участника)</w:t>
      </w:r>
    </w:p>
    <w:p w:rsidR="00897840" w:rsidRDefault="00897840" w:rsidP="00DD3F99">
      <w:pPr>
        <w:rPr>
          <w:sz w:val="28"/>
          <w:szCs w:val="28"/>
        </w:rPr>
      </w:pPr>
      <w:r>
        <w:rPr>
          <w:sz w:val="28"/>
          <w:szCs w:val="28"/>
        </w:rPr>
        <w:t>- Культурно – просветительская акция «Культурный марафон»</w:t>
      </w:r>
      <w:r w:rsidR="001F60A4">
        <w:rPr>
          <w:sz w:val="28"/>
          <w:szCs w:val="28"/>
        </w:rPr>
        <w:t xml:space="preserve"> (грамота)</w:t>
      </w:r>
    </w:p>
    <w:p w:rsidR="00897840" w:rsidRDefault="00897840" w:rsidP="00DD3F99">
      <w:pPr>
        <w:rPr>
          <w:sz w:val="28"/>
          <w:szCs w:val="28"/>
        </w:rPr>
      </w:pPr>
      <w:r>
        <w:rPr>
          <w:sz w:val="28"/>
          <w:szCs w:val="28"/>
        </w:rPr>
        <w:t xml:space="preserve">- </w:t>
      </w:r>
      <w:r w:rsidR="0054418B">
        <w:rPr>
          <w:sz w:val="28"/>
          <w:szCs w:val="28"/>
        </w:rPr>
        <w:t xml:space="preserve">Всероссийский правовой юридический диктант </w:t>
      </w:r>
      <w:r w:rsidR="00563BAA">
        <w:rPr>
          <w:sz w:val="28"/>
          <w:szCs w:val="28"/>
        </w:rPr>
        <w:t>(сертификат)</w:t>
      </w:r>
    </w:p>
    <w:p w:rsidR="00DD3F99" w:rsidRDefault="00DD3F99" w:rsidP="00DD3F99">
      <w:pPr>
        <w:rPr>
          <w:sz w:val="28"/>
          <w:szCs w:val="28"/>
        </w:rPr>
      </w:pPr>
      <w:r>
        <w:rPr>
          <w:sz w:val="28"/>
          <w:szCs w:val="28"/>
        </w:rPr>
        <w:t>- Краевые юбилейные даты:</w:t>
      </w:r>
    </w:p>
    <w:p w:rsidR="00DD3F99" w:rsidRDefault="00DD3F99" w:rsidP="00DD3F99">
      <w:pPr>
        <w:rPr>
          <w:sz w:val="28"/>
          <w:szCs w:val="28"/>
        </w:rPr>
      </w:pPr>
      <w:r>
        <w:rPr>
          <w:sz w:val="28"/>
          <w:szCs w:val="28"/>
        </w:rPr>
        <w:t xml:space="preserve">- 100- </w:t>
      </w:r>
      <w:proofErr w:type="spellStart"/>
      <w:r>
        <w:rPr>
          <w:sz w:val="28"/>
          <w:szCs w:val="28"/>
        </w:rPr>
        <w:t>летие</w:t>
      </w:r>
      <w:proofErr w:type="spellEnd"/>
      <w:r>
        <w:rPr>
          <w:sz w:val="28"/>
          <w:szCs w:val="28"/>
        </w:rPr>
        <w:t xml:space="preserve"> со дня рождения Г. Ф. Пономаренко</w:t>
      </w:r>
    </w:p>
    <w:p w:rsidR="00DD3F99" w:rsidRDefault="00DD3F99" w:rsidP="00DD3F99">
      <w:pPr>
        <w:rPr>
          <w:sz w:val="28"/>
          <w:szCs w:val="28"/>
        </w:rPr>
      </w:pPr>
      <w:r>
        <w:rPr>
          <w:sz w:val="28"/>
          <w:szCs w:val="28"/>
        </w:rPr>
        <w:t>-  210-летие Кубанского казачьего войска</w:t>
      </w:r>
    </w:p>
    <w:p w:rsidR="00DD3F99" w:rsidRDefault="00DD3F99" w:rsidP="00DD3F99">
      <w:pPr>
        <w:rPr>
          <w:sz w:val="28"/>
          <w:szCs w:val="28"/>
        </w:rPr>
      </w:pPr>
      <w:r>
        <w:rPr>
          <w:sz w:val="28"/>
          <w:szCs w:val="28"/>
        </w:rPr>
        <w:t>- 60-летие творческой деятельности  В.Г.Захарченко</w:t>
      </w:r>
    </w:p>
    <w:p w:rsidR="00A87314" w:rsidRPr="006672B2" w:rsidRDefault="00664719" w:rsidP="00664719">
      <w:pPr>
        <w:tabs>
          <w:tab w:val="left" w:pos="2145"/>
        </w:tabs>
        <w:suppressAutoHyphens w:val="0"/>
        <w:jc w:val="both"/>
        <w:rPr>
          <w:b/>
          <w:sz w:val="28"/>
          <w:szCs w:val="28"/>
          <w:lang w:eastAsia="ru-RU"/>
        </w:rPr>
      </w:pPr>
      <w:r>
        <w:rPr>
          <w:b/>
          <w:sz w:val="28"/>
          <w:szCs w:val="28"/>
          <w:lang w:eastAsia="ru-RU"/>
        </w:rPr>
        <w:tab/>
      </w:r>
    </w:p>
    <w:p w:rsidR="00D873E7" w:rsidRPr="00D873E7" w:rsidRDefault="00D873E7" w:rsidP="009F6FA5">
      <w:pPr>
        <w:suppressAutoHyphens w:val="0"/>
        <w:ind w:firstLine="567"/>
        <w:jc w:val="center"/>
        <w:rPr>
          <w:b/>
          <w:sz w:val="28"/>
          <w:szCs w:val="28"/>
          <w:lang w:eastAsia="ru-RU"/>
        </w:rPr>
      </w:pPr>
      <w:r w:rsidRPr="00D873E7">
        <w:rPr>
          <w:b/>
          <w:sz w:val="28"/>
          <w:szCs w:val="28"/>
          <w:lang w:eastAsia="ru-RU"/>
        </w:rPr>
        <w:t>2. Библиотечная сеть</w:t>
      </w:r>
    </w:p>
    <w:p w:rsidR="00D873E7" w:rsidRPr="00D873E7" w:rsidRDefault="00D873E7" w:rsidP="00D873E7">
      <w:pPr>
        <w:suppressAutoHyphens w:val="0"/>
        <w:ind w:firstLine="567"/>
        <w:jc w:val="center"/>
        <w:rPr>
          <w:b/>
          <w:sz w:val="28"/>
          <w:szCs w:val="28"/>
          <w:lang w:eastAsia="ru-RU"/>
        </w:rPr>
      </w:pPr>
    </w:p>
    <w:p w:rsidR="00D873E7" w:rsidRPr="00427DCC" w:rsidRDefault="00D873E7" w:rsidP="00D873E7">
      <w:pPr>
        <w:suppressAutoHyphens w:val="0"/>
        <w:autoSpaceDE w:val="0"/>
        <w:autoSpaceDN w:val="0"/>
        <w:adjustRightInd w:val="0"/>
        <w:ind w:firstLine="567"/>
        <w:jc w:val="both"/>
        <w:rPr>
          <w:b/>
          <w:sz w:val="28"/>
          <w:szCs w:val="28"/>
          <w:lang w:eastAsia="ru-RU"/>
        </w:rPr>
      </w:pPr>
      <w:r w:rsidRPr="00427DCC">
        <w:rPr>
          <w:b/>
          <w:bCs/>
          <w:sz w:val="28"/>
          <w:szCs w:val="28"/>
          <w:lang w:eastAsia="ru-RU"/>
        </w:rPr>
        <w:t xml:space="preserve">2.1. </w:t>
      </w:r>
      <w:r w:rsidRPr="00427DCC">
        <w:rPr>
          <w:b/>
          <w:sz w:val="28"/>
          <w:szCs w:val="28"/>
          <w:lang w:eastAsia="ru-RU"/>
        </w:rPr>
        <w:t xml:space="preserve">Характеристика библиотечной сети на основе форм государственной статистической отчетности 6-НК и данных мониторинга о деятельности библиотек – структурных подразделений организаций культурно-досугового типа (фактические данные, независимо от формы государственной отчетности). </w:t>
      </w:r>
    </w:p>
    <w:p w:rsidR="00D873E7" w:rsidRPr="00427DCC" w:rsidRDefault="00D873E7" w:rsidP="00D873E7">
      <w:pPr>
        <w:suppressAutoHyphens w:val="0"/>
        <w:autoSpaceDE w:val="0"/>
        <w:autoSpaceDN w:val="0"/>
        <w:adjustRightInd w:val="0"/>
        <w:ind w:firstLine="567"/>
        <w:jc w:val="both"/>
        <w:rPr>
          <w:b/>
          <w:sz w:val="28"/>
          <w:szCs w:val="28"/>
          <w:lang w:eastAsia="ru-RU"/>
        </w:rPr>
      </w:pPr>
      <w:r w:rsidRPr="00427DCC">
        <w:rPr>
          <w:b/>
          <w:sz w:val="28"/>
          <w:szCs w:val="28"/>
          <w:lang w:eastAsia="ru-RU"/>
        </w:rPr>
        <w:t>Динамика библиотечной сети муниципального образования за три года:</w:t>
      </w:r>
    </w:p>
    <w:p w:rsidR="00D873E7" w:rsidRPr="00427DCC" w:rsidRDefault="00D873E7" w:rsidP="008019F5">
      <w:pPr>
        <w:suppressAutoHyphens w:val="0"/>
        <w:autoSpaceDE w:val="0"/>
        <w:autoSpaceDN w:val="0"/>
        <w:adjustRightInd w:val="0"/>
        <w:jc w:val="both"/>
        <w:rPr>
          <w:b/>
          <w:sz w:val="28"/>
          <w:szCs w:val="28"/>
          <w:lang w:eastAsia="ru-RU"/>
        </w:rPr>
      </w:pPr>
      <w:r w:rsidRPr="00427DCC">
        <w:rPr>
          <w:b/>
          <w:sz w:val="28"/>
          <w:szCs w:val="28"/>
          <w:lang w:eastAsia="ru-RU"/>
        </w:rPr>
        <w:t>- общее число муниципальных библиотек, из них:</w:t>
      </w:r>
    </w:p>
    <w:p w:rsidR="00D873E7" w:rsidRPr="00427DCC" w:rsidRDefault="00D873E7" w:rsidP="008019F5">
      <w:pPr>
        <w:numPr>
          <w:ilvl w:val="0"/>
          <w:numId w:val="8"/>
        </w:numPr>
        <w:suppressAutoHyphens w:val="0"/>
        <w:autoSpaceDE w:val="0"/>
        <w:autoSpaceDN w:val="0"/>
        <w:adjustRightInd w:val="0"/>
        <w:ind w:firstLine="0"/>
        <w:contextualSpacing/>
        <w:jc w:val="both"/>
        <w:rPr>
          <w:b/>
          <w:sz w:val="28"/>
          <w:szCs w:val="28"/>
          <w:lang w:eastAsia="ru-RU"/>
        </w:rPr>
      </w:pPr>
      <w:r w:rsidRPr="00427DCC">
        <w:rPr>
          <w:b/>
          <w:sz w:val="28"/>
          <w:szCs w:val="28"/>
          <w:lang w:eastAsia="ru-RU"/>
        </w:rPr>
        <w:t>число библиотек – структурных подразделений организаций культурно-досугового типа (КДУ) и иных организаций, оказывающих библиотечные услуги населению;</w:t>
      </w:r>
    </w:p>
    <w:p w:rsidR="00D873E7" w:rsidRPr="00427DCC" w:rsidRDefault="00D873E7" w:rsidP="008019F5">
      <w:pPr>
        <w:numPr>
          <w:ilvl w:val="0"/>
          <w:numId w:val="8"/>
        </w:numPr>
        <w:suppressAutoHyphens w:val="0"/>
        <w:autoSpaceDE w:val="0"/>
        <w:autoSpaceDN w:val="0"/>
        <w:adjustRightInd w:val="0"/>
        <w:ind w:firstLine="0"/>
        <w:contextualSpacing/>
        <w:jc w:val="both"/>
        <w:rPr>
          <w:b/>
          <w:sz w:val="28"/>
          <w:szCs w:val="28"/>
          <w:lang w:eastAsia="ru-RU"/>
        </w:rPr>
      </w:pPr>
      <w:r w:rsidRPr="00427DCC">
        <w:rPr>
          <w:b/>
          <w:sz w:val="28"/>
          <w:szCs w:val="28"/>
          <w:lang w:eastAsia="ru-RU"/>
        </w:rPr>
        <w:t>число муниципальных библиотек, расположенных в сельской местности, из них в составе КДУ и иных организаций, оказывающих библиотечные услуги населению;</w:t>
      </w:r>
    </w:p>
    <w:p w:rsidR="00D873E7" w:rsidRPr="00427DCC" w:rsidRDefault="00D873E7" w:rsidP="008019F5">
      <w:pPr>
        <w:numPr>
          <w:ilvl w:val="0"/>
          <w:numId w:val="8"/>
        </w:numPr>
        <w:suppressAutoHyphens w:val="0"/>
        <w:autoSpaceDE w:val="0"/>
        <w:autoSpaceDN w:val="0"/>
        <w:adjustRightInd w:val="0"/>
        <w:ind w:firstLine="0"/>
        <w:contextualSpacing/>
        <w:jc w:val="both"/>
        <w:rPr>
          <w:b/>
          <w:sz w:val="28"/>
          <w:szCs w:val="28"/>
          <w:lang w:eastAsia="ru-RU"/>
        </w:rPr>
      </w:pPr>
      <w:r w:rsidRPr="00427DCC">
        <w:rPr>
          <w:b/>
          <w:sz w:val="28"/>
          <w:szCs w:val="28"/>
          <w:lang w:eastAsia="ru-RU"/>
        </w:rPr>
        <w:t>число детских библиотек, из них в составе КДУ и иных организаций, оказывающих библиотечные услуги населению;</w:t>
      </w:r>
    </w:p>
    <w:p w:rsidR="00D873E7" w:rsidRPr="00427DCC" w:rsidRDefault="00D873E7" w:rsidP="008019F5">
      <w:pPr>
        <w:suppressAutoHyphens w:val="0"/>
        <w:autoSpaceDE w:val="0"/>
        <w:autoSpaceDN w:val="0"/>
        <w:adjustRightInd w:val="0"/>
        <w:ind w:left="567"/>
        <w:jc w:val="both"/>
        <w:rPr>
          <w:b/>
          <w:sz w:val="28"/>
          <w:szCs w:val="28"/>
          <w:lang w:eastAsia="ru-RU"/>
        </w:rPr>
      </w:pPr>
      <w:r w:rsidRPr="00427DCC">
        <w:rPr>
          <w:b/>
          <w:sz w:val="28"/>
          <w:szCs w:val="28"/>
          <w:lang w:eastAsia="ru-RU"/>
        </w:rPr>
        <w:t xml:space="preserve">- число пунктов </w:t>
      </w:r>
      <w:proofErr w:type="spellStart"/>
      <w:r w:rsidRPr="00427DCC">
        <w:rPr>
          <w:b/>
          <w:sz w:val="28"/>
          <w:szCs w:val="28"/>
          <w:lang w:eastAsia="ru-RU"/>
        </w:rPr>
        <w:t>внестационарного</w:t>
      </w:r>
      <w:proofErr w:type="spellEnd"/>
      <w:r w:rsidRPr="00427DCC">
        <w:rPr>
          <w:b/>
          <w:sz w:val="28"/>
          <w:szCs w:val="28"/>
          <w:lang w:eastAsia="ru-RU"/>
        </w:rPr>
        <w:t xml:space="preserve"> обслуживания;</w:t>
      </w:r>
    </w:p>
    <w:p w:rsidR="00B67C2A" w:rsidRPr="00427DCC" w:rsidRDefault="00D873E7" w:rsidP="008019F5">
      <w:pPr>
        <w:suppressAutoHyphens w:val="0"/>
        <w:autoSpaceDE w:val="0"/>
        <w:autoSpaceDN w:val="0"/>
        <w:adjustRightInd w:val="0"/>
        <w:ind w:left="567"/>
        <w:jc w:val="both"/>
        <w:rPr>
          <w:b/>
          <w:sz w:val="28"/>
          <w:szCs w:val="28"/>
          <w:lang w:eastAsia="ru-RU"/>
        </w:rPr>
      </w:pPr>
      <w:r w:rsidRPr="00427DCC">
        <w:rPr>
          <w:b/>
          <w:sz w:val="28"/>
          <w:szCs w:val="28"/>
          <w:lang w:eastAsia="ru-RU"/>
        </w:rPr>
        <w:t>- число специализированных транспортных средств, из них КИБО.</w:t>
      </w:r>
    </w:p>
    <w:p w:rsidR="00B67C2A" w:rsidRPr="00B67C2A" w:rsidRDefault="00711C45" w:rsidP="00563BAA">
      <w:pPr>
        <w:suppressAutoHyphens w:val="0"/>
        <w:autoSpaceDE w:val="0"/>
        <w:autoSpaceDN w:val="0"/>
        <w:adjustRightInd w:val="0"/>
        <w:ind w:firstLine="567"/>
        <w:jc w:val="both"/>
        <w:rPr>
          <w:sz w:val="28"/>
          <w:szCs w:val="28"/>
          <w:lang w:eastAsia="ru-RU"/>
        </w:rPr>
      </w:pPr>
      <w:r w:rsidRPr="00711C45">
        <w:rPr>
          <w:sz w:val="28"/>
          <w:szCs w:val="28"/>
        </w:rPr>
        <w:t xml:space="preserve">Библиотечное обслуживание населения в станице Васюринской  осуществляет </w:t>
      </w:r>
      <w:r w:rsidRPr="00711C45">
        <w:rPr>
          <w:sz w:val="28"/>
          <w:szCs w:val="28"/>
          <w:lang w:eastAsia="ru-RU"/>
        </w:rPr>
        <w:t>Муниципальное бюджетное учреждение культуры «Библиотечное объединение Васюринского сельского поселения»</w:t>
      </w:r>
      <w:r>
        <w:rPr>
          <w:sz w:val="28"/>
          <w:szCs w:val="28"/>
          <w:lang w:eastAsia="ru-RU"/>
        </w:rPr>
        <w:t xml:space="preserve">. </w:t>
      </w:r>
      <w:r w:rsidRPr="00711C45">
        <w:rPr>
          <w:sz w:val="28"/>
          <w:szCs w:val="28"/>
        </w:rPr>
        <w:t xml:space="preserve">Обслуживание читателей осуществляется на абонементе библиотеки. Форма организации учреждения – </w:t>
      </w:r>
      <w:proofErr w:type="gramStart"/>
      <w:r w:rsidRPr="00711C45">
        <w:rPr>
          <w:sz w:val="28"/>
          <w:szCs w:val="28"/>
        </w:rPr>
        <w:t>бюджетное</w:t>
      </w:r>
      <w:proofErr w:type="gramEnd"/>
      <w:r w:rsidRPr="00711C45">
        <w:rPr>
          <w:sz w:val="28"/>
          <w:szCs w:val="28"/>
        </w:rPr>
        <w:t>.</w:t>
      </w:r>
      <w:r>
        <w:t xml:space="preserve"> </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lastRenderedPageBreak/>
        <w:t>2.2. Создание модельных библиотек в рамках реализации национальных и региональных проектов и программ.</w:t>
      </w:r>
    </w:p>
    <w:p w:rsidR="0079025F" w:rsidRPr="00D873E7" w:rsidRDefault="0079025F" w:rsidP="00D873E7">
      <w:pPr>
        <w:suppressAutoHyphens w:val="0"/>
        <w:ind w:firstLine="567"/>
        <w:jc w:val="both"/>
        <w:rPr>
          <w:sz w:val="28"/>
          <w:szCs w:val="28"/>
          <w:lang w:eastAsia="ru-RU"/>
        </w:rPr>
      </w:pPr>
      <w:r>
        <w:rPr>
          <w:sz w:val="28"/>
          <w:szCs w:val="28"/>
          <w:lang w:eastAsia="ru-RU"/>
        </w:rPr>
        <w:t>-</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 xml:space="preserve">2.3. Организационно-правовые аспекты структуры библиотечной сети и изменения, происходившие в анализируемом году. Виды библиотек, библиотечных объединений, КДУ и иных организаций, оказывающих библиотечные услуги населению (перечислить и указать количество по каждому виду), их правовые формы. Структурные изменения библиотечной сети, связанные с созданием (размещением) библиотек </w:t>
      </w:r>
      <w:proofErr w:type="gramStart"/>
      <w:r w:rsidRPr="00427DCC">
        <w:rPr>
          <w:b/>
          <w:sz w:val="28"/>
          <w:szCs w:val="28"/>
          <w:lang w:eastAsia="ru-RU"/>
        </w:rPr>
        <w:t>в</w:t>
      </w:r>
      <w:proofErr w:type="gramEnd"/>
      <w:r w:rsidRPr="00427DCC">
        <w:rPr>
          <w:b/>
          <w:sz w:val="28"/>
          <w:szCs w:val="28"/>
          <w:lang w:eastAsia="ru-RU"/>
        </w:rPr>
        <w:t xml:space="preserve"> реконструированных КДУ.</w:t>
      </w:r>
    </w:p>
    <w:p w:rsidR="0079025F" w:rsidRDefault="0079025F" w:rsidP="0079025F">
      <w:pPr>
        <w:autoSpaceDE w:val="0"/>
        <w:ind w:firstLine="567"/>
        <w:jc w:val="both"/>
        <w:rPr>
          <w:color w:val="000000"/>
          <w:sz w:val="28"/>
          <w:szCs w:val="28"/>
        </w:rPr>
      </w:pPr>
      <w:r>
        <w:rPr>
          <w:sz w:val="28"/>
          <w:szCs w:val="28"/>
        </w:rPr>
        <w:t xml:space="preserve">В </w:t>
      </w:r>
      <w:r w:rsidR="00B67C2A">
        <w:rPr>
          <w:sz w:val="28"/>
          <w:szCs w:val="28"/>
        </w:rPr>
        <w:t>Васюрин</w:t>
      </w:r>
      <w:r>
        <w:rPr>
          <w:sz w:val="28"/>
          <w:szCs w:val="28"/>
        </w:rPr>
        <w:t>ском сельском поселении библиотечная отрасль  представлена</w:t>
      </w:r>
      <w:r w:rsidR="00B67C2A">
        <w:rPr>
          <w:sz w:val="28"/>
          <w:szCs w:val="28"/>
        </w:rPr>
        <w:t xml:space="preserve"> отдельным юридическим лицом - М</w:t>
      </w:r>
      <w:r>
        <w:rPr>
          <w:sz w:val="28"/>
          <w:szCs w:val="28"/>
        </w:rPr>
        <w:t>униципальным бюджетным учреждением культуры «Библиотечное объединение</w:t>
      </w:r>
      <w:r w:rsidR="00B67C2A">
        <w:rPr>
          <w:sz w:val="28"/>
          <w:szCs w:val="28"/>
        </w:rPr>
        <w:t xml:space="preserve"> Васюринского </w:t>
      </w:r>
      <w:r>
        <w:rPr>
          <w:sz w:val="28"/>
          <w:szCs w:val="28"/>
        </w:rPr>
        <w:t xml:space="preserve"> сельского поселения</w:t>
      </w:r>
      <w:r w:rsidR="00B67C2A">
        <w:rPr>
          <w:sz w:val="28"/>
          <w:szCs w:val="28"/>
        </w:rPr>
        <w:t>»</w:t>
      </w:r>
      <w:r>
        <w:rPr>
          <w:sz w:val="28"/>
          <w:szCs w:val="28"/>
        </w:rPr>
        <w:t>.</w:t>
      </w:r>
      <w:r>
        <w:rPr>
          <w:rFonts w:ascii="Helvetica" w:hAnsi="Helvetica"/>
          <w:color w:val="000000"/>
          <w:sz w:val="21"/>
          <w:szCs w:val="21"/>
        </w:rPr>
        <w:t xml:space="preserve"> </w:t>
      </w:r>
      <w:r>
        <w:rPr>
          <w:color w:val="000000"/>
          <w:sz w:val="28"/>
          <w:szCs w:val="28"/>
        </w:rPr>
        <w:t>Вид библиотеки    - муниципальная бюджетная библиотека, учрежденная органами местного самоуправления.</w:t>
      </w:r>
    </w:p>
    <w:p w:rsidR="0079025F" w:rsidRDefault="0079025F" w:rsidP="0079025F">
      <w:pPr>
        <w:autoSpaceDE w:val="0"/>
        <w:ind w:firstLine="567"/>
        <w:jc w:val="both"/>
        <w:rPr>
          <w:color w:val="000000"/>
          <w:sz w:val="28"/>
          <w:szCs w:val="28"/>
        </w:rPr>
      </w:pPr>
      <w:r>
        <w:rPr>
          <w:color w:val="000000"/>
          <w:sz w:val="28"/>
          <w:szCs w:val="28"/>
        </w:rPr>
        <w:t>Структурные изменения  библиотечно</w:t>
      </w:r>
      <w:r w:rsidR="00BE6D2A">
        <w:rPr>
          <w:color w:val="000000"/>
          <w:sz w:val="28"/>
          <w:szCs w:val="28"/>
        </w:rPr>
        <w:t>й</w:t>
      </w:r>
      <w:r w:rsidR="006672B2">
        <w:rPr>
          <w:color w:val="000000"/>
          <w:sz w:val="28"/>
          <w:szCs w:val="28"/>
        </w:rPr>
        <w:t xml:space="preserve"> сети в 2021</w:t>
      </w:r>
      <w:r>
        <w:rPr>
          <w:color w:val="000000"/>
          <w:sz w:val="28"/>
          <w:szCs w:val="28"/>
        </w:rPr>
        <w:t xml:space="preserve"> году не проводились.</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 xml:space="preserve">2.4. 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 муниципальных библиотек в структуры не библиотечных организаций; перераспределение полномочий по организации библиотечного обслуживания; изменение правовых форм библиотек, наделение библиотеки (муниципального района, городского округа) статусом центральной библиотеки и другие организационно-правовые действия. </w:t>
      </w:r>
      <w:proofErr w:type="gramStart"/>
      <w:r w:rsidRPr="00427DCC">
        <w:rPr>
          <w:b/>
          <w:sz w:val="28"/>
          <w:szCs w:val="28"/>
          <w:lang w:eastAsia="ru-RU"/>
        </w:rPr>
        <w:t>Соблюдение норм действующего законодательства (опрос населения) при принятии решений о реорганизации/ликвидации муниципальной библиотеки, расположенной в сельском поселении (ст. 23 п.1.1.</w:t>
      </w:r>
      <w:proofErr w:type="gramEnd"/>
      <w:r w:rsidRPr="00427DCC">
        <w:rPr>
          <w:b/>
          <w:sz w:val="28"/>
          <w:szCs w:val="28"/>
          <w:lang w:eastAsia="ru-RU"/>
        </w:rPr>
        <w:t xml:space="preserve"> </w:t>
      </w:r>
      <w:proofErr w:type="gramStart"/>
      <w:r w:rsidRPr="00427DCC">
        <w:rPr>
          <w:b/>
          <w:sz w:val="28"/>
          <w:szCs w:val="28"/>
          <w:lang w:eastAsia="ru-RU"/>
        </w:rPr>
        <w:t>Федерального закона от 20.12.1994 № 78-ФЗ "О библиотечном деле").</w:t>
      </w:r>
      <w:proofErr w:type="gramEnd"/>
    </w:p>
    <w:p w:rsidR="0079025F" w:rsidRDefault="00B67C2A" w:rsidP="00B67C2A">
      <w:pPr>
        <w:pStyle w:val="Standard"/>
        <w:ind w:firstLine="567"/>
        <w:jc w:val="both"/>
        <w:rPr>
          <w:sz w:val="28"/>
          <w:szCs w:val="28"/>
        </w:rPr>
      </w:pPr>
      <w:r>
        <w:rPr>
          <w:sz w:val="28"/>
          <w:szCs w:val="28"/>
        </w:rPr>
        <w:t xml:space="preserve"> Муниципальное у</w:t>
      </w:r>
      <w:r w:rsidR="0079025F">
        <w:rPr>
          <w:sz w:val="28"/>
          <w:szCs w:val="28"/>
        </w:rPr>
        <w:t xml:space="preserve">чреждение начало свою </w:t>
      </w:r>
      <w:r>
        <w:rPr>
          <w:sz w:val="28"/>
          <w:szCs w:val="28"/>
        </w:rPr>
        <w:t>деятельность в 2007 году. В 2011</w:t>
      </w:r>
      <w:r w:rsidR="0079025F">
        <w:rPr>
          <w:sz w:val="28"/>
          <w:szCs w:val="28"/>
        </w:rPr>
        <w:t xml:space="preserve"> году изменило правовую форму на муниципальное бюджетное учреждение.     </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2.5. Доступность библиотечных услуг:</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 xml:space="preserve">- доступность библиотечных услуг для людей с ограниченными </w:t>
      </w:r>
      <w:r w:rsidR="00427DCC">
        <w:rPr>
          <w:b/>
          <w:sz w:val="28"/>
          <w:szCs w:val="28"/>
          <w:lang w:eastAsia="ru-RU"/>
        </w:rPr>
        <w:t>возможностями жизнедеятельности.</w:t>
      </w:r>
    </w:p>
    <w:p w:rsidR="00A84702" w:rsidRPr="00D873E7" w:rsidRDefault="006F6588" w:rsidP="00D873E7">
      <w:pPr>
        <w:suppressAutoHyphens w:val="0"/>
        <w:ind w:firstLine="567"/>
        <w:jc w:val="both"/>
        <w:rPr>
          <w:sz w:val="28"/>
          <w:szCs w:val="28"/>
          <w:lang w:eastAsia="ru-RU"/>
        </w:rPr>
      </w:pPr>
      <w:r>
        <w:rPr>
          <w:sz w:val="28"/>
          <w:szCs w:val="28"/>
          <w:lang w:eastAsia="ru-RU"/>
        </w:rPr>
        <w:t xml:space="preserve">Согласно паспорту </w:t>
      </w:r>
      <w:r w:rsidR="00A84702">
        <w:rPr>
          <w:sz w:val="28"/>
          <w:szCs w:val="28"/>
          <w:lang w:eastAsia="ru-RU"/>
        </w:rPr>
        <w:t xml:space="preserve">доступности от </w:t>
      </w:r>
      <w:r w:rsidR="00AC2033" w:rsidRPr="00AC2033">
        <w:rPr>
          <w:sz w:val="28"/>
          <w:szCs w:val="28"/>
          <w:lang w:eastAsia="ru-RU"/>
        </w:rPr>
        <w:t>27</w:t>
      </w:r>
      <w:r w:rsidR="00A84702" w:rsidRPr="00AC2033">
        <w:rPr>
          <w:sz w:val="28"/>
          <w:szCs w:val="28"/>
          <w:lang w:eastAsia="ru-RU"/>
        </w:rPr>
        <w:t>.09.2019 года</w:t>
      </w:r>
      <w:r w:rsidR="00A84702">
        <w:rPr>
          <w:sz w:val="28"/>
          <w:szCs w:val="28"/>
          <w:lang w:eastAsia="ru-RU"/>
        </w:rPr>
        <w:t xml:space="preserve"> </w:t>
      </w:r>
      <w:r w:rsidR="00EA74CF">
        <w:rPr>
          <w:sz w:val="28"/>
          <w:szCs w:val="28"/>
          <w:lang w:eastAsia="ru-RU"/>
        </w:rPr>
        <w:t xml:space="preserve">здание </w:t>
      </w:r>
      <w:r w:rsidR="005519C6">
        <w:rPr>
          <w:sz w:val="28"/>
          <w:szCs w:val="28"/>
          <w:lang w:eastAsia="ru-RU"/>
        </w:rPr>
        <w:t xml:space="preserve">Васюринской сельской </w:t>
      </w:r>
      <w:r w:rsidR="00EA74CF">
        <w:rPr>
          <w:sz w:val="28"/>
          <w:szCs w:val="28"/>
          <w:lang w:eastAsia="ru-RU"/>
        </w:rPr>
        <w:t>библиотеки доступно для инвалидов.</w:t>
      </w:r>
    </w:p>
    <w:p w:rsidR="00D873E7" w:rsidRDefault="00D873E7" w:rsidP="00D873E7">
      <w:pPr>
        <w:suppressAutoHyphens w:val="0"/>
        <w:ind w:firstLine="567"/>
        <w:jc w:val="both"/>
        <w:rPr>
          <w:sz w:val="28"/>
          <w:szCs w:val="28"/>
          <w:lang w:eastAsia="ru-RU"/>
        </w:rPr>
      </w:pPr>
      <w:r w:rsidRPr="00D873E7">
        <w:rPr>
          <w:sz w:val="28"/>
          <w:szCs w:val="28"/>
          <w:lang w:eastAsia="ru-RU"/>
        </w:rPr>
        <w:t>- число библиотек, работающих по сокращенному графику (перечислить наименования);</w:t>
      </w:r>
    </w:p>
    <w:p w:rsidR="00A84702" w:rsidRPr="00D873E7" w:rsidRDefault="005519C6" w:rsidP="00D873E7">
      <w:pPr>
        <w:suppressAutoHyphens w:val="0"/>
        <w:ind w:firstLine="567"/>
        <w:jc w:val="both"/>
        <w:rPr>
          <w:sz w:val="28"/>
          <w:szCs w:val="28"/>
          <w:lang w:eastAsia="ru-RU"/>
        </w:rPr>
      </w:pPr>
      <w:r>
        <w:rPr>
          <w:sz w:val="28"/>
          <w:szCs w:val="28"/>
          <w:lang w:eastAsia="ru-RU"/>
        </w:rPr>
        <w:t>Васюринская сельская библиотека</w:t>
      </w:r>
      <w:r w:rsidR="00BE6D2A">
        <w:rPr>
          <w:sz w:val="28"/>
          <w:szCs w:val="28"/>
          <w:lang w:eastAsia="ru-RU"/>
        </w:rPr>
        <w:t xml:space="preserve"> </w:t>
      </w:r>
      <w:r>
        <w:rPr>
          <w:sz w:val="28"/>
          <w:szCs w:val="28"/>
          <w:lang w:eastAsia="ru-RU"/>
        </w:rPr>
        <w:t>работае</w:t>
      </w:r>
      <w:r w:rsidR="00A84702">
        <w:rPr>
          <w:sz w:val="28"/>
          <w:szCs w:val="28"/>
          <w:lang w:eastAsia="ru-RU"/>
        </w:rPr>
        <w:t>т по полному рабочему графику.</w:t>
      </w:r>
    </w:p>
    <w:p w:rsidR="00D873E7" w:rsidRDefault="00D873E7" w:rsidP="00D873E7">
      <w:pPr>
        <w:suppressAutoHyphens w:val="0"/>
        <w:ind w:firstLine="567"/>
        <w:jc w:val="both"/>
        <w:rPr>
          <w:sz w:val="28"/>
          <w:szCs w:val="28"/>
          <w:lang w:eastAsia="ru-RU"/>
        </w:rPr>
      </w:pPr>
      <w:r w:rsidRPr="00D873E7">
        <w:rPr>
          <w:sz w:val="28"/>
          <w:szCs w:val="28"/>
          <w:lang w:eastAsia="ru-RU"/>
        </w:rPr>
        <w:t xml:space="preserve">- количество населенных пунктов и число жителей, не имеющих возможности доступа к библиотечным услугам (не охвачены стационарными и </w:t>
      </w:r>
      <w:proofErr w:type="spellStart"/>
      <w:r w:rsidRPr="00D873E7">
        <w:rPr>
          <w:sz w:val="28"/>
          <w:szCs w:val="28"/>
          <w:lang w:eastAsia="ru-RU"/>
        </w:rPr>
        <w:t>внестационарными</w:t>
      </w:r>
      <w:proofErr w:type="spellEnd"/>
      <w:r w:rsidRPr="00D873E7">
        <w:rPr>
          <w:sz w:val="28"/>
          <w:szCs w:val="28"/>
          <w:lang w:eastAsia="ru-RU"/>
        </w:rPr>
        <w:t xml:space="preserve"> формами библиотечного обслуживания).</w:t>
      </w:r>
    </w:p>
    <w:p w:rsidR="00A84702" w:rsidRDefault="00245479" w:rsidP="00A84702">
      <w:pPr>
        <w:autoSpaceDE w:val="0"/>
        <w:ind w:firstLine="567"/>
        <w:jc w:val="both"/>
        <w:rPr>
          <w:sz w:val="28"/>
          <w:szCs w:val="28"/>
        </w:rPr>
      </w:pPr>
      <w:r>
        <w:rPr>
          <w:sz w:val="28"/>
          <w:szCs w:val="28"/>
        </w:rPr>
        <w:t>В Васюринском</w:t>
      </w:r>
      <w:r w:rsidR="005519C6">
        <w:rPr>
          <w:sz w:val="28"/>
          <w:szCs w:val="28"/>
        </w:rPr>
        <w:t xml:space="preserve"> </w:t>
      </w:r>
      <w:r>
        <w:rPr>
          <w:sz w:val="28"/>
          <w:szCs w:val="28"/>
        </w:rPr>
        <w:t>сельском поселении</w:t>
      </w:r>
      <w:r w:rsidR="00A84702">
        <w:rPr>
          <w:sz w:val="28"/>
          <w:szCs w:val="28"/>
        </w:rPr>
        <w:t xml:space="preserve"> </w:t>
      </w:r>
      <w:r>
        <w:rPr>
          <w:sz w:val="28"/>
          <w:szCs w:val="28"/>
        </w:rPr>
        <w:t xml:space="preserve">имеется </w:t>
      </w:r>
      <w:r w:rsidR="00CC7481">
        <w:rPr>
          <w:sz w:val="28"/>
          <w:szCs w:val="28"/>
        </w:rPr>
        <w:t xml:space="preserve">МБУК «Библиотечное объединение Васюринского сельского поселения», в состав которого входят </w:t>
      </w:r>
      <w:r>
        <w:rPr>
          <w:sz w:val="28"/>
          <w:szCs w:val="28"/>
        </w:rPr>
        <w:t>две библиотеки</w:t>
      </w:r>
      <w:r w:rsidR="00CC7481">
        <w:rPr>
          <w:sz w:val="28"/>
          <w:szCs w:val="28"/>
        </w:rPr>
        <w:t xml:space="preserve">: Васюринская сельская библиотека и Васюринская детская </w:t>
      </w:r>
      <w:r w:rsidR="00CC7481">
        <w:rPr>
          <w:sz w:val="28"/>
          <w:szCs w:val="28"/>
        </w:rPr>
        <w:lastRenderedPageBreak/>
        <w:t>библиотека</w:t>
      </w:r>
      <w:r>
        <w:rPr>
          <w:sz w:val="28"/>
          <w:szCs w:val="28"/>
        </w:rPr>
        <w:t xml:space="preserve">. </w:t>
      </w:r>
      <w:r w:rsidR="00A84702">
        <w:rPr>
          <w:sz w:val="28"/>
          <w:szCs w:val="28"/>
        </w:rPr>
        <w:t xml:space="preserve"> Среднее число жителей  на библиотеку – </w:t>
      </w:r>
      <w:r w:rsidR="00B31D18" w:rsidRPr="004B49B2">
        <w:rPr>
          <w:sz w:val="28"/>
          <w:szCs w:val="28"/>
        </w:rPr>
        <w:t>7</w:t>
      </w:r>
      <w:r w:rsidR="00A84702" w:rsidRPr="004B49B2">
        <w:rPr>
          <w:sz w:val="28"/>
          <w:szCs w:val="28"/>
        </w:rPr>
        <w:t>000</w:t>
      </w:r>
      <w:r w:rsidR="00A84702">
        <w:rPr>
          <w:sz w:val="28"/>
          <w:szCs w:val="28"/>
        </w:rPr>
        <w:t xml:space="preserve"> человек. Библиотеки удобно расположены территориально, удобный график режима рабочего времени, поэтому все жители станицы имеют возможность посещать библиотеки. </w:t>
      </w:r>
    </w:p>
    <w:p w:rsidR="00D873E7" w:rsidRDefault="00245479" w:rsidP="00B31D18">
      <w:pPr>
        <w:pStyle w:val="11"/>
        <w:ind w:firstLine="567"/>
        <w:jc w:val="both"/>
        <w:rPr>
          <w:rFonts w:ascii="Times New Roman" w:hAnsi="Times New Roman"/>
          <w:sz w:val="28"/>
          <w:szCs w:val="28"/>
        </w:rPr>
      </w:pPr>
      <w:r>
        <w:rPr>
          <w:rFonts w:ascii="Times New Roman" w:hAnsi="Times New Roman"/>
          <w:sz w:val="28"/>
          <w:szCs w:val="28"/>
        </w:rPr>
        <w:t xml:space="preserve">Сельская </w:t>
      </w:r>
      <w:r w:rsidR="00CB48A1">
        <w:rPr>
          <w:rFonts w:ascii="Times New Roman" w:hAnsi="Times New Roman"/>
          <w:sz w:val="28"/>
          <w:szCs w:val="28"/>
        </w:rPr>
        <w:t xml:space="preserve">библиотека не имеет </w:t>
      </w:r>
      <w:r>
        <w:rPr>
          <w:rFonts w:ascii="Times New Roman" w:hAnsi="Times New Roman"/>
          <w:sz w:val="28"/>
          <w:szCs w:val="28"/>
        </w:rPr>
        <w:t xml:space="preserve">документов на здание. Ежегодно </w:t>
      </w:r>
      <w:r w:rsidR="0030669A">
        <w:rPr>
          <w:rFonts w:ascii="Times New Roman" w:hAnsi="Times New Roman"/>
          <w:sz w:val="28"/>
          <w:szCs w:val="28"/>
        </w:rPr>
        <w:t xml:space="preserve">с Администрацией Васюринского сельского поселения </w:t>
      </w:r>
      <w:r>
        <w:rPr>
          <w:rFonts w:ascii="Times New Roman" w:hAnsi="Times New Roman"/>
          <w:sz w:val="28"/>
          <w:szCs w:val="28"/>
        </w:rPr>
        <w:t xml:space="preserve">заключается договор </w:t>
      </w:r>
      <w:r w:rsidR="00B31D18">
        <w:rPr>
          <w:rFonts w:ascii="Times New Roman" w:hAnsi="Times New Roman"/>
          <w:sz w:val="28"/>
          <w:szCs w:val="28"/>
        </w:rPr>
        <w:t xml:space="preserve">о закреплении муниципального имущества. </w:t>
      </w:r>
    </w:p>
    <w:p w:rsidR="00B31D18" w:rsidRPr="00D873E7" w:rsidRDefault="00B31D18" w:rsidP="00B31D18">
      <w:pPr>
        <w:pStyle w:val="11"/>
        <w:ind w:firstLine="567"/>
        <w:jc w:val="both"/>
        <w:rPr>
          <w:b/>
          <w:i/>
          <w:sz w:val="28"/>
          <w:szCs w:val="28"/>
          <w:lang w:eastAsia="ru-RU"/>
        </w:rPr>
      </w:pPr>
    </w:p>
    <w:p w:rsidR="00D873E7" w:rsidRPr="00D873E7" w:rsidRDefault="00D873E7" w:rsidP="00CB48A1">
      <w:pPr>
        <w:suppressAutoHyphens w:val="0"/>
        <w:ind w:firstLine="567"/>
        <w:jc w:val="center"/>
        <w:rPr>
          <w:b/>
          <w:sz w:val="28"/>
          <w:szCs w:val="28"/>
          <w:lang w:eastAsia="ru-RU"/>
        </w:rPr>
      </w:pPr>
      <w:r w:rsidRPr="00D873E7">
        <w:rPr>
          <w:b/>
          <w:sz w:val="28"/>
          <w:szCs w:val="28"/>
          <w:lang w:eastAsia="ru-RU"/>
        </w:rPr>
        <w:t>3. Статистические показатели</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3.1. Характеристика выполнения показателей, включенных в региональные "дорожные карты" по развитию общедоступных библиотек.</w:t>
      </w:r>
    </w:p>
    <w:p w:rsidR="00CB48A1" w:rsidRPr="00D873E7" w:rsidRDefault="006A5AEF" w:rsidP="00D873E7">
      <w:pPr>
        <w:suppressAutoHyphens w:val="0"/>
        <w:ind w:firstLine="567"/>
        <w:jc w:val="both"/>
        <w:rPr>
          <w:sz w:val="28"/>
          <w:szCs w:val="28"/>
          <w:lang w:eastAsia="ru-RU"/>
        </w:rPr>
      </w:pPr>
      <w:r>
        <w:rPr>
          <w:sz w:val="28"/>
          <w:szCs w:val="28"/>
          <w:lang w:eastAsia="ru-RU"/>
        </w:rPr>
        <w:t>В 2021</w:t>
      </w:r>
      <w:r w:rsidR="00CB48A1">
        <w:rPr>
          <w:sz w:val="28"/>
          <w:szCs w:val="28"/>
          <w:lang w:eastAsia="ru-RU"/>
        </w:rPr>
        <w:t xml:space="preserve"> году в </w:t>
      </w:r>
      <w:r w:rsidR="0030669A">
        <w:rPr>
          <w:sz w:val="28"/>
          <w:szCs w:val="28"/>
          <w:lang w:eastAsia="ru-RU"/>
        </w:rPr>
        <w:t>Васюринс</w:t>
      </w:r>
      <w:r w:rsidR="00CB48A1">
        <w:rPr>
          <w:sz w:val="28"/>
          <w:szCs w:val="28"/>
          <w:lang w:eastAsia="ru-RU"/>
        </w:rPr>
        <w:t>ком сельском поселении «дорожная карта» по р</w:t>
      </w:r>
      <w:r w:rsidR="0030669A">
        <w:rPr>
          <w:sz w:val="28"/>
          <w:szCs w:val="28"/>
          <w:lang w:eastAsia="ru-RU"/>
        </w:rPr>
        <w:t>азвитию общедоступных библиотек не принималась.</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3.2. Оказание платных услуг (виды услуг, характеристика динамики за три года).</w:t>
      </w:r>
    </w:p>
    <w:p w:rsidR="00CB48A1" w:rsidRPr="00D873E7" w:rsidRDefault="0030669A" w:rsidP="00D873E7">
      <w:pPr>
        <w:suppressAutoHyphens w:val="0"/>
        <w:ind w:firstLine="567"/>
        <w:jc w:val="both"/>
        <w:rPr>
          <w:sz w:val="28"/>
          <w:szCs w:val="28"/>
          <w:lang w:eastAsia="ru-RU"/>
        </w:rPr>
      </w:pPr>
      <w:r>
        <w:rPr>
          <w:sz w:val="28"/>
          <w:szCs w:val="28"/>
          <w:lang w:eastAsia="ru-RU"/>
        </w:rPr>
        <w:t xml:space="preserve">Васюринская сельская библиотека </w:t>
      </w:r>
      <w:r w:rsidR="00CB48A1">
        <w:rPr>
          <w:sz w:val="28"/>
          <w:szCs w:val="28"/>
          <w:lang w:eastAsia="ru-RU"/>
        </w:rPr>
        <w:t>платных услуг не оказывает.</w:t>
      </w:r>
    </w:p>
    <w:p w:rsidR="00D873E7" w:rsidRDefault="006D7AEC" w:rsidP="00CC6D8E">
      <w:pPr>
        <w:suppressAutoHyphens w:val="0"/>
        <w:ind w:firstLine="567"/>
        <w:jc w:val="both"/>
        <w:rPr>
          <w:sz w:val="28"/>
          <w:szCs w:val="28"/>
        </w:rPr>
      </w:pPr>
      <w:r>
        <w:rPr>
          <w:sz w:val="28"/>
          <w:szCs w:val="28"/>
        </w:rPr>
        <w:t>В 2021</w:t>
      </w:r>
      <w:r w:rsidRPr="006D7AEC">
        <w:rPr>
          <w:sz w:val="28"/>
          <w:szCs w:val="28"/>
        </w:rPr>
        <w:t xml:space="preserve"> году </w:t>
      </w:r>
      <w:r w:rsidR="00CC6D8E">
        <w:rPr>
          <w:sz w:val="28"/>
          <w:szCs w:val="28"/>
        </w:rPr>
        <w:t xml:space="preserve">были </w:t>
      </w:r>
      <w:r w:rsidR="00CC6D8E" w:rsidRPr="006D7AEC">
        <w:rPr>
          <w:sz w:val="28"/>
          <w:szCs w:val="28"/>
        </w:rPr>
        <w:t>снижены</w:t>
      </w:r>
      <w:r w:rsidR="00CC6D8E">
        <w:rPr>
          <w:sz w:val="28"/>
          <w:szCs w:val="28"/>
        </w:rPr>
        <w:t xml:space="preserve"> </w:t>
      </w:r>
      <w:r w:rsidRPr="006D7AEC">
        <w:rPr>
          <w:sz w:val="28"/>
          <w:szCs w:val="28"/>
        </w:rPr>
        <w:t xml:space="preserve">показатели </w:t>
      </w:r>
      <w:r w:rsidR="00563BAA">
        <w:rPr>
          <w:sz w:val="28"/>
          <w:szCs w:val="28"/>
        </w:rPr>
        <w:t xml:space="preserve"> по посещениям и книговыдаче</w:t>
      </w:r>
      <w:r w:rsidR="00CC6D8E">
        <w:rPr>
          <w:sz w:val="28"/>
          <w:szCs w:val="28"/>
        </w:rPr>
        <w:t>.</w:t>
      </w:r>
    </w:p>
    <w:p w:rsidR="00CC6D8E" w:rsidRPr="00CC6D8E" w:rsidRDefault="00CC6D8E" w:rsidP="00CC6D8E">
      <w:pPr>
        <w:jc w:val="both"/>
        <w:rPr>
          <w:sz w:val="28"/>
          <w:szCs w:val="28"/>
        </w:rPr>
      </w:pPr>
      <w:r w:rsidRPr="00CC6D8E">
        <w:rPr>
          <w:sz w:val="28"/>
          <w:szCs w:val="28"/>
        </w:rPr>
        <w:t>Значительное снижение значений контрольных показателей произошло в связи с введением карантинных мер. Основанием послужило постановление главы администрации (губернатора) Краснодарского края от 13 марта 2020 года «О введении режима повышенной готовности на территории Краснодарского края и мерах по предотвращению распространения новой коронавирусной инфекции (2019-</w:t>
      </w:r>
      <w:proofErr w:type="spellStart"/>
      <w:r w:rsidRPr="00CC6D8E">
        <w:rPr>
          <w:sz w:val="28"/>
          <w:szCs w:val="28"/>
          <w:lang w:val="en-US"/>
        </w:rPr>
        <w:t>nCoV</w:t>
      </w:r>
      <w:proofErr w:type="spellEnd"/>
      <w:r w:rsidRPr="00CC6D8E">
        <w:rPr>
          <w:sz w:val="28"/>
          <w:szCs w:val="28"/>
        </w:rPr>
        <w:t>)».</w:t>
      </w:r>
    </w:p>
    <w:p w:rsidR="006D7AEC" w:rsidRPr="00D873E7" w:rsidRDefault="006D7AEC" w:rsidP="00CC6D8E">
      <w:pPr>
        <w:suppressAutoHyphens w:val="0"/>
        <w:jc w:val="both"/>
        <w:rPr>
          <w:b/>
          <w:i/>
          <w:sz w:val="28"/>
          <w:szCs w:val="28"/>
          <w:lang w:eastAsia="ru-RU"/>
        </w:rPr>
      </w:pPr>
    </w:p>
    <w:p w:rsidR="00D8302C" w:rsidRDefault="00D873E7" w:rsidP="00D8302C">
      <w:pPr>
        <w:suppressAutoHyphens w:val="0"/>
        <w:ind w:firstLine="567"/>
        <w:jc w:val="center"/>
        <w:rPr>
          <w:b/>
          <w:sz w:val="28"/>
          <w:szCs w:val="28"/>
          <w:lang w:eastAsia="ru-RU"/>
        </w:rPr>
      </w:pPr>
      <w:r w:rsidRPr="00D8302C">
        <w:rPr>
          <w:b/>
          <w:sz w:val="28"/>
          <w:szCs w:val="28"/>
          <w:lang w:eastAsia="ru-RU"/>
        </w:rPr>
        <w:t xml:space="preserve">4. Библиотечные фонды </w:t>
      </w:r>
    </w:p>
    <w:p w:rsidR="00D873E7" w:rsidRPr="00D873E7" w:rsidRDefault="00D873E7" w:rsidP="00D8302C">
      <w:pPr>
        <w:suppressAutoHyphens w:val="0"/>
        <w:ind w:firstLine="567"/>
        <w:jc w:val="center"/>
        <w:rPr>
          <w:b/>
          <w:sz w:val="28"/>
          <w:szCs w:val="28"/>
          <w:lang w:eastAsia="ru-RU"/>
        </w:rPr>
      </w:pPr>
      <w:r w:rsidRPr="00D8302C">
        <w:rPr>
          <w:b/>
          <w:sz w:val="28"/>
          <w:szCs w:val="28"/>
          <w:lang w:eastAsia="ru-RU"/>
        </w:rPr>
        <w:t>(формирование, использование, сохранность)</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4.1. Анализ статистических показателей, отражающих формирование и использование библиотечных фондов на физических (материальных) носителях информации за три года.</w:t>
      </w:r>
    </w:p>
    <w:p w:rsidR="00011FF9" w:rsidRPr="00C00F82" w:rsidRDefault="00011FF9" w:rsidP="0030669A">
      <w:pPr>
        <w:shd w:val="clear" w:color="auto" w:fill="FFFFFF"/>
        <w:suppressAutoHyphens w:val="0"/>
        <w:ind w:firstLine="567"/>
        <w:jc w:val="both"/>
        <w:rPr>
          <w:color w:val="000000"/>
          <w:sz w:val="28"/>
          <w:szCs w:val="28"/>
          <w:lang w:eastAsia="ru-RU"/>
        </w:rPr>
      </w:pPr>
      <w:r w:rsidRPr="00C00F82">
        <w:rPr>
          <w:color w:val="000000"/>
          <w:sz w:val="28"/>
          <w:szCs w:val="28"/>
          <w:lang w:eastAsia="ru-RU"/>
        </w:rPr>
        <w:t xml:space="preserve">Одним из основных методов изучения фондов является </w:t>
      </w:r>
      <w:proofErr w:type="gramStart"/>
      <w:r w:rsidRPr="00C00F82">
        <w:rPr>
          <w:color w:val="000000"/>
          <w:sz w:val="28"/>
          <w:szCs w:val="28"/>
          <w:lang w:eastAsia="ru-RU"/>
        </w:rPr>
        <w:t>статистический</w:t>
      </w:r>
      <w:proofErr w:type="gramEnd"/>
    </w:p>
    <w:p w:rsidR="00011FF9" w:rsidRPr="002857F0" w:rsidRDefault="00011FF9" w:rsidP="002857F0">
      <w:pPr>
        <w:shd w:val="clear" w:color="auto" w:fill="FFFFFF"/>
        <w:suppressAutoHyphens w:val="0"/>
        <w:jc w:val="both"/>
        <w:rPr>
          <w:color w:val="000000"/>
          <w:sz w:val="28"/>
          <w:szCs w:val="28"/>
          <w:lang w:eastAsia="ru-RU"/>
        </w:rPr>
      </w:pPr>
      <w:r w:rsidRPr="00C00F82">
        <w:rPr>
          <w:color w:val="000000"/>
          <w:sz w:val="28"/>
          <w:szCs w:val="28"/>
          <w:lang w:eastAsia="ru-RU"/>
        </w:rPr>
        <w:t>анализ. Основные показатели (книгообеспеченность, читаемость, обращаемость</w:t>
      </w:r>
      <w:r w:rsidR="00D927C9">
        <w:rPr>
          <w:color w:val="000000"/>
          <w:sz w:val="28"/>
          <w:szCs w:val="28"/>
          <w:lang w:eastAsia="ru-RU"/>
        </w:rPr>
        <w:t xml:space="preserve">, </w:t>
      </w:r>
      <w:proofErr w:type="spellStart"/>
      <w:r w:rsidR="00D927C9">
        <w:rPr>
          <w:color w:val="000000"/>
          <w:sz w:val="28"/>
          <w:szCs w:val="28"/>
          <w:lang w:eastAsia="ru-RU"/>
        </w:rPr>
        <w:t>обновляемость</w:t>
      </w:r>
      <w:proofErr w:type="spellEnd"/>
      <w:r w:rsidRPr="00C00F82">
        <w:rPr>
          <w:color w:val="000000"/>
          <w:sz w:val="28"/>
          <w:szCs w:val="28"/>
          <w:lang w:eastAsia="ru-RU"/>
        </w:rPr>
        <w:t>)</w:t>
      </w:r>
      <w:r w:rsidR="0030669A">
        <w:rPr>
          <w:color w:val="000000"/>
          <w:sz w:val="28"/>
          <w:szCs w:val="28"/>
          <w:lang w:eastAsia="ru-RU"/>
        </w:rPr>
        <w:t xml:space="preserve"> </w:t>
      </w:r>
      <w:r w:rsidRPr="00C00F82">
        <w:rPr>
          <w:color w:val="000000"/>
          <w:sz w:val="28"/>
          <w:szCs w:val="28"/>
          <w:lang w:eastAsia="ru-RU"/>
        </w:rPr>
        <w:t xml:space="preserve">фондов </w:t>
      </w:r>
      <w:r w:rsidR="0030669A">
        <w:rPr>
          <w:color w:val="000000"/>
          <w:sz w:val="28"/>
          <w:szCs w:val="28"/>
          <w:lang w:eastAsia="ru-RU"/>
        </w:rPr>
        <w:t>Васюринской сельской библиотеки</w:t>
      </w:r>
      <w:r w:rsidRPr="00C00F82">
        <w:rPr>
          <w:color w:val="000000"/>
          <w:sz w:val="28"/>
          <w:szCs w:val="28"/>
          <w:lang w:eastAsia="ru-RU"/>
        </w:rPr>
        <w:t xml:space="preserve"> за 20</w:t>
      </w:r>
      <w:r w:rsidR="00CB786D">
        <w:rPr>
          <w:color w:val="000000"/>
          <w:sz w:val="28"/>
          <w:szCs w:val="28"/>
          <w:lang w:eastAsia="ru-RU"/>
        </w:rPr>
        <w:t>19</w:t>
      </w:r>
      <w:r w:rsidRPr="00C00F82">
        <w:rPr>
          <w:color w:val="000000"/>
          <w:sz w:val="28"/>
          <w:szCs w:val="28"/>
          <w:lang w:eastAsia="ru-RU"/>
        </w:rPr>
        <w:t>-20</w:t>
      </w:r>
      <w:r w:rsidR="00CB786D">
        <w:rPr>
          <w:color w:val="000000"/>
          <w:sz w:val="28"/>
          <w:szCs w:val="28"/>
          <w:lang w:eastAsia="ru-RU"/>
        </w:rPr>
        <w:t>21</w:t>
      </w:r>
      <w:r w:rsidRPr="00C00F82">
        <w:rPr>
          <w:color w:val="000000"/>
          <w:sz w:val="28"/>
          <w:szCs w:val="28"/>
          <w:lang w:eastAsia="ru-RU"/>
        </w:rPr>
        <w:t xml:space="preserve"> годы представлены</w:t>
      </w:r>
      <w:r w:rsidR="002857F0">
        <w:rPr>
          <w:color w:val="000000"/>
          <w:sz w:val="28"/>
          <w:szCs w:val="28"/>
          <w:lang w:eastAsia="ru-RU"/>
        </w:rPr>
        <w:t xml:space="preserve"> с</w:t>
      </w:r>
      <w:r w:rsidRPr="00C00F82">
        <w:rPr>
          <w:color w:val="000000"/>
          <w:sz w:val="28"/>
          <w:szCs w:val="28"/>
          <w:lang w:eastAsia="ru-RU"/>
        </w:rPr>
        <w:t>ледующими данными:</w:t>
      </w:r>
    </w:p>
    <w:tbl>
      <w:tblPr>
        <w:tblStyle w:val="a9"/>
        <w:tblW w:w="0" w:type="auto"/>
        <w:tblLook w:val="04A0" w:firstRow="1" w:lastRow="0" w:firstColumn="1" w:lastColumn="0" w:noHBand="0" w:noVBand="1"/>
      </w:tblPr>
      <w:tblGrid>
        <w:gridCol w:w="2333"/>
        <w:gridCol w:w="1813"/>
        <w:gridCol w:w="1813"/>
        <w:gridCol w:w="1813"/>
        <w:gridCol w:w="1798"/>
      </w:tblGrid>
      <w:tr w:rsidR="00011FF9" w:rsidTr="00011FF9">
        <w:tc>
          <w:tcPr>
            <w:tcW w:w="2333" w:type="dxa"/>
          </w:tcPr>
          <w:p w:rsidR="00011FF9" w:rsidRPr="00A54E52" w:rsidRDefault="00011FF9" w:rsidP="00011FF9">
            <w:pPr>
              <w:suppressAutoHyphens w:val="0"/>
              <w:rPr>
                <w:rFonts w:ascii="yandex-sans" w:hAnsi="yandex-sans"/>
                <w:color w:val="000000"/>
                <w:sz w:val="23"/>
                <w:szCs w:val="23"/>
                <w:lang w:eastAsia="ru-RU"/>
              </w:rPr>
            </w:pPr>
            <w:r w:rsidRPr="00A54E52">
              <w:rPr>
                <w:rFonts w:ascii="yandex-sans" w:hAnsi="yandex-sans"/>
                <w:color w:val="000000"/>
                <w:sz w:val="23"/>
                <w:szCs w:val="23"/>
                <w:lang w:eastAsia="ru-RU"/>
              </w:rPr>
              <w:t>Показатели</w:t>
            </w:r>
          </w:p>
        </w:tc>
        <w:tc>
          <w:tcPr>
            <w:tcW w:w="1813" w:type="dxa"/>
          </w:tcPr>
          <w:p w:rsidR="00011FF9" w:rsidRPr="00A54E52" w:rsidRDefault="00011FF9" w:rsidP="006A5AEF">
            <w:pPr>
              <w:suppressAutoHyphens w:val="0"/>
              <w:jc w:val="center"/>
              <w:rPr>
                <w:rFonts w:ascii="yandex-sans" w:hAnsi="yandex-sans"/>
                <w:color w:val="000000"/>
                <w:sz w:val="23"/>
                <w:szCs w:val="23"/>
                <w:lang w:eastAsia="ru-RU"/>
              </w:rPr>
            </w:pPr>
            <w:r w:rsidRPr="00A54E52">
              <w:rPr>
                <w:rFonts w:ascii="yandex-sans" w:hAnsi="yandex-sans"/>
                <w:color w:val="000000"/>
                <w:sz w:val="23"/>
                <w:szCs w:val="23"/>
                <w:lang w:eastAsia="ru-RU"/>
              </w:rPr>
              <w:t>201</w:t>
            </w:r>
            <w:r w:rsidR="006A5AEF">
              <w:rPr>
                <w:rFonts w:ascii="yandex-sans" w:hAnsi="yandex-sans"/>
                <w:color w:val="000000"/>
                <w:sz w:val="23"/>
                <w:szCs w:val="23"/>
                <w:lang w:eastAsia="ru-RU"/>
              </w:rPr>
              <w:t>9</w:t>
            </w:r>
          </w:p>
        </w:tc>
        <w:tc>
          <w:tcPr>
            <w:tcW w:w="1813" w:type="dxa"/>
          </w:tcPr>
          <w:p w:rsidR="00011FF9" w:rsidRPr="00A54E52" w:rsidRDefault="00011FF9" w:rsidP="006A5AEF">
            <w:pPr>
              <w:suppressAutoHyphens w:val="0"/>
              <w:jc w:val="center"/>
              <w:rPr>
                <w:rFonts w:ascii="yandex-sans" w:hAnsi="yandex-sans"/>
                <w:color w:val="000000"/>
                <w:sz w:val="23"/>
                <w:szCs w:val="23"/>
                <w:lang w:eastAsia="ru-RU"/>
              </w:rPr>
            </w:pPr>
            <w:r w:rsidRPr="00A54E52">
              <w:rPr>
                <w:rFonts w:ascii="yandex-sans" w:hAnsi="yandex-sans"/>
                <w:color w:val="000000"/>
                <w:sz w:val="23"/>
                <w:szCs w:val="23"/>
                <w:lang w:eastAsia="ru-RU"/>
              </w:rPr>
              <w:t>20</w:t>
            </w:r>
            <w:r w:rsidR="006A5AEF">
              <w:rPr>
                <w:rFonts w:ascii="yandex-sans" w:hAnsi="yandex-sans"/>
                <w:color w:val="000000"/>
                <w:sz w:val="23"/>
                <w:szCs w:val="23"/>
                <w:lang w:eastAsia="ru-RU"/>
              </w:rPr>
              <w:t>20</w:t>
            </w:r>
          </w:p>
        </w:tc>
        <w:tc>
          <w:tcPr>
            <w:tcW w:w="1813" w:type="dxa"/>
          </w:tcPr>
          <w:p w:rsidR="00011FF9" w:rsidRPr="00A54E52" w:rsidRDefault="00011FF9" w:rsidP="006A5AEF">
            <w:pPr>
              <w:suppressAutoHyphens w:val="0"/>
              <w:jc w:val="center"/>
              <w:rPr>
                <w:rFonts w:ascii="yandex-sans" w:hAnsi="yandex-sans"/>
                <w:color w:val="000000"/>
                <w:sz w:val="23"/>
                <w:szCs w:val="23"/>
                <w:lang w:eastAsia="ru-RU"/>
              </w:rPr>
            </w:pPr>
            <w:r w:rsidRPr="00A54E52">
              <w:rPr>
                <w:rFonts w:ascii="yandex-sans" w:hAnsi="yandex-sans"/>
                <w:color w:val="000000"/>
                <w:sz w:val="23"/>
                <w:szCs w:val="23"/>
                <w:lang w:eastAsia="ru-RU"/>
              </w:rPr>
              <w:t>202</w:t>
            </w:r>
            <w:r w:rsidR="006A5AEF">
              <w:rPr>
                <w:rFonts w:ascii="yandex-sans" w:hAnsi="yandex-sans"/>
                <w:color w:val="000000"/>
                <w:sz w:val="23"/>
                <w:szCs w:val="23"/>
                <w:lang w:eastAsia="ru-RU"/>
              </w:rPr>
              <w:t>1</w:t>
            </w:r>
          </w:p>
        </w:tc>
        <w:tc>
          <w:tcPr>
            <w:tcW w:w="1798" w:type="dxa"/>
          </w:tcPr>
          <w:p w:rsidR="00011FF9" w:rsidRPr="00A54E52" w:rsidRDefault="00011FF9" w:rsidP="00011FF9">
            <w:pPr>
              <w:suppressAutoHyphens w:val="0"/>
              <w:rPr>
                <w:rFonts w:ascii="yandex-sans" w:hAnsi="yandex-sans"/>
                <w:color w:val="000000"/>
                <w:sz w:val="23"/>
                <w:szCs w:val="23"/>
                <w:lang w:eastAsia="ru-RU"/>
              </w:rPr>
            </w:pPr>
            <w:r w:rsidRPr="00A54E52">
              <w:rPr>
                <w:rFonts w:ascii="yandex-sans" w:hAnsi="yandex-sans"/>
                <w:color w:val="000000"/>
                <w:sz w:val="23"/>
                <w:szCs w:val="23"/>
                <w:lang w:eastAsia="ru-RU"/>
              </w:rPr>
              <w:t>+/-</w:t>
            </w:r>
          </w:p>
        </w:tc>
      </w:tr>
      <w:tr w:rsidR="00861E59" w:rsidRPr="00861E59" w:rsidTr="00011FF9">
        <w:tc>
          <w:tcPr>
            <w:tcW w:w="2333" w:type="dxa"/>
          </w:tcPr>
          <w:p w:rsidR="00861E59" w:rsidRPr="00861E59" w:rsidRDefault="00861E59" w:rsidP="00011FF9">
            <w:pPr>
              <w:suppressAutoHyphens w:val="0"/>
              <w:rPr>
                <w:rFonts w:ascii="yandex-sans" w:hAnsi="yandex-sans"/>
                <w:color w:val="000000"/>
                <w:sz w:val="23"/>
                <w:szCs w:val="23"/>
                <w:lang w:eastAsia="ru-RU"/>
              </w:rPr>
            </w:pPr>
            <w:r w:rsidRPr="00861E59">
              <w:rPr>
                <w:rFonts w:ascii="yandex-sans" w:hAnsi="yandex-sans"/>
                <w:color w:val="000000"/>
                <w:sz w:val="23"/>
                <w:szCs w:val="23"/>
                <w:lang w:eastAsia="ru-RU"/>
              </w:rPr>
              <w:t>книгообеспеченность</w:t>
            </w:r>
          </w:p>
        </w:tc>
        <w:tc>
          <w:tcPr>
            <w:tcW w:w="1813" w:type="dxa"/>
          </w:tcPr>
          <w:p w:rsidR="00861E59" w:rsidRPr="00861E59" w:rsidRDefault="00861E59" w:rsidP="001608F9">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2,1</w:t>
            </w:r>
          </w:p>
        </w:tc>
        <w:tc>
          <w:tcPr>
            <w:tcW w:w="1813" w:type="dxa"/>
          </w:tcPr>
          <w:p w:rsidR="00861E59" w:rsidRPr="00861E59" w:rsidRDefault="00861E59" w:rsidP="001608F9">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2,1</w:t>
            </w:r>
          </w:p>
        </w:tc>
        <w:tc>
          <w:tcPr>
            <w:tcW w:w="1813" w:type="dxa"/>
          </w:tcPr>
          <w:p w:rsidR="00861E59" w:rsidRPr="00861E59" w:rsidRDefault="00861E59" w:rsidP="00A54E52">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2</w:t>
            </w:r>
            <w:r w:rsidR="00CC6D8E">
              <w:rPr>
                <w:rFonts w:ascii="yandex-sans" w:hAnsi="yandex-sans"/>
                <w:color w:val="000000"/>
                <w:sz w:val="23"/>
                <w:szCs w:val="23"/>
                <w:lang w:eastAsia="ru-RU"/>
              </w:rPr>
              <w:t>,0</w:t>
            </w:r>
          </w:p>
        </w:tc>
        <w:tc>
          <w:tcPr>
            <w:tcW w:w="1798" w:type="dxa"/>
          </w:tcPr>
          <w:p w:rsidR="00861E59" w:rsidRPr="00861E59" w:rsidRDefault="00861E59" w:rsidP="00A54E52">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w:t>
            </w:r>
          </w:p>
        </w:tc>
      </w:tr>
      <w:tr w:rsidR="00861E59" w:rsidRPr="00861E59" w:rsidTr="00011FF9">
        <w:tc>
          <w:tcPr>
            <w:tcW w:w="2333" w:type="dxa"/>
          </w:tcPr>
          <w:p w:rsidR="00861E59" w:rsidRPr="00861E59" w:rsidRDefault="00861E59" w:rsidP="00011FF9">
            <w:pPr>
              <w:suppressAutoHyphens w:val="0"/>
              <w:rPr>
                <w:rFonts w:ascii="yandex-sans" w:hAnsi="yandex-sans"/>
                <w:color w:val="000000"/>
                <w:sz w:val="23"/>
                <w:szCs w:val="23"/>
                <w:lang w:eastAsia="ru-RU"/>
              </w:rPr>
            </w:pPr>
            <w:r w:rsidRPr="00861E59">
              <w:rPr>
                <w:rFonts w:ascii="yandex-sans" w:hAnsi="yandex-sans"/>
                <w:color w:val="000000"/>
                <w:sz w:val="23"/>
                <w:szCs w:val="23"/>
                <w:lang w:eastAsia="ru-RU"/>
              </w:rPr>
              <w:t>читаемость</w:t>
            </w:r>
          </w:p>
        </w:tc>
        <w:tc>
          <w:tcPr>
            <w:tcW w:w="1813" w:type="dxa"/>
          </w:tcPr>
          <w:p w:rsidR="00861E59" w:rsidRPr="00861E59" w:rsidRDefault="00861E59" w:rsidP="001608F9">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18</w:t>
            </w:r>
          </w:p>
        </w:tc>
        <w:tc>
          <w:tcPr>
            <w:tcW w:w="1813" w:type="dxa"/>
          </w:tcPr>
          <w:p w:rsidR="00861E59" w:rsidRPr="00861E59" w:rsidRDefault="00861E59" w:rsidP="001608F9">
            <w:pPr>
              <w:jc w:val="center"/>
            </w:pPr>
            <w:r w:rsidRPr="00861E59">
              <w:t>12,5</w:t>
            </w:r>
          </w:p>
        </w:tc>
        <w:tc>
          <w:tcPr>
            <w:tcW w:w="1813" w:type="dxa"/>
          </w:tcPr>
          <w:p w:rsidR="00861E59" w:rsidRPr="00861E59" w:rsidRDefault="00861E59" w:rsidP="006F6588">
            <w:pPr>
              <w:jc w:val="center"/>
            </w:pPr>
            <w:r w:rsidRPr="00861E59">
              <w:t>27,5</w:t>
            </w:r>
          </w:p>
        </w:tc>
        <w:tc>
          <w:tcPr>
            <w:tcW w:w="1798" w:type="dxa"/>
          </w:tcPr>
          <w:p w:rsidR="00861E59" w:rsidRPr="00861E59" w:rsidRDefault="00861E59" w:rsidP="00A54E52">
            <w:pPr>
              <w:suppressAutoHyphens w:val="0"/>
              <w:jc w:val="center"/>
              <w:rPr>
                <w:rFonts w:ascii="yandex-sans" w:hAnsi="yandex-sans"/>
                <w:color w:val="000000"/>
                <w:sz w:val="23"/>
                <w:szCs w:val="23"/>
                <w:highlight w:val="yellow"/>
                <w:lang w:eastAsia="ru-RU"/>
              </w:rPr>
            </w:pPr>
            <w:r w:rsidRPr="00861E59">
              <w:rPr>
                <w:rFonts w:ascii="yandex-sans" w:hAnsi="yandex-sans"/>
                <w:color w:val="000000"/>
                <w:sz w:val="23"/>
                <w:szCs w:val="23"/>
                <w:lang w:eastAsia="ru-RU"/>
              </w:rPr>
              <w:t>-</w:t>
            </w:r>
          </w:p>
        </w:tc>
      </w:tr>
      <w:tr w:rsidR="00861E59" w:rsidRPr="00861E59" w:rsidTr="00011FF9">
        <w:tc>
          <w:tcPr>
            <w:tcW w:w="2333" w:type="dxa"/>
          </w:tcPr>
          <w:p w:rsidR="00861E59" w:rsidRPr="00861E59" w:rsidRDefault="00861E59" w:rsidP="00011FF9">
            <w:pPr>
              <w:suppressAutoHyphens w:val="0"/>
              <w:rPr>
                <w:rFonts w:ascii="yandex-sans" w:hAnsi="yandex-sans"/>
                <w:color w:val="000000"/>
                <w:sz w:val="23"/>
                <w:szCs w:val="23"/>
                <w:lang w:eastAsia="ru-RU"/>
              </w:rPr>
            </w:pPr>
            <w:proofErr w:type="spellStart"/>
            <w:r w:rsidRPr="00861E59">
              <w:rPr>
                <w:rFonts w:ascii="yandex-sans" w:hAnsi="yandex-sans"/>
                <w:color w:val="000000"/>
                <w:sz w:val="23"/>
                <w:szCs w:val="23"/>
                <w:lang w:eastAsia="ru-RU"/>
              </w:rPr>
              <w:t>обновляемость</w:t>
            </w:r>
            <w:proofErr w:type="spellEnd"/>
          </w:p>
        </w:tc>
        <w:tc>
          <w:tcPr>
            <w:tcW w:w="1813" w:type="dxa"/>
          </w:tcPr>
          <w:p w:rsidR="00861E59" w:rsidRPr="00861E59" w:rsidRDefault="00861E59" w:rsidP="001608F9">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1,2</w:t>
            </w:r>
          </w:p>
        </w:tc>
        <w:tc>
          <w:tcPr>
            <w:tcW w:w="1813" w:type="dxa"/>
          </w:tcPr>
          <w:p w:rsidR="00861E59" w:rsidRPr="00861E59" w:rsidRDefault="00861E59" w:rsidP="001608F9">
            <w:pPr>
              <w:jc w:val="center"/>
            </w:pPr>
            <w:r w:rsidRPr="00861E59">
              <w:t>0,8</w:t>
            </w:r>
          </w:p>
        </w:tc>
        <w:tc>
          <w:tcPr>
            <w:tcW w:w="1813" w:type="dxa"/>
          </w:tcPr>
          <w:p w:rsidR="00861E59" w:rsidRPr="00861E59" w:rsidRDefault="00861E59" w:rsidP="006F6588">
            <w:pPr>
              <w:jc w:val="center"/>
            </w:pPr>
          </w:p>
        </w:tc>
        <w:tc>
          <w:tcPr>
            <w:tcW w:w="1798" w:type="dxa"/>
          </w:tcPr>
          <w:p w:rsidR="00861E59" w:rsidRPr="00861E59" w:rsidRDefault="00861E59" w:rsidP="00A54E52">
            <w:pPr>
              <w:suppressAutoHyphens w:val="0"/>
              <w:jc w:val="center"/>
              <w:rPr>
                <w:rFonts w:ascii="yandex-sans" w:hAnsi="yandex-sans"/>
                <w:color w:val="000000"/>
                <w:sz w:val="23"/>
                <w:szCs w:val="23"/>
                <w:highlight w:val="yellow"/>
                <w:lang w:eastAsia="ru-RU"/>
              </w:rPr>
            </w:pPr>
            <w:r w:rsidRPr="00861E59">
              <w:rPr>
                <w:rFonts w:ascii="yandex-sans" w:hAnsi="yandex-sans"/>
                <w:color w:val="000000"/>
                <w:sz w:val="23"/>
                <w:szCs w:val="23"/>
                <w:lang w:eastAsia="ru-RU"/>
              </w:rPr>
              <w:t>-</w:t>
            </w:r>
          </w:p>
        </w:tc>
      </w:tr>
      <w:tr w:rsidR="00861E59" w:rsidRPr="00861E59" w:rsidTr="00011FF9">
        <w:tc>
          <w:tcPr>
            <w:tcW w:w="2333" w:type="dxa"/>
          </w:tcPr>
          <w:p w:rsidR="00861E59" w:rsidRPr="00861E59" w:rsidRDefault="00861E59" w:rsidP="00011FF9">
            <w:pPr>
              <w:suppressAutoHyphens w:val="0"/>
              <w:rPr>
                <w:rFonts w:ascii="yandex-sans" w:hAnsi="yandex-sans"/>
                <w:color w:val="000000"/>
                <w:sz w:val="23"/>
                <w:szCs w:val="23"/>
                <w:lang w:eastAsia="ru-RU"/>
              </w:rPr>
            </w:pPr>
            <w:r w:rsidRPr="00861E59">
              <w:rPr>
                <w:rFonts w:ascii="yandex-sans" w:hAnsi="yandex-sans"/>
                <w:color w:val="000000"/>
                <w:sz w:val="23"/>
                <w:szCs w:val="23"/>
                <w:lang w:eastAsia="ru-RU"/>
              </w:rPr>
              <w:t>обращаемость</w:t>
            </w:r>
          </w:p>
        </w:tc>
        <w:tc>
          <w:tcPr>
            <w:tcW w:w="1813" w:type="dxa"/>
          </w:tcPr>
          <w:p w:rsidR="00861E59" w:rsidRPr="00861E59" w:rsidRDefault="00861E59" w:rsidP="001608F9">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1,4</w:t>
            </w:r>
          </w:p>
        </w:tc>
        <w:tc>
          <w:tcPr>
            <w:tcW w:w="1813" w:type="dxa"/>
          </w:tcPr>
          <w:p w:rsidR="00861E59" w:rsidRPr="00861E59" w:rsidRDefault="00861E59" w:rsidP="001608F9">
            <w:pPr>
              <w:jc w:val="center"/>
            </w:pPr>
            <w:r w:rsidRPr="00861E59">
              <w:t>0,8</w:t>
            </w:r>
          </w:p>
        </w:tc>
        <w:tc>
          <w:tcPr>
            <w:tcW w:w="1813" w:type="dxa"/>
          </w:tcPr>
          <w:p w:rsidR="00861E59" w:rsidRPr="00861E59" w:rsidRDefault="00861E59" w:rsidP="006F6588">
            <w:pPr>
              <w:jc w:val="center"/>
            </w:pPr>
            <w:r w:rsidRPr="00861E59">
              <w:t>1,2</w:t>
            </w:r>
          </w:p>
        </w:tc>
        <w:tc>
          <w:tcPr>
            <w:tcW w:w="1798" w:type="dxa"/>
          </w:tcPr>
          <w:p w:rsidR="00861E59" w:rsidRPr="00861E59" w:rsidRDefault="00861E59" w:rsidP="00A54E52">
            <w:pPr>
              <w:suppressAutoHyphens w:val="0"/>
              <w:jc w:val="center"/>
              <w:rPr>
                <w:rFonts w:ascii="yandex-sans" w:hAnsi="yandex-sans"/>
                <w:color w:val="000000"/>
                <w:sz w:val="23"/>
                <w:szCs w:val="23"/>
                <w:lang w:eastAsia="ru-RU"/>
              </w:rPr>
            </w:pPr>
            <w:r w:rsidRPr="00861E59">
              <w:rPr>
                <w:rFonts w:ascii="yandex-sans" w:hAnsi="yandex-sans"/>
                <w:color w:val="000000"/>
                <w:sz w:val="23"/>
                <w:szCs w:val="23"/>
                <w:lang w:eastAsia="ru-RU"/>
              </w:rPr>
              <w:t>-</w:t>
            </w:r>
          </w:p>
        </w:tc>
      </w:tr>
    </w:tbl>
    <w:p w:rsidR="0030669A" w:rsidRPr="00861E59" w:rsidRDefault="0030669A" w:rsidP="0030669A">
      <w:pPr>
        <w:shd w:val="clear" w:color="auto" w:fill="FFFFFF"/>
        <w:suppressAutoHyphens w:val="0"/>
        <w:ind w:firstLine="567"/>
        <w:jc w:val="both"/>
        <w:rPr>
          <w:color w:val="000000"/>
          <w:sz w:val="28"/>
          <w:szCs w:val="28"/>
          <w:lang w:eastAsia="ru-RU"/>
        </w:rPr>
      </w:pPr>
    </w:p>
    <w:p w:rsidR="00011FF9" w:rsidRPr="00C00F82" w:rsidRDefault="0030669A" w:rsidP="0030669A">
      <w:pPr>
        <w:shd w:val="clear" w:color="auto" w:fill="FFFFFF"/>
        <w:suppressAutoHyphens w:val="0"/>
        <w:ind w:firstLine="567"/>
        <w:jc w:val="both"/>
        <w:rPr>
          <w:color w:val="000000"/>
          <w:sz w:val="28"/>
          <w:szCs w:val="28"/>
          <w:lang w:eastAsia="ru-RU"/>
        </w:rPr>
      </w:pPr>
      <w:r>
        <w:rPr>
          <w:color w:val="000000"/>
          <w:sz w:val="28"/>
          <w:szCs w:val="28"/>
          <w:lang w:eastAsia="ru-RU"/>
        </w:rPr>
        <w:t>В</w:t>
      </w:r>
      <w:r w:rsidR="006A5AEF">
        <w:rPr>
          <w:color w:val="000000"/>
          <w:sz w:val="28"/>
          <w:szCs w:val="28"/>
          <w:lang w:eastAsia="ru-RU"/>
        </w:rPr>
        <w:t xml:space="preserve"> 2021</w:t>
      </w:r>
      <w:r w:rsidR="002857F0" w:rsidRPr="00D927C9">
        <w:rPr>
          <w:color w:val="000000"/>
          <w:sz w:val="28"/>
          <w:szCs w:val="28"/>
          <w:lang w:eastAsia="ru-RU"/>
        </w:rPr>
        <w:t xml:space="preserve"> году </w:t>
      </w:r>
      <w:r>
        <w:rPr>
          <w:color w:val="000000"/>
          <w:sz w:val="28"/>
          <w:szCs w:val="28"/>
          <w:lang w:eastAsia="ru-RU"/>
        </w:rPr>
        <w:t xml:space="preserve"> </w:t>
      </w:r>
      <w:r w:rsidR="002857F0" w:rsidRPr="00D927C9">
        <w:rPr>
          <w:color w:val="000000"/>
          <w:sz w:val="28"/>
          <w:szCs w:val="28"/>
          <w:lang w:eastAsia="ru-RU"/>
        </w:rPr>
        <w:t>из-з</w:t>
      </w:r>
      <w:r>
        <w:rPr>
          <w:color w:val="000000"/>
          <w:sz w:val="28"/>
          <w:szCs w:val="28"/>
          <w:lang w:eastAsia="ru-RU"/>
        </w:rPr>
        <w:t xml:space="preserve">а эпидемиологической обстановки </w:t>
      </w:r>
      <w:r w:rsidR="002857F0" w:rsidRPr="00D927C9">
        <w:rPr>
          <w:color w:val="000000"/>
          <w:sz w:val="28"/>
          <w:szCs w:val="28"/>
          <w:lang w:eastAsia="ru-RU"/>
        </w:rPr>
        <w:t xml:space="preserve"> </w:t>
      </w:r>
      <w:r w:rsidR="00C66733">
        <w:rPr>
          <w:color w:val="000000"/>
          <w:sz w:val="28"/>
          <w:szCs w:val="28"/>
          <w:lang w:eastAsia="ru-RU"/>
        </w:rPr>
        <w:t xml:space="preserve">сельская </w:t>
      </w:r>
      <w:r w:rsidR="002857F0" w:rsidRPr="00D927C9">
        <w:rPr>
          <w:color w:val="000000"/>
          <w:sz w:val="28"/>
          <w:szCs w:val="28"/>
          <w:lang w:eastAsia="ru-RU"/>
        </w:rPr>
        <w:t>библиотек</w:t>
      </w:r>
      <w:r w:rsidR="00C66733">
        <w:rPr>
          <w:color w:val="000000"/>
          <w:sz w:val="28"/>
          <w:szCs w:val="28"/>
          <w:lang w:eastAsia="ru-RU"/>
        </w:rPr>
        <w:t>а</w:t>
      </w:r>
      <w:r w:rsidR="002857F0" w:rsidRPr="00D927C9">
        <w:rPr>
          <w:color w:val="000000"/>
          <w:sz w:val="28"/>
          <w:szCs w:val="28"/>
          <w:lang w:eastAsia="ru-RU"/>
        </w:rPr>
        <w:t xml:space="preserve"> </w:t>
      </w:r>
      <w:r w:rsidR="00C66733">
        <w:rPr>
          <w:color w:val="000000"/>
          <w:sz w:val="28"/>
          <w:szCs w:val="28"/>
          <w:lang w:eastAsia="ru-RU"/>
        </w:rPr>
        <w:t>работала</w:t>
      </w:r>
      <w:r>
        <w:rPr>
          <w:color w:val="000000"/>
          <w:sz w:val="28"/>
          <w:szCs w:val="28"/>
          <w:lang w:eastAsia="ru-RU"/>
        </w:rPr>
        <w:t xml:space="preserve"> в </w:t>
      </w:r>
      <w:r w:rsidR="0017552D">
        <w:rPr>
          <w:color w:val="000000"/>
          <w:sz w:val="28"/>
          <w:szCs w:val="28"/>
          <w:lang w:eastAsia="ru-RU"/>
        </w:rPr>
        <w:t>онлайн-</w:t>
      </w:r>
      <w:r w:rsidR="00CC6D8E">
        <w:rPr>
          <w:color w:val="000000"/>
          <w:sz w:val="28"/>
          <w:szCs w:val="28"/>
          <w:lang w:eastAsia="ru-RU"/>
        </w:rPr>
        <w:t>формате</w:t>
      </w:r>
      <w:r>
        <w:rPr>
          <w:color w:val="000000"/>
          <w:sz w:val="28"/>
          <w:szCs w:val="28"/>
          <w:lang w:eastAsia="ru-RU"/>
        </w:rPr>
        <w:t xml:space="preserve">, поэтому показатели </w:t>
      </w:r>
      <w:r w:rsidR="00C66733">
        <w:rPr>
          <w:color w:val="000000"/>
          <w:sz w:val="28"/>
          <w:szCs w:val="28"/>
          <w:lang w:eastAsia="ru-RU"/>
        </w:rPr>
        <w:t xml:space="preserve">по </w:t>
      </w:r>
      <w:r>
        <w:rPr>
          <w:color w:val="000000"/>
          <w:sz w:val="28"/>
          <w:szCs w:val="28"/>
          <w:lang w:eastAsia="ru-RU"/>
        </w:rPr>
        <w:t>посещениям и книговыдаче</w:t>
      </w:r>
      <w:r w:rsidR="002857F0" w:rsidRPr="00D927C9">
        <w:rPr>
          <w:color w:val="000000"/>
          <w:sz w:val="28"/>
          <w:szCs w:val="28"/>
          <w:lang w:eastAsia="ru-RU"/>
        </w:rPr>
        <w:t xml:space="preserve"> значительно снизились</w:t>
      </w:r>
      <w:r>
        <w:rPr>
          <w:color w:val="000000"/>
          <w:sz w:val="28"/>
          <w:szCs w:val="28"/>
          <w:lang w:eastAsia="ru-RU"/>
        </w:rPr>
        <w:t xml:space="preserve">. </w:t>
      </w:r>
      <w:r w:rsidR="00C66733">
        <w:rPr>
          <w:color w:val="000000"/>
          <w:sz w:val="28"/>
          <w:szCs w:val="28"/>
          <w:lang w:eastAsia="ru-RU"/>
        </w:rPr>
        <w:t xml:space="preserve">Было проведено списание </w:t>
      </w:r>
      <w:r w:rsidR="00011FF9" w:rsidRPr="00C00F82">
        <w:rPr>
          <w:color w:val="000000"/>
          <w:sz w:val="28"/>
          <w:szCs w:val="28"/>
          <w:lang w:eastAsia="ru-RU"/>
        </w:rPr>
        <w:t>устаревшей</w:t>
      </w:r>
      <w:r w:rsidR="002857F0" w:rsidRPr="00D927C9">
        <w:rPr>
          <w:color w:val="000000"/>
          <w:sz w:val="28"/>
          <w:szCs w:val="28"/>
          <w:lang w:eastAsia="ru-RU"/>
        </w:rPr>
        <w:t xml:space="preserve"> и ветхой </w:t>
      </w:r>
      <w:r w:rsidR="00011FF9" w:rsidRPr="00C00F82">
        <w:rPr>
          <w:color w:val="000000"/>
          <w:sz w:val="28"/>
          <w:szCs w:val="28"/>
          <w:lang w:eastAsia="ru-RU"/>
        </w:rPr>
        <w:t>литературы.</w:t>
      </w:r>
      <w:r w:rsidR="00C66733">
        <w:rPr>
          <w:color w:val="000000"/>
          <w:sz w:val="28"/>
          <w:szCs w:val="28"/>
          <w:lang w:eastAsia="ru-RU"/>
        </w:rPr>
        <w:t xml:space="preserve"> В этом году учредителем были выделены средства на </w:t>
      </w:r>
      <w:r w:rsidR="00CB786D">
        <w:rPr>
          <w:color w:val="000000"/>
          <w:sz w:val="28"/>
          <w:szCs w:val="28"/>
          <w:lang w:eastAsia="ru-RU"/>
        </w:rPr>
        <w:t>приобретение книг</w:t>
      </w:r>
      <w:r w:rsidR="00DD3F99">
        <w:rPr>
          <w:color w:val="000000"/>
          <w:sz w:val="28"/>
          <w:szCs w:val="28"/>
          <w:lang w:eastAsia="ru-RU"/>
        </w:rPr>
        <w:t xml:space="preserve"> </w:t>
      </w:r>
      <w:r w:rsidR="0017552D">
        <w:rPr>
          <w:color w:val="000000"/>
          <w:sz w:val="28"/>
          <w:szCs w:val="28"/>
          <w:lang w:eastAsia="ru-RU"/>
        </w:rPr>
        <w:t xml:space="preserve">и </w:t>
      </w:r>
      <w:r w:rsidR="00DD3F99">
        <w:rPr>
          <w:color w:val="000000"/>
          <w:sz w:val="28"/>
          <w:szCs w:val="28"/>
          <w:lang w:eastAsia="ru-RU"/>
        </w:rPr>
        <w:t>подписных изданий</w:t>
      </w:r>
      <w:r w:rsidR="00C66733">
        <w:rPr>
          <w:color w:val="000000"/>
          <w:sz w:val="28"/>
          <w:szCs w:val="28"/>
          <w:lang w:eastAsia="ru-RU"/>
        </w:rPr>
        <w:t>.</w:t>
      </w:r>
      <w:r w:rsidR="002857F0" w:rsidRPr="00D927C9">
        <w:rPr>
          <w:color w:val="000000"/>
          <w:sz w:val="28"/>
          <w:szCs w:val="28"/>
          <w:lang w:eastAsia="ru-RU"/>
        </w:rPr>
        <w:t xml:space="preserve"> </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lastRenderedPageBreak/>
        <w:t>4.2. Общая характеристика совокупного фонда библиотек муниципального образования (объем, видовой и отраслевой составы).</w:t>
      </w:r>
    </w:p>
    <w:p w:rsidR="002D3C54" w:rsidRDefault="00D8302C" w:rsidP="00C66733">
      <w:pPr>
        <w:shd w:val="clear" w:color="auto" w:fill="FFFFFF"/>
        <w:suppressAutoHyphens w:val="0"/>
        <w:ind w:firstLine="567"/>
        <w:jc w:val="both"/>
        <w:rPr>
          <w:color w:val="000000"/>
          <w:sz w:val="28"/>
          <w:szCs w:val="28"/>
          <w:lang w:eastAsia="ru-RU"/>
        </w:rPr>
      </w:pPr>
      <w:r w:rsidRPr="00D8302C">
        <w:rPr>
          <w:color w:val="000000"/>
          <w:sz w:val="28"/>
          <w:szCs w:val="28"/>
          <w:lang w:eastAsia="ru-RU"/>
        </w:rPr>
        <w:t>Ф</w:t>
      </w:r>
      <w:r w:rsidRPr="00C00F82">
        <w:rPr>
          <w:color w:val="000000"/>
          <w:sz w:val="28"/>
          <w:szCs w:val="28"/>
          <w:lang w:eastAsia="ru-RU"/>
        </w:rPr>
        <w:t>онд библиотек</w:t>
      </w:r>
      <w:r w:rsidRPr="00D8302C">
        <w:rPr>
          <w:color w:val="000000"/>
          <w:sz w:val="28"/>
          <w:szCs w:val="28"/>
          <w:lang w:eastAsia="ru-RU"/>
        </w:rPr>
        <w:t xml:space="preserve">и </w:t>
      </w:r>
      <w:r w:rsidRPr="00C00F82">
        <w:rPr>
          <w:color w:val="000000"/>
          <w:sz w:val="28"/>
          <w:szCs w:val="28"/>
          <w:lang w:eastAsia="ru-RU"/>
        </w:rPr>
        <w:t xml:space="preserve">на </w:t>
      </w:r>
      <w:r w:rsidR="0017552D">
        <w:rPr>
          <w:color w:val="000000"/>
          <w:sz w:val="28"/>
          <w:szCs w:val="28"/>
          <w:lang w:eastAsia="ru-RU"/>
        </w:rPr>
        <w:t>01.01.2021</w:t>
      </w:r>
      <w:r w:rsidRPr="0049584C">
        <w:rPr>
          <w:color w:val="000000"/>
          <w:sz w:val="28"/>
          <w:szCs w:val="28"/>
          <w:lang w:eastAsia="ru-RU"/>
        </w:rPr>
        <w:t xml:space="preserve"> г. составляет</w:t>
      </w:r>
      <w:r w:rsidR="00E84746" w:rsidRPr="0049584C">
        <w:rPr>
          <w:color w:val="000000"/>
          <w:sz w:val="28"/>
          <w:szCs w:val="28"/>
          <w:lang w:eastAsia="ru-RU"/>
        </w:rPr>
        <w:t xml:space="preserve"> </w:t>
      </w:r>
      <w:r w:rsidR="0017552D" w:rsidRPr="00553554">
        <w:rPr>
          <w:color w:val="000000"/>
          <w:sz w:val="28"/>
          <w:szCs w:val="28"/>
          <w:lang w:eastAsia="ru-RU"/>
        </w:rPr>
        <w:t>30261</w:t>
      </w:r>
      <w:r w:rsidRPr="0049584C">
        <w:rPr>
          <w:color w:val="000000"/>
          <w:sz w:val="28"/>
          <w:szCs w:val="28"/>
          <w:lang w:eastAsia="ru-RU"/>
        </w:rPr>
        <w:t xml:space="preserve"> единиц хранения.  </w:t>
      </w:r>
      <w:r w:rsidRPr="00C00F82">
        <w:rPr>
          <w:color w:val="000000"/>
          <w:sz w:val="28"/>
          <w:szCs w:val="28"/>
          <w:lang w:eastAsia="ru-RU"/>
        </w:rPr>
        <w:t xml:space="preserve">В течение последнего десятилетия фонд </w:t>
      </w:r>
      <w:r w:rsidR="00915EF3">
        <w:rPr>
          <w:color w:val="000000"/>
          <w:sz w:val="28"/>
          <w:szCs w:val="28"/>
          <w:lang w:eastAsia="ru-RU"/>
        </w:rPr>
        <w:t>незначительно пополняется</w:t>
      </w:r>
      <w:r w:rsidR="0049584C">
        <w:rPr>
          <w:color w:val="000000"/>
          <w:sz w:val="28"/>
          <w:szCs w:val="28"/>
          <w:lang w:eastAsia="ru-RU"/>
        </w:rPr>
        <w:t xml:space="preserve">. </w:t>
      </w:r>
      <w:r w:rsidR="00915EF3">
        <w:rPr>
          <w:color w:val="000000"/>
          <w:sz w:val="28"/>
          <w:szCs w:val="28"/>
          <w:lang w:eastAsia="ru-RU"/>
        </w:rPr>
        <w:t xml:space="preserve"> </w:t>
      </w:r>
      <w:r w:rsidR="0049584C">
        <w:rPr>
          <w:color w:val="000000"/>
          <w:sz w:val="28"/>
          <w:szCs w:val="28"/>
          <w:lang w:eastAsia="ru-RU"/>
        </w:rPr>
        <w:t xml:space="preserve">Ежегодно </w:t>
      </w:r>
      <w:r w:rsidR="00915EF3">
        <w:rPr>
          <w:color w:val="000000"/>
          <w:sz w:val="28"/>
          <w:szCs w:val="28"/>
          <w:lang w:eastAsia="ru-RU"/>
        </w:rPr>
        <w:t xml:space="preserve">проводится </w:t>
      </w:r>
      <w:r w:rsidRPr="00C00F82">
        <w:rPr>
          <w:color w:val="000000"/>
          <w:sz w:val="28"/>
          <w:szCs w:val="28"/>
          <w:lang w:eastAsia="ru-RU"/>
        </w:rPr>
        <w:t xml:space="preserve">списание </w:t>
      </w:r>
      <w:r w:rsidR="00915EF3">
        <w:rPr>
          <w:color w:val="000000"/>
          <w:sz w:val="28"/>
          <w:szCs w:val="28"/>
          <w:lang w:eastAsia="ru-RU"/>
        </w:rPr>
        <w:t>ветхих и устаревших по содержанию книг</w:t>
      </w:r>
      <w:r w:rsidRPr="00C00F82">
        <w:rPr>
          <w:color w:val="000000"/>
          <w:sz w:val="28"/>
          <w:szCs w:val="28"/>
          <w:lang w:eastAsia="ru-RU"/>
        </w:rPr>
        <w:t>.</w:t>
      </w:r>
      <w:r w:rsidR="0049584C">
        <w:rPr>
          <w:color w:val="000000"/>
          <w:sz w:val="28"/>
          <w:szCs w:val="28"/>
          <w:lang w:eastAsia="ru-RU"/>
        </w:rPr>
        <w:t xml:space="preserve"> В этом году </w:t>
      </w:r>
      <w:r w:rsidR="002D3C54">
        <w:rPr>
          <w:color w:val="000000"/>
          <w:sz w:val="28"/>
          <w:szCs w:val="28"/>
          <w:lang w:eastAsia="ru-RU"/>
        </w:rPr>
        <w:t>были приобретены книги</w:t>
      </w:r>
      <w:r w:rsidR="0049584C">
        <w:rPr>
          <w:color w:val="000000"/>
          <w:sz w:val="28"/>
          <w:szCs w:val="28"/>
          <w:lang w:eastAsia="ru-RU"/>
        </w:rPr>
        <w:t xml:space="preserve"> </w:t>
      </w:r>
      <w:r w:rsidR="002D3C54">
        <w:rPr>
          <w:color w:val="000000"/>
          <w:sz w:val="28"/>
          <w:szCs w:val="28"/>
          <w:lang w:eastAsia="ru-RU"/>
        </w:rPr>
        <w:t>и периодические издания</w:t>
      </w:r>
      <w:r w:rsidR="0017552D">
        <w:rPr>
          <w:color w:val="000000"/>
          <w:sz w:val="28"/>
          <w:szCs w:val="28"/>
          <w:lang w:eastAsia="ru-RU"/>
        </w:rPr>
        <w:t xml:space="preserve"> за счёт бюджета Васюринского сельского поселения.</w:t>
      </w:r>
      <w:r w:rsidR="002D3C54">
        <w:rPr>
          <w:color w:val="000000"/>
          <w:sz w:val="28"/>
          <w:szCs w:val="28"/>
          <w:lang w:eastAsia="ru-RU"/>
        </w:rPr>
        <w:t xml:space="preserve"> </w:t>
      </w:r>
    </w:p>
    <w:p w:rsidR="00D8302C" w:rsidRPr="002D3C54" w:rsidRDefault="002D3C54" w:rsidP="00C66733">
      <w:pPr>
        <w:shd w:val="clear" w:color="auto" w:fill="FFFFFF"/>
        <w:suppressAutoHyphens w:val="0"/>
        <w:ind w:firstLine="567"/>
        <w:jc w:val="both"/>
        <w:rPr>
          <w:color w:val="000000"/>
          <w:sz w:val="28"/>
          <w:szCs w:val="28"/>
          <w:lang w:eastAsia="ru-RU"/>
        </w:rPr>
      </w:pPr>
      <w:r w:rsidRPr="002D3C54">
        <w:rPr>
          <w:sz w:val="28"/>
          <w:szCs w:val="28"/>
        </w:rPr>
        <w:t>Таким образом, значительно пополнился раздел художественной литературы.</w:t>
      </w:r>
      <w:r w:rsidR="0017552D" w:rsidRPr="002D3C54">
        <w:rPr>
          <w:color w:val="000000"/>
          <w:sz w:val="28"/>
          <w:szCs w:val="28"/>
          <w:lang w:eastAsia="ru-RU"/>
        </w:rPr>
        <w:t xml:space="preserve"> </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4.3. Движения совокупного фонда библиотек муниципального образования, в том числе по видам документов.</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Новые поступления (печатные издания, из них книги, по отраслевому составу, подписка на</w:t>
      </w:r>
      <w:r w:rsidR="002D1FD1" w:rsidRPr="00427DCC">
        <w:rPr>
          <w:b/>
          <w:sz w:val="28"/>
          <w:szCs w:val="28"/>
          <w:lang w:eastAsia="ru-RU"/>
        </w:rPr>
        <w:t xml:space="preserve"> печатные периодические издания</w:t>
      </w:r>
      <w:r w:rsidRPr="00427DCC">
        <w:rPr>
          <w:b/>
          <w:sz w:val="28"/>
          <w:szCs w:val="28"/>
          <w:lang w:eastAsia="ru-RU"/>
        </w:rPr>
        <w:t>).</w:t>
      </w:r>
    </w:p>
    <w:p w:rsidR="00D873E7" w:rsidRDefault="00D873E7" w:rsidP="00D873E7">
      <w:pPr>
        <w:suppressAutoHyphens w:val="0"/>
        <w:ind w:firstLine="567"/>
        <w:jc w:val="both"/>
        <w:rPr>
          <w:b/>
          <w:sz w:val="28"/>
          <w:szCs w:val="28"/>
          <w:lang w:eastAsia="ru-RU"/>
        </w:rPr>
      </w:pPr>
      <w:r w:rsidRPr="00427DCC">
        <w:rPr>
          <w:b/>
          <w:sz w:val="28"/>
          <w:szCs w:val="28"/>
          <w:lang w:eastAsia="ru-RU"/>
        </w:rPr>
        <w:t>Выбытие из фондов (с указанием причин исключения).</w:t>
      </w:r>
    </w:p>
    <w:p w:rsidR="00F07548" w:rsidRDefault="002D3C54" w:rsidP="00D873E7">
      <w:pPr>
        <w:suppressAutoHyphens w:val="0"/>
        <w:ind w:firstLine="567"/>
        <w:jc w:val="both"/>
        <w:rPr>
          <w:sz w:val="28"/>
          <w:szCs w:val="28"/>
        </w:rPr>
      </w:pPr>
      <w:r w:rsidRPr="002D3C54">
        <w:rPr>
          <w:sz w:val="28"/>
          <w:szCs w:val="28"/>
        </w:rPr>
        <w:t xml:space="preserve">Репертуар периодических изданий составил обязательный минимум: местные, краевые и общероссийские издания, журналы </w:t>
      </w:r>
      <w:r w:rsidR="00563BAA">
        <w:rPr>
          <w:sz w:val="28"/>
          <w:szCs w:val="28"/>
        </w:rPr>
        <w:t>для подро</w:t>
      </w:r>
      <w:r w:rsidR="00F07548">
        <w:rPr>
          <w:sz w:val="28"/>
          <w:szCs w:val="28"/>
        </w:rPr>
        <w:t xml:space="preserve">стков и молодежи. </w:t>
      </w:r>
      <w:r w:rsidRPr="002D3C54">
        <w:rPr>
          <w:sz w:val="28"/>
          <w:szCs w:val="28"/>
        </w:rPr>
        <w:t xml:space="preserve"> </w:t>
      </w:r>
    </w:p>
    <w:p w:rsidR="005C1B68" w:rsidRDefault="005C1B68" w:rsidP="00D873E7">
      <w:pPr>
        <w:suppressAutoHyphens w:val="0"/>
        <w:ind w:firstLine="567"/>
        <w:jc w:val="both"/>
        <w:rPr>
          <w:sz w:val="28"/>
          <w:szCs w:val="28"/>
          <w:lang w:eastAsia="ru-RU"/>
        </w:rPr>
      </w:pPr>
      <w:r>
        <w:rPr>
          <w:sz w:val="28"/>
          <w:szCs w:val="28"/>
          <w:lang w:eastAsia="ru-RU"/>
        </w:rPr>
        <w:t>Акт № 102 от 21.09.2021 г. по причине ветхости – 147 экземпляров.</w:t>
      </w:r>
    </w:p>
    <w:p w:rsidR="00A42E98" w:rsidRPr="003148E0" w:rsidRDefault="0017552D" w:rsidP="00D873E7">
      <w:pPr>
        <w:suppressAutoHyphens w:val="0"/>
        <w:ind w:firstLine="567"/>
        <w:jc w:val="both"/>
        <w:rPr>
          <w:sz w:val="28"/>
          <w:szCs w:val="28"/>
          <w:lang w:eastAsia="ru-RU"/>
        </w:rPr>
      </w:pPr>
      <w:r>
        <w:rPr>
          <w:sz w:val="28"/>
          <w:szCs w:val="28"/>
          <w:lang w:eastAsia="ru-RU"/>
        </w:rPr>
        <w:t>Акт № 104 от 2</w:t>
      </w:r>
      <w:r w:rsidR="00E44165">
        <w:rPr>
          <w:sz w:val="28"/>
          <w:szCs w:val="28"/>
          <w:lang w:eastAsia="ru-RU"/>
        </w:rPr>
        <w:t xml:space="preserve">0.09.2021 </w:t>
      </w:r>
      <w:r w:rsidR="005C7883">
        <w:rPr>
          <w:sz w:val="28"/>
          <w:szCs w:val="28"/>
          <w:lang w:eastAsia="ru-RU"/>
        </w:rPr>
        <w:t>г.</w:t>
      </w:r>
      <w:r w:rsidR="00E97D84">
        <w:rPr>
          <w:sz w:val="28"/>
          <w:szCs w:val="28"/>
          <w:lang w:eastAsia="ru-RU"/>
        </w:rPr>
        <w:t xml:space="preserve"> </w:t>
      </w:r>
      <w:r w:rsidR="00D8302C" w:rsidRPr="003148E0">
        <w:rPr>
          <w:sz w:val="28"/>
          <w:szCs w:val="28"/>
          <w:lang w:eastAsia="ru-RU"/>
        </w:rPr>
        <w:t>списание по прич</w:t>
      </w:r>
      <w:r w:rsidR="005C365B" w:rsidRPr="003148E0">
        <w:rPr>
          <w:sz w:val="28"/>
          <w:szCs w:val="28"/>
          <w:lang w:eastAsia="ru-RU"/>
        </w:rPr>
        <w:t xml:space="preserve">ине устаревшие по содержанию – </w:t>
      </w:r>
      <w:r w:rsidR="005C7883">
        <w:rPr>
          <w:sz w:val="28"/>
          <w:szCs w:val="28"/>
          <w:lang w:eastAsia="ru-RU"/>
        </w:rPr>
        <w:t>87 экземпляров</w:t>
      </w:r>
      <w:r w:rsidR="003148E0">
        <w:rPr>
          <w:sz w:val="28"/>
          <w:szCs w:val="28"/>
          <w:lang w:eastAsia="ru-RU"/>
        </w:rPr>
        <w:t>.</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4.4. Анализ и оценка состояния и использования фондов муниципальных библиотек:</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 xml:space="preserve">- </w:t>
      </w:r>
      <w:proofErr w:type="spellStart"/>
      <w:r w:rsidRPr="00427DCC">
        <w:rPr>
          <w:b/>
          <w:sz w:val="28"/>
          <w:szCs w:val="28"/>
          <w:lang w:eastAsia="ru-RU"/>
        </w:rPr>
        <w:t>обновляемость</w:t>
      </w:r>
      <w:proofErr w:type="spellEnd"/>
      <w:r w:rsidRPr="00427DCC">
        <w:rPr>
          <w:b/>
          <w:sz w:val="28"/>
          <w:szCs w:val="28"/>
          <w:lang w:eastAsia="ru-RU"/>
        </w:rPr>
        <w:t xml:space="preserve"> фондов;</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 обращаемость фондов.</w:t>
      </w:r>
    </w:p>
    <w:p w:rsidR="00A42E98" w:rsidRPr="00C00F82" w:rsidRDefault="00A42E98" w:rsidP="002D1FD1">
      <w:pPr>
        <w:shd w:val="clear" w:color="auto" w:fill="FFFFFF"/>
        <w:suppressAutoHyphens w:val="0"/>
        <w:ind w:firstLine="567"/>
        <w:jc w:val="both"/>
        <w:rPr>
          <w:color w:val="000000"/>
          <w:sz w:val="28"/>
          <w:szCs w:val="28"/>
          <w:lang w:eastAsia="ru-RU"/>
        </w:rPr>
      </w:pPr>
      <w:proofErr w:type="gramStart"/>
      <w:r w:rsidRPr="00C00F82">
        <w:rPr>
          <w:color w:val="000000"/>
          <w:sz w:val="28"/>
          <w:szCs w:val="28"/>
          <w:lang w:eastAsia="ru-RU"/>
        </w:rPr>
        <w:t xml:space="preserve">В </w:t>
      </w:r>
      <w:r w:rsidR="00E84746" w:rsidRPr="00E84746">
        <w:rPr>
          <w:color w:val="000000"/>
          <w:sz w:val="28"/>
          <w:szCs w:val="28"/>
          <w:lang w:eastAsia="ru-RU"/>
        </w:rPr>
        <w:t xml:space="preserve">сельской библиотеке </w:t>
      </w:r>
      <w:r w:rsidRPr="00C00F82">
        <w:rPr>
          <w:color w:val="000000"/>
          <w:sz w:val="28"/>
          <w:szCs w:val="28"/>
          <w:lang w:eastAsia="ru-RU"/>
        </w:rPr>
        <w:t>сохраняется интерес читателей к таким отраслям</w:t>
      </w:r>
      <w:r w:rsidR="00E84746">
        <w:rPr>
          <w:color w:val="000000"/>
          <w:sz w:val="28"/>
          <w:szCs w:val="28"/>
          <w:lang w:eastAsia="ru-RU"/>
        </w:rPr>
        <w:t xml:space="preserve"> </w:t>
      </w:r>
      <w:r w:rsidR="0049584C">
        <w:rPr>
          <w:color w:val="000000"/>
          <w:sz w:val="28"/>
          <w:szCs w:val="28"/>
          <w:lang w:eastAsia="ru-RU"/>
        </w:rPr>
        <w:t xml:space="preserve">знаний, </w:t>
      </w:r>
      <w:r w:rsidRPr="00C00F82">
        <w:rPr>
          <w:color w:val="000000"/>
          <w:sz w:val="28"/>
          <w:szCs w:val="28"/>
          <w:lang w:eastAsia="ru-RU"/>
        </w:rPr>
        <w:t xml:space="preserve"> </w:t>
      </w:r>
      <w:r w:rsidRPr="0049584C">
        <w:rPr>
          <w:color w:val="000000"/>
          <w:sz w:val="28"/>
          <w:szCs w:val="28"/>
          <w:lang w:eastAsia="ru-RU"/>
        </w:rPr>
        <w:t>как</w:t>
      </w:r>
      <w:r w:rsidR="0049584C">
        <w:rPr>
          <w:color w:val="000000"/>
          <w:sz w:val="28"/>
          <w:szCs w:val="28"/>
          <w:lang w:eastAsia="ru-RU"/>
        </w:rPr>
        <w:t xml:space="preserve">  </w:t>
      </w:r>
      <w:r w:rsidRPr="0049584C">
        <w:rPr>
          <w:color w:val="000000"/>
          <w:sz w:val="28"/>
          <w:szCs w:val="28"/>
          <w:lang w:eastAsia="ru-RU"/>
        </w:rPr>
        <w:t xml:space="preserve"> </w:t>
      </w:r>
      <w:r w:rsidR="002D1FD1" w:rsidRPr="0049584C">
        <w:rPr>
          <w:color w:val="000000"/>
          <w:sz w:val="28"/>
          <w:szCs w:val="28"/>
          <w:lang w:eastAsia="ru-RU"/>
        </w:rPr>
        <w:t xml:space="preserve">краеведение, </w:t>
      </w:r>
      <w:r w:rsidRPr="0049584C">
        <w:rPr>
          <w:color w:val="000000"/>
          <w:sz w:val="28"/>
          <w:szCs w:val="28"/>
          <w:lang w:eastAsia="ru-RU"/>
        </w:rPr>
        <w:t>история, экономика, право, психология, сельское хозяйство,</w:t>
      </w:r>
      <w:r w:rsidR="00E84746" w:rsidRPr="0049584C">
        <w:rPr>
          <w:color w:val="000000"/>
          <w:sz w:val="28"/>
          <w:szCs w:val="28"/>
          <w:lang w:eastAsia="ru-RU"/>
        </w:rPr>
        <w:t xml:space="preserve"> </w:t>
      </w:r>
      <w:r w:rsidRPr="0049584C">
        <w:rPr>
          <w:color w:val="000000"/>
          <w:sz w:val="28"/>
          <w:szCs w:val="28"/>
          <w:lang w:eastAsia="ru-RU"/>
        </w:rPr>
        <w:t xml:space="preserve">рукоделие, кулинария, </w:t>
      </w:r>
      <w:r w:rsidR="0049584C" w:rsidRPr="0049584C">
        <w:rPr>
          <w:color w:val="000000"/>
          <w:sz w:val="28"/>
          <w:szCs w:val="28"/>
          <w:lang w:eastAsia="ru-RU"/>
        </w:rPr>
        <w:t xml:space="preserve">рыболовство, </w:t>
      </w:r>
      <w:r w:rsidR="00E84746" w:rsidRPr="0049584C">
        <w:rPr>
          <w:color w:val="000000"/>
          <w:sz w:val="28"/>
          <w:szCs w:val="28"/>
          <w:lang w:eastAsia="ru-RU"/>
        </w:rPr>
        <w:t>животноводство, строительство</w:t>
      </w:r>
      <w:r w:rsidRPr="0049584C">
        <w:rPr>
          <w:color w:val="000000"/>
          <w:sz w:val="28"/>
          <w:szCs w:val="28"/>
          <w:lang w:eastAsia="ru-RU"/>
        </w:rPr>
        <w:t>.</w:t>
      </w:r>
      <w:proofErr w:type="gramEnd"/>
      <w:r w:rsidRPr="00C00F82">
        <w:rPr>
          <w:color w:val="000000"/>
          <w:sz w:val="28"/>
          <w:szCs w:val="28"/>
          <w:lang w:eastAsia="ru-RU"/>
        </w:rPr>
        <w:t xml:space="preserve"> </w:t>
      </w:r>
      <w:r w:rsidR="00E44165">
        <w:rPr>
          <w:color w:val="000000"/>
          <w:sz w:val="28"/>
          <w:szCs w:val="28"/>
          <w:lang w:eastAsia="ru-RU"/>
        </w:rPr>
        <w:t xml:space="preserve"> </w:t>
      </w:r>
      <w:r w:rsidR="0049584C">
        <w:rPr>
          <w:color w:val="000000"/>
          <w:sz w:val="28"/>
          <w:szCs w:val="28"/>
          <w:lang w:eastAsia="ru-RU"/>
        </w:rPr>
        <w:t>Б</w:t>
      </w:r>
      <w:r w:rsidRPr="00C00F82">
        <w:rPr>
          <w:color w:val="000000"/>
          <w:sz w:val="28"/>
          <w:szCs w:val="28"/>
          <w:lang w:eastAsia="ru-RU"/>
        </w:rPr>
        <w:t>ольшой спрос на</w:t>
      </w:r>
      <w:r w:rsidR="00E84746">
        <w:rPr>
          <w:color w:val="000000"/>
          <w:sz w:val="28"/>
          <w:szCs w:val="28"/>
          <w:lang w:eastAsia="ru-RU"/>
        </w:rPr>
        <w:t xml:space="preserve"> </w:t>
      </w:r>
      <w:r w:rsidR="0049584C">
        <w:rPr>
          <w:color w:val="000000"/>
          <w:sz w:val="28"/>
          <w:szCs w:val="28"/>
          <w:lang w:eastAsia="ru-RU"/>
        </w:rPr>
        <w:t xml:space="preserve">современную художественную литературу. Востребованными </w:t>
      </w:r>
      <w:r w:rsidRPr="00C00F82">
        <w:rPr>
          <w:color w:val="000000"/>
          <w:sz w:val="28"/>
          <w:szCs w:val="28"/>
          <w:lang w:eastAsia="ru-RU"/>
        </w:rPr>
        <w:t xml:space="preserve"> авторами </w:t>
      </w:r>
      <w:r w:rsidR="0049584C">
        <w:rPr>
          <w:color w:val="000000"/>
          <w:sz w:val="28"/>
          <w:szCs w:val="28"/>
          <w:lang w:eastAsia="ru-RU"/>
        </w:rPr>
        <w:t xml:space="preserve"> являются </w:t>
      </w:r>
      <w:r w:rsidRPr="00C00F82">
        <w:rPr>
          <w:color w:val="000000"/>
          <w:sz w:val="28"/>
          <w:szCs w:val="28"/>
          <w:lang w:eastAsia="ru-RU"/>
        </w:rPr>
        <w:t xml:space="preserve"> </w:t>
      </w:r>
      <w:r w:rsidR="005C365B">
        <w:rPr>
          <w:color w:val="000000"/>
          <w:sz w:val="28"/>
          <w:szCs w:val="28"/>
          <w:lang w:eastAsia="ru-RU"/>
        </w:rPr>
        <w:t xml:space="preserve">Б. Акунин, </w:t>
      </w:r>
      <w:r w:rsidRPr="005C365B">
        <w:rPr>
          <w:color w:val="000000"/>
          <w:sz w:val="28"/>
          <w:szCs w:val="28"/>
          <w:lang w:eastAsia="ru-RU"/>
        </w:rPr>
        <w:t xml:space="preserve">Л. Улицкая, З. </w:t>
      </w:r>
      <w:proofErr w:type="spellStart"/>
      <w:r w:rsidRPr="005C365B">
        <w:rPr>
          <w:color w:val="000000"/>
          <w:sz w:val="28"/>
          <w:szCs w:val="28"/>
          <w:lang w:eastAsia="ru-RU"/>
        </w:rPr>
        <w:t>Прилепин</w:t>
      </w:r>
      <w:proofErr w:type="spellEnd"/>
      <w:r w:rsidRPr="005C365B">
        <w:rPr>
          <w:color w:val="000000"/>
          <w:sz w:val="28"/>
          <w:szCs w:val="28"/>
          <w:lang w:eastAsia="ru-RU"/>
        </w:rPr>
        <w:t>,</w:t>
      </w:r>
      <w:r w:rsidR="005C365B" w:rsidRPr="005C365B">
        <w:rPr>
          <w:color w:val="000000"/>
          <w:sz w:val="28"/>
          <w:szCs w:val="28"/>
          <w:lang w:eastAsia="ru-RU"/>
        </w:rPr>
        <w:t xml:space="preserve"> М. Булгаков,  </w:t>
      </w:r>
      <w:r w:rsidR="003F43CA">
        <w:rPr>
          <w:color w:val="000000"/>
          <w:sz w:val="28"/>
          <w:szCs w:val="28"/>
          <w:lang w:eastAsia="ru-RU"/>
        </w:rPr>
        <w:t xml:space="preserve">Ф.М. Достоевский, М. Степнова, </w:t>
      </w:r>
      <w:r w:rsidR="005C365B" w:rsidRPr="005C365B">
        <w:rPr>
          <w:color w:val="000000"/>
          <w:sz w:val="28"/>
          <w:szCs w:val="28"/>
          <w:lang w:eastAsia="ru-RU"/>
        </w:rPr>
        <w:t xml:space="preserve">Г. </w:t>
      </w:r>
      <w:proofErr w:type="spellStart"/>
      <w:r w:rsidR="005C365B" w:rsidRPr="005C365B">
        <w:rPr>
          <w:color w:val="000000"/>
          <w:sz w:val="28"/>
          <w:szCs w:val="28"/>
          <w:lang w:eastAsia="ru-RU"/>
        </w:rPr>
        <w:t>Яхина</w:t>
      </w:r>
      <w:proofErr w:type="spellEnd"/>
      <w:r w:rsidR="005C365B">
        <w:rPr>
          <w:color w:val="000000"/>
          <w:sz w:val="28"/>
          <w:szCs w:val="28"/>
          <w:lang w:eastAsia="ru-RU"/>
        </w:rPr>
        <w:t xml:space="preserve">, Е. Водолазкин. </w:t>
      </w:r>
      <w:r w:rsidRPr="00C00F82">
        <w:rPr>
          <w:color w:val="000000"/>
          <w:sz w:val="28"/>
          <w:szCs w:val="28"/>
          <w:lang w:eastAsia="ru-RU"/>
        </w:rPr>
        <w:t xml:space="preserve"> В читальном зале</w:t>
      </w:r>
      <w:r w:rsidR="00E84746">
        <w:rPr>
          <w:color w:val="000000"/>
          <w:sz w:val="28"/>
          <w:szCs w:val="28"/>
          <w:lang w:eastAsia="ru-RU"/>
        </w:rPr>
        <w:t xml:space="preserve"> </w:t>
      </w:r>
      <w:r w:rsidRPr="00C00F82">
        <w:rPr>
          <w:color w:val="000000"/>
          <w:sz w:val="28"/>
          <w:szCs w:val="28"/>
          <w:lang w:eastAsia="ru-RU"/>
        </w:rPr>
        <w:t xml:space="preserve">очень популярны проверенные временем журналы: </w:t>
      </w:r>
      <w:r w:rsidR="005C365B">
        <w:rPr>
          <w:color w:val="000000"/>
          <w:sz w:val="28"/>
          <w:szCs w:val="28"/>
          <w:lang w:eastAsia="ru-RU"/>
        </w:rPr>
        <w:t xml:space="preserve"> «Биография», «Тайны 20 века», «Семья. Земля. Урожай», «Мне 15», </w:t>
      </w:r>
      <w:r w:rsidRPr="00200429">
        <w:rPr>
          <w:color w:val="000000"/>
          <w:sz w:val="28"/>
          <w:szCs w:val="28"/>
          <w:lang w:eastAsia="ru-RU"/>
        </w:rPr>
        <w:t xml:space="preserve">«Вокруг света», </w:t>
      </w:r>
      <w:r w:rsidR="005C365B">
        <w:rPr>
          <w:color w:val="000000"/>
          <w:sz w:val="28"/>
          <w:szCs w:val="28"/>
          <w:lang w:eastAsia="ru-RU"/>
        </w:rPr>
        <w:t>«Веста»</w:t>
      </w:r>
      <w:r w:rsidR="00200429">
        <w:rPr>
          <w:color w:val="000000"/>
          <w:sz w:val="28"/>
          <w:szCs w:val="28"/>
          <w:lang w:eastAsia="ru-RU"/>
        </w:rPr>
        <w:t xml:space="preserve">, </w:t>
      </w:r>
      <w:r w:rsidR="00553554">
        <w:rPr>
          <w:color w:val="000000"/>
          <w:sz w:val="28"/>
          <w:szCs w:val="28"/>
          <w:lang w:eastAsia="ru-RU"/>
        </w:rPr>
        <w:t>«Физкультура и спорт», «Наука и техника», «Пенсионерская зорька», «Наша кухня».</w:t>
      </w:r>
    </w:p>
    <w:p w:rsidR="00D873E7" w:rsidRPr="00427DCC" w:rsidRDefault="00D873E7" w:rsidP="00D873E7">
      <w:pPr>
        <w:suppressAutoHyphens w:val="0"/>
        <w:ind w:firstLine="567"/>
        <w:jc w:val="both"/>
        <w:rPr>
          <w:b/>
          <w:sz w:val="28"/>
          <w:szCs w:val="28"/>
          <w:lang w:eastAsia="ru-RU"/>
        </w:rPr>
      </w:pPr>
      <w:r w:rsidRPr="00427DCC">
        <w:rPr>
          <w:b/>
          <w:sz w:val="28"/>
          <w:szCs w:val="28"/>
          <w:lang w:eastAsia="ru-RU"/>
        </w:rPr>
        <w:t>4.5. Финансирование комплектования (объемы, основные источники) в течение последних трех лет</w:t>
      </w:r>
      <w:proofErr w:type="gramStart"/>
      <w:r w:rsidRPr="00427DCC">
        <w:rPr>
          <w:b/>
          <w:sz w:val="28"/>
          <w:szCs w:val="28"/>
          <w:lang w:eastAsia="ru-RU"/>
        </w:rPr>
        <w:t>.</w:t>
      </w:r>
      <w:proofErr w:type="gramEnd"/>
      <w:r w:rsidR="00E84746" w:rsidRPr="00427DCC">
        <w:rPr>
          <w:b/>
          <w:sz w:val="28"/>
          <w:szCs w:val="28"/>
          <w:lang w:eastAsia="ru-RU"/>
        </w:rPr>
        <w:t xml:space="preserve"> (</w:t>
      </w:r>
      <w:proofErr w:type="gramStart"/>
      <w:r w:rsidR="00E84746" w:rsidRPr="00427DCC">
        <w:rPr>
          <w:b/>
          <w:sz w:val="28"/>
          <w:szCs w:val="28"/>
          <w:lang w:eastAsia="ru-RU"/>
        </w:rPr>
        <w:t>ц</w:t>
      </w:r>
      <w:proofErr w:type="gramEnd"/>
      <w:r w:rsidR="00E84746" w:rsidRPr="00427DCC">
        <w:rPr>
          <w:b/>
          <w:sz w:val="28"/>
          <w:szCs w:val="28"/>
          <w:lang w:eastAsia="ru-RU"/>
        </w:rPr>
        <w:t>ифры по объединению)</w:t>
      </w:r>
    </w:p>
    <w:tbl>
      <w:tblPr>
        <w:tblStyle w:val="a9"/>
        <w:tblW w:w="0" w:type="auto"/>
        <w:tblLook w:val="04A0" w:firstRow="1" w:lastRow="0" w:firstColumn="1" w:lastColumn="0" w:noHBand="0" w:noVBand="1"/>
      </w:tblPr>
      <w:tblGrid>
        <w:gridCol w:w="2163"/>
        <w:gridCol w:w="1887"/>
        <w:gridCol w:w="1887"/>
        <w:gridCol w:w="1887"/>
        <w:gridCol w:w="1887"/>
      </w:tblGrid>
      <w:tr w:rsidR="006303C6" w:rsidTr="00CB786D">
        <w:tc>
          <w:tcPr>
            <w:tcW w:w="2163" w:type="dxa"/>
          </w:tcPr>
          <w:p w:rsidR="0079552D" w:rsidRDefault="00C30069" w:rsidP="00D873E7">
            <w:pPr>
              <w:suppressAutoHyphens w:val="0"/>
              <w:jc w:val="both"/>
              <w:rPr>
                <w:sz w:val="28"/>
                <w:szCs w:val="28"/>
                <w:lang w:eastAsia="ru-RU"/>
              </w:rPr>
            </w:pPr>
            <w:r>
              <w:rPr>
                <w:sz w:val="28"/>
                <w:szCs w:val="28"/>
                <w:lang w:eastAsia="ru-RU"/>
              </w:rPr>
              <w:t>комплектование</w:t>
            </w:r>
          </w:p>
        </w:tc>
        <w:tc>
          <w:tcPr>
            <w:tcW w:w="1887" w:type="dxa"/>
          </w:tcPr>
          <w:p w:rsidR="0079552D" w:rsidRDefault="00C30069" w:rsidP="00C30069">
            <w:pPr>
              <w:suppressAutoHyphens w:val="0"/>
              <w:jc w:val="center"/>
              <w:rPr>
                <w:sz w:val="28"/>
                <w:szCs w:val="28"/>
                <w:lang w:eastAsia="ru-RU"/>
              </w:rPr>
            </w:pPr>
            <w:r>
              <w:rPr>
                <w:sz w:val="28"/>
                <w:szCs w:val="28"/>
                <w:lang w:eastAsia="ru-RU"/>
              </w:rPr>
              <w:t>201</w:t>
            </w:r>
            <w:r w:rsidR="00E44165">
              <w:rPr>
                <w:sz w:val="28"/>
                <w:szCs w:val="28"/>
                <w:lang w:eastAsia="ru-RU"/>
              </w:rPr>
              <w:t>9</w:t>
            </w:r>
          </w:p>
        </w:tc>
        <w:tc>
          <w:tcPr>
            <w:tcW w:w="1887" w:type="dxa"/>
          </w:tcPr>
          <w:p w:rsidR="0079552D" w:rsidRDefault="00C30069" w:rsidP="00C30069">
            <w:pPr>
              <w:suppressAutoHyphens w:val="0"/>
              <w:jc w:val="center"/>
              <w:rPr>
                <w:sz w:val="28"/>
                <w:szCs w:val="28"/>
                <w:lang w:eastAsia="ru-RU"/>
              </w:rPr>
            </w:pPr>
            <w:r>
              <w:rPr>
                <w:sz w:val="28"/>
                <w:szCs w:val="28"/>
                <w:lang w:eastAsia="ru-RU"/>
              </w:rPr>
              <w:t>20</w:t>
            </w:r>
            <w:r w:rsidR="00E44165">
              <w:rPr>
                <w:sz w:val="28"/>
                <w:szCs w:val="28"/>
                <w:lang w:eastAsia="ru-RU"/>
              </w:rPr>
              <w:t>20</w:t>
            </w:r>
          </w:p>
        </w:tc>
        <w:tc>
          <w:tcPr>
            <w:tcW w:w="1887" w:type="dxa"/>
          </w:tcPr>
          <w:p w:rsidR="0079552D" w:rsidRDefault="00C30069" w:rsidP="00C30069">
            <w:pPr>
              <w:suppressAutoHyphens w:val="0"/>
              <w:jc w:val="center"/>
              <w:rPr>
                <w:sz w:val="28"/>
                <w:szCs w:val="28"/>
                <w:lang w:eastAsia="ru-RU"/>
              </w:rPr>
            </w:pPr>
            <w:r>
              <w:rPr>
                <w:sz w:val="28"/>
                <w:szCs w:val="28"/>
                <w:lang w:eastAsia="ru-RU"/>
              </w:rPr>
              <w:t>202</w:t>
            </w:r>
            <w:r w:rsidR="00E44165">
              <w:rPr>
                <w:sz w:val="28"/>
                <w:szCs w:val="28"/>
                <w:lang w:eastAsia="ru-RU"/>
              </w:rPr>
              <w:t>1</w:t>
            </w:r>
          </w:p>
        </w:tc>
        <w:tc>
          <w:tcPr>
            <w:tcW w:w="1887" w:type="dxa"/>
          </w:tcPr>
          <w:p w:rsidR="0079552D" w:rsidRDefault="002C556A" w:rsidP="002C556A">
            <w:pPr>
              <w:suppressAutoHyphens w:val="0"/>
              <w:jc w:val="center"/>
              <w:rPr>
                <w:sz w:val="28"/>
                <w:szCs w:val="28"/>
                <w:lang w:eastAsia="ru-RU"/>
              </w:rPr>
            </w:pPr>
            <w:r>
              <w:rPr>
                <w:sz w:val="28"/>
                <w:szCs w:val="28"/>
                <w:lang w:eastAsia="ru-RU"/>
              </w:rPr>
              <w:t>+/-</w:t>
            </w:r>
          </w:p>
        </w:tc>
      </w:tr>
      <w:tr w:rsidR="00553554" w:rsidTr="00CB786D">
        <w:tc>
          <w:tcPr>
            <w:tcW w:w="2163" w:type="dxa"/>
          </w:tcPr>
          <w:p w:rsidR="00553554" w:rsidRDefault="00553554" w:rsidP="00D873E7">
            <w:pPr>
              <w:suppressAutoHyphens w:val="0"/>
              <w:jc w:val="both"/>
              <w:rPr>
                <w:sz w:val="28"/>
                <w:szCs w:val="28"/>
                <w:lang w:eastAsia="ru-RU"/>
              </w:rPr>
            </w:pPr>
            <w:r>
              <w:rPr>
                <w:sz w:val="28"/>
                <w:szCs w:val="28"/>
                <w:lang w:eastAsia="ru-RU"/>
              </w:rPr>
              <w:t>Книжный фонд</w:t>
            </w:r>
          </w:p>
        </w:tc>
        <w:tc>
          <w:tcPr>
            <w:tcW w:w="1887" w:type="dxa"/>
          </w:tcPr>
          <w:p w:rsidR="00553554" w:rsidRPr="00E44165" w:rsidRDefault="00553554" w:rsidP="001608F9">
            <w:pPr>
              <w:suppressAutoHyphens w:val="0"/>
              <w:jc w:val="center"/>
              <w:rPr>
                <w:b/>
                <w:sz w:val="28"/>
                <w:szCs w:val="28"/>
                <w:highlight w:val="yellow"/>
                <w:lang w:eastAsia="ru-RU"/>
              </w:rPr>
            </w:pPr>
            <w:r w:rsidRPr="00E44165">
              <w:rPr>
                <w:b/>
                <w:sz w:val="28"/>
                <w:szCs w:val="28"/>
                <w:lang w:eastAsia="ru-RU"/>
              </w:rPr>
              <w:t>-</w:t>
            </w:r>
          </w:p>
        </w:tc>
        <w:tc>
          <w:tcPr>
            <w:tcW w:w="1887" w:type="dxa"/>
          </w:tcPr>
          <w:p w:rsidR="00553554" w:rsidRPr="00E44165" w:rsidRDefault="00553554" w:rsidP="00121602">
            <w:pPr>
              <w:suppressAutoHyphens w:val="0"/>
              <w:jc w:val="center"/>
              <w:rPr>
                <w:b/>
                <w:sz w:val="28"/>
                <w:szCs w:val="28"/>
                <w:highlight w:val="yellow"/>
                <w:lang w:eastAsia="ru-RU"/>
              </w:rPr>
            </w:pPr>
            <w:r w:rsidRPr="00E44165">
              <w:rPr>
                <w:b/>
                <w:sz w:val="28"/>
                <w:szCs w:val="28"/>
                <w:lang w:eastAsia="ru-RU"/>
              </w:rPr>
              <w:t>-</w:t>
            </w:r>
          </w:p>
        </w:tc>
        <w:tc>
          <w:tcPr>
            <w:tcW w:w="1887" w:type="dxa"/>
          </w:tcPr>
          <w:p w:rsidR="00553554" w:rsidRPr="00F07548" w:rsidRDefault="00F07548" w:rsidP="00200429">
            <w:pPr>
              <w:suppressAutoHyphens w:val="0"/>
              <w:jc w:val="center"/>
              <w:rPr>
                <w:sz w:val="28"/>
                <w:szCs w:val="28"/>
                <w:highlight w:val="yellow"/>
                <w:lang w:eastAsia="ru-RU"/>
              </w:rPr>
            </w:pPr>
            <w:r w:rsidRPr="00F07548">
              <w:rPr>
                <w:sz w:val="28"/>
                <w:szCs w:val="28"/>
                <w:lang w:eastAsia="ru-RU"/>
              </w:rPr>
              <w:t>247</w:t>
            </w:r>
          </w:p>
        </w:tc>
        <w:tc>
          <w:tcPr>
            <w:tcW w:w="1887" w:type="dxa"/>
          </w:tcPr>
          <w:p w:rsidR="00553554" w:rsidRPr="00F07548" w:rsidRDefault="00F07548" w:rsidP="002C556A">
            <w:pPr>
              <w:suppressAutoHyphens w:val="0"/>
              <w:jc w:val="center"/>
              <w:rPr>
                <w:sz w:val="28"/>
                <w:szCs w:val="28"/>
                <w:highlight w:val="yellow"/>
                <w:lang w:eastAsia="ru-RU"/>
              </w:rPr>
            </w:pPr>
            <w:r w:rsidRPr="00F07548">
              <w:rPr>
                <w:sz w:val="28"/>
                <w:szCs w:val="28"/>
                <w:lang w:eastAsia="ru-RU"/>
              </w:rPr>
              <w:t>+247</w:t>
            </w:r>
          </w:p>
        </w:tc>
      </w:tr>
      <w:tr w:rsidR="00553554" w:rsidTr="00CB786D">
        <w:tc>
          <w:tcPr>
            <w:tcW w:w="2163" w:type="dxa"/>
          </w:tcPr>
          <w:p w:rsidR="00553554" w:rsidRDefault="00553554" w:rsidP="00D873E7">
            <w:pPr>
              <w:suppressAutoHyphens w:val="0"/>
              <w:jc w:val="both"/>
              <w:rPr>
                <w:sz w:val="28"/>
                <w:szCs w:val="28"/>
                <w:lang w:eastAsia="ru-RU"/>
              </w:rPr>
            </w:pPr>
            <w:r>
              <w:rPr>
                <w:sz w:val="28"/>
                <w:szCs w:val="28"/>
                <w:lang w:eastAsia="ru-RU"/>
              </w:rPr>
              <w:t xml:space="preserve">Подписка </w:t>
            </w:r>
            <w:proofErr w:type="gramStart"/>
            <w:r>
              <w:rPr>
                <w:sz w:val="28"/>
                <w:szCs w:val="28"/>
                <w:lang w:eastAsia="ru-RU"/>
              </w:rPr>
              <w:t>п</w:t>
            </w:r>
            <w:proofErr w:type="gramEnd"/>
            <w:r>
              <w:rPr>
                <w:sz w:val="28"/>
                <w:szCs w:val="28"/>
                <w:lang w:eastAsia="ru-RU"/>
              </w:rPr>
              <w:t>/и</w:t>
            </w:r>
          </w:p>
        </w:tc>
        <w:tc>
          <w:tcPr>
            <w:tcW w:w="1887" w:type="dxa"/>
          </w:tcPr>
          <w:p w:rsidR="00553554" w:rsidRPr="009768AD" w:rsidRDefault="00553554" w:rsidP="001608F9">
            <w:pPr>
              <w:suppressAutoHyphens w:val="0"/>
              <w:jc w:val="both"/>
              <w:rPr>
                <w:sz w:val="28"/>
                <w:szCs w:val="28"/>
                <w:highlight w:val="yellow"/>
                <w:lang w:eastAsia="ru-RU"/>
              </w:rPr>
            </w:pPr>
            <w:r w:rsidRPr="009768AD">
              <w:rPr>
                <w:sz w:val="28"/>
                <w:szCs w:val="28"/>
              </w:rPr>
              <w:t xml:space="preserve">20314,75  </w:t>
            </w:r>
          </w:p>
        </w:tc>
        <w:tc>
          <w:tcPr>
            <w:tcW w:w="1887" w:type="dxa"/>
          </w:tcPr>
          <w:p w:rsidR="00553554" w:rsidRPr="009768AD" w:rsidRDefault="005643D7" w:rsidP="00121602">
            <w:pPr>
              <w:suppressAutoHyphens w:val="0"/>
              <w:jc w:val="both"/>
              <w:rPr>
                <w:sz w:val="28"/>
                <w:szCs w:val="28"/>
                <w:highlight w:val="yellow"/>
                <w:lang w:eastAsia="ru-RU"/>
              </w:rPr>
            </w:pPr>
            <w:r w:rsidRPr="009768AD">
              <w:rPr>
                <w:sz w:val="28"/>
                <w:szCs w:val="28"/>
                <w:lang w:eastAsia="ru-RU"/>
              </w:rPr>
              <w:t xml:space="preserve">   12731,62</w:t>
            </w:r>
          </w:p>
        </w:tc>
        <w:tc>
          <w:tcPr>
            <w:tcW w:w="1887" w:type="dxa"/>
          </w:tcPr>
          <w:p w:rsidR="00553554" w:rsidRPr="009768AD" w:rsidRDefault="00553554" w:rsidP="00D873E7">
            <w:pPr>
              <w:suppressAutoHyphens w:val="0"/>
              <w:jc w:val="both"/>
              <w:rPr>
                <w:sz w:val="28"/>
                <w:szCs w:val="28"/>
                <w:highlight w:val="yellow"/>
                <w:lang w:eastAsia="ru-RU"/>
              </w:rPr>
            </w:pPr>
            <w:r w:rsidRPr="009768AD">
              <w:rPr>
                <w:sz w:val="28"/>
                <w:szCs w:val="28"/>
                <w:lang w:eastAsia="ru-RU"/>
              </w:rPr>
              <w:t xml:space="preserve">     </w:t>
            </w:r>
            <w:r w:rsidR="00B50392" w:rsidRPr="009768AD">
              <w:rPr>
                <w:sz w:val="28"/>
                <w:szCs w:val="28"/>
                <w:lang w:eastAsia="ru-RU"/>
              </w:rPr>
              <w:t>23649,36</w:t>
            </w:r>
            <w:r w:rsidRPr="009768AD">
              <w:rPr>
                <w:sz w:val="28"/>
                <w:szCs w:val="28"/>
                <w:lang w:eastAsia="ru-RU"/>
              </w:rPr>
              <w:t xml:space="preserve"> </w:t>
            </w:r>
          </w:p>
        </w:tc>
        <w:tc>
          <w:tcPr>
            <w:tcW w:w="1887" w:type="dxa"/>
          </w:tcPr>
          <w:p w:rsidR="00553554" w:rsidRPr="009768AD" w:rsidRDefault="009768AD" w:rsidP="002C556A">
            <w:pPr>
              <w:suppressAutoHyphens w:val="0"/>
              <w:jc w:val="center"/>
              <w:rPr>
                <w:sz w:val="28"/>
                <w:szCs w:val="28"/>
                <w:highlight w:val="yellow"/>
                <w:lang w:eastAsia="ru-RU"/>
              </w:rPr>
            </w:pPr>
            <w:r w:rsidRPr="009768AD">
              <w:rPr>
                <w:sz w:val="28"/>
                <w:szCs w:val="28"/>
                <w:lang w:eastAsia="ru-RU"/>
              </w:rPr>
              <w:t>-3334,61</w:t>
            </w:r>
          </w:p>
        </w:tc>
      </w:tr>
      <w:tr w:rsidR="00553554" w:rsidTr="00CB786D">
        <w:tc>
          <w:tcPr>
            <w:tcW w:w="2163" w:type="dxa"/>
          </w:tcPr>
          <w:p w:rsidR="00553554" w:rsidRDefault="00553554" w:rsidP="00D873E7">
            <w:pPr>
              <w:suppressAutoHyphens w:val="0"/>
              <w:jc w:val="both"/>
              <w:rPr>
                <w:sz w:val="28"/>
                <w:szCs w:val="28"/>
                <w:lang w:eastAsia="ru-RU"/>
              </w:rPr>
            </w:pPr>
            <w:r>
              <w:rPr>
                <w:sz w:val="28"/>
                <w:szCs w:val="28"/>
                <w:lang w:eastAsia="ru-RU"/>
              </w:rPr>
              <w:t>Краевые программы</w:t>
            </w:r>
          </w:p>
        </w:tc>
        <w:tc>
          <w:tcPr>
            <w:tcW w:w="1887" w:type="dxa"/>
          </w:tcPr>
          <w:p w:rsidR="00553554" w:rsidRPr="009768AD" w:rsidRDefault="00553554" w:rsidP="001608F9">
            <w:pPr>
              <w:suppressAutoHyphens w:val="0"/>
              <w:jc w:val="center"/>
              <w:rPr>
                <w:sz w:val="28"/>
                <w:szCs w:val="28"/>
                <w:lang w:eastAsia="ru-RU"/>
              </w:rPr>
            </w:pPr>
            <w:r w:rsidRPr="009768AD">
              <w:rPr>
                <w:sz w:val="28"/>
                <w:szCs w:val="28"/>
                <w:lang w:eastAsia="ru-RU"/>
              </w:rPr>
              <w:t>0</w:t>
            </w:r>
          </w:p>
        </w:tc>
        <w:tc>
          <w:tcPr>
            <w:tcW w:w="1887" w:type="dxa"/>
          </w:tcPr>
          <w:p w:rsidR="00553554" w:rsidRPr="009768AD" w:rsidRDefault="00553554" w:rsidP="00121602">
            <w:pPr>
              <w:suppressAutoHyphens w:val="0"/>
              <w:jc w:val="center"/>
              <w:rPr>
                <w:sz w:val="28"/>
                <w:szCs w:val="28"/>
                <w:lang w:eastAsia="ru-RU"/>
              </w:rPr>
            </w:pPr>
            <w:r w:rsidRPr="009768AD">
              <w:rPr>
                <w:sz w:val="28"/>
                <w:szCs w:val="28"/>
                <w:lang w:eastAsia="ru-RU"/>
              </w:rPr>
              <w:t>0</w:t>
            </w:r>
          </w:p>
        </w:tc>
        <w:tc>
          <w:tcPr>
            <w:tcW w:w="1887" w:type="dxa"/>
          </w:tcPr>
          <w:p w:rsidR="00553554" w:rsidRPr="009768AD" w:rsidRDefault="00B50392" w:rsidP="00203CCD">
            <w:pPr>
              <w:suppressAutoHyphens w:val="0"/>
              <w:jc w:val="center"/>
              <w:rPr>
                <w:sz w:val="28"/>
                <w:szCs w:val="28"/>
                <w:lang w:eastAsia="ru-RU"/>
              </w:rPr>
            </w:pPr>
            <w:r w:rsidRPr="009768AD">
              <w:rPr>
                <w:sz w:val="28"/>
                <w:szCs w:val="28"/>
                <w:lang w:eastAsia="ru-RU"/>
              </w:rPr>
              <w:t>0</w:t>
            </w:r>
          </w:p>
        </w:tc>
        <w:tc>
          <w:tcPr>
            <w:tcW w:w="1887" w:type="dxa"/>
          </w:tcPr>
          <w:p w:rsidR="00553554" w:rsidRPr="009768AD" w:rsidRDefault="005643D7" w:rsidP="002C556A">
            <w:pPr>
              <w:suppressAutoHyphens w:val="0"/>
              <w:jc w:val="center"/>
              <w:rPr>
                <w:sz w:val="28"/>
                <w:szCs w:val="28"/>
                <w:highlight w:val="yellow"/>
                <w:lang w:eastAsia="ru-RU"/>
              </w:rPr>
            </w:pPr>
            <w:r w:rsidRPr="009768AD">
              <w:rPr>
                <w:sz w:val="28"/>
                <w:szCs w:val="28"/>
                <w:lang w:eastAsia="ru-RU"/>
              </w:rPr>
              <w:t>0</w:t>
            </w:r>
          </w:p>
        </w:tc>
      </w:tr>
      <w:tr w:rsidR="00553554" w:rsidTr="00CB786D">
        <w:tc>
          <w:tcPr>
            <w:tcW w:w="2163" w:type="dxa"/>
          </w:tcPr>
          <w:p w:rsidR="00553554" w:rsidRDefault="00553554" w:rsidP="00D873E7">
            <w:pPr>
              <w:suppressAutoHyphens w:val="0"/>
              <w:jc w:val="both"/>
              <w:rPr>
                <w:sz w:val="28"/>
                <w:szCs w:val="28"/>
                <w:lang w:eastAsia="ru-RU"/>
              </w:rPr>
            </w:pPr>
            <w:r>
              <w:rPr>
                <w:sz w:val="28"/>
                <w:szCs w:val="28"/>
                <w:lang w:eastAsia="ru-RU"/>
              </w:rPr>
              <w:t>дар</w:t>
            </w:r>
          </w:p>
        </w:tc>
        <w:tc>
          <w:tcPr>
            <w:tcW w:w="1887" w:type="dxa"/>
          </w:tcPr>
          <w:p w:rsidR="00553554" w:rsidRPr="009768AD" w:rsidRDefault="00553554" w:rsidP="001608F9">
            <w:pPr>
              <w:suppressAutoHyphens w:val="0"/>
              <w:jc w:val="both"/>
              <w:rPr>
                <w:sz w:val="28"/>
                <w:szCs w:val="28"/>
                <w:highlight w:val="yellow"/>
                <w:lang w:eastAsia="ru-RU"/>
              </w:rPr>
            </w:pPr>
            <w:r w:rsidRPr="009768AD">
              <w:rPr>
                <w:sz w:val="28"/>
                <w:szCs w:val="28"/>
                <w:lang w:eastAsia="ru-RU"/>
              </w:rPr>
              <w:t xml:space="preserve">      3785,00</w:t>
            </w:r>
          </w:p>
        </w:tc>
        <w:tc>
          <w:tcPr>
            <w:tcW w:w="1887" w:type="dxa"/>
          </w:tcPr>
          <w:p w:rsidR="00553554" w:rsidRPr="009768AD" w:rsidRDefault="00553554" w:rsidP="005643D7">
            <w:pPr>
              <w:suppressAutoHyphens w:val="0"/>
              <w:jc w:val="both"/>
              <w:rPr>
                <w:sz w:val="28"/>
                <w:szCs w:val="28"/>
                <w:highlight w:val="yellow"/>
                <w:lang w:eastAsia="ru-RU"/>
              </w:rPr>
            </w:pPr>
            <w:r w:rsidRPr="009768AD">
              <w:rPr>
                <w:sz w:val="28"/>
                <w:szCs w:val="28"/>
                <w:lang w:eastAsia="ru-RU"/>
              </w:rPr>
              <w:t xml:space="preserve">      </w:t>
            </w:r>
            <w:r w:rsidR="005643D7" w:rsidRPr="009768AD">
              <w:rPr>
                <w:sz w:val="28"/>
                <w:szCs w:val="28"/>
                <w:lang w:eastAsia="ru-RU"/>
              </w:rPr>
              <w:t>1482,79</w:t>
            </w:r>
          </w:p>
        </w:tc>
        <w:tc>
          <w:tcPr>
            <w:tcW w:w="1887" w:type="dxa"/>
          </w:tcPr>
          <w:p w:rsidR="00553554" w:rsidRPr="009768AD" w:rsidRDefault="00553554" w:rsidP="00D873E7">
            <w:pPr>
              <w:suppressAutoHyphens w:val="0"/>
              <w:jc w:val="both"/>
              <w:rPr>
                <w:sz w:val="28"/>
                <w:szCs w:val="28"/>
                <w:highlight w:val="yellow"/>
                <w:lang w:eastAsia="ru-RU"/>
              </w:rPr>
            </w:pPr>
            <w:r w:rsidRPr="009768AD">
              <w:rPr>
                <w:sz w:val="28"/>
                <w:szCs w:val="28"/>
                <w:lang w:eastAsia="ru-RU"/>
              </w:rPr>
              <w:t xml:space="preserve">          0</w:t>
            </w:r>
          </w:p>
        </w:tc>
        <w:tc>
          <w:tcPr>
            <w:tcW w:w="1887" w:type="dxa"/>
          </w:tcPr>
          <w:p w:rsidR="00553554" w:rsidRPr="009768AD" w:rsidRDefault="009768AD" w:rsidP="002C556A">
            <w:pPr>
              <w:suppressAutoHyphens w:val="0"/>
              <w:jc w:val="center"/>
              <w:rPr>
                <w:sz w:val="28"/>
                <w:szCs w:val="28"/>
                <w:highlight w:val="yellow"/>
                <w:lang w:eastAsia="ru-RU"/>
              </w:rPr>
            </w:pPr>
            <w:r w:rsidRPr="009768AD">
              <w:rPr>
                <w:sz w:val="28"/>
                <w:szCs w:val="28"/>
                <w:lang w:eastAsia="ru-RU"/>
              </w:rPr>
              <w:t>-2303</w:t>
            </w:r>
            <w:r w:rsidR="005643D7" w:rsidRPr="009768AD">
              <w:rPr>
                <w:sz w:val="28"/>
                <w:szCs w:val="28"/>
                <w:lang w:eastAsia="ru-RU"/>
              </w:rPr>
              <w:t>,</w:t>
            </w:r>
            <w:r w:rsidRPr="009768AD">
              <w:rPr>
                <w:sz w:val="28"/>
                <w:szCs w:val="28"/>
                <w:lang w:eastAsia="ru-RU"/>
              </w:rPr>
              <w:t>00</w:t>
            </w:r>
          </w:p>
        </w:tc>
      </w:tr>
    </w:tbl>
    <w:p w:rsidR="00966D64" w:rsidRDefault="00966D64" w:rsidP="00D873E7">
      <w:pPr>
        <w:suppressAutoHyphens w:val="0"/>
        <w:ind w:firstLine="567"/>
        <w:jc w:val="both"/>
        <w:rPr>
          <w:sz w:val="28"/>
          <w:szCs w:val="28"/>
          <w:lang w:eastAsia="ru-RU"/>
        </w:rPr>
      </w:pPr>
    </w:p>
    <w:p w:rsidR="00A42E98" w:rsidRPr="00C00F82" w:rsidRDefault="00A42E98" w:rsidP="005C365B">
      <w:pPr>
        <w:shd w:val="clear" w:color="auto" w:fill="FFFFFF"/>
        <w:suppressAutoHyphens w:val="0"/>
        <w:ind w:firstLine="708"/>
        <w:jc w:val="both"/>
        <w:rPr>
          <w:color w:val="000000"/>
          <w:sz w:val="28"/>
          <w:szCs w:val="28"/>
          <w:lang w:eastAsia="ru-RU"/>
        </w:rPr>
      </w:pPr>
      <w:r w:rsidRPr="00C00F82">
        <w:rPr>
          <w:color w:val="000000"/>
          <w:sz w:val="28"/>
          <w:szCs w:val="28"/>
          <w:lang w:eastAsia="ru-RU"/>
        </w:rPr>
        <w:t xml:space="preserve">В отчетном году </w:t>
      </w:r>
      <w:r w:rsidR="00966D64" w:rsidRPr="00966D64">
        <w:rPr>
          <w:color w:val="000000"/>
          <w:sz w:val="28"/>
          <w:szCs w:val="28"/>
          <w:lang w:eastAsia="ru-RU"/>
        </w:rPr>
        <w:t xml:space="preserve">МБУК «Библиотечное объединение </w:t>
      </w:r>
      <w:r w:rsidR="002D1FD1">
        <w:rPr>
          <w:color w:val="000000"/>
          <w:sz w:val="28"/>
          <w:szCs w:val="28"/>
          <w:lang w:eastAsia="ru-RU"/>
        </w:rPr>
        <w:t>Васюрин</w:t>
      </w:r>
      <w:r w:rsidR="00966D64" w:rsidRPr="00966D64">
        <w:rPr>
          <w:color w:val="000000"/>
          <w:sz w:val="28"/>
          <w:szCs w:val="28"/>
          <w:lang w:eastAsia="ru-RU"/>
        </w:rPr>
        <w:t>ского сельского поселения</w:t>
      </w:r>
      <w:r w:rsidR="004A4AB9">
        <w:rPr>
          <w:color w:val="000000"/>
          <w:sz w:val="28"/>
          <w:szCs w:val="28"/>
          <w:lang w:eastAsia="ru-RU"/>
        </w:rPr>
        <w:t>»</w:t>
      </w:r>
      <w:r w:rsidR="00966D64" w:rsidRPr="00966D64">
        <w:rPr>
          <w:color w:val="000000"/>
          <w:sz w:val="28"/>
          <w:szCs w:val="28"/>
          <w:lang w:eastAsia="ru-RU"/>
        </w:rPr>
        <w:t xml:space="preserve"> </w:t>
      </w:r>
      <w:r w:rsidR="00CB786D">
        <w:rPr>
          <w:color w:val="000000"/>
          <w:sz w:val="28"/>
          <w:szCs w:val="28"/>
          <w:lang w:eastAsia="ru-RU"/>
        </w:rPr>
        <w:t xml:space="preserve"> финансировало</w:t>
      </w:r>
      <w:r w:rsidRPr="00C00F82">
        <w:rPr>
          <w:color w:val="000000"/>
          <w:sz w:val="28"/>
          <w:szCs w:val="28"/>
          <w:lang w:eastAsia="ru-RU"/>
        </w:rPr>
        <w:t>сь</w:t>
      </w:r>
      <w:r w:rsidR="005D0BD8">
        <w:rPr>
          <w:color w:val="000000"/>
          <w:sz w:val="28"/>
          <w:szCs w:val="28"/>
          <w:lang w:eastAsia="ru-RU"/>
        </w:rPr>
        <w:t xml:space="preserve"> только</w:t>
      </w:r>
      <w:r w:rsidRPr="00C00F82">
        <w:rPr>
          <w:color w:val="000000"/>
          <w:sz w:val="28"/>
          <w:szCs w:val="28"/>
          <w:lang w:eastAsia="ru-RU"/>
        </w:rPr>
        <w:t xml:space="preserve"> из</w:t>
      </w:r>
      <w:r w:rsidR="00966D64" w:rsidRPr="00966D64">
        <w:rPr>
          <w:color w:val="000000"/>
          <w:sz w:val="28"/>
          <w:szCs w:val="28"/>
          <w:lang w:eastAsia="ru-RU"/>
        </w:rPr>
        <w:t xml:space="preserve"> </w:t>
      </w:r>
      <w:r w:rsidR="00CB786D">
        <w:rPr>
          <w:color w:val="000000"/>
          <w:sz w:val="28"/>
          <w:szCs w:val="28"/>
          <w:lang w:eastAsia="ru-RU"/>
        </w:rPr>
        <w:t xml:space="preserve">местного </w:t>
      </w:r>
      <w:r w:rsidRPr="00C00F82">
        <w:rPr>
          <w:color w:val="000000"/>
          <w:sz w:val="28"/>
          <w:szCs w:val="28"/>
          <w:lang w:eastAsia="ru-RU"/>
        </w:rPr>
        <w:t>бюджета</w:t>
      </w:r>
      <w:r w:rsidR="00CB786D">
        <w:rPr>
          <w:color w:val="000000"/>
          <w:sz w:val="28"/>
          <w:szCs w:val="28"/>
          <w:lang w:eastAsia="ru-RU"/>
        </w:rPr>
        <w:t>.</w:t>
      </w:r>
      <w:r w:rsidR="00966D64" w:rsidRPr="00966D64">
        <w:rPr>
          <w:color w:val="000000"/>
          <w:sz w:val="28"/>
          <w:szCs w:val="28"/>
          <w:lang w:eastAsia="ru-RU"/>
        </w:rPr>
        <w:t xml:space="preserve">  </w:t>
      </w:r>
    </w:p>
    <w:p w:rsidR="00966D64" w:rsidRPr="004B49B2" w:rsidRDefault="00203CCD" w:rsidP="004B49B2">
      <w:pPr>
        <w:tabs>
          <w:tab w:val="left" w:pos="0"/>
        </w:tabs>
        <w:jc w:val="both"/>
        <w:rPr>
          <w:sz w:val="28"/>
          <w:szCs w:val="28"/>
        </w:rPr>
      </w:pPr>
      <w:r>
        <w:rPr>
          <w:sz w:val="28"/>
          <w:szCs w:val="28"/>
        </w:rPr>
        <w:lastRenderedPageBreak/>
        <w:tab/>
      </w:r>
      <w:r w:rsidR="00E44165">
        <w:rPr>
          <w:sz w:val="28"/>
          <w:szCs w:val="28"/>
        </w:rPr>
        <w:t>В 2021</w:t>
      </w:r>
      <w:r w:rsidR="00966D64">
        <w:rPr>
          <w:sz w:val="28"/>
          <w:szCs w:val="28"/>
        </w:rPr>
        <w:t xml:space="preserve"> году на формирование книжного фонда</w:t>
      </w:r>
      <w:r w:rsidR="00601D2F">
        <w:rPr>
          <w:sz w:val="28"/>
          <w:szCs w:val="28"/>
        </w:rPr>
        <w:t xml:space="preserve"> сельской библиотеки было приобретено 247 экземпляров</w:t>
      </w:r>
      <w:r w:rsidR="00966D64">
        <w:rPr>
          <w:sz w:val="28"/>
          <w:szCs w:val="28"/>
        </w:rPr>
        <w:t xml:space="preserve"> </w:t>
      </w:r>
      <w:r w:rsidR="00601D2F">
        <w:rPr>
          <w:sz w:val="28"/>
          <w:szCs w:val="28"/>
        </w:rPr>
        <w:t>на сумму 70982,10 рублей, н</w:t>
      </w:r>
      <w:r w:rsidR="002D1FD1">
        <w:rPr>
          <w:sz w:val="28"/>
          <w:szCs w:val="28"/>
        </w:rPr>
        <w:t>а оформление п</w:t>
      </w:r>
      <w:r w:rsidR="00CE2B37">
        <w:rPr>
          <w:sz w:val="28"/>
          <w:szCs w:val="28"/>
        </w:rPr>
        <w:t xml:space="preserve">одписки периодических изданий </w:t>
      </w:r>
      <w:r w:rsidR="00601D2F">
        <w:rPr>
          <w:sz w:val="28"/>
          <w:szCs w:val="28"/>
        </w:rPr>
        <w:t>-</w:t>
      </w:r>
      <w:r w:rsidR="00CE2B37">
        <w:rPr>
          <w:sz w:val="28"/>
          <w:szCs w:val="28"/>
        </w:rPr>
        <w:t xml:space="preserve"> </w:t>
      </w:r>
      <w:r w:rsidR="009768AD">
        <w:rPr>
          <w:sz w:val="28"/>
          <w:szCs w:val="28"/>
        </w:rPr>
        <w:t>23649,36</w:t>
      </w:r>
      <w:r w:rsidR="00E44165">
        <w:rPr>
          <w:sz w:val="28"/>
          <w:szCs w:val="28"/>
        </w:rPr>
        <w:t xml:space="preserve"> рублей. </w:t>
      </w:r>
      <w:r w:rsidR="00966D64" w:rsidRPr="002D1FD1">
        <w:rPr>
          <w:b/>
          <w:sz w:val="28"/>
          <w:szCs w:val="28"/>
        </w:rPr>
        <w:t xml:space="preserve"> </w:t>
      </w:r>
    </w:p>
    <w:p w:rsidR="00D873E7" w:rsidRPr="00D873E7" w:rsidRDefault="00D873E7" w:rsidP="00D873E7">
      <w:pPr>
        <w:suppressAutoHyphens w:val="0"/>
        <w:ind w:firstLine="567"/>
        <w:jc w:val="both"/>
        <w:rPr>
          <w:sz w:val="28"/>
          <w:szCs w:val="28"/>
          <w:lang w:eastAsia="ru-RU"/>
        </w:rPr>
      </w:pPr>
      <w:r w:rsidRPr="00D873E7">
        <w:rPr>
          <w:sz w:val="28"/>
          <w:szCs w:val="28"/>
          <w:lang w:eastAsia="ru-RU"/>
        </w:rPr>
        <w:t>4.6. Обеспечение сохранности фондов:</w:t>
      </w:r>
    </w:p>
    <w:p w:rsidR="00D873E7" w:rsidRPr="00D873E7" w:rsidRDefault="00D873E7" w:rsidP="00D873E7">
      <w:pPr>
        <w:suppressAutoHyphens w:val="0"/>
        <w:ind w:firstLine="567"/>
        <w:jc w:val="both"/>
        <w:rPr>
          <w:sz w:val="28"/>
          <w:szCs w:val="28"/>
          <w:lang w:eastAsia="ru-RU"/>
        </w:rPr>
      </w:pPr>
      <w:r w:rsidRPr="00D873E7">
        <w:rPr>
          <w:sz w:val="28"/>
          <w:szCs w:val="28"/>
          <w:lang w:eastAsia="ru-RU"/>
        </w:rPr>
        <w:t>- соблюдение действующего порядка учета документов, входящих в состав библиотечного фонда;</w:t>
      </w:r>
    </w:p>
    <w:p w:rsidR="00D873E7" w:rsidRDefault="00D873E7" w:rsidP="00D873E7">
      <w:pPr>
        <w:suppressAutoHyphens w:val="0"/>
        <w:ind w:firstLine="567"/>
        <w:jc w:val="both"/>
        <w:rPr>
          <w:sz w:val="28"/>
          <w:szCs w:val="28"/>
          <w:lang w:eastAsia="ru-RU"/>
        </w:rPr>
      </w:pPr>
      <w:r w:rsidRPr="00D873E7">
        <w:rPr>
          <w:sz w:val="28"/>
          <w:szCs w:val="28"/>
          <w:lang w:eastAsia="ru-RU"/>
        </w:rPr>
        <w:t>- проверка и передача фондов библиотек в условиях реструктуризации библиотечной сети;</w:t>
      </w:r>
    </w:p>
    <w:p w:rsidR="00A42E98" w:rsidRPr="00D873E7" w:rsidRDefault="00E44165" w:rsidP="00D873E7">
      <w:pPr>
        <w:suppressAutoHyphens w:val="0"/>
        <w:ind w:firstLine="567"/>
        <w:jc w:val="both"/>
        <w:rPr>
          <w:sz w:val="28"/>
          <w:szCs w:val="28"/>
          <w:lang w:eastAsia="ru-RU"/>
        </w:rPr>
      </w:pPr>
      <w:r>
        <w:rPr>
          <w:sz w:val="28"/>
          <w:szCs w:val="28"/>
          <w:lang w:eastAsia="ru-RU"/>
        </w:rPr>
        <w:t>В 2021</w:t>
      </w:r>
      <w:r w:rsidR="00F910AD">
        <w:rPr>
          <w:sz w:val="28"/>
          <w:szCs w:val="28"/>
          <w:lang w:eastAsia="ru-RU"/>
        </w:rPr>
        <w:t xml:space="preserve"> году реструктуризации и передачи фондов в библиотеках не было.</w:t>
      </w:r>
    </w:p>
    <w:p w:rsidR="00D873E7" w:rsidRDefault="00D873E7" w:rsidP="00D873E7">
      <w:pPr>
        <w:suppressAutoHyphens w:val="0"/>
        <w:ind w:firstLine="567"/>
        <w:jc w:val="both"/>
        <w:rPr>
          <w:sz w:val="28"/>
          <w:szCs w:val="28"/>
          <w:lang w:eastAsia="ru-RU"/>
        </w:rPr>
      </w:pPr>
      <w:r w:rsidRPr="00D873E7">
        <w:rPr>
          <w:sz w:val="28"/>
          <w:szCs w:val="28"/>
          <w:lang w:eastAsia="ru-RU"/>
        </w:rPr>
        <w:t>- соблюдение режимов хранения.</w:t>
      </w:r>
    </w:p>
    <w:p w:rsidR="00966D64" w:rsidRPr="00966D64" w:rsidRDefault="00966D64" w:rsidP="00CE2B37">
      <w:pPr>
        <w:shd w:val="clear" w:color="auto" w:fill="FFFFFF"/>
        <w:suppressAutoHyphens w:val="0"/>
        <w:ind w:firstLine="567"/>
        <w:jc w:val="both"/>
        <w:rPr>
          <w:color w:val="000000"/>
          <w:sz w:val="28"/>
          <w:szCs w:val="28"/>
          <w:lang w:eastAsia="ru-RU"/>
        </w:rPr>
      </w:pPr>
      <w:r w:rsidRPr="00966D64">
        <w:rPr>
          <w:color w:val="000000"/>
          <w:sz w:val="28"/>
          <w:szCs w:val="28"/>
          <w:lang w:eastAsia="ru-RU"/>
        </w:rPr>
        <w:t>Действующая инструкция по учету фондов строго соблюдается. Прием,</w:t>
      </w:r>
    </w:p>
    <w:p w:rsidR="00AE7BF8" w:rsidRDefault="00966D64" w:rsidP="00CE2B37">
      <w:pPr>
        <w:shd w:val="clear" w:color="auto" w:fill="FFFFFF"/>
        <w:suppressAutoHyphens w:val="0"/>
        <w:jc w:val="both"/>
      </w:pPr>
      <w:r w:rsidRPr="00966D64">
        <w:rPr>
          <w:color w:val="000000"/>
          <w:sz w:val="28"/>
          <w:szCs w:val="28"/>
          <w:lang w:eastAsia="ru-RU"/>
        </w:rPr>
        <w:t>учет, списание осуществл</w:t>
      </w:r>
      <w:r w:rsidR="003237B7">
        <w:rPr>
          <w:color w:val="000000"/>
          <w:sz w:val="28"/>
          <w:szCs w:val="28"/>
          <w:lang w:eastAsia="ru-RU"/>
        </w:rPr>
        <w:t>я</w:t>
      </w:r>
      <w:r w:rsidR="00E44165">
        <w:rPr>
          <w:color w:val="000000"/>
          <w:sz w:val="28"/>
          <w:szCs w:val="28"/>
          <w:lang w:eastAsia="ru-RU"/>
        </w:rPr>
        <w:t>ются в рамках инструкции. В 2021</w:t>
      </w:r>
      <w:r w:rsidRPr="00966D64">
        <w:rPr>
          <w:color w:val="000000"/>
          <w:sz w:val="28"/>
          <w:szCs w:val="28"/>
          <w:lang w:eastAsia="ru-RU"/>
        </w:rPr>
        <w:t xml:space="preserve"> году </w:t>
      </w:r>
      <w:r w:rsidR="00E44165">
        <w:rPr>
          <w:color w:val="000000"/>
          <w:sz w:val="28"/>
          <w:szCs w:val="28"/>
          <w:lang w:eastAsia="ru-RU"/>
        </w:rPr>
        <w:t xml:space="preserve">продолжалась </w:t>
      </w:r>
      <w:r w:rsidR="003237B7">
        <w:rPr>
          <w:color w:val="000000"/>
          <w:sz w:val="28"/>
          <w:szCs w:val="28"/>
          <w:lang w:eastAsia="ru-RU"/>
        </w:rPr>
        <w:t>сверка</w:t>
      </w:r>
      <w:r w:rsidRPr="00966D64">
        <w:rPr>
          <w:color w:val="000000"/>
          <w:sz w:val="28"/>
          <w:szCs w:val="28"/>
          <w:lang w:eastAsia="ru-RU"/>
        </w:rPr>
        <w:t xml:space="preserve"> фонда сельской библиотеки. Режимы хранения в целом соблюдаются.</w:t>
      </w:r>
      <w:r w:rsidR="006D7AEC">
        <w:rPr>
          <w:color w:val="000000"/>
          <w:sz w:val="28"/>
          <w:szCs w:val="28"/>
          <w:lang w:eastAsia="ru-RU"/>
        </w:rPr>
        <w:t xml:space="preserve"> </w:t>
      </w:r>
      <w:r w:rsidR="006D7AEC" w:rsidRPr="00AE7BF8">
        <w:rPr>
          <w:sz w:val="28"/>
          <w:szCs w:val="28"/>
        </w:rPr>
        <w:t>Библиотекари активно ведут работу с задолжниками и проводят мелкий ремонт книг.</w:t>
      </w:r>
      <w:r w:rsidR="006D7AEC">
        <w:t xml:space="preserve"> </w:t>
      </w:r>
    </w:p>
    <w:p w:rsidR="00966D64" w:rsidRPr="00AE7BF8" w:rsidRDefault="00966D64" w:rsidP="00AE7BF8">
      <w:pPr>
        <w:shd w:val="clear" w:color="auto" w:fill="FFFFFF"/>
        <w:suppressAutoHyphens w:val="0"/>
        <w:ind w:firstLine="708"/>
        <w:jc w:val="both"/>
        <w:rPr>
          <w:color w:val="000000"/>
          <w:sz w:val="28"/>
          <w:szCs w:val="28"/>
          <w:lang w:eastAsia="ru-RU"/>
        </w:rPr>
      </w:pPr>
      <w:r w:rsidRPr="00966D64">
        <w:rPr>
          <w:color w:val="000000"/>
          <w:sz w:val="28"/>
          <w:szCs w:val="28"/>
          <w:lang w:eastAsia="ru-RU"/>
        </w:rPr>
        <w:t xml:space="preserve">В </w:t>
      </w:r>
      <w:r w:rsidR="00E67985" w:rsidRPr="0079552D">
        <w:rPr>
          <w:color w:val="000000"/>
          <w:sz w:val="28"/>
          <w:szCs w:val="28"/>
          <w:lang w:eastAsia="ru-RU"/>
        </w:rPr>
        <w:t xml:space="preserve">библиотеке </w:t>
      </w:r>
      <w:r w:rsidRPr="00966D64">
        <w:rPr>
          <w:color w:val="000000"/>
          <w:sz w:val="28"/>
          <w:szCs w:val="28"/>
          <w:lang w:eastAsia="ru-RU"/>
        </w:rPr>
        <w:t>установлена пожарная сигн</w:t>
      </w:r>
      <w:r w:rsidR="00AE7BF8">
        <w:rPr>
          <w:color w:val="000000"/>
          <w:sz w:val="28"/>
          <w:szCs w:val="28"/>
          <w:lang w:eastAsia="ru-RU"/>
        </w:rPr>
        <w:t xml:space="preserve">ализация, производится регулярная перезарядка огнетушителей. </w:t>
      </w:r>
      <w:r w:rsidR="00AE7BF8" w:rsidRPr="00AE7BF8">
        <w:rPr>
          <w:sz w:val="28"/>
          <w:szCs w:val="28"/>
        </w:rPr>
        <w:t>Проводятся инструктажи и тренировки по эвакуации людей и материальных ценностей.</w:t>
      </w:r>
    </w:p>
    <w:p w:rsidR="00966D64" w:rsidRPr="00966D64" w:rsidRDefault="00966D64" w:rsidP="00CE2B37">
      <w:pPr>
        <w:shd w:val="clear" w:color="auto" w:fill="FFFFFF"/>
        <w:suppressAutoHyphens w:val="0"/>
        <w:jc w:val="both"/>
        <w:rPr>
          <w:color w:val="000000"/>
          <w:sz w:val="28"/>
          <w:szCs w:val="28"/>
          <w:lang w:eastAsia="ru-RU"/>
        </w:rPr>
      </w:pPr>
      <w:r w:rsidRPr="00966D64">
        <w:rPr>
          <w:color w:val="000000"/>
          <w:sz w:val="28"/>
          <w:szCs w:val="28"/>
          <w:lang w:eastAsia="ru-RU"/>
        </w:rPr>
        <w:t>Аварийных ситуаций в 20</w:t>
      </w:r>
      <w:r w:rsidR="00E44165">
        <w:rPr>
          <w:color w:val="000000"/>
          <w:sz w:val="28"/>
          <w:szCs w:val="28"/>
          <w:lang w:eastAsia="ru-RU"/>
        </w:rPr>
        <w:t>21</w:t>
      </w:r>
      <w:r w:rsidRPr="00966D64">
        <w:rPr>
          <w:color w:val="000000"/>
          <w:sz w:val="28"/>
          <w:szCs w:val="28"/>
          <w:lang w:eastAsia="ru-RU"/>
        </w:rPr>
        <w:t xml:space="preserve"> году не было.</w:t>
      </w:r>
    </w:p>
    <w:p w:rsidR="0065790E" w:rsidRPr="00AE7BF8" w:rsidRDefault="00AE7BF8" w:rsidP="006F65CB">
      <w:pPr>
        <w:shd w:val="clear" w:color="auto" w:fill="FFFFFF"/>
        <w:suppressAutoHyphens w:val="0"/>
        <w:ind w:firstLine="708"/>
        <w:jc w:val="both"/>
        <w:rPr>
          <w:color w:val="000000"/>
          <w:sz w:val="28"/>
          <w:szCs w:val="28"/>
          <w:lang w:eastAsia="ru-RU"/>
        </w:rPr>
      </w:pPr>
      <w:r>
        <w:rPr>
          <w:color w:val="000000"/>
          <w:sz w:val="28"/>
          <w:szCs w:val="28"/>
          <w:lang w:eastAsia="ru-RU"/>
        </w:rPr>
        <w:t>В этом году, благодаря финансированию Администрации Васюринского сельского поселения и программе «Культура Кубани»</w:t>
      </w:r>
      <w:r w:rsidRPr="00C00F82">
        <w:rPr>
          <w:color w:val="000000"/>
          <w:sz w:val="28"/>
          <w:szCs w:val="28"/>
          <w:lang w:eastAsia="ru-RU"/>
        </w:rPr>
        <w:t xml:space="preserve"> </w:t>
      </w:r>
      <w:r>
        <w:rPr>
          <w:color w:val="000000"/>
          <w:sz w:val="28"/>
          <w:szCs w:val="28"/>
          <w:lang w:eastAsia="ru-RU"/>
        </w:rPr>
        <w:t xml:space="preserve">книжный фонд библиотеки  значительно пополнился. В </w:t>
      </w:r>
      <w:r w:rsidR="0065790E">
        <w:rPr>
          <w:sz w:val="28"/>
          <w:szCs w:val="28"/>
        </w:rPr>
        <w:t>библиотеку  поступил</w:t>
      </w:r>
      <w:r w:rsidR="0079552D">
        <w:rPr>
          <w:sz w:val="28"/>
          <w:szCs w:val="28"/>
        </w:rPr>
        <w:t xml:space="preserve">и </w:t>
      </w:r>
      <w:r w:rsidR="003E6E4A">
        <w:rPr>
          <w:sz w:val="28"/>
          <w:szCs w:val="28"/>
        </w:rPr>
        <w:t>художественная литература,</w:t>
      </w:r>
      <w:r w:rsidR="0065790E">
        <w:rPr>
          <w:sz w:val="28"/>
          <w:szCs w:val="28"/>
        </w:rPr>
        <w:t xml:space="preserve"> научно-популярны</w:t>
      </w:r>
      <w:r w:rsidR="0079552D">
        <w:rPr>
          <w:sz w:val="28"/>
          <w:szCs w:val="28"/>
        </w:rPr>
        <w:t>е</w:t>
      </w:r>
      <w:r w:rsidR="0065790E">
        <w:rPr>
          <w:sz w:val="28"/>
          <w:szCs w:val="28"/>
        </w:rPr>
        <w:t>, литературно-художественны</w:t>
      </w:r>
      <w:r w:rsidR="0079552D">
        <w:rPr>
          <w:sz w:val="28"/>
          <w:szCs w:val="28"/>
        </w:rPr>
        <w:t>е</w:t>
      </w:r>
      <w:r w:rsidR="0065790E">
        <w:rPr>
          <w:sz w:val="28"/>
          <w:szCs w:val="28"/>
        </w:rPr>
        <w:t>, общественно-политически</w:t>
      </w:r>
      <w:r w:rsidR="0079552D">
        <w:rPr>
          <w:sz w:val="28"/>
          <w:szCs w:val="28"/>
        </w:rPr>
        <w:t>е</w:t>
      </w:r>
      <w:r w:rsidR="0065790E">
        <w:rPr>
          <w:sz w:val="28"/>
          <w:szCs w:val="28"/>
        </w:rPr>
        <w:t xml:space="preserve"> издани</w:t>
      </w:r>
      <w:r w:rsidR="0079552D">
        <w:rPr>
          <w:sz w:val="28"/>
          <w:szCs w:val="28"/>
        </w:rPr>
        <w:t>я</w:t>
      </w:r>
      <w:r w:rsidR="0065790E">
        <w:rPr>
          <w:sz w:val="28"/>
          <w:szCs w:val="28"/>
        </w:rPr>
        <w:t>. </w:t>
      </w:r>
    </w:p>
    <w:p w:rsidR="0065790E" w:rsidRDefault="0065790E" w:rsidP="003237B7">
      <w:pPr>
        <w:ind w:firstLine="708"/>
        <w:jc w:val="both"/>
        <w:rPr>
          <w:sz w:val="28"/>
          <w:szCs w:val="28"/>
          <w:shd w:val="clear" w:color="auto" w:fill="FFFFFF"/>
        </w:rPr>
      </w:pPr>
      <w:r>
        <w:rPr>
          <w:color w:val="000000"/>
          <w:sz w:val="28"/>
          <w:szCs w:val="28"/>
          <w:shd w:val="clear" w:color="auto" w:fill="FFFFFF"/>
        </w:rPr>
        <w:t xml:space="preserve">Периодические издания  компенсируют недостающие документы по наиболее </w:t>
      </w:r>
      <w:r w:rsidR="006F65CB">
        <w:rPr>
          <w:color w:val="000000"/>
          <w:sz w:val="28"/>
          <w:szCs w:val="28"/>
          <w:shd w:val="clear" w:color="auto" w:fill="FFFFFF"/>
        </w:rPr>
        <w:t>востребованным</w:t>
      </w:r>
      <w:r>
        <w:rPr>
          <w:color w:val="000000"/>
          <w:sz w:val="28"/>
          <w:szCs w:val="28"/>
          <w:shd w:val="clear" w:color="auto" w:fill="FFFFFF"/>
        </w:rPr>
        <w:t xml:space="preserve"> отраслям знания. </w:t>
      </w:r>
      <w:r w:rsidR="003237B7">
        <w:rPr>
          <w:color w:val="000000"/>
          <w:sz w:val="28"/>
          <w:szCs w:val="28"/>
          <w:shd w:val="clear" w:color="auto" w:fill="FFFFFF"/>
        </w:rPr>
        <w:t xml:space="preserve">Подписка на периодические издания проводится </w:t>
      </w:r>
      <w:r w:rsidR="002667A9">
        <w:rPr>
          <w:color w:val="000000"/>
          <w:sz w:val="28"/>
          <w:szCs w:val="28"/>
          <w:shd w:val="clear" w:color="auto" w:fill="FFFFFF"/>
        </w:rPr>
        <w:t xml:space="preserve">с </w:t>
      </w:r>
      <w:r>
        <w:rPr>
          <w:color w:val="000000"/>
          <w:sz w:val="28"/>
          <w:szCs w:val="28"/>
          <w:shd w:val="clear" w:color="auto" w:fill="FFFFFF"/>
        </w:rPr>
        <w:t>учетом читательских запросов и потребностей</w:t>
      </w:r>
      <w:r w:rsidR="002667A9">
        <w:rPr>
          <w:color w:val="000000"/>
          <w:sz w:val="28"/>
          <w:szCs w:val="28"/>
          <w:shd w:val="clear" w:color="auto" w:fill="FFFFFF"/>
        </w:rPr>
        <w:t>.</w:t>
      </w:r>
      <w:r w:rsidR="002667A9">
        <w:rPr>
          <w:sz w:val="28"/>
          <w:szCs w:val="28"/>
          <w:shd w:val="clear" w:color="auto" w:fill="FFFFFF"/>
        </w:rPr>
        <w:t xml:space="preserve"> </w:t>
      </w:r>
      <w:r>
        <w:rPr>
          <w:sz w:val="28"/>
          <w:szCs w:val="28"/>
        </w:rPr>
        <w:t> Ч</w:t>
      </w:r>
      <w:r>
        <w:rPr>
          <w:sz w:val="28"/>
          <w:szCs w:val="28"/>
          <w:shd w:val="clear" w:color="auto" w:fill="FFFFFF"/>
        </w:rPr>
        <w:t xml:space="preserve">итателям предоставляется право бесплатного </w:t>
      </w:r>
      <w:r w:rsidR="006F65CB">
        <w:rPr>
          <w:sz w:val="28"/>
          <w:szCs w:val="28"/>
          <w:shd w:val="clear" w:color="auto" w:fill="FFFFFF"/>
        </w:rPr>
        <w:t>пользования фондами библиотеки.</w:t>
      </w:r>
    </w:p>
    <w:p w:rsidR="0065790E" w:rsidRDefault="0065790E" w:rsidP="002667A9">
      <w:pPr>
        <w:ind w:firstLine="708"/>
        <w:jc w:val="both"/>
        <w:rPr>
          <w:sz w:val="28"/>
          <w:szCs w:val="28"/>
        </w:rPr>
      </w:pPr>
      <w:r>
        <w:rPr>
          <w:sz w:val="28"/>
          <w:szCs w:val="28"/>
        </w:rPr>
        <w:t xml:space="preserve">В библиотеке постоянно ведется работа с фондом: обновление, выявление ветхой и устаревшей литературы, работа с каталогами: </w:t>
      </w:r>
      <w:r w:rsidR="002667A9">
        <w:rPr>
          <w:sz w:val="28"/>
          <w:szCs w:val="28"/>
        </w:rPr>
        <w:t xml:space="preserve">изъятие </w:t>
      </w:r>
      <w:r>
        <w:rPr>
          <w:sz w:val="28"/>
          <w:szCs w:val="28"/>
        </w:rPr>
        <w:t>списанных документов и расстановка вновь посту</w:t>
      </w:r>
      <w:r w:rsidR="00E44165">
        <w:rPr>
          <w:sz w:val="28"/>
          <w:szCs w:val="28"/>
        </w:rPr>
        <w:t>пивших. В 2021</w:t>
      </w:r>
      <w:r>
        <w:rPr>
          <w:sz w:val="28"/>
          <w:szCs w:val="28"/>
        </w:rPr>
        <w:t xml:space="preserve"> году прошло ежегодное списание ветхой и устаревшей по содержанию литературы.</w:t>
      </w:r>
    </w:p>
    <w:p w:rsidR="00AE7BF8" w:rsidRDefault="00AE7BF8" w:rsidP="002667A9">
      <w:pPr>
        <w:ind w:firstLine="708"/>
        <w:jc w:val="both"/>
        <w:rPr>
          <w:sz w:val="28"/>
          <w:szCs w:val="28"/>
        </w:rPr>
      </w:pPr>
    </w:p>
    <w:p w:rsidR="00D873E7" w:rsidRPr="00D873E7" w:rsidRDefault="00D873E7" w:rsidP="00497AC2">
      <w:pPr>
        <w:suppressAutoHyphens w:val="0"/>
        <w:ind w:firstLine="567"/>
        <w:jc w:val="center"/>
        <w:rPr>
          <w:b/>
          <w:sz w:val="28"/>
          <w:szCs w:val="28"/>
          <w:lang w:eastAsia="ru-RU"/>
        </w:rPr>
      </w:pPr>
      <w:r w:rsidRPr="00D873E7">
        <w:rPr>
          <w:b/>
          <w:sz w:val="28"/>
          <w:szCs w:val="28"/>
          <w:lang w:eastAsia="ru-RU"/>
        </w:rPr>
        <w:t>5. Электронные и сетевые ресурсы</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5.1. Формирование электронных каталогов и других баз данных библиотеками муниципального образования.</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Динамика каталогизации за три года:</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автоматизированные библиотечные информационные системы (АБИС), используемые библиотеками муниципального образования;</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число библиотек, создающих электронные каталоги и предоставляющих доступ к ним в сети Интернет;</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совокупный объем электронного каталога библиотек муниципального образования, из них объем электронных каталогов, доступных в сети Интернет;</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lastRenderedPageBreak/>
        <w:t>- состояние ретроспективной конверсии (перевод карточных каталогов и картотек в электронный каталог), проведение ретроспективной каталогизации.</w:t>
      </w:r>
    </w:p>
    <w:p w:rsidR="000D67AD" w:rsidRPr="00D873E7" w:rsidRDefault="002667A9" w:rsidP="00D873E7">
      <w:pPr>
        <w:suppressAutoHyphens w:val="0"/>
        <w:ind w:firstLine="567"/>
        <w:jc w:val="both"/>
        <w:rPr>
          <w:sz w:val="28"/>
          <w:szCs w:val="28"/>
          <w:lang w:eastAsia="ru-RU"/>
        </w:rPr>
      </w:pPr>
      <w:r>
        <w:rPr>
          <w:sz w:val="28"/>
          <w:szCs w:val="28"/>
          <w:lang w:eastAsia="ru-RU"/>
        </w:rPr>
        <w:t>Васюринская сельская библиотека</w:t>
      </w:r>
      <w:r w:rsidR="000D67AD">
        <w:rPr>
          <w:sz w:val="28"/>
          <w:szCs w:val="28"/>
          <w:lang w:eastAsia="ru-RU"/>
        </w:rPr>
        <w:t xml:space="preserve"> не имеет электронного каталога.</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5.2. Оцифровка документов библиотечного фонда муниципальных библиотек:</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объем электронной (цифровой) библиотеки, сформированной библиотеками муниципального образования;</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общее число оцифрованных документов, из них поступивших из других источников;</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общее число сетевых локальных документов, из них документов в открытом доступе.</w:t>
      </w:r>
    </w:p>
    <w:p w:rsidR="000D67AD" w:rsidRPr="00D873E7" w:rsidRDefault="002667A9" w:rsidP="000D67AD">
      <w:pPr>
        <w:suppressAutoHyphens w:val="0"/>
        <w:ind w:firstLine="567"/>
        <w:jc w:val="both"/>
        <w:rPr>
          <w:sz w:val="28"/>
          <w:szCs w:val="28"/>
          <w:lang w:eastAsia="ru-RU"/>
        </w:rPr>
      </w:pPr>
      <w:r>
        <w:rPr>
          <w:sz w:val="28"/>
          <w:szCs w:val="28"/>
          <w:lang w:eastAsia="ru-RU"/>
        </w:rPr>
        <w:t xml:space="preserve">В сельской библиотеке </w:t>
      </w:r>
      <w:r w:rsidR="000D67AD">
        <w:rPr>
          <w:sz w:val="28"/>
          <w:szCs w:val="28"/>
          <w:lang w:eastAsia="ru-RU"/>
        </w:rPr>
        <w:t xml:space="preserve"> </w:t>
      </w:r>
      <w:r>
        <w:rPr>
          <w:sz w:val="28"/>
          <w:szCs w:val="28"/>
          <w:lang w:eastAsia="ru-RU"/>
        </w:rPr>
        <w:t>оцифровка документов не проводится.</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5.3. Обеспечение пользователям доступа к полнотекстовым документам электронных библиотечных систем (ЭБС) – перечислить их названия, к ресурсам Национальной электронной библиотеки (НЭБ), к базам данных с инсталлированными документами (перечислить названия). Анализ использования электронных (сетевых) ресурсов библиотеками муниципального образования в динамике за три года. Способы продвижения.</w:t>
      </w:r>
    </w:p>
    <w:p w:rsidR="000B22A2" w:rsidRPr="00D873E7" w:rsidRDefault="000B22A2" w:rsidP="00D873E7">
      <w:pPr>
        <w:suppressAutoHyphens w:val="0"/>
        <w:ind w:firstLine="567"/>
        <w:jc w:val="both"/>
        <w:rPr>
          <w:sz w:val="28"/>
          <w:szCs w:val="28"/>
          <w:lang w:eastAsia="ru-RU"/>
        </w:rPr>
      </w:pPr>
      <w:r>
        <w:rPr>
          <w:sz w:val="28"/>
          <w:szCs w:val="28"/>
          <w:lang w:eastAsia="ru-RU"/>
        </w:rPr>
        <w:t>В 2018 году заключен договор</w:t>
      </w:r>
      <w:r w:rsidR="002667A9">
        <w:rPr>
          <w:sz w:val="28"/>
          <w:szCs w:val="28"/>
          <w:lang w:eastAsia="ru-RU"/>
        </w:rPr>
        <w:t xml:space="preserve"> МБУК «Библиотечное объединение</w:t>
      </w:r>
      <w:r>
        <w:rPr>
          <w:sz w:val="28"/>
          <w:szCs w:val="28"/>
          <w:lang w:eastAsia="ru-RU"/>
        </w:rPr>
        <w:t xml:space="preserve"> </w:t>
      </w:r>
      <w:r w:rsidR="002667A9">
        <w:rPr>
          <w:sz w:val="28"/>
          <w:szCs w:val="28"/>
          <w:lang w:eastAsia="ru-RU"/>
        </w:rPr>
        <w:t>Васюрин</w:t>
      </w:r>
      <w:r>
        <w:rPr>
          <w:sz w:val="28"/>
          <w:szCs w:val="28"/>
          <w:lang w:eastAsia="ru-RU"/>
        </w:rPr>
        <w:t>ского сельского поселения</w:t>
      </w:r>
      <w:r w:rsidR="002667A9">
        <w:rPr>
          <w:sz w:val="28"/>
          <w:szCs w:val="28"/>
          <w:lang w:eastAsia="ru-RU"/>
        </w:rPr>
        <w:t>»</w:t>
      </w:r>
      <w:r>
        <w:rPr>
          <w:sz w:val="28"/>
          <w:szCs w:val="28"/>
          <w:lang w:eastAsia="ru-RU"/>
        </w:rPr>
        <w:t xml:space="preserve"> с Национальной Электронной Библиотекой. Есть доступ читателей к ресурсам НЭБ. В библиотеках размещено объявление о возможности ис</w:t>
      </w:r>
      <w:r w:rsidR="00C251A1">
        <w:rPr>
          <w:sz w:val="28"/>
          <w:szCs w:val="28"/>
          <w:lang w:eastAsia="ru-RU"/>
        </w:rPr>
        <w:t>пользования ресурсов НЭБ. В 2021</w:t>
      </w:r>
      <w:r>
        <w:rPr>
          <w:sz w:val="28"/>
          <w:szCs w:val="28"/>
          <w:lang w:eastAsia="ru-RU"/>
        </w:rPr>
        <w:t xml:space="preserve"> году </w:t>
      </w:r>
      <w:r w:rsidR="002667A9">
        <w:rPr>
          <w:sz w:val="28"/>
          <w:szCs w:val="28"/>
          <w:lang w:eastAsia="ru-RU"/>
        </w:rPr>
        <w:t>запросов к ресурсам НЭБ не было, так как читальный зал библиотеки не работает.</w:t>
      </w:r>
      <w:r>
        <w:rPr>
          <w:sz w:val="28"/>
          <w:szCs w:val="28"/>
          <w:lang w:eastAsia="ru-RU"/>
        </w:rPr>
        <w:t xml:space="preserve"> </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5.4. Представительство библиотек муниципального образования в сети Интернет:</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число библиотек, имеющих веб-сайты;</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 число библиотек, имеющих веб-страницы, аккаунты в социальных сетях и т.п.</w:t>
      </w:r>
    </w:p>
    <w:p w:rsidR="00497AC2" w:rsidRDefault="00497AC2" w:rsidP="00497AC2">
      <w:pPr>
        <w:pStyle w:val="11"/>
        <w:ind w:firstLine="567"/>
        <w:jc w:val="both"/>
        <w:rPr>
          <w:rFonts w:ascii="Times New Roman" w:hAnsi="Times New Roman"/>
          <w:sz w:val="28"/>
          <w:szCs w:val="28"/>
        </w:rPr>
      </w:pPr>
      <w:r>
        <w:rPr>
          <w:rFonts w:ascii="Times New Roman" w:hAnsi="Times New Roman"/>
          <w:sz w:val="28"/>
          <w:szCs w:val="28"/>
        </w:rPr>
        <w:t xml:space="preserve">Библиотека не имеет собственного сайта. На сайте </w:t>
      </w:r>
      <w:r w:rsidR="002667A9">
        <w:rPr>
          <w:rFonts w:ascii="Times New Roman" w:hAnsi="Times New Roman"/>
          <w:sz w:val="28"/>
          <w:szCs w:val="28"/>
        </w:rPr>
        <w:t>Васюрин</w:t>
      </w:r>
      <w:r>
        <w:rPr>
          <w:rFonts w:ascii="Times New Roman" w:hAnsi="Times New Roman"/>
          <w:sz w:val="28"/>
          <w:szCs w:val="28"/>
        </w:rPr>
        <w:t xml:space="preserve">ского </w:t>
      </w:r>
      <w:r w:rsidR="002667A9">
        <w:rPr>
          <w:rFonts w:ascii="Times New Roman" w:hAnsi="Times New Roman"/>
          <w:sz w:val="28"/>
          <w:szCs w:val="28"/>
        </w:rPr>
        <w:t xml:space="preserve">сельского </w:t>
      </w:r>
      <w:r>
        <w:rPr>
          <w:rFonts w:ascii="Times New Roman" w:hAnsi="Times New Roman"/>
          <w:sz w:val="28"/>
          <w:szCs w:val="28"/>
        </w:rPr>
        <w:t>поселения есть раздел</w:t>
      </w:r>
      <w:r w:rsidR="0075396F">
        <w:rPr>
          <w:rFonts w:ascii="Times New Roman" w:hAnsi="Times New Roman"/>
          <w:sz w:val="28"/>
          <w:szCs w:val="28"/>
        </w:rPr>
        <w:t xml:space="preserve"> - Библиотечное объединение,  </w:t>
      </w:r>
      <w:r>
        <w:rPr>
          <w:rFonts w:ascii="Times New Roman" w:hAnsi="Times New Roman"/>
          <w:sz w:val="28"/>
          <w:szCs w:val="28"/>
        </w:rPr>
        <w:t>где размещен</w:t>
      </w:r>
      <w:r w:rsidR="0075396F">
        <w:rPr>
          <w:rFonts w:ascii="Times New Roman" w:hAnsi="Times New Roman"/>
          <w:sz w:val="28"/>
          <w:szCs w:val="28"/>
        </w:rPr>
        <w:t>ы учредительные документы,</w:t>
      </w:r>
      <w:r w:rsidR="00F57FC0">
        <w:rPr>
          <w:rFonts w:ascii="Times New Roman" w:hAnsi="Times New Roman"/>
          <w:sz w:val="28"/>
          <w:szCs w:val="28"/>
        </w:rPr>
        <w:t xml:space="preserve"> информация о работе библиотек</w:t>
      </w:r>
      <w:r w:rsidR="0075396F">
        <w:rPr>
          <w:rFonts w:ascii="Times New Roman" w:hAnsi="Times New Roman"/>
          <w:sz w:val="28"/>
          <w:szCs w:val="28"/>
        </w:rPr>
        <w:t xml:space="preserve">и, </w:t>
      </w:r>
      <w:r w:rsidRPr="00A54E52">
        <w:rPr>
          <w:rFonts w:ascii="Times New Roman" w:hAnsi="Times New Roman"/>
          <w:sz w:val="28"/>
          <w:szCs w:val="28"/>
        </w:rPr>
        <w:t>анкета оценки качества библиотечных услуг</w:t>
      </w:r>
      <w:r w:rsidR="00A54E52" w:rsidRPr="00A54E52">
        <w:rPr>
          <w:rFonts w:ascii="Times New Roman" w:hAnsi="Times New Roman"/>
          <w:sz w:val="28"/>
          <w:szCs w:val="28"/>
        </w:rPr>
        <w:t xml:space="preserve"> «Ваше мнение».</w:t>
      </w:r>
      <w:r w:rsidR="00A54E52">
        <w:rPr>
          <w:rFonts w:ascii="Times New Roman" w:hAnsi="Times New Roman"/>
          <w:b/>
          <w:sz w:val="28"/>
          <w:szCs w:val="28"/>
        </w:rPr>
        <w:t xml:space="preserve"> </w:t>
      </w:r>
      <w:r w:rsidR="00C251A1">
        <w:rPr>
          <w:rFonts w:ascii="Times New Roman" w:hAnsi="Times New Roman"/>
          <w:sz w:val="28"/>
          <w:szCs w:val="28"/>
        </w:rPr>
        <w:t xml:space="preserve"> В 2020</w:t>
      </w:r>
      <w:r>
        <w:rPr>
          <w:rFonts w:ascii="Times New Roman" w:hAnsi="Times New Roman"/>
          <w:sz w:val="28"/>
          <w:szCs w:val="28"/>
        </w:rPr>
        <w:t xml:space="preserve"> году </w:t>
      </w:r>
      <w:r w:rsidR="0075396F">
        <w:rPr>
          <w:rFonts w:ascii="Times New Roman" w:hAnsi="Times New Roman"/>
          <w:sz w:val="28"/>
          <w:szCs w:val="28"/>
        </w:rPr>
        <w:t xml:space="preserve">был создан </w:t>
      </w:r>
      <w:r w:rsidR="00C251A1">
        <w:rPr>
          <w:rFonts w:ascii="Times New Roman" w:hAnsi="Times New Roman"/>
          <w:sz w:val="28"/>
          <w:szCs w:val="28"/>
        </w:rPr>
        <w:t xml:space="preserve"> </w:t>
      </w:r>
      <w:r>
        <w:rPr>
          <w:rFonts w:ascii="Times New Roman" w:hAnsi="Times New Roman"/>
          <w:sz w:val="28"/>
          <w:szCs w:val="28"/>
        </w:rPr>
        <w:t>аккаунт</w:t>
      </w:r>
      <w:r w:rsidR="00C251A1">
        <w:rPr>
          <w:rFonts w:ascii="Times New Roman" w:hAnsi="Times New Roman"/>
          <w:sz w:val="28"/>
          <w:szCs w:val="28"/>
        </w:rPr>
        <w:t xml:space="preserve"> библиотеки</w:t>
      </w:r>
      <w:r>
        <w:rPr>
          <w:rFonts w:ascii="Times New Roman" w:hAnsi="Times New Roman"/>
          <w:sz w:val="28"/>
          <w:szCs w:val="28"/>
        </w:rPr>
        <w:t xml:space="preserve"> в сети </w:t>
      </w:r>
      <w:r w:rsidR="00614D84">
        <w:rPr>
          <w:rFonts w:ascii="Times New Roman" w:hAnsi="Times New Roman"/>
          <w:sz w:val="28"/>
          <w:szCs w:val="28"/>
        </w:rPr>
        <w:t>И</w:t>
      </w:r>
      <w:r w:rsidR="00F57FC0">
        <w:rPr>
          <w:rFonts w:ascii="Times New Roman" w:hAnsi="Times New Roman"/>
          <w:sz w:val="28"/>
          <w:szCs w:val="28"/>
        </w:rPr>
        <w:t xml:space="preserve">нстаграм, </w:t>
      </w:r>
      <w:r w:rsidR="00FC34B9" w:rsidRPr="00FC34B9">
        <w:rPr>
          <w:rStyle w:val="10"/>
          <w:rFonts w:ascii="Times New Roman" w:hAnsi="Times New Roman" w:cs="Times New Roman"/>
          <w:b w:val="0"/>
          <w:sz w:val="28"/>
          <w:szCs w:val="28"/>
        </w:rPr>
        <w:t xml:space="preserve">благодаря которому у жителей </w:t>
      </w:r>
      <w:r w:rsidR="00FC34B9">
        <w:rPr>
          <w:rStyle w:val="10"/>
          <w:rFonts w:ascii="Times New Roman" w:hAnsi="Times New Roman" w:cs="Times New Roman"/>
          <w:b w:val="0"/>
          <w:sz w:val="28"/>
          <w:szCs w:val="28"/>
        </w:rPr>
        <w:t>станицы</w:t>
      </w:r>
      <w:r w:rsidR="00FC34B9" w:rsidRPr="00FC34B9">
        <w:rPr>
          <w:rStyle w:val="10"/>
          <w:rFonts w:ascii="Times New Roman" w:hAnsi="Times New Roman" w:cs="Times New Roman"/>
          <w:b w:val="0"/>
          <w:sz w:val="28"/>
          <w:szCs w:val="28"/>
        </w:rPr>
        <w:t xml:space="preserve"> и пользователей библиотек</w:t>
      </w:r>
      <w:r w:rsidR="00FC34B9">
        <w:rPr>
          <w:rStyle w:val="10"/>
          <w:rFonts w:ascii="Times New Roman" w:hAnsi="Times New Roman" w:cs="Times New Roman"/>
          <w:b w:val="0"/>
          <w:sz w:val="28"/>
          <w:szCs w:val="28"/>
        </w:rPr>
        <w:t>и</w:t>
      </w:r>
      <w:r w:rsidR="00FC34B9" w:rsidRPr="00FC34B9">
        <w:rPr>
          <w:rStyle w:val="10"/>
          <w:rFonts w:ascii="Times New Roman" w:hAnsi="Times New Roman" w:cs="Times New Roman"/>
          <w:b w:val="0"/>
          <w:sz w:val="28"/>
          <w:szCs w:val="28"/>
        </w:rPr>
        <w:t xml:space="preserve"> </w:t>
      </w:r>
      <w:r w:rsidR="00FC34B9">
        <w:rPr>
          <w:rStyle w:val="10"/>
          <w:rFonts w:ascii="Times New Roman" w:hAnsi="Times New Roman" w:cs="Times New Roman"/>
          <w:b w:val="0"/>
          <w:sz w:val="28"/>
          <w:szCs w:val="28"/>
        </w:rPr>
        <w:t>есть</w:t>
      </w:r>
      <w:r w:rsidR="00FC34B9" w:rsidRPr="00FC34B9">
        <w:rPr>
          <w:rStyle w:val="10"/>
          <w:rFonts w:ascii="Times New Roman" w:hAnsi="Times New Roman" w:cs="Times New Roman"/>
          <w:b w:val="0"/>
          <w:sz w:val="28"/>
          <w:szCs w:val="28"/>
        </w:rPr>
        <w:t xml:space="preserve"> возможность получить информацию о деятельности </w:t>
      </w:r>
      <w:r w:rsidR="00601D2F">
        <w:rPr>
          <w:rStyle w:val="10"/>
          <w:rFonts w:ascii="Times New Roman" w:hAnsi="Times New Roman" w:cs="Times New Roman"/>
          <w:b w:val="0"/>
          <w:sz w:val="28"/>
          <w:szCs w:val="28"/>
        </w:rPr>
        <w:t xml:space="preserve">Васюринской сельской </w:t>
      </w:r>
      <w:r w:rsidR="00FC34B9">
        <w:rPr>
          <w:rStyle w:val="10"/>
          <w:rFonts w:ascii="Times New Roman" w:hAnsi="Times New Roman" w:cs="Times New Roman"/>
          <w:b w:val="0"/>
          <w:sz w:val="28"/>
          <w:szCs w:val="28"/>
        </w:rPr>
        <w:t>библиотеки</w:t>
      </w:r>
      <w:r w:rsidR="00FC34B9" w:rsidRPr="00FC34B9">
        <w:rPr>
          <w:rStyle w:val="10"/>
          <w:rFonts w:ascii="Times New Roman" w:hAnsi="Times New Roman" w:cs="Times New Roman"/>
          <w:b w:val="0"/>
          <w:sz w:val="28"/>
          <w:szCs w:val="28"/>
        </w:rPr>
        <w:t xml:space="preserve">, планируемых и проведённых мероприятиях, новинках литературы, периодических изданиях и т.д. </w:t>
      </w:r>
      <w:r w:rsidR="00FC34B9">
        <w:rPr>
          <w:rStyle w:val="10"/>
          <w:rFonts w:ascii="Times New Roman" w:hAnsi="Times New Roman" w:cs="Times New Roman"/>
          <w:b w:val="0"/>
          <w:sz w:val="28"/>
          <w:szCs w:val="28"/>
        </w:rPr>
        <w:t xml:space="preserve"> Библиотека продолжает расширять своё виртуальное пространство. </w:t>
      </w:r>
      <w:r w:rsidR="007673C8">
        <w:rPr>
          <w:rFonts w:ascii="Times New Roman" w:hAnsi="Times New Roman"/>
          <w:sz w:val="28"/>
          <w:szCs w:val="28"/>
        </w:rPr>
        <w:t>В 2021 году добавились аккаунты «В контакте» и «Одноклассники».</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5.5. Предоставление виртуальных услуг и сервисов (кратко описать виды, охарактеризовать динамику за три года).</w:t>
      </w:r>
    </w:p>
    <w:p w:rsidR="003B4416" w:rsidRPr="003B4416" w:rsidRDefault="003B4416" w:rsidP="00D873E7">
      <w:pPr>
        <w:suppressAutoHyphens w:val="0"/>
        <w:ind w:firstLine="567"/>
        <w:jc w:val="both"/>
        <w:rPr>
          <w:sz w:val="28"/>
          <w:szCs w:val="28"/>
        </w:rPr>
      </w:pPr>
      <w:r w:rsidRPr="003B4416">
        <w:rPr>
          <w:sz w:val="28"/>
          <w:szCs w:val="28"/>
        </w:rPr>
        <w:t xml:space="preserve">У библиотеки собственного сайта нет. Имеется страница на сайте администрации Васюринского сельского поселения, </w:t>
      </w:r>
      <w:r>
        <w:rPr>
          <w:sz w:val="28"/>
          <w:szCs w:val="28"/>
        </w:rPr>
        <w:t xml:space="preserve">также </w:t>
      </w:r>
      <w:r w:rsidRPr="003B4416">
        <w:rPr>
          <w:sz w:val="28"/>
          <w:szCs w:val="28"/>
        </w:rPr>
        <w:t xml:space="preserve">активно используется аккаунт </w:t>
      </w:r>
      <w:r>
        <w:rPr>
          <w:sz w:val="28"/>
          <w:szCs w:val="28"/>
        </w:rPr>
        <w:t>Инстаграм</w:t>
      </w:r>
      <w:r w:rsidRPr="003B4416">
        <w:rPr>
          <w:sz w:val="28"/>
          <w:szCs w:val="28"/>
        </w:rPr>
        <w:t xml:space="preserve">. </w:t>
      </w:r>
    </w:p>
    <w:p w:rsidR="0065790E" w:rsidRPr="008B68E1" w:rsidRDefault="008B68E1" w:rsidP="0065790E">
      <w:pPr>
        <w:pStyle w:val="11"/>
        <w:ind w:firstLine="567"/>
        <w:jc w:val="both"/>
        <w:rPr>
          <w:rFonts w:ascii="Times New Roman" w:hAnsi="Times New Roman"/>
          <w:sz w:val="28"/>
          <w:szCs w:val="28"/>
        </w:rPr>
      </w:pPr>
      <w:r>
        <w:rPr>
          <w:rFonts w:ascii="Times New Roman" w:hAnsi="Times New Roman"/>
          <w:sz w:val="28"/>
          <w:szCs w:val="28"/>
        </w:rPr>
        <w:lastRenderedPageBreak/>
        <w:t xml:space="preserve">Сельская библиотека не имеет возможностей предоставлять виртуальные услуги, так как </w:t>
      </w:r>
      <w:r w:rsidR="00CE2B37">
        <w:rPr>
          <w:rFonts w:ascii="Times New Roman" w:hAnsi="Times New Roman"/>
          <w:sz w:val="28"/>
          <w:szCs w:val="28"/>
        </w:rPr>
        <w:t xml:space="preserve">в штатном расписании </w:t>
      </w:r>
      <w:r>
        <w:rPr>
          <w:rFonts w:ascii="Times New Roman" w:hAnsi="Times New Roman"/>
          <w:sz w:val="28"/>
          <w:szCs w:val="28"/>
        </w:rPr>
        <w:t xml:space="preserve"> нет </w:t>
      </w:r>
      <w:r w:rsidR="00CE2B37">
        <w:rPr>
          <w:rFonts w:ascii="Times New Roman" w:hAnsi="Times New Roman"/>
          <w:sz w:val="28"/>
          <w:szCs w:val="28"/>
        </w:rPr>
        <w:t xml:space="preserve">ставки </w:t>
      </w:r>
      <w:r w:rsidR="00AE7BF8">
        <w:rPr>
          <w:rFonts w:ascii="Times New Roman" w:hAnsi="Times New Roman"/>
          <w:sz w:val="28"/>
          <w:szCs w:val="28"/>
          <w:lang w:val="en-US"/>
        </w:rPr>
        <w:t>IT</w:t>
      </w:r>
      <w:r w:rsidR="00AE7BF8" w:rsidRPr="00AE7BF8">
        <w:rPr>
          <w:rFonts w:ascii="Times New Roman" w:hAnsi="Times New Roman"/>
          <w:sz w:val="28"/>
          <w:szCs w:val="28"/>
        </w:rPr>
        <w:t xml:space="preserve"> </w:t>
      </w:r>
      <w:r w:rsidR="000A33DB">
        <w:rPr>
          <w:rFonts w:ascii="Times New Roman" w:hAnsi="Times New Roman"/>
          <w:sz w:val="28"/>
          <w:szCs w:val="28"/>
        </w:rPr>
        <w:t>– специалиста.</w:t>
      </w:r>
      <w:r>
        <w:rPr>
          <w:rFonts w:ascii="Times New Roman" w:hAnsi="Times New Roman"/>
          <w:sz w:val="28"/>
          <w:szCs w:val="28"/>
        </w:rPr>
        <w:t xml:space="preserve"> </w:t>
      </w:r>
    </w:p>
    <w:p w:rsidR="0065790E" w:rsidRPr="008B68E1" w:rsidRDefault="0065790E" w:rsidP="0065790E">
      <w:pPr>
        <w:autoSpaceDE w:val="0"/>
        <w:ind w:firstLine="567"/>
        <w:jc w:val="both"/>
        <w:rPr>
          <w:sz w:val="28"/>
          <w:szCs w:val="28"/>
        </w:rPr>
      </w:pPr>
      <w:r w:rsidRPr="008B68E1">
        <w:rPr>
          <w:sz w:val="28"/>
          <w:szCs w:val="28"/>
        </w:rPr>
        <w:t xml:space="preserve">Автоматизация библиотечных процессов в библиотеке низкая. </w:t>
      </w:r>
      <w:r w:rsidR="008B68E1">
        <w:rPr>
          <w:sz w:val="28"/>
          <w:szCs w:val="28"/>
        </w:rPr>
        <w:t>У</w:t>
      </w:r>
      <w:r w:rsidRPr="008B68E1">
        <w:rPr>
          <w:sz w:val="28"/>
          <w:szCs w:val="28"/>
        </w:rPr>
        <w:t xml:space="preserve"> библиотекарей большая загруженность</w:t>
      </w:r>
      <w:r w:rsidR="00497AC2" w:rsidRPr="008B68E1">
        <w:rPr>
          <w:sz w:val="28"/>
          <w:szCs w:val="28"/>
        </w:rPr>
        <w:t xml:space="preserve"> по обслуживанию читателей, </w:t>
      </w:r>
      <w:r w:rsidR="008B68E1">
        <w:rPr>
          <w:sz w:val="28"/>
          <w:szCs w:val="28"/>
        </w:rPr>
        <w:t xml:space="preserve">подготовке </w:t>
      </w:r>
      <w:r w:rsidR="00C251A1">
        <w:rPr>
          <w:sz w:val="28"/>
          <w:szCs w:val="28"/>
        </w:rPr>
        <w:t>видеоматериалов</w:t>
      </w:r>
      <w:r w:rsidR="00497AC2" w:rsidRPr="008B68E1">
        <w:rPr>
          <w:sz w:val="28"/>
          <w:szCs w:val="28"/>
        </w:rPr>
        <w:t xml:space="preserve"> </w:t>
      </w:r>
      <w:r w:rsidR="00C251A1">
        <w:rPr>
          <w:sz w:val="28"/>
          <w:szCs w:val="28"/>
        </w:rPr>
        <w:t xml:space="preserve">для  </w:t>
      </w:r>
      <w:r w:rsidR="00497AC2" w:rsidRPr="008B68E1">
        <w:rPr>
          <w:sz w:val="28"/>
          <w:szCs w:val="28"/>
        </w:rPr>
        <w:t>мероприятий</w:t>
      </w:r>
      <w:r w:rsidR="008B68E1">
        <w:rPr>
          <w:sz w:val="28"/>
          <w:szCs w:val="28"/>
        </w:rPr>
        <w:t xml:space="preserve">. </w:t>
      </w:r>
      <w:r w:rsidRPr="008B68E1">
        <w:rPr>
          <w:sz w:val="28"/>
          <w:szCs w:val="28"/>
        </w:rPr>
        <w:t xml:space="preserve">Нет возможности оснащения рабочих мест </w:t>
      </w:r>
      <w:r w:rsidR="008B68E1">
        <w:rPr>
          <w:sz w:val="28"/>
          <w:szCs w:val="28"/>
        </w:rPr>
        <w:t>сотрудников и пользователей компьютерами</w:t>
      </w:r>
      <w:r w:rsidRPr="008B68E1">
        <w:rPr>
          <w:sz w:val="28"/>
          <w:szCs w:val="28"/>
        </w:rPr>
        <w:t xml:space="preserve">, так </w:t>
      </w:r>
      <w:r w:rsidR="008B68E1">
        <w:rPr>
          <w:sz w:val="28"/>
          <w:szCs w:val="28"/>
        </w:rPr>
        <w:t xml:space="preserve"> как </w:t>
      </w:r>
      <w:r w:rsidR="0027373C">
        <w:rPr>
          <w:sz w:val="28"/>
          <w:szCs w:val="28"/>
        </w:rPr>
        <w:t>не выделяются финансовые средства.</w:t>
      </w:r>
      <w:r w:rsidR="008B68E1">
        <w:rPr>
          <w:sz w:val="28"/>
          <w:szCs w:val="28"/>
        </w:rPr>
        <w:t xml:space="preserve"> </w:t>
      </w:r>
    </w:p>
    <w:p w:rsidR="00D873E7" w:rsidRPr="008B68E1" w:rsidRDefault="00D873E7" w:rsidP="00D873E7">
      <w:pPr>
        <w:suppressAutoHyphens w:val="0"/>
        <w:ind w:firstLine="567"/>
        <w:jc w:val="both"/>
        <w:rPr>
          <w:i/>
          <w:sz w:val="28"/>
          <w:szCs w:val="28"/>
          <w:lang w:eastAsia="ru-RU"/>
        </w:rPr>
      </w:pPr>
    </w:p>
    <w:p w:rsidR="00D873E7" w:rsidRPr="00D873E7" w:rsidRDefault="00D873E7" w:rsidP="00497AC2">
      <w:pPr>
        <w:suppressAutoHyphens w:val="0"/>
        <w:ind w:firstLine="567"/>
        <w:jc w:val="center"/>
        <w:rPr>
          <w:b/>
          <w:sz w:val="28"/>
          <w:szCs w:val="28"/>
          <w:lang w:eastAsia="ru-RU"/>
        </w:rPr>
      </w:pPr>
      <w:r w:rsidRPr="00D72346">
        <w:rPr>
          <w:b/>
          <w:sz w:val="28"/>
          <w:szCs w:val="28"/>
          <w:lang w:eastAsia="ru-RU"/>
        </w:rPr>
        <w:t>6. Организация и содержание библиотечного обслуживания пользователей</w:t>
      </w:r>
    </w:p>
    <w:p w:rsidR="00D873E7" w:rsidRPr="007D6562" w:rsidRDefault="00D873E7" w:rsidP="00D873E7">
      <w:pPr>
        <w:suppressAutoHyphens w:val="0"/>
        <w:ind w:firstLine="567"/>
        <w:jc w:val="both"/>
        <w:rPr>
          <w:b/>
          <w:sz w:val="28"/>
          <w:szCs w:val="28"/>
          <w:lang w:eastAsia="ru-RU"/>
        </w:rPr>
      </w:pPr>
      <w:r w:rsidRPr="007D6562">
        <w:rPr>
          <w:b/>
          <w:sz w:val="28"/>
          <w:szCs w:val="28"/>
          <w:lang w:eastAsia="ru-RU"/>
        </w:rPr>
        <w:t>6.1. Общая характеристика основных направлений библиотечного обслуживания населения муниципального образования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B92359" w:rsidRPr="00650AA3" w:rsidRDefault="00B92359" w:rsidP="003B4416">
      <w:pPr>
        <w:jc w:val="both"/>
        <w:rPr>
          <w:sz w:val="28"/>
          <w:szCs w:val="28"/>
        </w:rPr>
      </w:pPr>
      <w:r>
        <w:rPr>
          <w:sz w:val="28"/>
          <w:szCs w:val="28"/>
        </w:rPr>
        <w:t xml:space="preserve">      Одним из основных видов деятельности библиотек является качественное обслуживание читателей. </w:t>
      </w:r>
      <w:r w:rsidR="00F57FC0">
        <w:rPr>
          <w:sz w:val="28"/>
          <w:szCs w:val="28"/>
        </w:rPr>
        <w:t>Главная</w:t>
      </w:r>
      <w:r>
        <w:rPr>
          <w:sz w:val="28"/>
          <w:szCs w:val="28"/>
        </w:rPr>
        <w:t xml:space="preserve"> задача</w:t>
      </w:r>
      <w:r w:rsidR="00F57FC0">
        <w:rPr>
          <w:sz w:val="28"/>
          <w:szCs w:val="28"/>
        </w:rPr>
        <w:t xml:space="preserve"> это  привлечение</w:t>
      </w:r>
      <w:r>
        <w:rPr>
          <w:sz w:val="28"/>
          <w:szCs w:val="28"/>
        </w:rPr>
        <w:t xml:space="preserve"> читателей</w:t>
      </w:r>
      <w:r w:rsidR="00F57FC0">
        <w:rPr>
          <w:sz w:val="28"/>
          <w:szCs w:val="28"/>
        </w:rPr>
        <w:t xml:space="preserve"> в библиотеку</w:t>
      </w:r>
      <w:r>
        <w:rPr>
          <w:sz w:val="28"/>
          <w:szCs w:val="28"/>
        </w:rPr>
        <w:t xml:space="preserve">. </w:t>
      </w:r>
      <w:r w:rsidR="003B4416">
        <w:rPr>
          <w:sz w:val="28"/>
          <w:szCs w:val="28"/>
        </w:rPr>
        <w:t xml:space="preserve"> </w:t>
      </w:r>
      <w:r w:rsidRPr="00650AA3">
        <w:rPr>
          <w:sz w:val="28"/>
          <w:szCs w:val="28"/>
        </w:rPr>
        <w:t xml:space="preserve">В течение всего года библиотека дает информацию по </w:t>
      </w:r>
      <w:r w:rsidR="0027373C" w:rsidRPr="00650AA3">
        <w:rPr>
          <w:sz w:val="28"/>
          <w:szCs w:val="28"/>
        </w:rPr>
        <w:t xml:space="preserve">вопросам </w:t>
      </w:r>
      <w:r w:rsidRPr="00650AA3">
        <w:rPr>
          <w:sz w:val="28"/>
          <w:szCs w:val="28"/>
        </w:rPr>
        <w:t>жизни станицы, края, района</w:t>
      </w:r>
      <w:r w:rsidR="004A4AB9">
        <w:rPr>
          <w:sz w:val="28"/>
          <w:szCs w:val="28"/>
        </w:rPr>
        <w:t xml:space="preserve">. </w:t>
      </w:r>
      <w:r w:rsidRPr="00650AA3">
        <w:rPr>
          <w:sz w:val="28"/>
          <w:szCs w:val="28"/>
        </w:rPr>
        <w:t xml:space="preserve">Проходит информирование читателей о решениях и постановлениях органов местного самоуправления станицы, района, Краснодарского края, России. </w:t>
      </w:r>
      <w:proofErr w:type="gramStart"/>
      <w:r w:rsidR="00650AA3">
        <w:rPr>
          <w:sz w:val="28"/>
          <w:szCs w:val="28"/>
        </w:rPr>
        <w:t>Сельская библиотека</w:t>
      </w:r>
      <w:r w:rsidR="00CB786D">
        <w:rPr>
          <w:sz w:val="28"/>
          <w:szCs w:val="28"/>
        </w:rPr>
        <w:t xml:space="preserve"> </w:t>
      </w:r>
      <w:r w:rsidR="006F65CB">
        <w:rPr>
          <w:sz w:val="28"/>
          <w:szCs w:val="28"/>
        </w:rPr>
        <w:t xml:space="preserve"> постоянно сотрудничает с А</w:t>
      </w:r>
      <w:r w:rsidR="00650AA3">
        <w:rPr>
          <w:sz w:val="28"/>
          <w:szCs w:val="28"/>
        </w:rPr>
        <w:t>дминистрацией Вас</w:t>
      </w:r>
      <w:r w:rsidR="006F65CB">
        <w:rPr>
          <w:sz w:val="28"/>
          <w:szCs w:val="28"/>
        </w:rPr>
        <w:t>юринского сельского поселения, К</w:t>
      </w:r>
      <w:r w:rsidR="00650AA3">
        <w:rPr>
          <w:sz w:val="28"/>
          <w:szCs w:val="28"/>
        </w:rPr>
        <w:t xml:space="preserve">ультурно - досуговым </w:t>
      </w:r>
      <w:r w:rsidR="006F65CB">
        <w:rPr>
          <w:sz w:val="28"/>
          <w:szCs w:val="28"/>
        </w:rPr>
        <w:t>центром ст. Васюринской, С</w:t>
      </w:r>
      <w:r w:rsidR="00650AA3">
        <w:rPr>
          <w:sz w:val="28"/>
          <w:szCs w:val="28"/>
        </w:rPr>
        <w:t>о</w:t>
      </w:r>
      <w:r w:rsidR="006F65CB">
        <w:rPr>
          <w:sz w:val="28"/>
          <w:szCs w:val="28"/>
        </w:rPr>
        <w:t>ветом ветеранов, молодёжи, Школами, Домом детского творчества, Д</w:t>
      </w:r>
      <w:r w:rsidR="00650AA3">
        <w:rPr>
          <w:sz w:val="28"/>
          <w:szCs w:val="28"/>
        </w:rPr>
        <w:t>етской школой искусств,</w:t>
      </w:r>
      <w:r w:rsidR="006F65CB">
        <w:rPr>
          <w:sz w:val="28"/>
          <w:szCs w:val="28"/>
        </w:rPr>
        <w:t xml:space="preserve"> М</w:t>
      </w:r>
      <w:r w:rsidR="00170D6D">
        <w:rPr>
          <w:sz w:val="28"/>
          <w:szCs w:val="28"/>
        </w:rPr>
        <w:t>узеем им. Василенко,</w:t>
      </w:r>
      <w:r w:rsidR="006F65CB">
        <w:rPr>
          <w:sz w:val="28"/>
          <w:szCs w:val="28"/>
        </w:rPr>
        <w:t xml:space="preserve"> О</w:t>
      </w:r>
      <w:r w:rsidR="00650AA3">
        <w:rPr>
          <w:sz w:val="28"/>
          <w:szCs w:val="28"/>
        </w:rPr>
        <w:t>трядом «Поиск».</w:t>
      </w:r>
      <w:proofErr w:type="gramEnd"/>
      <w:r w:rsidR="00650AA3">
        <w:rPr>
          <w:sz w:val="28"/>
          <w:szCs w:val="28"/>
        </w:rPr>
        <w:t xml:space="preserve"> Библиотека</w:t>
      </w:r>
      <w:r w:rsidR="00170D6D">
        <w:rPr>
          <w:sz w:val="28"/>
          <w:szCs w:val="28"/>
        </w:rPr>
        <w:t xml:space="preserve"> была </w:t>
      </w:r>
      <w:r w:rsidR="00650AA3">
        <w:rPr>
          <w:sz w:val="28"/>
          <w:szCs w:val="28"/>
        </w:rPr>
        <w:t xml:space="preserve"> местом </w:t>
      </w:r>
      <w:r w:rsidR="00170D6D">
        <w:rPr>
          <w:sz w:val="28"/>
          <w:szCs w:val="28"/>
        </w:rPr>
        <w:t xml:space="preserve"> </w:t>
      </w:r>
      <w:r w:rsidR="00650AA3">
        <w:rPr>
          <w:sz w:val="28"/>
          <w:szCs w:val="28"/>
        </w:rPr>
        <w:t xml:space="preserve">встреч и заседаний молодёжного совета, представителей школ, поэтического клуба «Элегия», клуба «Золотой возраст» и  интеллектуального клуба «Своя игра». </w:t>
      </w:r>
      <w:r w:rsidR="00170D6D">
        <w:rPr>
          <w:sz w:val="28"/>
          <w:szCs w:val="28"/>
        </w:rPr>
        <w:t xml:space="preserve">К сожалению, с закрытием читальных залов клубные объединения не могут работать в полную </w:t>
      </w:r>
      <w:r w:rsidR="00CB786D">
        <w:rPr>
          <w:sz w:val="28"/>
          <w:szCs w:val="28"/>
        </w:rPr>
        <w:t>силу</w:t>
      </w:r>
      <w:r w:rsidR="00170D6D">
        <w:rPr>
          <w:sz w:val="28"/>
          <w:szCs w:val="28"/>
        </w:rPr>
        <w:t xml:space="preserve">. </w:t>
      </w:r>
      <w:r w:rsidR="00650AA3">
        <w:rPr>
          <w:sz w:val="28"/>
          <w:szCs w:val="28"/>
        </w:rPr>
        <w:t xml:space="preserve">Большое количество акций и плановых мероприятий </w:t>
      </w:r>
      <w:r w:rsidR="00170D6D">
        <w:rPr>
          <w:sz w:val="28"/>
          <w:szCs w:val="28"/>
        </w:rPr>
        <w:t xml:space="preserve">проходят </w:t>
      </w:r>
      <w:r w:rsidRPr="00650AA3">
        <w:rPr>
          <w:sz w:val="28"/>
          <w:szCs w:val="28"/>
        </w:rPr>
        <w:t xml:space="preserve"> в видео формате.</w:t>
      </w:r>
    </w:p>
    <w:p w:rsidR="00D873E7" w:rsidRPr="00CB786D" w:rsidRDefault="00D873E7" w:rsidP="00D873E7">
      <w:pPr>
        <w:suppressAutoHyphens w:val="0"/>
        <w:ind w:firstLine="567"/>
        <w:jc w:val="both"/>
        <w:rPr>
          <w:b/>
          <w:sz w:val="28"/>
          <w:szCs w:val="28"/>
          <w:lang w:eastAsia="ru-RU"/>
        </w:rPr>
      </w:pPr>
      <w:r w:rsidRPr="00D873E7">
        <w:rPr>
          <w:sz w:val="28"/>
          <w:szCs w:val="28"/>
          <w:lang w:eastAsia="ru-RU"/>
        </w:rPr>
        <w:t xml:space="preserve">6.2. </w:t>
      </w:r>
      <w:r w:rsidRPr="00CB786D">
        <w:rPr>
          <w:b/>
          <w:sz w:val="28"/>
          <w:szCs w:val="28"/>
          <w:lang w:eastAsia="ru-RU"/>
        </w:rPr>
        <w:t>Программно-проектная деятельность библиотек, в том числе на основе взаимодействия с негосударственными организациями.</w:t>
      </w:r>
    </w:p>
    <w:p w:rsidR="008C7426" w:rsidRDefault="008C7426" w:rsidP="00B92359">
      <w:pPr>
        <w:autoSpaceDE w:val="0"/>
        <w:ind w:firstLine="567"/>
        <w:jc w:val="both"/>
        <w:rPr>
          <w:b/>
          <w:sz w:val="28"/>
          <w:szCs w:val="28"/>
        </w:rPr>
      </w:pPr>
      <w:r>
        <w:rPr>
          <w:sz w:val="28"/>
          <w:szCs w:val="28"/>
          <w:lang w:eastAsia="ru-RU"/>
        </w:rPr>
        <w:t>Программно-проектной</w:t>
      </w:r>
      <w:r w:rsidRPr="00D873E7">
        <w:rPr>
          <w:sz w:val="28"/>
          <w:szCs w:val="28"/>
          <w:lang w:eastAsia="ru-RU"/>
        </w:rPr>
        <w:t xml:space="preserve"> деятельность</w:t>
      </w:r>
      <w:r>
        <w:rPr>
          <w:sz w:val="28"/>
          <w:szCs w:val="28"/>
          <w:lang w:eastAsia="ru-RU"/>
        </w:rPr>
        <w:t>ю</w:t>
      </w:r>
      <w:r w:rsidR="00650AA3">
        <w:rPr>
          <w:sz w:val="28"/>
          <w:szCs w:val="28"/>
          <w:lang w:eastAsia="ru-RU"/>
        </w:rPr>
        <w:t xml:space="preserve"> в этом году библиотека не занималась. </w:t>
      </w:r>
    </w:p>
    <w:p w:rsidR="00D873E7" w:rsidRPr="00E97E04" w:rsidRDefault="00D873E7" w:rsidP="00D873E7">
      <w:pPr>
        <w:suppressAutoHyphens w:val="0"/>
        <w:ind w:firstLine="567"/>
        <w:jc w:val="both"/>
        <w:rPr>
          <w:b/>
          <w:sz w:val="28"/>
          <w:szCs w:val="28"/>
          <w:lang w:eastAsia="ru-RU"/>
        </w:rPr>
      </w:pPr>
      <w:r w:rsidRPr="00E97E04">
        <w:rPr>
          <w:b/>
          <w:sz w:val="28"/>
          <w:szCs w:val="28"/>
          <w:lang w:eastAsia="ru-RU"/>
        </w:rPr>
        <w:t>6.3.Культурн</w:t>
      </w:r>
      <w:r w:rsidR="00CC16E8">
        <w:rPr>
          <w:b/>
          <w:sz w:val="28"/>
          <w:szCs w:val="28"/>
          <w:lang w:eastAsia="ru-RU"/>
        </w:rPr>
        <w:t>о-просветительская деятельность.</w:t>
      </w:r>
    </w:p>
    <w:p w:rsidR="00137914" w:rsidRDefault="00D72346" w:rsidP="00137914">
      <w:pPr>
        <w:suppressAutoHyphens w:val="0"/>
        <w:ind w:firstLine="567"/>
        <w:jc w:val="both"/>
        <w:rPr>
          <w:sz w:val="28"/>
          <w:szCs w:val="28"/>
          <w:lang w:eastAsia="ru-RU"/>
        </w:rPr>
      </w:pPr>
      <w:r>
        <w:rPr>
          <w:sz w:val="28"/>
          <w:szCs w:val="28"/>
          <w:lang w:eastAsia="ru-RU"/>
        </w:rPr>
        <w:t xml:space="preserve">- </w:t>
      </w:r>
      <w:r w:rsidR="00137914">
        <w:rPr>
          <w:sz w:val="28"/>
          <w:szCs w:val="28"/>
          <w:lang w:eastAsia="ru-RU"/>
        </w:rPr>
        <w:t>Гражданско-патриотическое воспитание:</w:t>
      </w:r>
    </w:p>
    <w:p w:rsidR="005A18D3" w:rsidRPr="0097062C" w:rsidRDefault="005A18D3" w:rsidP="00137914">
      <w:pPr>
        <w:suppressAutoHyphens w:val="0"/>
        <w:ind w:firstLine="567"/>
        <w:jc w:val="both"/>
        <w:rPr>
          <w:b/>
          <w:sz w:val="28"/>
          <w:szCs w:val="28"/>
          <w:lang w:eastAsia="ru-RU"/>
        </w:rPr>
      </w:pPr>
      <w:r>
        <w:rPr>
          <w:sz w:val="28"/>
          <w:szCs w:val="28"/>
        </w:rPr>
        <w:t xml:space="preserve">  Одним из важных направлений деятельности библиотеки является патриотическое воспитание. Мероприятия по этому направлению проводятся для разных категорий читателей.    </w:t>
      </w:r>
    </w:p>
    <w:p w:rsidR="00137914" w:rsidRPr="005A18D3" w:rsidRDefault="00137914" w:rsidP="005A18D3">
      <w:pPr>
        <w:ind w:firstLine="567"/>
        <w:jc w:val="both"/>
        <w:rPr>
          <w:sz w:val="28"/>
          <w:szCs w:val="28"/>
        </w:rPr>
      </w:pPr>
      <w:r w:rsidRPr="005A18D3">
        <w:rPr>
          <w:sz w:val="28"/>
          <w:szCs w:val="28"/>
        </w:rPr>
        <w:t>В целях реализации данного направления библиотекой проведены различные культурно-массовые мероприятия и онлайн</w:t>
      </w:r>
      <w:r w:rsidR="006F65CB">
        <w:rPr>
          <w:sz w:val="28"/>
          <w:szCs w:val="28"/>
        </w:rPr>
        <w:t xml:space="preserve"> </w:t>
      </w:r>
      <w:r w:rsidRPr="005A18D3">
        <w:rPr>
          <w:sz w:val="28"/>
          <w:szCs w:val="28"/>
        </w:rPr>
        <w:t>-</w:t>
      </w:r>
      <w:r w:rsidR="006F65CB">
        <w:rPr>
          <w:sz w:val="28"/>
          <w:szCs w:val="28"/>
        </w:rPr>
        <w:t xml:space="preserve"> </w:t>
      </w:r>
      <w:r w:rsidRPr="005A18D3">
        <w:rPr>
          <w:sz w:val="28"/>
          <w:szCs w:val="28"/>
        </w:rPr>
        <w:t>акции: уроки мужества, часы истории, уроки патриотизма, акции, тематические вечера, видео экскурсии по местам боевой славы, беседы, конкурсы, книжные выставки-памяти, выставки героев, и др.</w:t>
      </w:r>
    </w:p>
    <w:p w:rsidR="00121602" w:rsidRDefault="009A304D" w:rsidP="00121602">
      <w:pPr>
        <w:pStyle w:val="a3"/>
        <w:shd w:val="clear" w:color="auto" w:fill="FFFFFF"/>
        <w:spacing w:before="0" w:after="0"/>
        <w:ind w:firstLine="708"/>
        <w:jc w:val="both"/>
        <w:textAlignment w:val="baseline"/>
        <w:rPr>
          <w:sz w:val="28"/>
          <w:szCs w:val="28"/>
        </w:rPr>
      </w:pPr>
      <w:r w:rsidRPr="003E6E4A">
        <w:rPr>
          <w:sz w:val="28"/>
          <w:szCs w:val="28"/>
          <w:lang w:eastAsia="ru-RU"/>
        </w:rPr>
        <w:t xml:space="preserve">В рамках Всероссийской акции памяти «Блокадный хлеб»  </w:t>
      </w:r>
      <w:r w:rsidR="003E6E4A" w:rsidRPr="003E6E4A">
        <w:rPr>
          <w:sz w:val="28"/>
          <w:szCs w:val="28"/>
          <w:shd w:val="clear" w:color="auto" w:fill="FFFFFF"/>
        </w:rPr>
        <w:t xml:space="preserve">27 января сотрудники Васюринской сельской библиотеки совместно с Домом культуры </w:t>
      </w:r>
      <w:r w:rsidR="003E6E4A" w:rsidRPr="003E6E4A">
        <w:rPr>
          <w:sz w:val="28"/>
          <w:szCs w:val="28"/>
          <w:shd w:val="clear" w:color="auto" w:fill="FFFFFF"/>
        </w:rPr>
        <w:lastRenderedPageBreak/>
        <w:t>и Музеем боевой и трудовой славы им. П. Т. Василенко провели акцию «Блокадный хлеб</w:t>
      </w:r>
      <w:r w:rsidR="00121602">
        <w:rPr>
          <w:sz w:val="28"/>
          <w:szCs w:val="28"/>
          <w:shd w:val="clear" w:color="auto" w:fill="FFFFFF"/>
        </w:rPr>
        <w:t xml:space="preserve">». </w:t>
      </w:r>
      <w:r w:rsidR="001F70F4">
        <w:rPr>
          <w:sz w:val="28"/>
          <w:szCs w:val="28"/>
          <w:shd w:val="clear" w:color="auto" w:fill="FFFFFF"/>
        </w:rPr>
        <w:t xml:space="preserve">На мероприятие были приглашены глава администрации Васюринского сельского поселения, совет ветеранов, участники клубов «Элегия» и «Золотой возраст» и учащиеся БОУ СОШ  №10. </w:t>
      </w:r>
      <w:r w:rsidR="00121602">
        <w:rPr>
          <w:sz w:val="28"/>
          <w:szCs w:val="28"/>
        </w:rPr>
        <w:t>На площади, перед зданием администрации, б</w:t>
      </w:r>
      <w:r w:rsidR="00121602" w:rsidRPr="00C21753">
        <w:rPr>
          <w:sz w:val="28"/>
          <w:szCs w:val="28"/>
        </w:rPr>
        <w:t xml:space="preserve">ыла оформлена книжная выставка, рассказывающая о тех страшных годах. </w:t>
      </w:r>
      <w:r w:rsidR="001F70F4">
        <w:rPr>
          <w:sz w:val="28"/>
          <w:szCs w:val="28"/>
        </w:rPr>
        <w:t xml:space="preserve">Библиотекари рассказали участникам акции о блокаде Ленинграда, о мужестве и стойкости народа. </w:t>
      </w:r>
      <w:r w:rsidR="00121602" w:rsidRPr="00C21753">
        <w:rPr>
          <w:sz w:val="28"/>
          <w:szCs w:val="28"/>
        </w:rPr>
        <w:t xml:space="preserve">Всем </w:t>
      </w:r>
      <w:r w:rsidR="00121602">
        <w:rPr>
          <w:sz w:val="28"/>
          <w:szCs w:val="28"/>
        </w:rPr>
        <w:t>участникам акции</w:t>
      </w:r>
      <w:r w:rsidR="00121602" w:rsidRPr="00C21753">
        <w:rPr>
          <w:sz w:val="28"/>
          <w:szCs w:val="28"/>
        </w:rPr>
        <w:t xml:space="preserve"> были </w:t>
      </w:r>
      <w:r w:rsidR="00121602">
        <w:rPr>
          <w:sz w:val="28"/>
          <w:szCs w:val="28"/>
        </w:rPr>
        <w:t>предложены</w:t>
      </w:r>
      <w:r w:rsidR="00121602" w:rsidRPr="00C21753">
        <w:rPr>
          <w:sz w:val="28"/>
          <w:szCs w:val="28"/>
        </w:rPr>
        <w:t xml:space="preserve"> кусочки хлеба, весом 125 грамм, и памятные листовки.</w:t>
      </w:r>
    </w:p>
    <w:p w:rsidR="00121602" w:rsidRDefault="00121602" w:rsidP="00121602">
      <w:pPr>
        <w:pStyle w:val="a3"/>
        <w:shd w:val="clear" w:color="auto" w:fill="FFFFFF"/>
        <w:spacing w:before="0" w:after="0"/>
        <w:jc w:val="both"/>
        <w:textAlignment w:val="baseline"/>
        <w:rPr>
          <w:sz w:val="28"/>
          <w:szCs w:val="28"/>
        </w:rPr>
      </w:pPr>
      <w:r>
        <w:rPr>
          <w:sz w:val="28"/>
          <w:szCs w:val="28"/>
        </w:rPr>
        <w:t>На мероприятии присутствовало 75 человек.</w:t>
      </w:r>
    </w:p>
    <w:p w:rsidR="003E6E4A" w:rsidRPr="00121602" w:rsidRDefault="00F86120" w:rsidP="00121602">
      <w:pPr>
        <w:pStyle w:val="a3"/>
        <w:shd w:val="clear" w:color="auto" w:fill="FFFFFF"/>
        <w:spacing w:before="0" w:after="0"/>
        <w:jc w:val="both"/>
        <w:textAlignment w:val="baseline"/>
        <w:rPr>
          <w:color w:val="000000"/>
          <w:sz w:val="28"/>
          <w:szCs w:val="28"/>
          <w:shd w:val="clear" w:color="auto" w:fill="FFFFFF"/>
        </w:rPr>
      </w:pPr>
      <w:r>
        <w:rPr>
          <w:sz w:val="28"/>
          <w:szCs w:val="28"/>
        </w:rPr>
        <w:t>Просмотры в инстаграм</w:t>
      </w:r>
      <w:r>
        <w:rPr>
          <w:sz w:val="28"/>
          <w:szCs w:val="28"/>
          <w:lang w:eastAsia="ru-RU"/>
        </w:rPr>
        <w:t xml:space="preserve"> - </w:t>
      </w:r>
      <w:r w:rsidR="003E6E4A" w:rsidRPr="003E6E4A">
        <w:rPr>
          <w:sz w:val="28"/>
          <w:szCs w:val="28"/>
          <w:lang w:eastAsia="ru-RU"/>
        </w:rPr>
        <w:t xml:space="preserve">126 </w:t>
      </w:r>
    </w:p>
    <w:p w:rsidR="003E6E4A" w:rsidRDefault="003E6E4A" w:rsidP="003E6E4A">
      <w:pPr>
        <w:shd w:val="clear" w:color="auto" w:fill="FFFFFF"/>
      </w:pPr>
      <w:r w:rsidRPr="00C21753">
        <w:rPr>
          <w:sz w:val="28"/>
          <w:szCs w:val="28"/>
          <w:lang w:eastAsia="ru-RU"/>
        </w:rPr>
        <w:t>Ссылка:</w:t>
      </w:r>
      <w:r w:rsidRPr="00C21753">
        <w:rPr>
          <w:rFonts w:ascii="Segoe UI" w:hAnsi="Segoe UI" w:cs="Segoe UI"/>
          <w:sz w:val="21"/>
          <w:szCs w:val="21"/>
          <w:shd w:val="clear" w:color="auto" w:fill="FFFFFF"/>
        </w:rPr>
        <w:t xml:space="preserve"> </w:t>
      </w:r>
      <w:hyperlink r:id="rId7" w:history="1">
        <w:r w:rsidRPr="00C21753">
          <w:rPr>
            <w:rStyle w:val="ab"/>
            <w:rFonts w:ascii="Segoe UI" w:hAnsi="Segoe UI" w:cs="Segoe UI"/>
            <w:sz w:val="21"/>
            <w:szCs w:val="21"/>
            <w:shd w:val="clear" w:color="auto" w:fill="FFFFFF"/>
          </w:rPr>
          <w:t>https://www.instagram.com/p/CKi2P17lYfm/?utm_source=ig_web_copy_link</w:t>
        </w:r>
      </w:hyperlink>
    </w:p>
    <w:p w:rsidR="001F70F4" w:rsidRDefault="001F70F4" w:rsidP="003E6E4A">
      <w:pPr>
        <w:shd w:val="clear" w:color="auto" w:fill="FFFFFF"/>
      </w:pPr>
    </w:p>
    <w:p w:rsidR="00F86120" w:rsidRPr="00F86120" w:rsidRDefault="00E97E04" w:rsidP="00F86120">
      <w:pPr>
        <w:jc w:val="both"/>
        <w:rPr>
          <w:rStyle w:val="10"/>
          <w:rFonts w:ascii="Times New Roman" w:hAnsi="Times New Roman" w:cs="Times New Roman"/>
          <w:b w:val="0"/>
          <w:sz w:val="28"/>
          <w:szCs w:val="28"/>
        </w:rPr>
      </w:pPr>
      <w:r>
        <w:rPr>
          <w:sz w:val="26"/>
          <w:szCs w:val="26"/>
        </w:rPr>
        <w:tab/>
      </w:r>
      <w:r w:rsidR="00F86120" w:rsidRPr="00F86120">
        <w:rPr>
          <w:sz w:val="26"/>
          <w:szCs w:val="26"/>
        </w:rPr>
        <w:t xml:space="preserve"> </w:t>
      </w:r>
      <w:r w:rsidR="00F86120" w:rsidRPr="00F86120">
        <w:rPr>
          <w:rStyle w:val="ab"/>
          <w:color w:val="000000" w:themeColor="text1"/>
          <w:sz w:val="28"/>
          <w:szCs w:val="28"/>
          <w:u w:val="none"/>
          <w:shd w:val="clear" w:color="auto" w:fill="FFFFFF"/>
        </w:rPr>
        <w:t>6 мая «И память о войне нам книги оживят» онлайн</w:t>
      </w:r>
      <w:r w:rsidR="006B117D">
        <w:rPr>
          <w:rStyle w:val="ab"/>
          <w:color w:val="000000" w:themeColor="text1"/>
          <w:sz w:val="28"/>
          <w:szCs w:val="28"/>
          <w:u w:val="none"/>
          <w:shd w:val="clear" w:color="auto" w:fill="FFFFFF"/>
        </w:rPr>
        <w:t xml:space="preserve"> </w:t>
      </w:r>
      <w:r w:rsidR="00F86120" w:rsidRPr="00F86120">
        <w:rPr>
          <w:rStyle w:val="ab"/>
          <w:color w:val="000000" w:themeColor="text1"/>
          <w:sz w:val="28"/>
          <w:szCs w:val="28"/>
          <w:u w:val="none"/>
          <w:shd w:val="clear" w:color="auto" w:fill="FFFFFF"/>
        </w:rPr>
        <w:t>-</w:t>
      </w:r>
      <w:r w:rsidR="006B117D">
        <w:rPr>
          <w:rStyle w:val="ab"/>
          <w:color w:val="000000" w:themeColor="text1"/>
          <w:sz w:val="28"/>
          <w:szCs w:val="28"/>
          <w:u w:val="none"/>
          <w:shd w:val="clear" w:color="auto" w:fill="FFFFFF"/>
        </w:rPr>
        <w:t xml:space="preserve"> </w:t>
      </w:r>
      <w:r w:rsidR="00F86120" w:rsidRPr="00F86120">
        <w:rPr>
          <w:rStyle w:val="ab"/>
          <w:color w:val="000000" w:themeColor="text1"/>
          <w:sz w:val="28"/>
          <w:szCs w:val="28"/>
          <w:u w:val="none"/>
          <w:shd w:val="clear" w:color="auto" w:fill="FFFFFF"/>
        </w:rPr>
        <w:t>обзор книжной выставки</w:t>
      </w:r>
      <w:r w:rsidR="00F86120">
        <w:rPr>
          <w:rStyle w:val="ab"/>
          <w:color w:val="000000" w:themeColor="text1"/>
          <w:sz w:val="28"/>
          <w:szCs w:val="28"/>
          <w:u w:val="none"/>
          <w:shd w:val="clear" w:color="auto" w:fill="FFFFFF"/>
        </w:rPr>
        <w:t xml:space="preserve">. </w:t>
      </w:r>
      <w:r w:rsidR="00F86120" w:rsidRPr="00F86120">
        <w:rPr>
          <w:rStyle w:val="10"/>
          <w:rFonts w:ascii="Times New Roman" w:hAnsi="Times New Roman" w:cs="Times New Roman"/>
          <w:b w:val="0"/>
          <w:sz w:val="28"/>
          <w:szCs w:val="28"/>
        </w:rPr>
        <w:t>Вниманию подписчиков был предложен обзор литературы о Великой Отечественной войне. Это книги - о подвигах наших дедов и прадедов, о смерти, любви и надежде, о горе и радости, о желании жить и самопожертвовании ради других - словом, о том, какой была эта война, и чем пришлось за нее заплатить. Библиотекари рекомендовали слушателям взять книги в библиотеке, чтобы  вспомнить о том, что сделали наши деды и прадеды, чтобы подарить нам счастье жить.</w:t>
      </w:r>
    </w:p>
    <w:p w:rsidR="00F86120" w:rsidRDefault="00F86120" w:rsidP="00F86120">
      <w:pPr>
        <w:jc w:val="both"/>
        <w:rPr>
          <w:sz w:val="28"/>
          <w:szCs w:val="28"/>
        </w:rPr>
      </w:pPr>
      <w:r>
        <w:rPr>
          <w:sz w:val="28"/>
          <w:szCs w:val="28"/>
        </w:rPr>
        <w:t>Просмотры в инстаграм - 76</w:t>
      </w:r>
    </w:p>
    <w:p w:rsidR="006E05CB" w:rsidRDefault="00F86120" w:rsidP="00F86120">
      <w:r>
        <w:rPr>
          <w:sz w:val="28"/>
          <w:szCs w:val="28"/>
        </w:rPr>
        <w:t xml:space="preserve">Ссылка: </w:t>
      </w:r>
      <w:hyperlink r:id="rId8" w:history="1">
        <w:r>
          <w:rPr>
            <w:rStyle w:val="ab"/>
            <w:shd w:val="clear" w:color="auto" w:fill="FFFFFF"/>
          </w:rPr>
          <w:t>https://www.instagram.com/tv/COiFF6Tn4bh/?utm_source=ig_web_copy_link</w:t>
        </w:r>
      </w:hyperlink>
    </w:p>
    <w:p w:rsidR="008B7A81" w:rsidRDefault="008B7A81" w:rsidP="008B7A81">
      <w:pPr>
        <w:tabs>
          <w:tab w:val="left" w:pos="567"/>
        </w:tabs>
        <w:jc w:val="both"/>
        <w:rPr>
          <w:sz w:val="28"/>
          <w:szCs w:val="28"/>
        </w:rPr>
      </w:pPr>
      <w:r>
        <w:rPr>
          <w:sz w:val="28"/>
          <w:szCs w:val="28"/>
        </w:rPr>
        <w:t xml:space="preserve"> </w:t>
      </w:r>
    </w:p>
    <w:p w:rsidR="008B7A81" w:rsidRPr="00CF40C0" w:rsidRDefault="008B7A81" w:rsidP="008B7A81">
      <w:pPr>
        <w:tabs>
          <w:tab w:val="left" w:pos="567"/>
        </w:tabs>
        <w:jc w:val="both"/>
        <w:rPr>
          <w:sz w:val="28"/>
          <w:szCs w:val="28"/>
        </w:rPr>
      </w:pPr>
      <w:r>
        <w:rPr>
          <w:sz w:val="28"/>
          <w:szCs w:val="28"/>
        </w:rPr>
        <w:tab/>
        <w:t xml:space="preserve">В рамках  </w:t>
      </w:r>
      <w:r w:rsidRPr="008B7A81">
        <w:rPr>
          <w:sz w:val="28"/>
          <w:szCs w:val="28"/>
        </w:rPr>
        <w:t>Всероссийского проекта «Без срока давности»</w:t>
      </w:r>
      <w:r>
        <w:rPr>
          <w:b/>
        </w:rPr>
        <w:t xml:space="preserve">  </w:t>
      </w:r>
      <w:r>
        <w:rPr>
          <w:sz w:val="28"/>
          <w:szCs w:val="28"/>
        </w:rPr>
        <w:t>22 июня</w:t>
      </w:r>
      <w:r w:rsidRPr="00CF40C0">
        <w:rPr>
          <w:sz w:val="28"/>
          <w:szCs w:val="28"/>
        </w:rPr>
        <w:t xml:space="preserve"> на официальной странице с</w:t>
      </w:r>
      <w:r>
        <w:rPr>
          <w:sz w:val="28"/>
          <w:szCs w:val="28"/>
        </w:rPr>
        <w:t>ети И</w:t>
      </w:r>
      <w:r w:rsidRPr="00CF40C0">
        <w:rPr>
          <w:sz w:val="28"/>
          <w:szCs w:val="28"/>
        </w:rPr>
        <w:t xml:space="preserve">нстаграм в видеосюжете «Листая прошлого страницы», библиотекарь вспоминает писателя Константина Симонова, который увековечил военные эпизоды в своём главном литературном труде – </w:t>
      </w:r>
      <w:r w:rsidR="000B343F">
        <w:rPr>
          <w:sz w:val="28"/>
          <w:szCs w:val="28"/>
        </w:rPr>
        <w:t>романе-эпопее «Живые и мёртвые». Библиотекарь</w:t>
      </w:r>
      <w:r w:rsidRPr="00CF40C0">
        <w:rPr>
          <w:sz w:val="28"/>
          <w:szCs w:val="28"/>
        </w:rPr>
        <w:t xml:space="preserve"> призывает слушателей читать книги о войне и не забывать, какой ценой завоёвана Победа над фашизмом. </w:t>
      </w:r>
      <w:hyperlink r:id="rId9" w:history="1">
        <w:r w:rsidRPr="00CF40C0">
          <w:rPr>
            <w:rStyle w:val="ab"/>
            <w:sz w:val="28"/>
            <w:szCs w:val="28"/>
          </w:rPr>
          <w:t>https://www.instagram.com/tv/CQZHApdiTI6/?utm_medium=copy_link</w:t>
        </w:r>
      </w:hyperlink>
    </w:p>
    <w:p w:rsidR="008B7A81" w:rsidRDefault="008B7A81" w:rsidP="00F86120"/>
    <w:p w:rsidR="00F86120" w:rsidRDefault="00F86120" w:rsidP="00F86120">
      <w:pPr>
        <w:rPr>
          <w:rStyle w:val="ab"/>
          <w:color w:val="005BD1"/>
          <w:sz w:val="28"/>
          <w:szCs w:val="28"/>
          <w:shd w:val="clear" w:color="auto" w:fill="FFFFFF"/>
        </w:rPr>
      </w:pPr>
    </w:p>
    <w:p w:rsidR="00E97E04" w:rsidRPr="00E97E04" w:rsidRDefault="00E97E04" w:rsidP="00E97E04">
      <w:pPr>
        <w:jc w:val="center"/>
        <w:rPr>
          <w:b/>
          <w:sz w:val="28"/>
          <w:szCs w:val="28"/>
        </w:rPr>
      </w:pPr>
      <w:r w:rsidRPr="00E97E04">
        <w:rPr>
          <w:b/>
          <w:sz w:val="28"/>
          <w:szCs w:val="28"/>
        </w:rPr>
        <w:t>Правовое просвещение, содействие повышению правовой культуры, участие библиотек в избирательных кампаниях.</w:t>
      </w:r>
    </w:p>
    <w:p w:rsidR="006A6B71" w:rsidRPr="006B117D" w:rsidRDefault="00045A3F" w:rsidP="00BD6CBC">
      <w:pPr>
        <w:suppressAutoHyphens w:val="0"/>
        <w:ind w:firstLine="708"/>
        <w:jc w:val="both"/>
        <w:rPr>
          <w:sz w:val="28"/>
          <w:szCs w:val="28"/>
          <w:shd w:val="clear" w:color="auto" w:fill="FFFFFF"/>
        </w:rPr>
      </w:pPr>
      <w:r w:rsidRPr="006B117D">
        <w:rPr>
          <w:lang w:eastAsia="ru-RU"/>
        </w:rPr>
        <w:t>В</w:t>
      </w:r>
      <w:r w:rsidRPr="006B117D">
        <w:rPr>
          <w:sz w:val="28"/>
          <w:szCs w:val="28"/>
          <w:lang w:eastAsia="ru-RU"/>
        </w:rPr>
        <w:t xml:space="preserve"> библиотеке</w:t>
      </w:r>
      <w:r w:rsidR="006A6B71" w:rsidRPr="006B117D">
        <w:rPr>
          <w:sz w:val="28"/>
          <w:szCs w:val="28"/>
          <w:lang w:eastAsia="ru-RU"/>
        </w:rPr>
        <w:t xml:space="preserve"> </w:t>
      </w:r>
      <w:r w:rsidRPr="006B117D">
        <w:rPr>
          <w:sz w:val="28"/>
          <w:szCs w:val="28"/>
          <w:lang w:eastAsia="ru-RU"/>
        </w:rPr>
        <w:t>проходит</w:t>
      </w:r>
      <w:r w:rsidR="006A6B71" w:rsidRPr="006B117D">
        <w:rPr>
          <w:sz w:val="28"/>
          <w:szCs w:val="28"/>
          <w:lang w:eastAsia="ru-RU"/>
        </w:rPr>
        <w:t xml:space="preserve"> информирование о деятельности органов местного самоуправления, обеспечение населения нормативно-законодательной, социально-культурной и экономической информацией. В нашей библиотеке жители станицы могут получать сведения о политических процессах, кандидатах, выборных технологиях. </w:t>
      </w:r>
      <w:r w:rsidR="006A6B71" w:rsidRPr="006B117D">
        <w:rPr>
          <w:sz w:val="28"/>
          <w:szCs w:val="28"/>
        </w:rPr>
        <w:t> </w:t>
      </w:r>
      <w:r w:rsidR="006A6B71" w:rsidRPr="006B117D">
        <w:rPr>
          <w:rFonts w:ascii="yandex-sans" w:hAnsi="yandex-sans"/>
          <w:color w:val="000000"/>
          <w:sz w:val="28"/>
          <w:szCs w:val="28"/>
          <w:lang w:eastAsia="ru-RU"/>
        </w:rPr>
        <w:t xml:space="preserve">Особенно это важно для подрастающего поколения. Среди подростков и молодежи высок процент таких негативных явлений, как правовой нигилизм и инфантилизм, игнорирование права в целом как социальной ценности. Это говорит о необходимости повышения правового просвещения среди детей, подростков, молодежи. </w:t>
      </w:r>
    </w:p>
    <w:p w:rsidR="00FB09CF" w:rsidRDefault="00E97E04" w:rsidP="00E97E04">
      <w:pPr>
        <w:suppressAutoHyphens w:val="0"/>
        <w:jc w:val="both"/>
        <w:rPr>
          <w:sz w:val="28"/>
          <w:szCs w:val="28"/>
          <w:shd w:val="clear" w:color="auto" w:fill="FFFFFF"/>
        </w:rPr>
      </w:pPr>
      <w:r>
        <w:rPr>
          <w:rFonts w:eastAsiaTheme="minorHAnsi"/>
          <w:b/>
          <w:sz w:val="28"/>
          <w:szCs w:val="28"/>
          <w:lang w:eastAsia="en-US"/>
        </w:rPr>
        <w:lastRenderedPageBreak/>
        <w:t xml:space="preserve">   </w:t>
      </w:r>
      <w:r w:rsidR="00FB09CF">
        <w:rPr>
          <w:rFonts w:eastAsiaTheme="minorHAnsi"/>
          <w:b/>
          <w:sz w:val="28"/>
          <w:szCs w:val="28"/>
          <w:lang w:eastAsia="en-US"/>
        </w:rPr>
        <w:t xml:space="preserve">  </w:t>
      </w:r>
      <w:r w:rsidR="00693DA8">
        <w:rPr>
          <w:shd w:val="clear" w:color="auto" w:fill="FFFFFF"/>
        </w:rPr>
        <w:t xml:space="preserve"> </w:t>
      </w:r>
      <w:r w:rsidR="006B117D" w:rsidRPr="006B117D">
        <w:rPr>
          <w:sz w:val="28"/>
          <w:szCs w:val="28"/>
          <w:shd w:val="clear" w:color="auto" w:fill="FFFFFF"/>
        </w:rPr>
        <w:t xml:space="preserve">10 февраля размещён урок правовой грамотности «Путешествие в страну прав», в котором дети своими словами объясняют свои права. </w:t>
      </w:r>
    </w:p>
    <w:p w:rsidR="00FB09CF" w:rsidRPr="00FB09CF" w:rsidRDefault="006B117D" w:rsidP="00E97E04">
      <w:pPr>
        <w:pStyle w:val="a8"/>
        <w:numPr>
          <w:ilvl w:val="0"/>
          <w:numId w:val="13"/>
        </w:numPr>
        <w:suppressAutoHyphens w:val="0"/>
        <w:jc w:val="both"/>
        <w:rPr>
          <w:rFonts w:eastAsiaTheme="minorHAnsi"/>
          <w:b/>
          <w:sz w:val="28"/>
          <w:szCs w:val="28"/>
          <w:lang w:eastAsia="en-US"/>
        </w:rPr>
      </w:pPr>
      <w:r w:rsidRPr="00FB09CF">
        <w:rPr>
          <w:color w:val="000000"/>
          <w:sz w:val="28"/>
          <w:szCs w:val="28"/>
        </w:rPr>
        <w:t xml:space="preserve">публикация, просмотры в инстаграм-119 </w:t>
      </w:r>
    </w:p>
    <w:p w:rsidR="001B195D" w:rsidRDefault="006B117D" w:rsidP="00FB09CF">
      <w:pPr>
        <w:suppressAutoHyphens w:val="0"/>
        <w:jc w:val="both"/>
      </w:pPr>
      <w:r w:rsidRPr="00FB09CF">
        <w:rPr>
          <w:sz w:val="28"/>
          <w:szCs w:val="28"/>
        </w:rPr>
        <w:t>Ссылка:</w:t>
      </w:r>
      <w:r w:rsidR="001B195D" w:rsidRPr="001B195D">
        <w:t xml:space="preserve"> </w:t>
      </w:r>
      <w:hyperlink r:id="rId10" w:history="1">
        <w:r w:rsidR="001B195D" w:rsidRPr="0037493D">
          <w:rPr>
            <w:rStyle w:val="ab"/>
          </w:rPr>
          <w:t>https://www.instagram.com/p/CLGlbeJJEhs/?utm_medium=copy_link</w:t>
        </w:r>
      </w:hyperlink>
    </w:p>
    <w:p w:rsidR="001B195D" w:rsidRDefault="001B195D" w:rsidP="00FB09CF">
      <w:pPr>
        <w:suppressAutoHyphens w:val="0"/>
        <w:jc w:val="both"/>
      </w:pPr>
    </w:p>
    <w:p w:rsidR="006B117D" w:rsidRPr="00FB09CF" w:rsidRDefault="006B117D" w:rsidP="00FB09CF">
      <w:pPr>
        <w:suppressAutoHyphens w:val="0"/>
        <w:jc w:val="both"/>
        <w:rPr>
          <w:rFonts w:eastAsiaTheme="minorHAnsi"/>
          <w:b/>
          <w:sz w:val="28"/>
          <w:szCs w:val="28"/>
          <w:lang w:eastAsia="en-US"/>
        </w:rPr>
      </w:pPr>
      <w:r w:rsidRPr="00FB09CF">
        <w:rPr>
          <w:sz w:val="28"/>
          <w:szCs w:val="28"/>
        </w:rPr>
        <w:t xml:space="preserve">  </w:t>
      </w:r>
      <w:r w:rsidR="00FB09CF">
        <w:rPr>
          <w:sz w:val="28"/>
          <w:szCs w:val="28"/>
        </w:rPr>
        <w:tab/>
      </w:r>
      <w:r w:rsidRPr="00FB09CF">
        <w:rPr>
          <w:rStyle w:val="ab"/>
          <w:color w:val="auto"/>
          <w:sz w:val="28"/>
          <w:szCs w:val="28"/>
          <w:u w:val="none"/>
          <w:shd w:val="clear" w:color="auto" w:fill="FFFFFF"/>
        </w:rPr>
        <w:t>9 августа раз</w:t>
      </w:r>
      <w:r w:rsidR="003848B3">
        <w:rPr>
          <w:rStyle w:val="ab"/>
          <w:color w:val="auto"/>
          <w:sz w:val="28"/>
          <w:szCs w:val="28"/>
          <w:u w:val="none"/>
          <w:shd w:val="clear" w:color="auto" w:fill="FFFFFF"/>
        </w:rPr>
        <w:t>мещена презентация «Все вправе</w:t>
      </w:r>
      <w:r w:rsidR="00FB09CF">
        <w:rPr>
          <w:rStyle w:val="ab"/>
          <w:color w:val="auto"/>
          <w:sz w:val="28"/>
          <w:szCs w:val="28"/>
          <w:u w:val="none"/>
          <w:shd w:val="clear" w:color="auto" w:fill="FFFFFF"/>
        </w:rPr>
        <w:t xml:space="preserve"> </w:t>
      </w:r>
      <w:r w:rsidRPr="00FB09CF">
        <w:rPr>
          <w:rStyle w:val="ab"/>
          <w:color w:val="auto"/>
          <w:sz w:val="28"/>
          <w:szCs w:val="28"/>
          <w:u w:val="none"/>
          <w:shd w:val="clear" w:color="auto" w:fill="FFFFFF"/>
        </w:rPr>
        <w:t xml:space="preserve"> знать о праве»</w:t>
      </w:r>
      <w:r w:rsidR="00FB09CF">
        <w:rPr>
          <w:rStyle w:val="ab"/>
          <w:color w:val="auto"/>
          <w:sz w:val="28"/>
          <w:szCs w:val="28"/>
          <w:u w:val="none"/>
          <w:shd w:val="clear" w:color="auto" w:fill="FFFFFF"/>
        </w:rPr>
        <w:t xml:space="preserve">, в которой рассказывается о </w:t>
      </w:r>
      <w:r w:rsidR="00FB09CF">
        <w:rPr>
          <w:sz w:val="28"/>
          <w:szCs w:val="28"/>
          <w:bdr w:val="none" w:sz="0" w:space="0" w:color="auto" w:frame="1"/>
          <w:shd w:val="clear" w:color="auto" w:fill="FFFFFF"/>
        </w:rPr>
        <w:t xml:space="preserve">всеобщих </w:t>
      </w:r>
      <w:r w:rsidRPr="00FB09CF">
        <w:rPr>
          <w:sz w:val="28"/>
          <w:szCs w:val="28"/>
          <w:bdr w:val="none" w:sz="0" w:space="0" w:color="auto" w:frame="1"/>
          <w:shd w:val="clear" w:color="auto" w:fill="FFFFFF"/>
        </w:rPr>
        <w:t xml:space="preserve"> права</w:t>
      </w:r>
      <w:r w:rsidR="00FB09CF">
        <w:rPr>
          <w:sz w:val="28"/>
          <w:szCs w:val="28"/>
          <w:bdr w:val="none" w:sz="0" w:space="0" w:color="auto" w:frame="1"/>
          <w:shd w:val="clear" w:color="auto" w:fill="FFFFFF"/>
        </w:rPr>
        <w:t>х</w:t>
      </w:r>
      <w:r w:rsidRPr="00FB09CF">
        <w:rPr>
          <w:sz w:val="28"/>
          <w:szCs w:val="28"/>
          <w:bdr w:val="none" w:sz="0" w:space="0" w:color="auto" w:frame="1"/>
          <w:shd w:val="clear" w:color="auto" w:fill="FFFFFF"/>
        </w:rPr>
        <w:t xml:space="preserve"> человека</w:t>
      </w:r>
      <w:r w:rsidR="00FB09CF">
        <w:rPr>
          <w:sz w:val="28"/>
          <w:szCs w:val="28"/>
          <w:bdr w:val="none" w:sz="0" w:space="0" w:color="auto" w:frame="1"/>
          <w:shd w:val="clear" w:color="auto" w:fill="FFFFFF"/>
        </w:rPr>
        <w:t xml:space="preserve">, которые </w:t>
      </w:r>
      <w:r w:rsidRPr="00FB09CF">
        <w:rPr>
          <w:sz w:val="28"/>
          <w:szCs w:val="28"/>
          <w:bdr w:val="none" w:sz="0" w:space="0" w:color="auto" w:frame="1"/>
          <w:shd w:val="clear" w:color="auto" w:fill="FFFFFF"/>
        </w:rPr>
        <w:t xml:space="preserve"> являются неотъемлемыми </w:t>
      </w:r>
      <w:r w:rsidR="00FB09CF">
        <w:rPr>
          <w:sz w:val="28"/>
          <w:szCs w:val="28"/>
          <w:bdr w:val="none" w:sz="0" w:space="0" w:color="auto" w:frame="1"/>
          <w:shd w:val="clear" w:color="auto" w:fill="FFFFFF"/>
        </w:rPr>
        <w:t xml:space="preserve">для </w:t>
      </w:r>
      <w:r w:rsidRPr="00FB09CF">
        <w:rPr>
          <w:sz w:val="28"/>
          <w:szCs w:val="28"/>
          <w:bdr w:val="none" w:sz="0" w:space="0" w:color="auto" w:frame="1"/>
          <w:shd w:val="clear" w:color="auto" w:fill="FFFFFF"/>
        </w:rPr>
        <w:t>каждого из нас</w:t>
      </w:r>
      <w:r w:rsidR="00E90727">
        <w:rPr>
          <w:sz w:val="28"/>
          <w:szCs w:val="28"/>
          <w:bdr w:val="none" w:sz="0" w:space="0" w:color="auto" w:frame="1"/>
          <w:shd w:val="clear" w:color="auto" w:fill="FFFFFF"/>
        </w:rPr>
        <w:t xml:space="preserve"> </w:t>
      </w:r>
      <w:r w:rsidRPr="00FB09CF">
        <w:rPr>
          <w:sz w:val="28"/>
          <w:szCs w:val="28"/>
          <w:bdr w:val="none" w:sz="0" w:space="0" w:color="auto" w:frame="1"/>
          <w:shd w:val="clear" w:color="auto" w:fill="FFFFFF"/>
        </w:rPr>
        <w:t xml:space="preserve"> независимо от гражданства, пола, национальной или этнической принадлежности, цвета кожи, религии, языка или любых других признаков. </w:t>
      </w:r>
      <w:r w:rsidR="00FB09CF">
        <w:rPr>
          <w:sz w:val="28"/>
          <w:szCs w:val="28"/>
          <w:bdr w:val="none" w:sz="0" w:space="0" w:color="auto" w:frame="1"/>
          <w:shd w:val="clear" w:color="auto" w:fill="FFFFFF"/>
        </w:rPr>
        <w:t xml:space="preserve">Были перечислены, </w:t>
      </w:r>
      <w:r w:rsidRPr="00FB09CF">
        <w:rPr>
          <w:sz w:val="28"/>
          <w:szCs w:val="28"/>
          <w:bdr w:val="none" w:sz="0" w:space="0" w:color="auto" w:frame="1"/>
          <w:shd w:val="clear" w:color="auto" w:fill="FFFFFF"/>
        </w:rPr>
        <w:t xml:space="preserve"> как основные права, включая право на жизнь, так и права, которые делают нашу жизнь достойной, включая </w:t>
      </w:r>
      <w:r w:rsidR="00FB09CF">
        <w:rPr>
          <w:sz w:val="28"/>
          <w:szCs w:val="28"/>
          <w:bdr w:val="none" w:sz="0" w:space="0" w:color="auto" w:frame="1"/>
          <w:shd w:val="clear" w:color="auto" w:fill="FFFFFF"/>
        </w:rPr>
        <w:t xml:space="preserve">право на питание, образование, </w:t>
      </w:r>
      <w:r w:rsidRPr="00FB09CF">
        <w:rPr>
          <w:sz w:val="28"/>
          <w:szCs w:val="28"/>
          <w:bdr w:val="none" w:sz="0" w:space="0" w:color="auto" w:frame="1"/>
          <w:shd w:val="clear" w:color="auto" w:fill="FFFFFF"/>
        </w:rPr>
        <w:t>труд, здоровье и свободу.</w:t>
      </w:r>
      <w:r w:rsidRPr="00FB09CF">
        <w:rPr>
          <w:sz w:val="28"/>
          <w:szCs w:val="28"/>
          <w:bdr w:val="none" w:sz="0" w:space="0" w:color="auto" w:frame="1"/>
          <w:shd w:val="clear" w:color="auto" w:fill="FFFFFF"/>
        </w:rPr>
        <w:br/>
      </w:r>
      <w:r w:rsidRPr="00FB09CF">
        <w:rPr>
          <w:sz w:val="28"/>
          <w:szCs w:val="28"/>
        </w:rPr>
        <w:t>1 публикация, просмотры в инстаграм - 49</w:t>
      </w:r>
    </w:p>
    <w:p w:rsidR="006B117D" w:rsidRPr="00FB09CF" w:rsidRDefault="006B117D" w:rsidP="006B117D">
      <w:pPr>
        <w:pStyle w:val="1"/>
        <w:jc w:val="both"/>
        <w:rPr>
          <w:rStyle w:val="ab"/>
          <w:rFonts w:ascii="Times New Roman" w:hAnsi="Times New Roman" w:cs="Times New Roman"/>
          <w:b w:val="0"/>
          <w:sz w:val="28"/>
          <w:szCs w:val="28"/>
          <w:shd w:val="clear" w:color="auto" w:fill="FFFFFF"/>
        </w:rPr>
      </w:pPr>
      <w:r w:rsidRPr="006B117D">
        <w:rPr>
          <w:rFonts w:ascii="Times New Roman" w:hAnsi="Times New Roman" w:cs="Times New Roman"/>
          <w:b w:val="0"/>
          <w:sz w:val="28"/>
          <w:szCs w:val="28"/>
          <w:shd w:val="clear" w:color="auto" w:fill="FFFFFF"/>
        </w:rPr>
        <w:t>Ссылка:</w:t>
      </w:r>
      <w:hyperlink r:id="rId11" w:history="1">
        <w:r w:rsidRPr="006B117D">
          <w:rPr>
            <w:rStyle w:val="ab"/>
            <w:rFonts w:ascii="Times New Roman" w:hAnsi="Times New Roman" w:cs="Times New Roman"/>
            <w:b w:val="0"/>
            <w:sz w:val="28"/>
            <w:szCs w:val="28"/>
            <w:shd w:val="clear" w:color="auto" w:fill="FFFFFF"/>
          </w:rPr>
          <w:t>https://www.instagram.com/p/CSWmkw7spVp/?utm_source=ig_web_copy_link</w:t>
        </w:r>
      </w:hyperlink>
    </w:p>
    <w:p w:rsidR="006B117D" w:rsidRDefault="006B117D" w:rsidP="006B117D">
      <w:pPr>
        <w:rPr>
          <w:rStyle w:val="ab"/>
          <w:rFonts w:ascii="Segoe UI" w:hAnsi="Segoe UI" w:cs="Segoe UI"/>
          <w:sz w:val="21"/>
          <w:szCs w:val="21"/>
          <w:shd w:val="clear" w:color="auto" w:fill="FFFFFF"/>
        </w:rPr>
      </w:pPr>
    </w:p>
    <w:p w:rsidR="006B117D" w:rsidRDefault="006B117D" w:rsidP="006B117D">
      <w:pPr>
        <w:pStyle w:val="a3"/>
        <w:spacing w:before="0" w:after="0"/>
        <w:ind w:firstLine="708"/>
        <w:jc w:val="both"/>
        <w:rPr>
          <w:sz w:val="28"/>
          <w:szCs w:val="28"/>
          <w:shd w:val="clear" w:color="auto" w:fill="FFFFFF"/>
        </w:rPr>
      </w:pPr>
      <w:r>
        <w:rPr>
          <w:color w:val="000000"/>
          <w:sz w:val="28"/>
          <w:szCs w:val="28"/>
          <w:shd w:val="clear" w:color="auto" w:fill="FFFFFF"/>
        </w:rPr>
        <w:t>11 октября размещён</w:t>
      </w:r>
      <w:r w:rsidR="00CC16E8">
        <w:rPr>
          <w:color w:val="000000"/>
          <w:sz w:val="28"/>
          <w:szCs w:val="28"/>
          <w:shd w:val="clear" w:color="auto" w:fill="FFFFFF"/>
        </w:rPr>
        <w:t xml:space="preserve"> видеоролик «Есть множество разных</w:t>
      </w:r>
      <w:r>
        <w:rPr>
          <w:color w:val="000000"/>
          <w:sz w:val="28"/>
          <w:szCs w:val="28"/>
          <w:shd w:val="clear" w:color="auto" w:fill="FFFFFF"/>
        </w:rPr>
        <w:t xml:space="preserve"> законов, но главный</w:t>
      </w:r>
      <w:r w:rsidR="00CC16E8">
        <w:rPr>
          <w:color w:val="000000"/>
          <w:sz w:val="28"/>
          <w:szCs w:val="28"/>
          <w:shd w:val="clear" w:color="auto" w:fill="FFFFFF"/>
        </w:rPr>
        <w:t>,</w:t>
      </w:r>
      <w:r>
        <w:rPr>
          <w:color w:val="000000"/>
          <w:sz w:val="28"/>
          <w:szCs w:val="28"/>
          <w:shd w:val="clear" w:color="auto" w:fill="FFFFFF"/>
        </w:rPr>
        <w:t xml:space="preserve"> поверьте</w:t>
      </w:r>
      <w:r w:rsidR="00CC16E8">
        <w:rPr>
          <w:color w:val="000000"/>
          <w:sz w:val="28"/>
          <w:szCs w:val="28"/>
          <w:shd w:val="clear" w:color="auto" w:fill="FFFFFF"/>
        </w:rPr>
        <w:t>,</w:t>
      </w:r>
      <w:r>
        <w:rPr>
          <w:color w:val="000000"/>
          <w:sz w:val="28"/>
          <w:szCs w:val="28"/>
          <w:shd w:val="clear" w:color="auto" w:fill="FFFFFF"/>
        </w:rPr>
        <w:t xml:space="preserve"> один» - урок права. </w:t>
      </w:r>
      <w:r w:rsidR="00FB09CF">
        <w:rPr>
          <w:rStyle w:val="10"/>
          <w:rFonts w:ascii="Times New Roman" w:hAnsi="Times New Roman" w:cs="Times New Roman"/>
          <w:b w:val="0"/>
          <w:sz w:val="28"/>
          <w:szCs w:val="28"/>
        </w:rPr>
        <w:t>В публикации библиотекари рассказали о правах</w:t>
      </w:r>
      <w:r w:rsidRPr="00FB09CF">
        <w:rPr>
          <w:rStyle w:val="10"/>
          <w:rFonts w:ascii="Times New Roman" w:hAnsi="Times New Roman" w:cs="Times New Roman"/>
          <w:b w:val="0"/>
          <w:sz w:val="28"/>
          <w:szCs w:val="28"/>
        </w:rPr>
        <w:t xml:space="preserve">,  которые ребенок приобретает с </w:t>
      </w:r>
      <w:r w:rsidR="00FB09CF">
        <w:rPr>
          <w:rStyle w:val="10"/>
          <w:rFonts w:ascii="Times New Roman" w:hAnsi="Times New Roman" w:cs="Times New Roman"/>
          <w:b w:val="0"/>
          <w:sz w:val="28"/>
          <w:szCs w:val="28"/>
        </w:rPr>
        <w:t xml:space="preserve">момента рождения - это </w:t>
      </w:r>
      <w:r w:rsidRPr="00FB09CF">
        <w:rPr>
          <w:rStyle w:val="10"/>
          <w:rFonts w:ascii="Times New Roman" w:hAnsi="Times New Roman" w:cs="Times New Roman"/>
          <w:b w:val="0"/>
          <w:sz w:val="28"/>
          <w:szCs w:val="28"/>
        </w:rPr>
        <w:t> право на жизнь</w:t>
      </w:r>
      <w:r w:rsidR="00FB09CF">
        <w:rPr>
          <w:rStyle w:val="10"/>
          <w:rFonts w:ascii="Times New Roman" w:hAnsi="Times New Roman" w:cs="Times New Roman"/>
          <w:b w:val="0"/>
          <w:sz w:val="28"/>
          <w:szCs w:val="28"/>
        </w:rPr>
        <w:t>,</w:t>
      </w:r>
      <w:r w:rsidRPr="00FB09CF">
        <w:rPr>
          <w:rStyle w:val="10"/>
          <w:rFonts w:ascii="Times New Roman" w:hAnsi="Times New Roman" w:cs="Times New Roman"/>
          <w:b w:val="0"/>
          <w:sz w:val="28"/>
          <w:szCs w:val="28"/>
        </w:rPr>
        <w:t xml:space="preserve"> имя, отчество и фамилию –</w:t>
      </w:r>
      <w:r>
        <w:rPr>
          <w:color w:val="333333"/>
          <w:sz w:val="28"/>
          <w:szCs w:val="28"/>
          <w:shd w:val="clear" w:color="auto" w:fill="FFFFFF"/>
        </w:rPr>
        <w:t xml:space="preserve"> </w:t>
      </w:r>
      <w:r>
        <w:rPr>
          <w:sz w:val="28"/>
          <w:szCs w:val="28"/>
          <w:shd w:val="clear" w:color="auto" w:fill="FFFFFF"/>
        </w:rPr>
        <w:t>с момента регистрации, право на гражданство, право знать своих родителей, право жить в семье, право получить образование, бесплатную медицинскую помощь и другие.</w:t>
      </w:r>
    </w:p>
    <w:p w:rsidR="006B117D" w:rsidRDefault="006B117D" w:rsidP="006B117D">
      <w:pPr>
        <w:pStyle w:val="a3"/>
        <w:spacing w:before="0" w:after="0"/>
        <w:jc w:val="both"/>
        <w:rPr>
          <w:color w:val="3C3C3C"/>
          <w:sz w:val="28"/>
        </w:rPr>
      </w:pPr>
      <w:r>
        <w:rPr>
          <w:sz w:val="28"/>
          <w:szCs w:val="28"/>
          <w:shd w:val="clear" w:color="auto" w:fill="FFFFFF"/>
        </w:rPr>
        <w:t>1 публикация, просмотры в инстаграм – 78</w:t>
      </w:r>
    </w:p>
    <w:p w:rsidR="006B117D" w:rsidRDefault="006B117D" w:rsidP="006B117D">
      <w:r>
        <w:rPr>
          <w:color w:val="000000"/>
          <w:sz w:val="28"/>
          <w:szCs w:val="28"/>
          <w:shd w:val="clear" w:color="auto" w:fill="FFFFFF"/>
        </w:rPr>
        <w:t>Ссылка:</w:t>
      </w:r>
      <w:r>
        <w:rPr>
          <w:rFonts w:ascii="Segoe UI" w:hAnsi="Segoe UI" w:cs="Segoe UI"/>
          <w:color w:val="262626"/>
          <w:sz w:val="21"/>
          <w:szCs w:val="21"/>
          <w:shd w:val="clear" w:color="auto" w:fill="FFFFFF"/>
        </w:rPr>
        <w:t xml:space="preserve"> </w:t>
      </w:r>
      <w:hyperlink r:id="rId12" w:history="1">
        <w:r>
          <w:rPr>
            <w:rStyle w:val="ab"/>
            <w:rFonts w:ascii="Segoe UI" w:hAnsi="Segoe UI" w:cs="Segoe UI"/>
            <w:sz w:val="21"/>
            <w:szCs w:val="21"/>
            <w:shd w:val="clear" w:color="auto" w:fill="FFFFFF"/>
          </w:rPr>
          <w:t>https://www.instagram.com/p/CU37csnoEN9/?utm_source=ig_web_copy_link</w:t>
        </w:r>
      </w:hyperlink>
    </w:p>
    <w:p w:rsidR="00CC16E8" w:rsidRDefault="00CC16E8" w:rsidP="006B117D"/>
    <w:p w:rsidR="00CC16E8" w:rsidRDefault="00CC16E8" w:rsidP="00CC16E8">
      <w:pPr>
        <w:jc w:val="center"/>
      </w:pPr>
      <w:r w:rsidRPr="00CC16E8">
        <w:rPr>
          <w:b/>
          <w:sz w:val="28"/>
          <w:szCs w:val="28"/>
        </w:rPr>
        <w:t>Работа в помощь реализации Закона Краснодарского края № 1539- КЗ («детский закон»).</w:t>
      </w:r>
    </w:p>
    <w:p w:rsidR="00CC16E8" w:rsidRPr="003848B3" w:rsidRDefault="00CC16E8" w:rsidP="00CC16E8">
      <w:pPr>
        <w:ind w:firstLine="708"/>
        <w:jc w:val="both"/>
        <w:rPr>
          <w:sz w:val="28"/>
          <w:szCs w:val="28"/>
        </w:rPr>
      </w:pPr>
      <w:r w:rsidRPr="00CC16E8">
        <w:rPr>
          <w:sz w:val="28"/>
          <w:szCs w:val="28"/>
        </w:rPr>
        <w:t>В целях исполнения рекомендаций Комиссии по делам несовершеннолетних и защите их прав в библиотеке налажено постоянное сотрудничество с социальными педагогами и классными руководителями учебных учреждений по вопросам организации индивидуальной профилактической и воспитательной работы с несовершеннолетними подростками, и</w:t>
      </w:r>
      <w:r w:rsidR="003848B3">
        <w:rPr>
          <w:sz w:val="28"/>
          <w:szCs w:val="28"/>
        </w:rPr>
        <w:t xml:space="preserve">меющими отклонения в поведении. </w:t>
      </w:r>
      <w:r>
        <w:rPr>
          <w:sz w:val="28"/>
          <w:szCs w:val="28"/>
        </w:rPr>
        <w:t>Библиотекари  разрабатывали</w:t>
      </w:r>
      <w:r w:rsidRPr="00CC16E8">
        <w:rPr>
          <w:sz w:val="28"/>
          <w:szCs w:val="28"/>
        </w:rPr>
        <w:t xml:space="preserve"> планы индивидуальной работы</w:t>
      </w:r>
      <w:r>
        <w:rPr>
          <w:sz w:val="28"/>
          <w:szCs w:val="28"/>
        </w:rPr>
        <w:t xml:space="preserve"> на каждого подростка, состоящего на учёте</w:t>
      </w:r>
      <w:r w:rsidRPr="00CC16E8">
        <w:rPr>
          <w:sz w:val="28"/>
          <w:szCs w:val="28"/>
        </w:rPr>
        <w:t xml:space="preserve">. </w:t>
      </w:r>
      <w:r w:rsidR="00B67673" w:rsidRPr="003848B3">
        <w:rPr>
          <w:sz w:val="28"/>
          <w:szCs w:val="28"/>
        </w:rPr>
        <w:t xml:space="preserve">На сайте Инстаграм для подростков были подготовлены публикации  </w:t>
      </w:r>
      <w:r w:rsidRPr="003848B3">
        <w:rPr>
          <w:sz w:val="28"/>
          <w:szCs w:val="28"/>
        </w:rPr>
        <w:t xml:space="preserve"> </w:t>
      </w:r>
      <w:r w:rsidR="003848B3" w:rsidRPr="003848B3">
        <w:rPr>
          <w:sz w:val="28"/>
          <w:szCs w:val="28"/>
        </w:rPr>
        <w:t>о профилактике</w:t>
      </w:r>
      <w:r w:rsidRPr="003848B3">
        <w:rPr>
          <w:sz w:val="28"/>
          <w:szCs w:val="28"/>
        </w:rPr>
        <w:t xml:space="preserve"> преступности и борьбы с правонарушениями среди несовершеннолетних согласно закону «О мерах по профилактике безнадзорности и правонарушений несоверше</w:t>
      </w:r>
      <w:r w:rsidR="003848B3" w:rsidRPr="003848B3">
        <w:rPr>
          <w:sz w:val="28"/>
          <w:szCs w:val="28"/>
        </w:rPr>
        <w:t>ннолетних в Краснодарском крае</w:t>
      </w:r>
      <w:r w:rsidR="003848B3">
        <w:rPr>
          <w:sz w:val="28"/>
          <w:szCs w:val="28"/>
        </w:rPr>
        <w:t>»</w:t>
      </w:r>
      <w:r w:rsidR="003848B3" w:rsidRPr="003848B3">
        <w:rPr>
          <w:sz w:val="28"/>
          <w:szCs w:val="28"/>
        </w:rPr>
        <w:t>, выставлены фрагменты фильмов антинаркотической направленности, п</w:t>
      </w:r>
      <w:r w:rsidR="003848B3">
        <w:rPr>
          <w:sz w:val="28"/>
          <w:szCs w:val="28"/>
        </w:rPr>
        <w:t>одготовлены</w:t>
      </w:r>
      <w:r w:rsidR="003848B3" w:rsidRPr="003848B3">
        <w:rPr>
          <w:sz w:val="28"/>
          <w:szCs w:val="28"/>
        </w:rPr>
        <w:t xml:space="preserve"> </w:t>
      </w:r>
      <w:r w:rsidR="003848B3">
        <w:rPr>
          <w:sz w:val="28"/>
          <w:szCs w:val="28"/>
        </w:rPr>
        <w:t>публикации</w:t>
      </w:r>
      <w:r w:rsidR="003848B3" w:rsidRPr="003848B3">
        <w:rPr>
          <w:sz w:val="28"/>
          <w:szCs w:val="28"/>
        </w:rPr>
        <w:t xml:space="preserve"> о здоровом образе жизни. </w:t>
      </w:r>
      <w:r w:rsidRPr="003848B3">
        <w:rPr>
          <w:sz w:val="28"/>
          <w:szCs w:val="28"/>
        </w:rPr>
        <w:t>В рамках выполнения Закона №1539–КЗ «О мерах по профилактике безнадзорности и правонарушений несовершеннолетних в Краснодарском крае» в библиотеке оформлены книжные</w:t>
      </w:r>
      <w:r w:rsidR="003848B3" w:rsidRPr="003848B3">
        <w:rPr>
          <w:sz w:val="28"/>
          <w:szCs w:val="28"/>
        </w:rPr>
        <w:t xml:space="preserve"> выставки.</w:t>
      </w:r>
      <w:r w:rsidRPr="003848B3">
        <w:rPr>
          <w:sz w:val="28"/>
          <w:szCs w:val="28"/>
        </w:rPr>
        <w:t xml:space="preserve"> </w:t>
      </w:r>
    </w:p>
    <w:p w:rsidR="00137914" w:rsidRDefault="00137914" w:rsidP="00E764BE">
      <w:pPr>
        <w:suppressAutoHyphens w:val="0"/>
        <w:jc w:val="both"/>
        <w:rPr>
          <w:b/>
          <w:sz w:val="28"/>
          <w:szCs w:val="28"/>
          <w:lang w:eastAsia="ru-RU"/>
        </w:rPr>
      </w:pPr>
    </w:p>
    <w:p w:rsidR="00181DFF" w:rsidRDefault="00181DFF" w:rsidP="00181DFF">
      <w:pPr>
        <w:suppressAutoHyphens w:val="0"/>
        <w:jc w:val="center"/>
      </w:pPr>
      <w:r w:rsidRPr="00181DFF">
        <w:rPr>
          <w:b/>
          <w:sz w:val="28"/>
          <w:szCs w:val="28"/>
        </w:rPr>
        <w:lastRenderedPageBreak/>
        <w:t>Деятельность Публичных центров (секторов) доступа к правовой и социально значимой информации.</w:t>
      </w:r>
    </w:p>
    <w:p w:rsidR="00181DFF" w:rsidRDefault="00181DFF" w:rsidP="00E764BE">
      <w:pPr>
        <w:suppressAutoHyphens w:val="0"/>
        <w:jc w:val="both"/>
      </w:pPr>
    </w:p>
    <w:p w:rsidR="00181DFF" w:rsidRPr="00181DFF" w:rsidRDefault="00181DFF" w:rsidP="00181DFF">
      <w:pPr>
        <w:suppressAutoHyphens w:val="0"/>
        <w:ind w:firstLine="708"/>
        <w:jc w:val="both"/>
        <w:rPr>
          <w:sz w:val="28"/>
          <w:szCs w:val="28"/>
        </w:rPr>
      </w:pPr>
      <w:r w:rsidRPr="00181DFF">
        <w:rPr>
          <w:sz w:val="28"/>
          <w:szCs w:val="28"/>
        </w:rPr>
        <w:t>Основными функциями Центра являются: правовое просвещение граждан, создание условий для свободного доступа к информации, бесплатное информирование населения по правовым и социальным вопросам. В течение всего года осуществлялось справочно-библиографическое обслуживание пользователей по выполнению запросов, связанных с поиском материалов по правовым темам и юридическим вопросам, местному самоупра</w:t>
      </w:r>
      <w:r w:rsidR="001608F9">
        <w:rPr>
          <w:sz w:val="28"/>
          <w:szCs w:val="28"/>
        </w:rPr>
        <w:t>влению. Систематически пополнялся каталог «Краеведение».</w:t>
      </w:r>
      <w:r w:rsidRPr="00181DFF">
        <w:rPr>
          <w:sz w:val="28"/>
          <w:szCs w:val="28"/>
        </w:rPr>
        <w:t xml:space="preserve"> Для этого использовались «Российская газета», «Кубанские новости», «Трибуна». </w:t>
      </w:r>
    </w:p>
    <w:p w:rsidR="00181DFF" w:rsidRPr="003848B3" w:rsidRDefault="00181DFF" w:rsidP="00181DFF">
      <w:pPr>
        <w:suppressAutoHyphens w:val="0"/>
        <w:ind w:firstLine="708"/>
        <w:jc w:val="both"/>
        <w:rPr>
          <w:b/>
          <w:sz w:val="28"/>
          <w:szCs w:val="28"/>
          <w:lang w:eastAsia="ru-RU"/>
        </w:rPr>
      </w:pPr>
    </w:p>
    <w:p w:rsidR="00CC16E8" w:rsidRPr="00CC16E8" w:rsidRDefault="00CC16E8" w:rsidP="00CC16E8">
      <w:pPr>
        <w:suppressAutoHyphens w:val="0"/>
        <w:jc w:val="center"/>
        <w:rPr>
          <w:b/>
          <w:sz w:val="28"/>
          <w:szCs w:val="28"/>
          <w:lang w:eastAsia="ru-RU"/>
        </w:rPr>
      </w:pPr>
      <w:r w:rsidRPr="00CC16E8">
        <w:rPr>
          <w:b/>
          <w:sz w:val="28"/>
          <w:szCs w:val="28"/>
        </w:rPr>
        <w:t>Библиотека и местное самоуправление: вопросы взаимодействия. Работа с документами МСУ.</w:t>
      </w:r>
    </w:p>
    <w:p w:rsidR="00D873E7" w:rsidRDefault="00137914" w:rsidP="00C725E8">
      <w:pPr>
        <w:ind w:firstLine="567"/>
        <w:jc w:val="both"/>
        <w:rPr>
          <w:sz w:val="28"/>
          <w:szCs w:val="28"/>
          <w:lang w:eastAsia="ru-RU"/>
        </w:rPr>
      </w:pPr>
      <w:r>
        <w:rPr>
          <w:sz w:val="28"/>
          <w:szCs w:val="28"/>
        </w:rPr>
        <w:t>С целью доведения до населения нормативных</w:t>
      </w:r>
      <w:r w:rsidR="003848B3">
        <w:rPr>
          <w:sz w:val="28"/>
          <w:szCs w:val="28"/>
        </w:rPr>
        <w:t xml:space="preserve"> </w:t>
      </w:r>
      <w:r>
        <w:rPr>
          <w:sz w:val="28"/>
          <w:szCs w:val="28"/>
        </w:rPr>
        <w:t xml:space="preserve"> документов, принимаемы</w:t>
      </w:r>
      <w:r w:rsidR="00DF17C1">
        <w:rPr>
          <w:sz w:val="28"/>
          <w:szCs w:val="28"/>
        </w:rPr>
        <w:t>х в</w:t>
      </w:r>
      <w:r>
        <w:rPr>
          <w:sz w:val="28"/>
          <w:szCs w:val="28"/>
        </w:rPr>
        <w:t xml:space="preserve"> станице</w:t>
      </w:r>
      <w:r w:rsidR="003848B3">
        <w:rPr>
          <w:sz w:val="28"/>
          <w:szCs w:val="28"/>
        </w:rPr>
        <w:t>,</w:t>
      </w:r>
      <w:r>
        <w:rPr>
          <w:sz w:val="28"/>
          <w:szCs w:val="28"/>
        </w:rPr>
        <w:t xml:space="preserve"> в библиотек</w:t>
      </w:r>
      <w:r w:rsidR="006A6B71">
        <w:rPr>
          <w:sz w:val="28"/>
          <w:szCs w:val="28"/>
        </w:rPr>
        <w:t>е оформлен</w:t>
      </w:r>
      <w:r w:rsidR="00E21FC5">
        <w:rPr>
          <w:sz w:val="28"/>
          <w:szCs w:val="28"/>
        </w:rPr>
        <w:t>а</w:t>
      </w:r>
      <w:r w:rsidR="006A6B71">
        <w:rPr>
          <w:sz w:val="28"/>
          <w:szCs w:val="28"/>
        </w:rPr>
        <w:t xml:space="preserve"> постоянно действующая</w:t>
      </w:r>
      <w:r>
        <w:rPr>
          <w:sz w:val="28"/>
          <w:szCs w:val="28"/>
        </w:rPr>
        <w:t xml:space="preserve"> </w:t>
      </w:r>
      <w:r w:rsidR="006A6B71">
        <w:rPr>
          <w:sz w:val="28"/>
          <w:szCs w:val="28"/>
        </w:rPr>
        <w:t>выставка</w:t>
      </w:r>
      <w:r>
        <w:rPr>
          <w:sz w:val="28"/>
          <w:szCs w:val="28"/>
        </w:rPr>
        <w:t xml:space="preserve"> «Местное самоуправление»,</w:t>
      </w:r>
      <w:r w:rsidR="00402191">
        <w:rPr>
          <w:sz w:val="28"/>
          <w:szCs w:val="28"/>
        </w:rPr>
        <w:t xml:space="preserve"> </w:t>
      </w:r>
      <w:r w:rsidR="00E21FC5" w:rsidRPr="00BD6CBC">
        <w:rPr>
          <w:sz w:val="28"/>
          <w:szCs w:val="28"/>
          <w:shd w:val="clear" w:color="auto" w:fill="FFFFFF"/>
        </w:rPr>
        <w:t>где размещается информация об опубликованных документах, поступивших из администрации</w:t>
      </w:r>
      <w:r w:rsidR="003848B3">
        <w:rPr>
          <w:sz w:val="28"/>
          <w:szCs w:val="28"/>
          <w:shd w:val="clear" w:color="auto" w:fill="FFFFFF"/>
        </w:rPr>
        <w:t xml:space="preserve"> Васюринского сельского поселения</w:t>
      </w:r>
      <w:r w:rsidR="00E21FC5" w:rsidRPr="00BD6CBC">
        <w:rPr>
          <w:sz w:val="28"/>
          <w:szCs w:val="28"/>
          <w:shd w:val="clear" w:color="auto" w:fill="FFFFFF"/>
        </w:rPr>
        <w:t xml:space="preserve">. </w:t>
      </w:r>
      <w:r w:rsidR="00BF7513">
        <w:rPr>
          <w:sz w:val="28"/>
          <w:szCs w:val="28"/>
          <w:shd w:val="clear" w:color="auto" w:fill="FFFFFF"/>
        </w:rPr>
        <w:t>П</w:t>
      </w:r>
      <w:r w:rsidR="00E21FC5" w:rsidRPr="00BD6CBC">
        <w:rPr>
          <w:sz w:val="28"/>
          <w:szCs w:val="28"/>
          <w:shd w:val="clear" w:color="auto" w:fill="FFFFFF"/>
        </w:rPr>
        <w:t xml:space="preserve">ользователям библиотеки </w:t>
      </w:r>
      <w:r w:rsidR="00BF7513">
        <w:rPr>
          <w:sz w:val="28"/>
          <w:szCs w:val="28"/>
          <w:shd w:val="clear" w:color="auto" w:fill="FFFFFF"/>
        </w:rPr>
        <w:t>п</w:t>
      </w:r>
      <w:r w:rsidR="00BF7513" w:rsidRPr="00BD6CBC">
        <w:rPr>
          <w:sz w:val="28"/>
          <w:szCs w:val="28"/>
          <w:shd w:val="clear" w:color="auto" w:fill="FFFFFF"/>
        </w:rPr>
        <w:t xml:space="preserve">редоставляется </w:t>
      </w:r>
      <w:r w:rsidR="00E21FC5" w:rsidRPr="00BD6CBC">
        <w:rPr>
          <w:sz w:val="28"/>
          <w:szCs w:val="28"/>
          <w:shd w:val="clear" w:color="auto" w:fill="FFFFFF"/>
        </w:rPr>
        <w:t>вся информация о системе местного самоуправления, о ее структуре, должностных лицах. В библиотеке оформлена информационная папка «Депутаты Совета Васюринского сельского поселения» со сведениями о днях и часах приема населения депутатами.</w:t>
      </w:r>
      <w:r w:rsidR="00C725E8">
        <w:rPr>
          <w:sz w:val="28"/>
          <w:szCs w:val="28"/>
          <w:shd w:val="clear" w:color="auto" w:fill="FFFFFF"/>
        </w:rPr>
        <w:t xml:space="preserve"> </w:t>
      </w:r>
    </w:p>
    <w:p w:rsidR="000A33DB" w:rsidRPr="0017673F" w:rsidRDefault="00C725E8" w:rsidP="00497486">
      <w:pPr>
        <w:suppressAutoHyphens w:val="0"/>
        <w:ind w:firstLine="567"/>
        <w:jc w:val="both"/>
        <w:rPr>
          <w:sz w:val="28"/>
          <w:szCs w:val="28"/>
        </w:rPr>
      </w:pPr>
      <w:r>
        <w:rPr>
          <w:sz w:val="28"/>
          <w:szCs w:val="28"/>
        </w:rPr>
        <w:t xml:space="preserve">В краеведческой картотеке </w:t>
      </w:r>
      <w:r w:rsidR="000A33DB" w:rsidRPr="000A33DB">
        <w:rPr>
          <w:sz w:val="28"/>
          <w:szCs w:val="28"/>
        </w:rPr>
        <w:t xml:space="preserve">в разделе </w:t>
      </w:r>
      <w:r w:rsidR="000A33DB" w:rsidRPr="0017673F">
        <w:rPr>
          <w:sz w:val="28"/>
          <w:szCs w:val="28"/>
        </w:rPr>
        <w:t>«</w:t>
      </w:r>
      <w:r w:rsidR="001B195D" w:rsidRPr="0017673F">
        <w:rPr>
          <w:sz w:val="28"/>
          <w:szCs w:val="28"/>
        </w:rPr>
        <w:t>Моя</w:t>
      </w:r>
      <w:r w:rsidR="0017673F" w:rsidRPr="0017673F">
        <w:rPr>
          <w:sz w:val="28"/>
          <w:szCs w:val="28"/>
        </w:rPr>
        <w:t xml:space="preserve"> станица</w:t>
      </w:r>
      <w:r w:rsidR="000A33DB" w:rsidRPr="0017673F">
        <w:rPr>
          <w:sz w:val="28"/>
          <w:szCs w:val="28"/>
        </w:rPr>
        <w:t xml:space="preserve">» систематически ведется библиографическая роспись официальных документов </w:t>
      </w:r>
      <w:r w:rsidR="00497486" w:rsidRPr="0017673F">
        <w:rPr>
          <w:sz w:val="28"/>
          <w:szCs w:val="28"/>
        </w:rPr>
        <w:t>администрации Васюринского сельского поселения</w:t>
      </w:r>
      <w:r w:rsidR="000A33DB" w:rsidRPr="0017673F">
        <w:rPr>
          <w:sz w:val="28"/>
          <w:szCs w:val="28"/>
        </w:rPr>
        <w:t>.</w:t>
      </w:r>
    </w:p>
    <w:p w:rsidR="00EF7C4F" w:rsidRDefault="00EF7C4F" w:rsidP="00EF7C4F">
      <w:pPr>
        <w:shd w:val="clear" w:color="auto" w:fill="FFFFFF" w:themeFill="background1"/>
        <w:rPr>
          <w:b/>
          <w:sz w:val="28"/>
          <w:szCs w:val="28"/>
        </w:rPr>
      </w:pPr>
    </w:p>
    <w:p w:rsidR="00EF7C4F" w:rsidRDefault="00EF7C4F" w:rsidP="00EF7C4F">
      <w:pPr>
        <w:suppressAutoHyphens w:val="0"/>
        <w:ind w:firstLine="567"/>
        <w:jc w:val="center"/>
        <w:rPr>
          <w:b/>
          <w:sz w:val="28"/>
          <w:szCs w:val="28"/>
          <w:lang w:eastAsia="ru-RU"/>
        </w:rPr>
      </w:pPr>
      <w:r>
        <w:rPr>
          <w:b/>
          <w:sz w:val="28"/>
          <w:szCs w:val="28"/>
          <w:lang w:eastAsia="ru-RU"/>
        </w:rPr>
        <w:t xml:space="preserve">Экономическое просвещение </w:t>
      </w:r>
    </w:p>
    <w:p w:rsidR="00EF7C4F" w:rsidRDefault="00EF7C4F" w:rsidP="00EF7C4F">
      <w:pPr>
        <w:suppressAutoHyphens w:val="0"/>
        <w:ind w:firstLine="567"/>
        <w:jc w:val="both"/>
        <w:rPr>
          <w:sz w:val="28"/>
          <w:szCs w:val="28"/>
        </w:rPr>
      </w:pPr>
      <w:r>
        <w:rPr>
          <w:sz w:val="28"/>
          <w:szCs w:val="28"/>
        </w:rPr>
        <w:t>В рамках экономического просвещения библиотекой были подготовлены обзор правовой и экономической литературы, также проводились выставки периодических изданий края и района.</w:t>
      </w:r>
    </w:p>
    <w:p w:rsidR="00EF7C4F" w:rsidRPr="00BF7513" w:rsidRDefault="00EF7C4F" w:rsidP="001608F9">
      <w:pPr>
        <w:suppressAutoHyphens w:val="0"/>
        <w:ind w:firstLine="567"/>
        <w:jc w:val="both"/>
        <w:rPr>
          <w:sz w:val="28"/>
          <w:szCs w:val="28"/>
        </w:rPr>
      </w:pPr>
      <w:r w:rsidRPr="00BF7513">
        <w:rPr>
          <w:sz w:val="28"/>
          <w:szCs w:val="28"/>
        </w:rPr>
        <w:t xml:space="preserve">13 июля размещён экскурс по периодической печати «Всё расскажут нам газеты», в котором </w:t>
      </w:r>
      <w:r w:rsidRPr="00BF7513">
        <w:rPr>
          <w:sz w:val="28"/>
          <w:szCs w:val="28"/>
          <w:bdr w:val="none" w:sz="0" w:space="0" w:color="auto" w:frame="1"/>
          <w:shd w:val="clear" w:color="auto" w:fill="FFFFFF"/>
        </w:rPr>
        <w:t>Васюринская сельская библиотека приглашает подписчиков познакомиться с периодическими издания</w:t>
      </w:r>
      <w:r>
        <w:rPr>
          <w:sz w:val="28"/>
          <w:szCs w:val="28"/>
          <w:bdr w:val="none" w:sz="0" w:space="0" w:color="auto" w:frame="1"/>
          <w:shd w:val="clear" w:color="auto" w:fill="FFFFFF"/>
        </w:rPr>
        <w:t xml:space="preserve">ми, поступающими в библиотеку. </w:t>
      </w:r>
      <w:r w:rsidRPr="00BF7513">
        <w:rPr>
          <w:sz w:val="28"/>
          <w:szCs w:val="28"/>
          <w:bdr w:val="none" w:sz="0" w:space="0" w:color="auto" w:frame="1"/>
          <w:shd w:val="clear" w:color="auto" w:fill="FFFFFF"/>
        </w:rPr>
        <w:t>Если вы любите читать газеты и журналы, но не имеете возможность выписать или купить их, обратитесь в нашу библиотеку, здесь вам готовы предложить большой выбор периодики. Наша сельская библиотека выписывает 22 наименования газет и журналов по разным отраслям знаний. Из них вы узнаете много интересного о природе, истории нашей страны и других государств, искусстве, выдающихся людях. Большинство журналов и газет имеют просветительское значение, они призваны расширять кругозор, формировать художественный вкус и культуру чтения. </w:t>
      </w:r>
    </w:p>
    <w:p w:rsidR="00EF7C4F" w:rsidRPr="00E90727" w:rsidRDefault="00EF7C4F" w:rsidP="001608F9">
      <w:pPr>
        <w:pStyle w:val="1"/>
        <w:spacing w:before="0"/>
        <w:jc w:val="both"/>
        <w:rPr>
          <w:rFonts w:ascii="Times New Roman" w:hAnsi="Times New Roman" w:cs="Times New Roman"/>
          <w:b w:val="0"/>
          <w:sz w:val="28"/>
          <w:szCs w:val="28"/>
        </w:rPr>
      </w:pPr>
      <w:r w:rsidRPr="00E90727">
        <w:rPr>
          <w:rFonts w:ascii="Times New Roman" w:hAnsi="Times New Roman" w:cs="Times New Roman"/>
          <w:b w:val="0"/>
          <w:sz w:val="28"/>
          <w:szCs w:val="28"/>
        </w:rPr>
        <w:t>1 публикация, просмотры в инстаграм – 54</w:t>
      </w:r>
    </w:p>
    <w:p w:rsidR="00EF7C4F" w:rsidRDefault="00EF7C4F" w:rsidP="001608F9">
      <w:pPr>
        <w:shd w:val="clear" w:color="auto" w:fill="FFFFFF"/>
        <w:spacing w:line="210" w:lineRule="atLeast"/>
        <w:textAlignment w:val="baseline"/>
        <w:rPr>
          <w:rStyle w:val="ab"/>
          <w:rFonts w:ascii="Segoe UI" w:hAnsi="Segoe UI" w:cs="Segoe UI"/>
          <w:sz w:val="21"/>
          <w:szCs w:val="21"/>
          <w:shd w:val="clear" w:color="auto" w:fill="FFFFFF"/>
        </w:rPr>
      </w:pPr>
      <w:r w:rsidRPr="00E06375">
        <w:rPr>
          <w:sz w:val="28"/>
          <w:szCs w:val="28"/>
        </w:rPr>
        <w:t>Ссылка</w:t>
      </w:r>
      <w:r>
        <w:rPr>
          <w:sz w:val="28"/>
          <w:szCs w:val="28"/>
        </w:rPr>
        <w:t>:</w:t>
      </w:r>
      <w:r w:rsidRPr="00676E6F">
        <w:rPr>
          <w:rFonts w:ascii="Segoe UI" w:hAnsi="Segoe UI" w:cs="Segoe UI"/>
          <w:color w:val="262626"/>
          <w:sz w:val="21"/>
          <w:szCs w:val="21"/>
          <w:shd w:val="clear" w:color="auto" w:fill="FFFFFF"/>
        </w:rPr>
        <w:t xml:space="preserve"> </w:t>
      </w:r>
      <w:hyperlink r:id="rId13" w:history="1">
        <w:r w:rsidRPr="00E867FE">
          <w:rPr>
            <w:rStyle w:val="ab"/>
            <w:rFonts w:ascii="Segoe UI" w:hAnsi="Segoe UI" w:cs="Segoe UI"/>
            <w:sz w:val="21"/>
            <w:szCs w:val="21"/>
            <w:shd w:val="clear" w:color="auto" w:fill="FFFFFF"/>
          </w:rPr>
          <w:t>https://www.instagram.com/p/CRQmB3Jr4jC/?utm_source=ig_web_copy_link</w:t>
        </w:r>
      </w:hyperlink>
    </w:p>
    <w:p w:rsidR="00EF7C4F" w:rsidRDefault="00EF7C4F" w:rsidP="001608F9">
      <w:pPr>
        <w:ind w:firstLine="567"/>
        <w:jc w:val="both"/>
        <w:rPr>
          <w:sz w:val="28"/>
          <w:szCs w:val="28"/>
        </w:rPr>
      </w:pPr>
    </w:p>
    <w:p w:rsidR="00EF7C4F" w:rsidRPr="00E90727" w:rsidRDefault="00EF7C4F" w:rsidP="001608F9">
      <w:pPr>
        <w:shd w:val="clear" w:color="auto" w:fill="FFFFFF" w:themeFill="background1"/>
        <w:ind w:firstLine="708"/>
        <w:jc w:val="both"/>
        <w:rPr>
          <w:color w:val="000000"/>
          <w:sz w:val="28"/>
          <w:szCs w:val="28"/>
          <w:shd w:val="clear" w:color="auto" w:fill="FFFFFF"/>
        </w:rPr>
      </w:pPr>
      <w:r w:rsidRPr="00044D9C">
        <w:rPr>
          <w:color w:val="000000"/>
          <w:sz w:val="28"/>
          <w:szCs w:val="28"/>
          <w:shd w:val="clear" w:color="auto" w:fill="FFFFFF"/>
        </w:rPr>
        <w:lastRenderedPageBreak/>
        <w:t>4 сентября размещена публикация «Учись думать, считать, экономить»</w:t>
      </w:r>
      <w:r>
        <w:rPr>
          <w:color w:val="000000"/>
          <w:sz w:val="28"/>
          <w:szCs w:val="28"/>
          <w:shd w:val="clear" w:color="auto" w:fill="FFFFFF"/>
        </w:rPr>
        <w:t xml:space="preserve">. </w:t>
      </w:r>
      <w:r w:rsidRPr="00E90727">
        <w:rPr>
          <w:sz w:val="28"/>
          <w:szCs w:val="28"/>
          <w:shd w:val="clear" w:color="auto" w:fill="FFFFFF"/>
        </w:rPr>
        <w:t>Знать основные законы экономики полезно всем, ведь большинство вопросов повседневной жизни, так или иначе, связано с этой наукой. Если вас интересуют подобные вопросы, вы можете прочесть хотя бы одну книгу по экономике с нашей книжной выставки.</w:t>
      </w:r>
    </w:p>
    <w:p w:rsidR="00EF7C4F" w:rsidRPr="00044D9C" w:rsidRDefault="00EF7C4F" w:rsidP="00EF7C4F">
      <w:pPr>
        <w:shd w:val="clear" w:color="auto" w:fill="FFFFFF" w:themeFill="background1"/>
        <w:jc w:val="both"/>
        <w:rPr>
          <w:color w:val="000000"/>
          <w:sz w:val="28"/>
          <w:szCs w:val="28"/>
          <w:shd w:val="clear" w:color="auto" w:fill="FFFFFF"/>
        </w:rPr>
      </w:pPr>
      <w:r>
        <w:rPr>
          <w:color w:val="000000"/>
          <w:sz w:val="28"/>
          <w:szCs w:val="28"/>
          <w:shd w:val="clear" w:color="auto" w:fill="FFFFFF"/>
        </w:rPr>
        <w:t>1 публикация, п</w:t>
      </w:r>
      <w:r w:rsidRPr="00044D9C">
        <w:rPr>
          <w:color w:val="000000"/>
          <w:sz w:val="28"/>
          <w:szCs w:val="28"/>
          <w:shd w:val="clear" w:color="auto" w:fill="FFFFFF"/>
        </w:rPr>
        <w:t>росмотры в инстаграм</w:t>
      </w:r>
      <w:r>
        <w:rPr>
          <w:color w:val="000000"/>
          <w:sz w:val="28"/>
          <w:szCs w:val="28"/>
          <w:shd w:val="clear" w:color="auto" w:fill="FFFFFF"/>
        </w:rPr>
        <w:t xml:space="preserve"> </w:t>
      </w:r>
      <w:r w:rsidRPr="00044D9C">
        <w:rPr>
          <w:color w:val="000000"/>
          <w:sz w:val="28"/>
          <w:szCs w:val="28"/>
          <w:shd w:val="clear" w:color="auto" w:fill="FFFFFF"/>
        </w:rPr>
        <w:t>-</w:t>
      </w:r>
      <w:r>
        <w:rPr>
          <w:color w:val="000000"/>
          <w:sz w:val="28"/>
          <w:szCs w:val="28"/>
          <w:shd w:val="clear" w:color="auto" w:fill="FFFFFF"/>
        </w:rPr>
        <w:t xml:space="preserve"> 55</w:t>
      </w:r>
    </w:p>
    <w:p w:rsidR="00EF7C4F" w:rsidRPr="00044D9C" w:rsidRDefault="00EF7C4F" w:rsidP="00EF7C4F">
      <w:pPr>
        <w:shd w:val="clear" w:color="auto" w:fill="FFFFFF" w:themeFill="background1"/>
        <w:rPr>
          <w:color w:val="262626"/>
          <w:sz w:val="28"/>
          <w:szCs w:val="28"/>
          <w:shd w:val="clear" w:color="auto" w:fill="FFFFFF"/>
        </w:rPr>
      </w:pPr>
      <w:r w:rsidRPr="00044D9C">
        <w:rPr>
          <w:color w:val="000000"/>
          <w:sz w:val="28"/>
          <w:szCs w:val="28"/>
          <w:shd w:val="clear" w:color="auto" w:fill="FFFFFF"/>
        </w:rPr>
        <w:t>Ссылка:</w:t>
      </w:r>
      <w:r w:rsidRPr="00044D9C">
        <w:rPr>
          <w:color w:val="262626"/>
          <w:sz w:val="28"/>
          <w:szCs w:val="28"/>
          <w:shd w:val="clear" w:color="auto" w:fill="FFFFFF"/>
        </w:rPr>
        <w:t xml:space="preserve"> </w:t>
      </w:r>
      <w:hyperlink r:id="rId14" w:history="1">
        <w:r w:rsidRPr="00044D9C">
          <w:rPr>
            <w:rStyle w:val="ab"/>
            <w:szCs w:val="28"/>
            <w:shd w:val="clear" w:color="auto" w:fill="FFFFFF"/>
          </w:rPr>
          <w:t>https://www.instagram.com/p/CTYuOOjoZYw/?utm_source=ig_web_copy_link</w:t>
        </w:r>
      </w:hyperlink>
    </w:p>
    <w:p w:rsidR="00EF7C4F" w:rsidRDefault="00EF7C4F" w:rsidP="00EF7C4F">
      <w:pPr>
        <w:suppressAutoHyphens w:val="0"/>
        <w:jc w:val="both"/>
        <w:rPr>
          <w:sz w:val="28"/>
          <w:szCs w:val="28"/>
          <w:lang w:eastAsia="ru-RU"/>
        </w:rPr>
      </w:pPr>
    </w:p>
    <w:p w:rsidR="00C725E8" w:rsidRDefault="00C725E8" w:rsidP="00C725E8">
      <w:pPr>
        <w:suppressAutoHyphens w:val="0"/>
        <w:ind w:firstLine="567"/>
        <w:jc w:val="center"/>
        <w:rPr>
          <w:b/>
          <w:sz w:val="28"/>
          <w:szCs w:val="28"/>
        </w:rPr>
      </w:pPr>
      <w:r w:rsidRPr="00C725E8">
        <w:rPr>
          <w:b/>
          <w:sz w:val="28"/>
          <w:szCs w:val="28"/>
        </w:rPr>
        <w:t>Содействие формированию культуры межнационального общения, межкультурные связи, противодействие экстремизму, терроризму.</w:t>
      </w:r>
    </w:p>
    <w:p w:rsidR="0017673F" w:rsidRDefault="0017673F" w:rsidP="00EF7C4F">
      <w:pPr>
        <w:ind w:firstLine="567"/>
        <w:jc w:val="both"/>
        <w:rPr>
          <w:b/>
          <w:color w:val="000000"/>
          <w:sz w:val="28"/>
          <w:szCs w:val="28"/>
          <w:lang w:eastAsia="ru-RU"/>
        </w:rPr>
      </w:pPr>
    </w:p>
    <w:p w:rsidR="0017673F" w:rsidRDefault="00EF7C4F" w:rsidP="0017673F">
      <w:pPr>
        <w:ind w:firstLine="567"/>
        <w:jc w:val="both"/>
        <w:rPr>
          <w:sz w:val="28"/>
          <w:szCs w:val="28"/>
        </w:rPr>
      </w:pPr>
      <w:r>
        <w:rPr>
          <w:sz w:val="28"/>
          <w:szCs w:val="28"/>
        </w:rPr>
        <w:t>Библиотека</w:t>
      </w:r>
      <w:r w:rsidRPr="008A5A94">
        <w:rPr>
          <w:sz w:val="28"/>
          <w:szCs w:val="28"/>
        </w:rPr>
        <w:t xml:space="preserve"> в своей м</w:t>
      </w:r>
      <w:r>
        <w:rPr>
          <w:sz w:val="28"/>
          <w:szCs w:val="28"/>
        </w:rPr>
        <w:t>ногогранной деятельности  уделяе</w:t>
      </w:r>
      <w:r w:rsidRPr="008A5A94">
        <w:rPr>
          <w:sz w:val="28"/>
          <w:szCs w:val="28"/>
        </w:rPr>
        <w:t>т особое внимание формированию толерантности и добрососедства, укреплению дружеских связей между народами, воспитанию культуры межнационального общения.</w:t>
      </w:r>
      <w:r>
        <w:rPr>
          <w:sz w:val="28"/>
          <w:szCs w:val="28"/>
        </w:rPr>
        <w:t xml:space="preserve">  </w:t>
      </w:r>
    </w:p>
    <w:p w:rsidR="00E90727" w:rsidRPr="0017673F" w:rsidRDefault="00E90727" w:rsidP="0017673F">
      <w:pPr>
        <w:ind w:firstLine="567"/>
        <w:jc w:val="both"/>
        <w:rPr>
          <w:sz w:val="28"/>
          <w:szCs w:val="28"/>
        </w:rPr>
      </w:pPr>
      <w:r w:rsidRPr="0017673F">
        <w:rPr>
          <w:sz w:val="28"/>
          <w:szCs w:val="28"/>
        </w:rPr>
        <w:t>12 января «Солнце всем на планете одинаково светит»</w:t>
      </w:r>
      <w:r w:rsidRPr="0017673F">
        <w:rPr>
          <w:color w:val="222222"/>
          <w:sz w:val="28"/>
          <w:szCs w:val="28"/>
          <w:shd w:val="clear" w:color="auto" w:fill="FFFFFF"/>
        </w:rPr>
        <w:t xml:space="preserve"> </w:t>
      </w:r>
      <w:r w:rsidRPr="0017673F">
        <w:rPr>
          <w:sz w:val="28"/>
          <w:szCs w:val="28"/>
        </w:rPr>
        <w:t>- видеоролик, посвящённый межнациональным отношениям.</w:t>
      </w:r>
      <w:r w:rsidRPr="0017673F">
        <w:rPr>
          <w:color w:val="222222"/>
          <w:sz w:val="28"/>
          <w:szCs w:val="28"/>
          <w:shd w:val="clear" w:color="auto" w:fill="FFFFFF"/>
        </w:rPr>
        <w:t xml:space="preserve"> </w:t>
      </w:r>
      <w:r w:rsidR="008A1554" w:rsidRPr="0017673F">
        <w:rPr>
          <w:sz w:val="28"/>
          <w:szCs w:val="28"/>
        </w:rPr>
        <w:t>Библиотекари рассказали о том, что</w:t>
      </w:r>
      <w:r w:rsidR="008A1554" w:rsidRPr="0017673F">
        <w:rPr>
          <w:color w:val="222222"/>
          <w:sz w:val="28"/>
          <w:szCs w:val="28"/>
          <w:shd w:val="clear" w:color="auto" w:fill="FFFFFF"/>
        </w:rPr>
        <w:t xml:space="preserve"> </w:t>
      </w:r>
      <w:r w:rsidR="008A1554" w:rsidRPr="0017673F">
        <w:rPr>
          <w:sz w:val="28"/>
          <w:szCs w:val="28"/>
        </w:rPr>
        <w:t>главной</w:t>
      </w:r>
      <w:r w:rsidRPr="0017673F">
        <w:rPr>
          <w:sz w:val="28"/>
          <w:szCs w:val="28"/>
        </w:rPr>
        <w:t xml:space="preserve"> </w:t>
      </w:r>
      <w:r w:rsidR="008A1554" w:rsidRPr="0017673F">
        <w:rPr>
          <w:sz w:val="28"/>
          <w:szCs w:val="28"/>
        </w:rPr>
        <w:t>задачей</w:t>
      </w:r>
      <w:r w:rsidRPr="0017673F">
        <w:rPr>
          <w:sz w:val="28"/>
          <w:szCs w:val="28"/>
        </w:rPr>
        <w:t xml:space="preserve"> национальной</w:t>
      </w:r>
      <w:r w:rsidR="008A1554" w:rsidRPr="0017673F">
        <w:rPr>
          <w:sz w:val="28"/>
          <w:szCs w:val="28"/>
        </w:rPr>
        <w:t xml:space="preserve"> политики на современном этапе является</w:t>
      </w:r>
      <w:r w:rsidRPr="0017673F">
        <w:rPr>
          <w:sz w:val="28"/>
          <w:szCs w:val="28"/>
        </w:rPr>
        <w:t xml:space="preserve"> обеспечение гражданского единства в условиях многообразия страны и этнокультурного развития общностей и регионов.</w:t>
      </w:r>
    </w:p>
    <w:p w:rsidR="00E90727" w:rsidRDefault="00E90727" w:rsidP="00E90727">
      <w:pPr>
        <w:jc w:val="both"/>
        <w:rPr>
          <w:sz w:val="28"/>
          <w:szCs w:val="28"/>
        </w:rPr>
      </w:pPr>
      <w:r>
        <w:rPr>
          <w:sz w:val="28"/>
          <w:szCs w:val="28"/>
        </w:rPr>
        <w:t xml:space="preserve">1 публикация, просмотры в инстаграм- 91 </w:t>
      </w:r>
    </w:p>
    <w:p w:rsidR="00E90727" w:rsidRDefault="00E90727" w:rsidP="00E90727">
      <w:pPr>
        <w:jc w:val="both"/>
        <w:rPr>
          <w:rStyle w:val="ab"/>
          <w:rFonts w:ascii="Segoe UI" w:hAnsi="Segoe UI" w:cs="Segoe UI"/>
          <w:sz w:val="21"/>
          <w:szCs w:val="21"/>
          <w:shd w:val="clear" w:color="auto" w:fill="FFFFFF"/>
        </w:rPr>
      </w:pPr>
      <w:r>
        <w:rPr>
          <w:sz w:val="28"/>
          <w:szCs w:val="28"/>
        </w:rPr>
        <w:t>Ссылка</w:t>
      </w:r>
      <w:r w:rsidRPr="003D7C64">
        <w:rPr>
          <w:rFonts w:ascii="Segoe UI" w:hAnsi="Segoe UI" w:cs="Segoe UI"/>
          <w:color w:val="262626"/>
          <w:sz w:val="21"/>
          <w:szCs w:val="21"/>
          <w:shd w:val="clear" w:color="auto" w:fill="FFFFFF"/>
        </w:rPr>
        <w:t xml:space="preserve"> </w:t>
      </w:r>
      <w:hyperlink r:id="rId15" w:history="1">
        <w:r w:rsidRPr="004E06F5">
          <w:rPr>
            <w:rStyle w:val="ab"/>
            <w:rFonts w:ascii="Segoe UI" w:hAnsi="Segoe UI" w:cs="Segoe UI"/>
            <w:sz w:val="21"/>
            <w:szCs w:val="21"/>
            <w:shd w:val="clear" w:color="auto" w:fill="FFFFFF"/>
          </w:rPr>
          <w:t>https://www.instagram.com/tv/CJ7_gyfJ3WY/?utm_source=ig_web_copy_link</w:t>
        </w:r>
      </w:hyperlink>
    </w:p>
    <w:p w:rsidR="00E90727" w:rsidRDefault="00E90727" w:rsidP="00E90727">
      <w:pPr>
        <w:jc w:val="both"/>
        <w:rPr>
          <w:rStyle w:val="ab"/>
          <w:rFonts w:ascii="Segoe UI" w:hAnsi="Segoe UI" w:cs="Segoe UI"/>
          <w:sz w:val="21"/>
          <w:szCs w:val="21"/>
          <w:shd w:val="clear" w:color="auto" w:fill="FFFFFF"/>
        </w:rPr>
      </w:pPr>
    </w:p>
    <w:p w:rsidR="00E90727" w:rsidRPr="003D02B3" w:rsidRDefault="00E90727" w:rsidP="00E90727">
      <w:pPr>
        <w:pStyle w:val="a3"/>
        <w:shd w:val="clear" w:color="auto" w:fill="FFFFFF"/>
        <w:spacing w:before="0" w:after="0"/>
        <w:ind w:firstLine="708"/>
        <w:jc w:val="both"/>
        <w:rPr>
          <w:color w:val="000000"/>
          <w:sz w:val="28"/>
          <w:szCs w:val="28"/>
        </w:rPr>
      </w:pPr>
      <w:r w:rsidRPr="003D02B3">
        <w:rPr>
          <w:color w:val="000000"/>
          <w:sz w:val="28"/>
          <w:szCs w:val="28"/>
        </w:rPr>
        <w:t xml:space="preserve">22 апреля «Все мы родились на планете земля» - урок дружбы. </w:t>
      </w:r>
      <w:r w:rsidRPr="003D02B3">
        <w:rPr>
          <w:color w:val="000000"/>
          <w:sz w:val="28"/>
          <w:szCs w:val="28"/>
          <w:shd w:val="clear" w:color="auto" w:fill="FFFFFF"/>
        </w:rPr>
        <w:t xml:space="preserve">Если у вас есть друзья из других стран или сообществ, вам будет легче понять самые важные моменты в жизни. Суть в том, что все культуры и религии имеют собственные приоритеты. Они отличаются друг от друга, но не являются плохими и хорошими. Чем больше люди будут </w:t>
      </w:r>
      <w:proofErr w:type="gramStart"/>
      <w:r w:rsidRPr="003D02B3">
        <w:rPr>
          <w:color w:val="000000"/>
          <w:sz w:val="28"/>
          <w:szCs w:val="28"/>
          <w:shd w:val="clear" w:color="auto" w:fill="FFFFFF"/>
        </w:rPr>
        <w:t>ценить</w:t>
      </w:r>
      <w:proofErr w:type="gramEnd"/>
      <w:r w:rsidRPr="003D02B3">
        <w:rPr>
          <w:color w:val="000000"/>
          <w:sz w:val="28"/>
          <w:szCs w:val="28"/>
          <w:shd w:val="clear" w:color="auto" w:fill="FFFFFF"/>
        </w:rPr>
        <w:t xml:space="preserve"> и уважать интересы других, тем более дружным станет наше общество. </w:t>
      </w:r>
    </w:p>
    <w:p w:rsidR="00E90727" w:rsidRPr="003D02B3" w:rsidRDefault="00E90727" w:rsidP="00E90727">
      <w:pPr>
        <w:shd w:val="clear" w:color="auto" w:fill="FFFFFF"/>
        <w:jc w:val="both"/>
        <w:rPr>
          <w:color w:val="000000"/>
          <w:sz w:val="28"/>
          <w:szCs w:val="28"/>
          <w:shd w:val="clear" w:color="auto" w:fill="FFFFFF"/>
        </w:rPr>
      </w:pPr>
      <w:r w:rsidRPr="003D02B3">
        <w:rPr>
          <w:color w:val="000000"/>
          <w:sz w:val="28"/>
          <w:szCs w:val="28"/>
          <w:shd w:val="clear" w:color="auto" w:fill="FFFFFF"/>
        </w:rPr>
        <w:t>1 публикация, просмотры в инстаграм - 75</w:t>
      </w:r>
    </w:p>
    <w:p w:rsidR="00E90727" w:rsidRDefault="00E90727" w:rsidP="00E90727">
      <w:pPr>
        <w:shd w:val="clear" w:color="auto" w:fill="FFFFFF"/>
        <w:jc w:val="both"/>
        <w:rPr>
          <w:rStyle w:val="ab"/>
          <w:rFonts w:ascii="Segoe UI" w:hAnsi="Segoe UI" w:cs="Segoe UI"/>
          <w:sz w:val="21"/>
          <w:szCs w:val="21"/>
          <w:shd w:val="clear" w:color="auto" w:fill="FFFFFF"/>
        </w:rPr>
      </w:pPr>
      <w:r>
        <w:rPr>
          <w:color w:val="000000"/>
          <w:sz w:val="28"/>
          <w:szCs w:val="28"/>
          <w:shd w:val="clear" w:color="auto" w:fill="FFFFFF"/>
        </w:rPr>
        <w:t>Ссылка:</w:t>
      </w:r>
      <w:r w:rsidRPr="0077487A">
        <w:rPr>
          <w:rFonts w:ascii="Segoe UI" w:hAnsi="Segoe UI" w:cs="Segoe UI"/>
          <w:color w:val="262626"/>
          <w:sz w:val="21"/>
          <w:szCs w:val="21"/>
          <w:shd w:val="clear" w:color="auto" w:fill="FFFFFF"/>
        </w:rPr>
        <w:t xml:space="preserve"> </w:t>
      </w:r>
      <w:hyperlink r:id="rId16" w:history="1">
        <w:r w:rsidRPr="0030452A">
          <w:rPr>
            <w:rStyle w:val="ab"/>
            <w:rFonts w:ascii="Segoe UI" w:hAnsi="Segoe UI" w:cs="Segoe UI"/>
            <w:sz w:val="21"/>
            <w:szCs w:val="21"/>
            <w:shd w:val="clear" w:color="auto" w:fill="FFFFFF"/>
          </w:rPr>
          <w:t>https://www.instagram.com/tv/CN9CdNGnAWF/?utm_source=ig_web_copy_link</w:t>
        </w:r>
      </w:hyperlink>
    </w:p>
    <w:p w:rsidR="00E90727" w:rsidRDefault="00E90727" w:rsidP="00E90727">
      <w:pPr>
        <w:shd w:val="clear" w:color="auto" w:fill="FFFFFF"/>
        <w:jc w:val="both"/>
        <w:rPr>
          <w:rFonts w:ascii="Segoe UI" w:hAnsi="Segoe UI" w:cs="Segoe UI"/>
          <w:color w:val="262626"/>
          <w:sz w:val="21"/>
          <w:szCs w:val="21"/>
          <w:shd w:val="clear" w:color="auto" w:fill="FFFFFF"/>
        </w:rPr>
      </w:pPr>
    </w:p>
    <w:p w:rsidR="00E90727" w:rsidRPr="00044D9C" w:rsidRDefault="00E90727" w:rsidP="00E90727">
      <w:pPr>
        <w:shd w:val="clear" w:color="auto" w:fill="FFFFFF" w:themeFill="background1"/>
        <w:ind w:firstLine="708"/>
        <w:jc w:val="both"/>
        <w:rPr>
          <w:color w:val="333333"/>
          <w:sz w:val="28"/>
          <w:szCs w:val="28"/>
          <w:shd w:val="clear" w:color="auto" w:fill="FFFFFF"/>
        </w:rPr>
      </w:pPr>
      <w:r w:rsidRPr="00044D9C">
        <w:rPr>
          <w:color w:val="000000"/>
          <w:sz w:val="28"/>
          <w:szCs w:val="28"/>
          <w:shd w:val="clear" w:color="auto" w:fill="FFFFFF"/>
        </w:rPr>
        <w:t>9</w:t>
      </w:r>
      <w:r>
        <w:rPr>
          <w:color w:val="000000"/>
          <w:sz w:val="28"/>
          <w:szCs w:val="28"/>
          <w:shd w:val="clear" w:color="auto" w:fill="FFFFFF"/>
        </w:rPr>
        <w:t xml:space="preserve"> сентября размещён видеоролик «</w:t>
      </w:r>
      <w:r w:rsidRPr="00044D9C">
        <w:rPr>
          <w:color w:val="000000"/>
          <w:sz w:val="28"/>
          <w:szCs w:val="28"/>
          <w:shd w:val="clear" w:color="auto" w:fill="FFFFFF"/>
        </w:rPr>
        <w:t>У нас единая планета, у нас единая семья»</w:t>
      </w:r>
      <w:r>
        <w:rPr>
          <w:color w:val="000000"/>
          <w:sz w:val="28"/>
          <w:szCs w:val="28"/>
          <w:shd w:val="clear" w:color="auto" w:fill="FFFFFF"/>
        </w:rPr>
        <w:t xml:space="preserve">. </w:t>
      </w:r>
      <w:r w:rsidR="008A1554">
        <w:rPr>
          <w:color w:val="000000"/>
          <w:sz w:val="28"/>
          <w:szCs w:val="28"/>
          <w:shd w:val="clear" w:color="auto" w:fill="FFFFFF"/>
        </w:rPr>
        <w:t xml:space="preserve">Библиотекарь Бычкалова С.В. рассказала о </w:t>
      </w:r>
      <w:r w:rsidR="008A1554">
        <w:rPr>
          <w:bCs/>
          <w:sz w:val="28"/>
          <w:szCs w:val="28"/>
          <w:shd w:val="clear" w:color="auto" w:fill="FFFFFF"/>
        </w:rPr>
        <w:t>дружбе</w:t>
      </w:r>
      <w:r w:rsidR="008A1554">
        <w:rPr>
          <w:sz w:val="28"/>
          <w:szCs w:val="28"/>
          <w:shd w:val="clear" w:color="auto" w:fill="FFFFFF"/>
        </w:rPr>
        <w:t>, основанной</w:t>
      </w:r>
      <w:r w:rsidRPr="00813BD5">
        <w:rPr>
          <w:sz w:val="28"/>
          <w:szCs w:val="28"/>
          <w:shd w:val="clear" w:color="auto" w:fill="FFFFFF"/>
        </w:rPr>
        <w:t xml:space="preserve"> на взаимном уважении, доверии и открытости, искренности и теплоте чувств, симпатии, общности интересов, потребности в общении, готовности оказать </w:t>
      </w:r>
      <w:r w:rsidRPr="00813BD5">
        <w:rPr>
          <w:bCs/>
          <w:sz w:val="28"/>
          <w:szCs w:val="28"/>
          <w:shd w:val="clear" w:color="auto" w:fill="FFFFFF"/>
        </w:rPr>
        <w:t>друг</w:t>
      </w:r>
      <w:r w:rsidRPr="00813BD5">
        <w:rPr>
          <w:sz w:val="28"/>
          <w:szCs w:val="28"/>
          <w:shd w:val="clear" w:color="auto" w:fill="FFFFFF"/>
        </w:rPr>
        <w:t> </w:t>
      </w:r>
      <w:r w:rsidRPr="00813BD5">
        <w:rPr>
          <w:bCs/>
          <w:sz w:val="28"/>
          <w:szCs w:val="28"/>
          <w:shd w:val="clear" w:color="auto" w:fill="FFFFFF"/>
        </w:rPr>
        <w:t>другу</w:t>
      </w:r>
      <w:r w:rsidRPr="00813BD5">
        <w:rPr>
          <w:sz w:val="28"/>
          <w:szCs w:val="28"/>
          <w:shd w:val="clear" w:color="auto" w:fill="FFFFFF"/>
        </w:rPr>
        <w:t> бескорыстную помощь.</w:t>
      </w:r>
    </w:p>
    <w:p w:rsidR="00E90727" w:rsidRPr="00044D9C" w:rsidRDefault="00E90727" w:rsidP="00E90727">
      <w:pPr>
        <w:shd w:val="clear" w:color="auto" w:fill="FFFFFF" w:themeFill="background1"/>
        <w:jc w:val="both"/>
        <w:rPr>
          <w:color w:val="000000"/>
          <w:sz w:val="28"/>
          <w:szCs w:val="28"/>
          <w:shd w:val="clear" w:color="auto" w:fill="FFFFFF"/>
        </w:rPr>
      </w:pPr>
      <w:r>
        <w:rPr>
          <w:color w:val="000000"/>
          <w:sz w:val="28"/>
          <w:szCs w:val="28"/>
          <w:shd w:val="clear" w:color="auto" w:fill="FFFFFF"/>
        </w:rPr>
        <w:t>1 публикация, п</w:t>
      </w:r>
      <w:r w:rsidRPr="00044D9C">
        <w:rPr>
          <w:color w:val="000000"/>
          <w:sz w:val="28"/>
          <w:szCs w:val="28"/>
          <w:shd w:val="clear" w:color="auto" w:fill="FFFFFF"/>
        </w:rPr>
        <w:t>росмотры в инстаграм</w:t>
      </w:r>
      <w:r>
        <w:rPr>
          <w:color w:val="000000"/>
          <w:sz w:val="28"/>
          <w:szCs w:val="28"/>
          <w:shd w:val="clear" w:color="auto" w:fill="FFFFFF"/>
        </w:rPr>
        <w:t xml:space="preserve"> </w:t>
      </w:r>
      <w:r w:rsidRPr="00044D9C">
        <w:rPr>
          <w:color w:val="000000"/>
          <w:sz w:val="28"/>
          <w:szCs w:val="28"/>
          <w:shd w:val="clear" w:color="auto" w:fill="FFFFFF"/>
        </w:rPr>
        <w:t>-</w:t>
      </w:r>
      <w:r>
        <w:rPr>
          <w:color w:val="000000"/>
          <w:sz w:val="28"/>
          <w:szCs w:val="28"/>
          <w:shd w:val="clear" w:color="auto" w:fill="FFFFFF"/>
        </w:rPr>
        <w:t xml:space="preserve"> 83</w:t>
      </w:r>
    </w:p>
    <w:p w:rsidR="00E90727" w:rsidRPr="00044D9C" w:rsidRDefault="00E90727" w:rsidP="00E90727">
      <w:pPr>
        <w:shd w:val="clear" w:color="auto" w:fill="FFFFFF" w:themeFill="background1"/>
        <w:rPr>
          <w:color w:val="262626"/>
          <w:szCs w:val="28"/>
          <w:shd w:val="clear" w:color="auto" w:fill="FFFFFF"/>
        </w:rPr>
      </w:pPr>
      <w:r w:rsidRPr="00044D9C">
        <w:rPr>
          <w:color w:val="000000"/>
          <w:sz w:val="28"/>
          <w:szCs w:val="28"/>
          <w:shd w:val="clear" w:color="auto" w:fill="FFFFFF"/>
        </w:rPr>
        <w:t>Ссылка:</w:t>
      </w:r>
      <w:proofErr w:type="gramStart"/>
      <w:r w:rsidRPr="00044D9C">
        <w:rPr>
          <w:color w:val="262626"/>
          <w:sz w:val="28"/>
          <w:szCs w:val="28"/>
          <w:shd w:val="clear" w:color="auto" w:fill="FFFFFF"/>
        </w:rPr>
        <w:t xml:space="preserve"> </w:t>
      </w:r>
      <w:r w:rsidRPr="00044D9C">
        <w:rPr>
          <w:color w:val="000000"/>
          <w:sz w:val="28"/>
          <w:szCs w:val="28"/>
          <w:shd w:val="clear" w:color="auto" w:fill="FFFFFF"/>
        </w:rPr>
        <w:t>:</w:t>
      </w:r>
      <w:proofErr w:type="gramEnd"/>
      <w:r w:rsidRPr="00044D9C">
        <w:rPr>
          <w:color w:val="262626"/>
          <w:sz w:val="28"/>
          <w:szCs w:val="28"/>
          <w:shd w:val="clear" w:color="auto" w:fill="FFFFFF"/>
        </w:rPr>
        <w:t xml:space="preserve"> </w:t>
      </w:r>
      <w:hyperlink r:id="rId17" w:history="1">
        <w:r w:rsidRPr="00044D9C">
          <w:rPr>
            <w:rStyle w:val="ab"/>
            <w:szCs w:val="28"/>
            <w:shd w:val="clear" w:color="auto" w:fill="FFFFFF"/>
          </w:rPr>
          <w:t>https://www.instagram.com/tv/CTlgUCzImNs/?utm_source=ig_web_copy_link</w:t>
        </w:r>
      </w:hyperlink>
    </w:p>
    <w:p w:rsidR="00E90727" w:rsidRPr="00990CBA" w:rsidRDefault="00E90727" w:rsidP="00E90727">
      <w:pPr>
        <w:shd w:val="clear" w:color="auto" w:fill="FFFFFF" w:themeFill="background1"/>
        <w:rPr>
          <w:b/>
          <w:color w:val="548DD4" w:themeColor="text2" w:themeTint="99"/>
          <w:sz w:val="28"/>
          <w:szCs w:val="28"/>
        </w:rPr>
      </w:pPr>
      <w:r w:rsidRPr="00990CBA">
        <w:rPr>
          <w:b/>
          <w:color w:val="548DD4" w:themeColor="text2" w:themeTint="99"/>
          <w:sz w:val="28"/>
          <w:szCs w:val="28"/>
        </w:rPr>
        <w:t xml:space="preserve">  </w:t>
      </w:r>
    </w:p>
    <w:p w:rsidR="00E90727" w:rsidRPr="00A249A5" w:rsidRDefault="00A249A5" w:rsidP="00A249A5">
      <w:pPr>
        <w:shd w:val="clear" w:color="auto" w:fill="FFFFFF" w:themeFill="background1"/>
        <w:jc w:val="center"/>
        <w:rPr>
          <w:b/>
          <w:sz w:val="28"/>
          <w:szCs w:val="28"/>
        </w:rPr>
      </w:pPr>
      <w:r w:rsidRPr="00A249A5">
        <w:rPr>
          <w:b/>
          <w:sz w:val="28"/>
          <w:szCs w:val="28"/>
        </w:rPr>
        <w:t>Духовность. Нравственность. Милосердие. Работа с социально незащищенными слоями населения.</w:t>
      </w:r>
    </w:p>
    <w:p w:rsidR="005E1956" w:rsidRPr="00A249A5" w:rsidRDefault="005E1956" w:rsidP="00A249A5">
      <w:pPr>
        <w:suppressAutoHyphens w:val="0"/>
        <w:ind w:firstLine="708"/>
        <w:jc w:val="both"/>
        <w:rPr>
          <w:b/>
          <w:sz w:val="28"/>
          <w:szCs w:val="28"/>
          <w:lang w:eastAsia="ru-RU"/>
        </w:rPr>
      </w:pPr>
      <w:r>
        <w:rPr>
          <w:sz w:val="28"/>
          <w:szCs w:val="28"/>
        </w:rPr>
        <w:t>Духовно-нравственное воспитание является одним из важных направлений работы библиотеки</w:t>
      </w:r>
      <w:r w:rsidRPr="00777C42">
        <w:rPr>
          <w:sz w:val="28"/>
          <w:szCs w:val="28"/>
        </w:rPr>
        <w:t xml:space="preserve">. </w:t>
      </w:r>
      <w:r w:rsidRPr="00F92A63">
        <w:rPr>
          <w:sz w:val="28"/>
          <w:szCs w:val="28"/>
        </w:rPr>
        <w:t>Особое внимание сельская библиотека традиционно</w:t>
      </w:r>
      <w:r>
        <w:rPr>
          <w:sz w:val="28"/>
          <w:szCs w:val="28"/>
        </w:rPr>
        <w:t xml:space="preserve"> уделяет обслуживанию ветеранов, пенсионеров, инвалидов. </w:t>
      </w:r>
      <w:r w:rsidRPr="00F92A63">
        <w:rPr>
          <w:sz w:val="28"/>
          <w:szCs w:val="28"/>
        </w:rPr>
        <w:t xml:space="preserve"> </w:t>
      </w:r>
      <w:r w:rsidRPr="00F92A63">
        <w:rPr>
          <w:sz w:val="28"/>
          <w:szCs w:val="28"/>
        </w:rPr>
        <w:lastRenderedPageBreak/>
        <w:t xml:space="preserve">Ветераны войны и труда – эта группа пользователей требует особого подхода, внимания, заботы, уважения, сочувствия, понимания их проблем. </w:t>
      </w:r>
    </w:p>
    <w:p w:rsidR="008A1554" w:rsidRPr="00C56698" w:rsidRDefault="008A1554" w:rsidP="00C56698">
      <w:pPr>
        <w:pStyle w:val="article-renderblock"/>
        <w:shd w:val="clear" w:color="auto" w:fill="FFFFFF"/>
        <w:spacing w:before="0" w:beforeAutospacing="0" w:after="0" w:afterAutospacing="0"/>
        <w:ind w:firstLine="708"/>
        <w:jc w:val="both"/>
        <w:rPr>
          <w:b/>
          <w:color w:val="000000"/>
          <w:sz w:val="28"/>
          <w:szCs w:val="28"/>
        </w:rPr>
      </w:pPr>
      <w:r w:rsidRPr="003D02B3">
        <w:rPr>
          <w:color w:val="000000"/>
          <w:sz w:val="28"/>
          <w:szCs w:val="28"/>
        </w:rPr>
        <w:t>13 января «Старый новый год» - публикация, рассказывающая историю возникновения этого праздника.</w:t>
      </w:r>
      <w:r w:rsidRPr="00C56698">
        <w:rPr>
          <w:b/>
          <w:color w:val="000000"/>
          <w:sz w:val="28"/>
          <w:szCs w:val="28"/>
        </w:rPr>
        <w:t xml:space="preserve"> </w:t>
      </w:r>
      <w:r w:rsidR="00A249A5" w:rsidRPr="00A249A5">
        <w:rPr>
          <w:rStyle w:val="10"/>
          <w:rFonts w:ascii="Times New Roman" w:hAnsi="Times New Roman" w:cs="Times New Roman"/>
          <w:b w:val="0"/>
          <w:sz w:val="28"/>
          <w:szCs w:val="28"/>
        </w:rPr>
        <w:t>Подписчики  познакомились с историей праздника,</w:t>
      </w:r>
      <w:r w:rsidR="00A249A5">
        <w:rPr>
          <w:rStyle w:val="10"/>
          <w:rFonts w:ascii="Times New Roman" w:hAnsi="Times New Roman" w:cs="Times New Roman"/>
          <w:b w:val="0"/>
          <w:sz w:val="28"/>
          <w:szCs w:val="28"/>
        </w:rPr>
        <w:t xml:space="preserve"> </w:t>
      </w:r>
      <w:r w:rsidR="00A249A5" w:rsidRPr="00A249A5">
        <w:rPr>
          <w:rStyle w:val="10"/>
          <w:rFonts w:ascii="Times New Roman" w:hAnsi="Times New Roman" w:cs="Times New Roman"/>
          <w:b w:val="0"/>
          <w:sz w:val="28"/>
          <w:szCs w:val="28"/>
        </w:rPr>
        <w:t>узнали, почему изменился день празднования Нового года и какие страны отмечают старый Новый год.</w:t>
      </w:r>
      <w:r w:rsidR="00A249A5">
        <w:rPr>
          <w:rStyle w:val="10"/>
          <w:rFonts w:ascii="Times New Roman" w:hAnsi="Times New Roman" w:cs="Times New Roman"/>
          <w:b w:val="0"/>
          <w:sz w:val="28"/>
          <w:szCs w:val="28"/>
        </w:rPr>
        <w:t xml:space="preserve"> </w:t>
      </w:r>
    </w:p>
    <w:p w:rsidR="008A1554" w:rsidRPr="0017673F" w:rsidRDefault="008A1554" w:rsidP="008A1554">
      <w:pPr>
        <w:pStyle w:val="article-renderblock"/>
        <w:shd w:val="clear" w:color="auto" w:fill="FFFFFF"/>
        <w:spacing w:before="0" w:beforeAutospacing="0" w:after="0" w:afterAutospacing="0"/>
        <w:jc w:val="both"/>
        <w:rPr>
          <w:color w:val="000000"/>
          <w:sz w:val="28"/>
          <w:szCs w:val="28"/>
        </w:rPr>
      </w:pPr>
      <w:r w:rsidRPr="0017673F">
        <w:rPr>
          <w:color w:val="000000"/>
          <w:sz w:val="28"/>
          <w:szCs w:val="28"/>
        </w:rPr>
        <w:t xml:space="preserve">1 публикация, просмотры в инстаграм-74 </w:t>
      </w:r>
    </w:p>
    <w:p w:rsidR="008A1554" w:rsidRDefault="008A1554" w:rsidP="003C7FD8">
      <w:pPr>
        <w:pStyle w:val="article-renderblock"/>
        <w:shd w:val="clear" w:color="auto" w:fill="FFFFFF"/>
        <w:spacing w:before="0" w:beforeAutospacing="0" w:after="0" w:afterAutospacing="0"/>
      </w:pPr>
      <w:r>
        <w:rPr>
          <w:sz w:val="28"/>
          <w:szCs w:val="28"/>
        </w:rPr>
        <w:t>Ссылка:</w:t>
      </w:r>
      <w:r w:rsidRPr="003D7C64">
        <w:rPr>
          <w:rFonts w:ascii="Segoe UI" w:hAnsi="Segoe UI" w:cs="Segoe UI"/>
          <w:color w:val="262626"/>
          <w:sz w:val="21"/>
          <w:szCs w:val="21"/>
          <w:shd w:val="clear" w:color="auto" w:fill="FFFFFF"/>
        </w:rPr>
        <w:t xml:space="preserve"> </w:t>
      </w:r>
      <w:hyperlink r:id="rId18" w:history="1">
        <w:r w:rsidRPr="004E06F5">
          <w:rPr>
            <w:rStyle w:val="ab"/>
            <w:rFonts w:ascii="Segoe UI" w:hAnsi="Segoe UI" w:cs="Segoe UI"/>
            <w:sz w:val="21"/>
            <w:szCs w:val="21"/>
            <w:shd w:val="clear" w:color="auto" w:fill="FFFFFF"/>
          </w:rPr>
          <w:t>https://www.instagram.com/p/CJ-pydelhzc/?utm_source=ig_web_copy_link</w:t>
        </w:r>
      </w:hyperlink>
    </w:p>
    <w:p w:rsidR="003C7FD8" w:rsidRPr="003C7FD8" w:rsidRDefault="003C7FD8" w:rsidP="003C7FD8">
      <w:pPr>
        <w:pStyle w:val="article-renderblock"/>
        <w:shd w:val="clear" w:color="auto" w:fill="FFFFFF"/>
        <w:spacing w:before="0" w:beforeAutospacing="0" w:after="0" w:afterAutospacing="0"/>
        <w:rPr>
          <w:rFonts w:ascii="Segoe UI" w:hAnsi="Segoe UI" w:cs="Segoe UI"/>
          <w:color w:val="0000FF" w:themeColor="hyperlink"/>
          <w:sz w:val="21"/>
          <w:szCs w:val="21"/>
          <w:u w:val="single"/>
          <w:shd w:val="clear" w:color="auto" w:fill="FFFFFF"/>
        </w:rPr>
      </w:pPr>
    </w:p>
    <w:p w:rsidR="008A1554" w:rsidRPr="00C56698" w:rsidRDefault="008A1554" w:rsidP="00C56698">
      <w:pPr>
        <w:jc w:val="both"/>
        <w:rPr>
          <w:sz w:val="28"/>
          <w:szCs w:val="28"/>
        </w:rPr>
      </w:pPr>
      <w:r>
        <w:rPr>
          <w:noProof/>
        </w:rPr>
        <w:t xml:space="preserve">     </w:t>
      </w:r>
      <w:r w:rsidR="003C7FD8">
        <w:rPr>
          <w:noProof/>
        </w:rPr>
        <w:t xml:space="preserve">   </w:t>
      </w:r>
      <w:r>
        <w:rPr>
          <w:color w:val="0D0D0D" w:themeColor="text1" w:themeTint="F2"/>
          <w:sz w:val="28"/>
          <w:szCs w:val="28"/>
          <w:shd w:val="clear" w:color="auto" w:fill="FFFFFF"/>
        </w:rPr>
        <w:t>14 марта</w:t>
      </w:r>
      <w:r w:rsidRPr="00192AF9">
        <w:rPr>
          <w:color w:val="000000"/>
          <w:sz w:val="28"/>
          <w:szCs w:val="28"/>
        </w:rPr>
        <w:t xml:space="preserve"> </w:t>
      </w:r>
      <w:r>
        <w:rPr>
          <w:color w:val="000000"/>
          <w:sz w:val="28"/>
          <w:szCs w:val="28"/>
        </w:rPr>
        <w:t xml:space="preserve">в Васюринской сельской библиотеке была оформлена книжная выставка «Есть чудо на земле с названьем дивным – книга», на которой все желающие могли познакомиться с православной книгой. </w:t>
      </w:r>
      <w:r w:rsidRPr="00A90D51">
        <w:rPr>
          <w:color w:val="000000"/>
          <w:sz w:val="28"/>
          <w:szCs w:val="28"/>
        </w:rPr>
        <w:t>Православные книги – это особый вид литературы. И это не только жития святых и священное писание, но и личный духовный опыт священников, руководства по участию в церковных таинствах, пособия по воспитанию детей, художественные произведения. Православная книга — книга о добре и любви.</w:t>
      </w:r>
    </w:p>
    <w:p w:rsidR="008A1554" w:rsidRDefault="008A1554" w:rsidP="008A1554">
      <w:pPr>
        <w:jc w:val="both"/>
        <w:rPr>
          <w:sz w:val="28"/>
          <w:szCs w:val="28"/>
        </w:rPr>
      </w:pPr>
      <w:r>
        <w:rPr>
          <w:sz w:val="28"/>
          <w:szCs w:val="28"/>
        </w:rPr>
        <w:t xml:space="preserve"> 1 публикация, 85 просмотров.</w:t>
      </w:r>
    </w:p>
    <w:p w:rsidR="008A1554" w:rsidRDefault="008A1554" w:rsidP="008A1554">
      <w:pPr>
        <w:jc w:val="both"/>
        <w:rPr>
          <w:rFonts w:ascii="Segoe UI" w:hAnsi="Segoe UI" w:cs="Segoe UI"/>
          <w:color w:val="262626"/>
          <w:sz w:val="21"/>
          <w:szCs w:val="21"/>
          <w:shd w:val="clear" w:color="auto" w:fill="FFFFFF"/>
        </w:rPr>
      </w:pPr>
      <w:r>
        <w:rPr>
          <w:sz w:val="28"/>
          <w:szCs w:val="28"/>
        </w:rPr>
        <w:t>Ссылка:</w:t>
      </w:r>
      <w:r w:rsidRPr="00E5612F">
        <w:rPr>
          <w:rFonts w:ascii="Segoe UI" w:hAnsi="Segoe UI" w:cs="Segoe UI"/>
          <w:color w:val="262626"/>
          <w:sz w:val="21"/>
          <w:szCs w:val="21"/>
          <w:shd w:val="clear" w:color="auto" w:fill="FFFFFF"/>
        </w:rPr>
        <w:t xml:space="preserve"> </w:t>
      </w:r>
      <w:hyperlink r:id="rId19" w:history="1">
        <w:r w:rsidRPr="00B147B5">
          <w:rPr>
            <w:rStyle w:val="ab"/>
            <w:rFonts w:ascii="Segoe UI" w:hAnsi="Segoe UI" w:cs="Segoe UI"/>
            <w:sz w:val="21"/>
            <w:szCs w:val="21"/>
            <w:shd w:val="clear" w:color="auto" w:fill="FFFFFF"/>
          </w:rPr>
          <w:t>https://www.instagram.com/p/CMZbWcXF91D/?utm_source=ig_web_copy_link</w:t>
        </w:r>
      </w:hyperlink>
    </w:p>
    <w:p w:rsidR="008A1554" w:rsidRPr="00F07342" w:rsidRDefault="008A1554" w:rsidP="008A1554">
      <w:pPr>
        <w:ind w:left="993"/>
        <w:jc w:val="both"/>
        <w:rPr>
          <w:sz w:val="26"/>
          <w:szCs w:val="26"/>
        </w:rPr>
      </w:pPr>
    </w:p>
    <w:p w:rsidR="008A1554" w:rsidRPr="00C56698" w:rsidRDefault="008A1554" w:rsidP="008A1554">
      <w:pPr>
        <w:ind w:firstLine="708"/>
        <w:jc w:val="both"/>
        <w:rPr>
          <w:rStyle w:val="10"/>
          <w:rFonts w:ascii="Times New Roman" w:hAnsi="Times New Roman" w:cs="Times New Roman"/>
          <w:b w:val="0"/>
          <w:sz w:val="28"/>
          <w:szCs w:val="28"/>
        </w:rPr>
      </w:pPr>
      <w:r w:rsidRPr="00E06375">
        <w:rPr>
          <w:sz w:val="28"/>
          <w:szCs w:val="28"/>
        </w:rPr>
        <w:t>24 мая «Никогда не оборвётся, веков связующая нить»</w:t>
      </w:r>
      <w:r w:rsidR="00C56698">
        <w:rPr>
          <w:sz w:val="28"/>
          <w:szCs w:val="28"/>
        </w:rPr>
        <w:t xml:space="preserve">. </w:t>
      </w:r>
      <w:r w:rsidRPr="00C56698">
        <w:rPr>
          <w:rStyle w:val="10"/>
          <w:rFonts w:ascii="Times New Roman" w:hAnsi="Times New Roman" w:cs="Times New Roman"/>
          <w:b w:val="0"/>
          <w:sz w:val="28"/>
          <w:szCs w:val="28"/>
        </w:rPr>
        <w:t>В День празднования славянской письменности и культуры на базе музея боевой и трудовой Славы им. П.Т. Василенко сотрудниками Васюринской сельской библиотеки была проведена беседа-диалог «Никогда не оборвётся, веков связующая нить». Главным гостем мероприятия стал отец Константин Свято-Успенского храма ст.Васюринской. Он рассказал присутствующим о значении слова и письменности в жизни человека.​ Библиотекари рассказали о братьях Кирилле и Мефодии – двух выдающихся  людях, которые создали азбуку, грамматику, положили начало славянскому литературному языку</w:t>
      </w:r>
      <w:r w:rsidR="00C56698">
        <w:rPr>
          <w:rStyle w:val="10"/>
          <w:rFonts w:ascii="Times New Roman" w:hAnsi="Times New Roman" w:cs="Times New Roman"/>
          <w:b w:val="0"/>
          <w:sz w:val="28"/>
          <w:szCs w:val="28"/>
        </w:rPr>
        <w:t xml:space="preserve">. Для участников мероприятия была подготовлена видеопрезентация и </w:t>
      </w:r>
      <w:r w:rsidRPr="00C56698">
        <w:rPr>
          <w:rStyle w:val="10"/>
          <w:rFonts w:ascii="Times New Roman" w:hAnsi="Times New Roman" w:cs="Times New Roman"/>
          <w:b w:val="0"/>
          <w:sz w:val="28"/>
          <w:szCs w:val="28"/>
        </w:rPr>
        <w:t>продемонстрированы видеофильмы.</w:t>
      </w:r>
    </w:p>
    <w:p w:rsidR="008A1554" w:rsidRPr="00E06375" w:rsidRDefault="008A1554" w:rsidP="008A1554">
      <w:pPr>
        <w:jc w:val="both"/>
        <w:rPr>
          <w:sz w:val="28"/>
          <w:szCs w:val="28"/>
        </w:rPr>
      </w:pPr>
      <w:r w:rsidRPr="00E06375">
        <w:rPr>
          <w:sz w:val="28"/>
          <w:szCs w:val="28"/>
        </w:rPr>
        <w:t>Просмотры в инстаграм</w:t>
      </w:r>
      <w:r>
        <w:rPr>
          <w:sz w:val="28"/>
          <w:szCs w:val="28"/>
        </w:rPr>
        <w:t xml:space="preserve"> </w:t>
      </w:r>
      <w:r w:rsidRPr="00E06375">
        <w:rPr>
          <w:sz w:val="28"/>
          <w:szCs w:val="28"/>
        </w:rPr>
        <w:t>- 9</w:t>
      </w:r>
      <w:r>
        <w:rPr>
          <w:sz w:val="28"/>
          <w:szCs w:val="28"/>
        </w:rPr>
        <w:t>1</w:t>
      </w:r>
    </w:p>
    <w:p w:rsidR="008A1554" w:rsidRDefault="008A1554" w:rsidP="008A1554">
      <w:pPr>
        <w:jc w:val="both"/>
      </w:pPr>
      <w:r w:rsidRPr="00E06375">
        <w:rPr>
          <w:sz w:val="28"/>
          <w:szCs w:val="28"/>
        </w:rPr>
        <w:t>Ссылка:</w:t>
      </w:r>
      <w:r w:rsidRPr="00E06375">
        <w:rPr>
          <w:color w:val="262626"/>
          <w:sz w:val="28"/>
          <w:szCs w:val="28"/>
          <w:shd w:val="clear" w:color="auto" w:fill="FFFFFF"/>
        </w:rPr>
        <w:t xml:space="preserve"> </w:t>
      </w:r>
      <w:hyperlink r:id="rId20" w:history="1">
        <w:r w:rsidRPr="00E26E21">
          <w:rPr>
            <w:rStyle w:val="ab"/>
            <w:shd w:val="clear" w:color="auto" w:fill="FFFFFF"/>
          </w:rPr>
          <w:t>https://www.instagram.com/p/CPQH3A2HcxV/?utm_source=ig_web_copy_link</w:t>
        </w:r>
      </w:hyperlink>
    </w:p>
    <w:p w:rsidR="008F02B7" w:rsidRPr="008F02B7" w:rsidRDefault="008F02B7" w:rsidP="003F43CA">
      <w:pPr>
        <w:pStyle w:val="1"/>
        <w:numPr>
          <w:ilvl w:val="0"/>
          <w:numId w:val="0"/>
        </w:numPr>
        <w:ind w:firstLine="708"/>
        <w:jc w:val="both"/>
        <w:rPr>
          <w:rFonts w:ascii="Times New Roman" w:hAnsi="Times New Roman" w:cs="Times New Roman"/>
          <w:b w:val="0"/>
          <w:color w:val="000000"/>
          <w:sz w:val="28"/>
          <w:szCs w:val="28"/>
          <w:shd w:val="clear" w:color="auto" w:fill="FFFFFF"/>
        </w:rPr>
      </w:pPr>
      <w:r w:rsidRPr="008F02B7">
        <w:rPr>
          <w:rFonts w:ascii="Times New Roman" w:hAnsi="Times New Roman" w:cs="Times New Roman"/>
          <w:b w:val="0"/>
          <w:sz w:val="28"/>
          <w:szCs w:val="28"/>
        </w:rPr>
        <w:t>11 сентября размещен видеоролик об участии Васюринской сельской библиотеки в акции «Культурная суббота».</w:t>
      </w:r>
      <w:r w:rsidRPr="00044D9C">
        <w:t xml:space="preserve"> </w:t>
      </w:r>
      <w:r w:rsidRPr="008F02B7">
        <w:rPr>
          <w:rFonts w:ascii="Times New Roman" w:hAnsi="Times New Roman" w:cs="Times New Roman"/>
          <w:b w:val="0"/>
          <w:sz w:val="28"/>
          <w:szCs w:val="28"/>
          <w:shd w:val="clear" w:color="auto" w:fill="FFFFFF"/>
        </w:rPr>
        <w:t xml:space="preserve">В 11.00 часов </w:t>
      </w:r>
      <w:r>
        <w:rPr>
          <w:rFonts w:ascii="Times New Roman" w:hAnsi="Times New Roman" w:cs="Times New Roman"/>
          <w:b w:val="0"/>
          <w:sz w:val="28"/>
          <w:szCs w:val="28"/>
          <w:shd w:val="clear" w:color="auto" w:fill="FFFFFF"/>
        </w:rPr>
        <w:t xml:space="preserve">на странице </w:t>
      </w:r>
      <w:r w:rsidRPr="008F02B7">
        <w:rPr>
          <w:rFonts w:ascii="Times New Roman" w:hAnsi="Times New Roman" w:cs="Times New Roman"/>
          <w:b w:val="0"/>
          <w:sz w:val="28"/>
          <w:szCs w:val="28"/>
          <w:shd w:val="clear" w:color="auto" w:fill="FFFFFF"/>
        </w:rPr>
        <w:t xml:space="preserve"> Инстаграм  состоялся прямой эфир.  Сельская библиотека побывала в гостях семьи </w:t>
      </w:r>
      <w:proofErr w:type="spellStart"/>
      <w:r w:rsidRPr="008F02B7">
        <w:rPr>
          <w:rFonts w:ascii="Times New Roman" w:hAnsi="Times New Roman" w:cs="Times New Roman"/>
          <w:b w:val="0"/>
          <w:sz w:val="28"/>
          <w:szCs w:val="28"/>
          <w:shd w:val="clear" w:color="auto" w:fill="FFFFFF"/>
        </w:rPr>
        <w:t>адыгов</w:t>
      </w:r>
      <w:proofErr w:type="spellEnd"/>
      <w:r w:rsidRPr="008F02B7">
        <w:rPr>
          <w:rFonts w:ascii="Times New Roman" w:hAnsi="Times New Roman" w:cs="Times New Roman"/>
          <w:b w:val="0"/>
          <w:sz w:val="28"/>
          <w:szCs w:val="28"/>
          <w:shd w:val="clear" w:color="auto" w:fill="FFFFFF"/>
        </w:rPr>
        <w:t xml:space="preserve"> - </w:t>
      </w:r>
      <w:proofErr w:type="spellStart"/>
      <w:r w:rsidRPr="008F02B7">
        <w:rPr>
          <w:rFonts w:ascii="Times New Roman" w:hAnsi="Times New Roman" w:cs="Times New Roman"/>
          <w:b w:val="0"/>
          <w:sz w:val="28"/>
          <w:szCs w:val="28"/>
          <w:shd w:val="clear" w:color="auto" w:fill="FFFFFF"/>
        </w:rPr>
        <w:t>Дзыбовых</w:t>
      </w:r>
      <w:proofErr w:type="spellEnd"/>
      <w:r w:rsidRPr="008F02B7">
        <w:rPr>
          <w:rFonts w:ascii="Times New Roman" w:hAnsi="Times New Roman" w:cs="Times New Roman"/>
          <w:b w:val="0"/>
          <w:sz w:val="28"/>
          <w:szCs w:val="28"/>
          <w:shd w:val="clear" w:color="auto" w:fill="FFFFFF"/>
        </w:rPr>
        <w:t xml:space="preserve">. Гостеприимная хозяйка дома </w:t>
      </w:r>
      <w:proofErr w:type="spellStart"/>
      <w:r w:rsidRPr="008F02B7">
        <w:rPr>
          <w:rFonts w:ascii="Times New Roman" w:hAnsi="Times New Roman" w:cs="Times New Roman"/>
          <w:b w:val="0"/>
          <w:sz w:val="28"/>
          <w:szCs w:val="28"/>
          <w:shd w:val="clear" w:color="auto" w:fill="FFFFFF"/>
        </w:rPr>
        <w:t>Зуриета</w:t>
      </w:r>
      <w:proofErr w:type="spellEnd"/>
      <w:r w:rsidRPr="008F02B7">
        <w:rPr>
          <w:rFonts w:ascii="Times New Roman" w:hAnsi="Times New Roman" w:cs="Times New Roman"/>
          <w:b w:val="0"/>
          <w:sz w:val="28"/>
          <w:szCs w:val="28"/>
          <w:shd w:val="clear" w:color="auto" w:fill="FFFFFF"/>
        </w:rPr>
        <w:t xml:space="preserve"> </w:t>
      </w:r>
      <w:proofErr w:type="spellStart"/>
      <w:r w:rsidRPr="008F02B7">
        <w:rPr>
          <w:rFonts w:ascii="Times New Roman" w:hAnsi="Times New Roman" w:cs="Times New Roman"/>
          <w:b w:val="0"/>
          <w:sz w:val="28"/>
          <w:szCs w:val="28"/>
          <w:shd w:val="clear" w:color="auto" w:fill="FFFFFF"/>
        </w:rPr>
        <w:t>Казбековна</w:t>
      </w:r>
      <w:proofErr w:type="spellEnd"/>
      <w:r w:rsidRPr="008F02B7">
        <w:rPr>
          <w:rFonts w:ascii="Times New Roman" w:hAnsi="Times New Roman" w:cs="Times New Roman"/>
          <w:b w:val="0"/>
          <w:sz w:val="28"/>
          <w:szCs w:val="28"/>
          <w:shd w:val="clear" w:color="auto" w:fill="FFFFFF"/>
        </w:rPr>
        <w:t xml:space="preserve"> Дзыбова  прочла стихотворение «Слово матери» на родном адыгейском языке. </w:t>
      </w:r>
      <w:r w:rsidR="003F43CA">
        <w:rPr>
          <w:rFonts w:ascii="Times New Roman" w:hAnsi="Times New Roman" w:cs="Times New Roman"/>
          <w:b w:val="0"/>
          <w:sz w:val="28"/>
          <w:szCs w:val="28"/>
          <w:shd w:val="clear" w:color="auto" w:fill="FFFFFF"/>
        </w:rPr>
        <w:t xml:space="preserve">     </w:t>
      </w:r>
      <w:r w:rsidRPr="008F02B7">
        <w:rPr>
          <w:rFonts w:ascii="Times New Roman" w:hAnsi="Times New Roman" w:cs="Times New Roman"/>
          <w:b w:val="0"/>
          <w:color w:val="000000"/>
          <w:sz w:val="28"/>
          <w:szCs w:val="28"/>
          <w:shd w:val="clear" w:color="auto" w:fill="FFFFFF"/>
        </w:rPr>
        <w:t>Просмотры в инстаграм - 303</w:t>
      </w:r>
    </w:p>
    <w:p w:rsidR="008F02B7" w:rsidRPr="00044D9C" w:rsidRDefault="008F02B7" w:rsidP="008F02B7">
      <w:pPr>
        <w:shd w:val="clear" w:color="auto" w:fill="FFFFFF" w:themeFill="background1"/>
        <w:rPr>
          <w:color w:val="262626"/>
          <w:szCs w:val="28"/>
          <w:shd w:val="clear" w:color="auto" w:fill="FFFFFF"/>
        </w:rPr>
      </w:pPr>
      <w:r w:rsidRPr="00044D9C">
        <w:rPr>
          <w:color w:val="000000"/>
          <w:sz w:val="28"/>
          <w:szCs w:val="28"/>
          <w:shd w:val="clear" w:color="auto" w:fill="FFFFFF"/>
        </w:rPr>
        <w:t>Ссылка:</w:t>
      </w:r>
      <w:r w:rsidRPr="00044D9C">
        <w:rPr>
          <w:color w:val="262626"/>
          <w:sz w:val="28"/>
          <w:szCs w:val="28"/>
          <w:shd w:val="clear" w:color="auto" w:fill="FFFFFF"/>
        </w:rPr>
        <w:t xml:space="preserve"> </w:t>
      </w:r>
      <w:hyperlink r:id="rId21" w:history="1">
        <w:r w:rsidRPr="00044D9C">
          <w:rPr>
            <w:rStyle w:val="ab"/>
            <w:szCs w:val="28"/>
            <w:shd w:val="clear" w:color="auto" w:fill="FFFFFF"/>
          </w:rPr>
          <w:t>https://www.instagram.com/tv/CTrU2nzg0H1/?utm_source=ig_web_copy_link</w:t>
        </w:r>
      </w:hyperlink>
    </w:p>
    <w:p w:rsidR="00B66C8D" w:rsidRDefault="00B66C8D" w:rsidP="00813580">
      <w:pPr>
        <w:pStyle w:val="11"/>
        <w:jc w:val="both"/>
        <w:rPr>
          <w:rFonts w:ascii="Times New Roman" w:hAnsi="Times New Roman"/>
          <w:sz w:val="28"/>
          <w:szCs w:val="28"/>
        </w:rPr>
      </w:pPr>
    </w:p>
    <w:p w:rsidR="003A4912" w:rsidRPr="003A4912" w:rsidRDefault="003A4912" w:rsidP="003A4912">
      <w:pPr>
        <w:suppressAutoHyphens w:val="0"/>
        <w:ind w:firstLine="567"/>
        <w:jc w:val="center"/>
        <w:rPr>
          <w:b/>
          <w:sz w:val="28"/>
          <w:szCs w:val="28"/>
        </w:rPr>
      </w:pPr>
      <w:r w:rsidRPr="003A4912">
        <w:rPr>
          <w:b/>
          <w:sz w:val="28"/>
          <w:szCs w:val="28"/>
        </w:rPr>
        <w:t>Мероприятия, направленные на профилактику асоциальных явлений (наркомания, алкоголизм, курение, СПИД). Популяризация здорового образа жизни.</w:t>
      </w:r>
    </w:p>
    <w:p w:rsidR="00B66C8D" w:rsidRPr="00722543" w:rsidRDefault="00B66C8D" w:rsidP="00722543">
      <w:pPr>
        <w:ind w:firstLine="567"/>
        <w:jc w:val="both"/>
        <w:rPr>
          <w:sz w:val="28"/>
          <w:szCs w:val="28"/>
        </w:rPr>
      </w:pPr>
      <w:r>
        <w:rPr>
          <w:sz w:val="28"/>
          <w:szCs w:val="28"/>
        </w:rPr>
        <w:t xml:space="preserve">В современном обществе вызывает тревогу тот факт, что сегодня в молодежной среде закрепляется норма в отношении вредных привычек. Эти </w:t>
      </w:r>
      <w:r>
        <w:rPr>
          <w:sz w:val="28"/>
          <w:szCs w:val="28"/>
        </w:rPr>
        <w:lastRenderedPageBreak/>
        <w:t>проблемы нельзя обойти стороной. Одним из направлений деятельности нашей библиотеки является содействие формиро</w:t>
      </w:r>
      <w:r w:rsidR="0040780C">
        <w:rPr>
          <w:sz w:val="28"/>
          <w:szCs w:val="28"/>
        </w:rPr>
        <w:t xml:space="preserve">ванию здорового образа жизни.  </w:t>
      </w:r>
      <w:r>
        <w:rPr>
          <w:sz w:val="28"/>
          <w:szCs w:val="28"/>
        </w:rPr>
        <w:t>Формы проводимых мероприятий в</w:t>
      </w:r>
      <w:r w:rsidR="00A57324">
        <w:rPr>
          <w:sz w:val="28"/>
          <w:szCs w:val="28"/>
        </w:rPr>
        <w:t xml:space="preserve"> текущем году были разнообразны.</w:t>
      </w:r>
    </w:p>
    <w:p w:rsidR="00A45472" w:rsidRPr="00A45472" w:rsidRDefault="00A45472" w:rsidP="00141307">
      <w:pPr>
        <w:ind w:firstLine="708"/>
        <w:jc w:val="both"/>
        <w:rPr>
          <w:sz w:val="28"/>
          <w:szCs w:val="28"/>
        </w:rPr>
      </w:pPr>
      <w:r>
        <w:rPr>
          <w:sz w:val="28"/>
          <w:szCs w:val="28"/>
        </w:rPr>
        <w:t>На странице библиотеки в Инстаграм были размещены следующие публикации:</w:t>
      </w:r>
    </w:p>
    <w:p w:rsidR="00C56698" w:rsidRDefault="00C56698" w:rsidP="00C56698">
      <w:pPr>
        <w:pStyle w:val="31"/>
        <w:jc w:val="both"/>
        <w:rPr>
          <w:sz w:val="28"/>
          <w:szCs w:val="28"/>
        </w:rPr>
      </w:pPr>
      <w:r>
        <w:rPr>
          <w:noProof/>
          <w:sz w:val="28"/>
          <w:szCs w:val="28"/>
        </w:rPr>
        <w:t xml:space="preserve">             </w:t>
      </w:r>
      <w:r>
        <w:rPr>
          <w:color w:val="000000"/>
          <w:sz w:val="28"/>
          <w:szCs w:val="26"/>
          <w:shd w:val="clear" w:color="auto" w:fill="FFFFFF"/>
        </w:rPr>
        <w:t xml:space="preserve">15 февраля размещён видеоролик «Букет прекрасных привычек». </w:t>
      </w:r>
      <w:r>
        <w:rPr>
          <w:sz w:val="28"/>
          <w:szCs w:val="28"/>
        </w:rPr>
        <w:t xml:space="preserve">Библиотекари рассказали, что в </w:t>
      </w:r>
      <w:r w:rsidRPr="00920F64">
        <w:rPr>
          <w:sz w:val="28"/>
          <w:szCs w:val="28"/>
        </w:rPr>
        <w:t xml:space="preserve"> настоящее время ведение здорового образа жизни (ЗОЖ) стало не только полезным, но и модным увлечением. Все больше людей выбирают для себя активное занятие спортом и правильное питание, которые являются залогом здоровья, хорошего самочувствия, отличного настроения и красивой фигуры. </w:t>
      </w:r>
    </w:p>
    <w:p w:rsidR="00C56698" w:rsidRPr="00C56698" w:rsidRDefault="00C56698" w:rsidP="00C56698">
      <w:pPr>
        <w:pStyle w:val="31"/>
        <w:jc w:val="both"/>
        <w:rPr>
          <w:sz w:val="26"/>
          <w:szCs w:val="26"/>
        </w:rPr>
      </w:pPr>
      <w:r>
        <w:rPr>
          <w:color w:val="333333"/>
          <w:sz w:val="28"/>
          <w:szCs w:val="28"/>
        </w:rPr>
        <w:t xml:space="preserve"> </w:t>
      </w:r>
      <w:r w:rsidRPr="00C56698">
        <w:rPr>
          <w:sz w:val="28"/>
          <w:szCs w:val="28"/>
        </w:rPr>
        <w:t>1 публикация, просмотры в инстаграм-145</w:t>
      </w:r>
      <w:r w:rsidRPr="00C56698">
        <w:rPr>
          <w:b/>
          <w:sz w:val="28"/>
          <w:szCs w:val="28"/>
        </w:rPr>
        <w:t xml:space="preserve"> </w:t>
      </w:r>
    </w:p>
    <w:p w:rsidR="00C56698" w:rsidRDefault="00C56698" w:rsidP="00C56698">
      <w:pPr>
        <w:shd w:val="clear" w:color="auto" w:fill="FFFFFF"/>
      </w:pPr>
      <w:r w:rsidRPr="00920F64">
        <w:rPr>
          <w:color w:val="333333"/>
          <w:sz w:val="28"/>
          <w:szCs w:val="28"/>
        </w:rPr>
        <w:t>Ссылка:</w:t>
      </w:r>
      <w:r w:rsidRPr="002B2126">
        <w:rPr>
          <w:rFonts w:ascii="Segoe UI" w:hAnsi="Segoe UI" w:cs="Segoe UI"/>
          <w:color w:val="262626"/>
          <w:sz w:val="21"/>
          <w:szCs w:val="21"/>
          <w:shd w:val="clear" w:color="auto" w:fill="FFFFFF"/>
        </w:rPr>
        <w:t xml:space="preserve"> </w:t>
      </w:r>
      <w:hyperlink r:id="rId22" w:history="1">
        <w:r w:rsidRPr="008E7FB0">
          <w:rPr>
            <w:rStyle w:val="ab"/>
            <w:rFonts w:ascii="Segoe UI" w:hAnsi="Segoe UI" w:cs="Segoe UI"/>
            <w:sz w:val="21"/>
            <w:szCs w:val="21"/>
            <w:shd w:val="clear" w:color="auto" w:fill="FFFFFF"/>
          </w:rPr>
          <w:t>https://www.instagram.com/p/CLTI3-gJlr4/?utm_source=ig_web_copy_link</w:t>
        </w:r>
      </w:hyperlink>
    </w:p>
    <w:p w:rsidR="0040780C" w:rsidRDefault="0040780C" w:rsidP="00C56698">
      <w:pPr>
        <w:shd w:val="clear" w:color="auto" w:fill="FFFFFF"/>
      </w:pPr>
    </w:p>
    <w:p w:rsidR="0040780C" w:rsidRDefault="0040780C" w:rsidP="0040780C">
      <w:pPr>
        <w:spacing w:line="20" w:lineRule="atLeast"/>
        <w:ind w:firstLine="708"/>
        <w:jc w:val="both"/>
        <w:rPr>
          <w:color w:val="000000"/>
          <w:sz w:val="28"/>
          <w:szCs w:val="28"/>
          <w:shd w:val="clear" w:color="auto" w:fill="FFFFFF"/>
        </w:rPr>
      </w:pPr>
      <w:r>
        <w:rPr>
          <w:sz w:val="28"/>
          <w:szCs w:val="28"/>
        </w:rPr>
        <w:t xml:space="preserve">7 апреля «Выбери спорт! Выбери здоровье! Выбери долголетие!» - день информации. Ролик посвящён  Дню здоровья, который ежегодно отмечается в России 7 апреля. Библиотекарь Бычкалова С.В. рассказала, что </w:t>
      </w:r>
      <w:r>
        <w:rPr>
          <w:color w:val="000000"/>
          <w:sz w:val="28"/>
          <w:szCs w:val="28"/>
          <w:shd w:val="clear" w:color="auto" w:fill="FFFFFF"/>
        </w:rPr>
        <w:t>з</w:t>
      </w:r>
      <w:r w:rsidRPr="000A604A">
        <w:rPr>
          <w:color w:val="000000"/>
          <w:sz w:val="28"/>
          <w:szCs w:val="28"/>
          <w:shd w:val="clear" w:color="auto" w:fill="FFFFFF"/>
        </w:rPr>
        <w:t>доровье – это та ценность, кото</w:t>
      </w:r>
      <w:r>
        <w:rPr>
          <w:color w:val="000000"/>
          <w:sz w:val="28"/>
          <w:szCs w:val="28"/>
          <w:shd w:val="clear" w:color="auto" w:fill="FFFFFF"/>
        </w:rPr>
        <w:t>рой человека наделила природа, и</w:t>
      </w:r>
      <w:r w:rsidRPr="000A604A">
        <w:rPr>
          <w:color w:val="000000"/>
          <w:sz w:val="28"/>
          <w:szCs w:val="28"/>
          <w:shd w:val="clear" w:color="auto" w:fill="FFFFFF"/>
        </w:rPr>
        <w:t>менно от него зависит физическое и моральное состояние, работоспособность и возможность просто радоват</w:t>
      </w:r>
      <w:r>
        <w:rPr>
          <w:color w:val="000000"/>
          <w:sz w:val="28"/>
          <w:szCs w:val="28"/>
          <w:shd w:val="clear" w:color="auto" w:fill="FFFFFF"/>
        </w:rPr>
        <w:t>ься жизни. Но в условиях вечной</w:t>
      </w:r>
      <w:r w:rsidRPr="000A604A">
        <w:rPr>
          <w:color w:val="000000"/>
          <w:sz w:val="28"/>
          <w:szCs w:val="28"/>
          <w:shd w:val="clear" w:color="auto" w:fill="FFFFFF"/>
        </w:rPr>
        <w:t xml:space="preserve"> нехватки времени, стрессов, отсутствия движения, небрежного отношения к своему питанию человек бездумно растрачивает свой потенциал. Добавляет в этот список негативных ноток экологическая обстановка, экономическая нестабильность и проблемы</w:t>
      </w:r>
      <w:r>
        <w:rPr>
          <w:rFonts w:ascii="Arial" w:hAnsi="Arial" w:cs="Arial"/>
          <w:color w:val="000000"/>
          <w:sz w:val="30"/>
          <w:szCs w:val="30"/>
          <w:shd w:val="clear" w:color="auto" w:fill="FFFFFF"/>
        </w:rPr>
        <w:t xml:space="preserve"> </w:t>
      </w:r>
      <w:r w:rsidRPr="007A3CBA">
        <w:rPr>
          <w:color w:val="000000"/>
          <w:sz w:val="28"/>
          <w:szCs w:val="28"/>
          <w:shd w:val="clear" w:color="auto" w:fill="FFFFFF"/>
        </w:rPr>
        <w:t>здравоохранения.</w:t>
      </w:r>
      <w:r w:rsidRPr="000A604A">
        <w:rPr>
          <w:color w:val="000000"/>
          <w:sz w:val="32"/>
          <w:szCs w:val="32"/>
          <w:shd w:val="clear" w:color="auto" w:fill="FFFFFF"/>
        </w:rPr>
        <w:t xml:space="preserve"> </w:t>
      </w:r>
      <w:r w:rsidRPr="000A604A">
        <w:rPr>
          <w:color w:val="000000"/>
          <w:sz w:val="28"/>
          <w:szCs w:val="28"/>
          <w:shd w:val="clear" w:color="auto" w:fill="FFFFFF"/>
        </w:rPr>
        <w:t>Для заострения внимания на проблемах здоровья человечества и был создан праздник День здоровья</w:t>
      </w:r>
      <w:r>
        <w:rPr>
          <w:color w:val="000000"/>
          <w:sz w:val="28"/>
          <w:szCs w:val="28"/>
          <w:shd w:val="clear" w:color="auto" w:fill="FFFFFF"/>
        </w:rPr>
        <w:t>.</w:t>
      </w:r>
    </w:p>
    <w:p w:rsidR="0040780C" w:rsidRDefault="0040780C" w:rsidP="0040780C">
      <w:pPr>
        <w:spacing w:line="20" w:lineRule="atLeast"/>
        <w:jc w:val="both"/>
        <w:rPr>
          <w:color w:val="000000"/>
          <w:sz w:val="28"/>
          <w:szCs w:val="28"/>
          <w:shd w:val="clear" w:color="auto" w:fill="FFFFFF"/>
        </w:rPr>
      </w:pPr>
      <w:r>
        <w:rPr>
          <w:color w:val="000000"/>
          <w:sz w:val="28"/>
          <w:szCs w:val="28"/>
          <w:shd w:val="clear" w:color="auto" w:fill="FFFFFF"/>
        </w:rPr>
        <w:t>Всего просмотров - 75</w:t>
      </w:r>
    </w:p>
    <w:p w:rsidR="0040780C" w:rsidRPr="003A4912" w:rsidRDefault="0040780C" w:rsidP="003A4912">
      <w:pPr>
        <w:spacing w:line="20" w:lineRule="atLeast"/>
        <w:jc w:val="both"/>
        <w:rPr>
          <w:rFonts w:ascii="Segoe UI" w:hAnsi="Segoe UI" w:cs="Segoe UI"/>
          <w:color w:val="0000FF" w:themeColor="hyperlink"/>
          <w:sz w:val="21"/>
          <w:szCs w:val="21"/>
          <w:u w:val="single"/>
          <w:shd w:val="clear" w:color="auto" w:fill="FFFFFF"/>
        </w:rPr>
      </w:pPr>
      <w:r>
        <w:rPr>
          <w:color w:val="000000"/>
          <w:sz w:val="28"/>
          <w:szCs w:val="28"/>
          <w:shd w:val="clear" w:color="auto" w:fill="FFFFFF"/>
        </w:rPr>
        <w:t>Ссылка:</w:t>
      </w:r>
      <w:r w:rsidRPr="00421632">
        <w:rPr>
          <w:rFonts w:ascii="Segoe UI" w:hAnsi="Segoe UI" w:cs="Segoe UI"/>
          <w:color w:val="262626"/>
          <w:sz w:val="21"/>
          <w:szCs w:val="21"/>
          <w:shd w:val="clear" w:color="auto" w:fill="FFFFFF"/>
        </w:rPr>
        <w:t xml:space="preserve"> </w:t>
      </w:r>
      <w:hyperlink r:id="rId23" w:history="1">
        <w:r w:rsidRPr="00401A7A">
          <w:rPr>
            <w:rStyle w:val="ab"/>
            <w:rFonts w:ascii="Segoe UI" w:hAnsi="Segoe UI" w:cs="Segoe UI"/>
            <w:sz w:val="21"/>
            <w:szCs w:val="21"/>
            <w:shd w:val="clear" w:color="auto" w:fill="FFFFFF"/>
          </w:rPr>
          <w:t>https://www.instagram.com/tv/CNWboxMHBJ7/?utm_source=ig_web_copy_link</w:t>
        </w:r>
      </w:hyperlink>
    </w:p>
    <w:p w:rsidR="0040780C" w:rsidRDefault="0040780C" w:rsidP="0040780C">
      <w:pPr>
        <w:shd w:val="clear" w:color="auto" w:fill="FFFFFF"/>
        <w:ind w:firstLine="708"/>
        <w:jc w:val="both"/>
        <w:textAlignment w:val="baseline"/>
        <w:rPr>
          <w:sz w:val="28"/>
          <w:szCs w:val="28"/>
        </w:rPr>
      </w:pPr>
      <w:r w:rsidRPr="004F612A">
        <w:rPr>
          <w:sz w:val="28"/>
          <w:szCs w:val="28"/>
        </w:rPr>
        <w:t xml:space="preserve">19 июля размещён видеоролик «Хочешь быть здоровым - будь им», </w:t>
      </w:r>
      <w:r>
        <w:rPr>
          <w:sz w:val="28"/>
          <w:szCs w:val="28"/>
        </w:rPr>
        <w:t>п</w:t>
      </w:r>
      <w:r w:rsidRPr="00E2483A">
        <w:rPr>
          <w:sz w:val="28"/>
          <w:szCs w:val="28"/>
        </w:rPr>
        <w:t>освящён</w:t>
      </w:r>
      <w:r>
        <w:rPr>
          <w:sz w:val="28"/>
          <w:szCs w:val="28"/>
        </w:rPr>
        <w:t xml:space="preserve">ный </w:t>
      </w:r>
      <w:r w:rsidRPr="00E2483A">
        <w:rPr>
          <w:sz w:val="28"/>
          <w:szCs w:val="28"/>
        </w:rPr>
        <w:t xml:space="preserve"> здоровому образу жизни, профилактике вредных привычек и тому, что необходимо современному человеку, чтобы сохранить своё здоровье. Цель мероприятия - воспитывать у молодого поколения негативное отношение к вредным привычкам, развивать их знание о </w:t>
      </w:r>
      <w:r>
        <w:rPr>
          <w:sz w:val="28"/>
          <w:szCs w:val="28"/>
        </w:rPr>
        <w:t>здоровом образе жизни</w:t>
      </w:r>
      <w:r w:rsidRPr="00E2483A">
        <w:rPr>
          <w:sz w:val="28"/>
          <w:szCs w:val="28"/>
        </w:rPr>
        <w:t>, формировать чувства личной ответственности.</w:t>
      </w:r>
    </w:p>
    <w:p w:rsidR="0040780C" w:rsidRDefault="0040780C" w:rsidP="0040780C">
      <w:pPr>
        <w:shd w:val="clear" w:color="auto" w:fill="FFFFFF"/>
        <w:ind w:firstLine="708"/>
        <w:jc w:val="both"/>
        <w:textAlignment w:val="baseline"/>
        <w:rPr>
          <w:sz w:val="28"/>
          <w:szCs w:val="28"/>
        </w:rPr>
      </w:pPr>
      <w:r>
        <w:rPr>
          <w:sz w:val="28"/>
          <w:szCs w:val="28"/>
        </w:rPr>
        <w:t>Всего просмотров - 82</w:t>
      </w:r>
    </w:p>
    <w:p w:rsidR="00C56698" w:rsidRDefault="0040780C" w:rsidP="0040780C">
      <w:pPr>
        <w:shd w:val="clear" w:color="auto" w:fill="FFFFFF"/>
        <w:jc w:val="both"/>
        <w:textAlignment w:val="baseline"/>
        <w:rPr>
          <w:rStyle w:val="ab"/>
          <w:rFonts w:ascii="Segoe UI" w:hAnsi="Segoe UI" w:cs="Segoe UI"/>
          <w:sz w:val="21"/>
          <w:szCs w:val="21"/>
          <w:shd w:val="clear" w:color="auto" w:fill="FFFFFF"/>
        </w:rPr>
      </w:pPr>
      <w:r>
        <w:rPr>
          <w:sz w:val="28"/>
          <w:szCs w:val="28"/>
        </w:rPr>
        <w:t>Ссылка</w:t>
      </w:r>
      <w:r>
        <w:rPr>
          <w:color w:val="262626"/>
          <w:sz w:val="28"/>
          <w:szCs w:val="28"/>
          <w:shd w:val="clear" w:color="auto" w:fill="FFFFFF"/>
        </w:rPr>
        <w:t xml:space="preserve">: </w:t>
      </w:r>
      <w:hyperlink r:id="rId24" w:history="1">
        <w:r w:rsidRPr="00914670">
          <w:rPr>
            <w:rStyle w:val="ab"/>
            <w:rFonts w:ascii="Segoe UI" w:hAnsi="Segoe UI" w:cs="Segoe UI"/>
            <w:sz w:val="21"/>
            <w:szCs w:val="21"/>
            <w:shd w:val="clear" w:color="auto" w:fill="FFFFFF"/>
          </w:rPr>
          <w:t>https://www.instagram.com/p/CRfm_1CoGzN/?utm_source=ig_web_copy_link</w:t>
        </w:r>
      </w:hyperlink>
    </w:p>
    <w:p w:rsidR="00C56698" w:rsidRPr="00E26E21" w:rsidRDefault="00C56698" w:rsidP="00C56698">
      <w:pPr>
        <w:jc w:val="both"/>
        <w:rPr>
          <w:rStyle w:val="ab"/>
          <w:shd w:val="clear" w:color="auto" w:fill="FFFFFF"/>
        </w:rPr>
      </w:pPr>
    </w:p>
    <w:p w:rsidR="00355D7D" w:rsidRPr="00BE2095" w:rsidRDefault="00C56698" w:rsidP="00BE2095">
      <w:pPr>
        <w:ind w:firstLine="708"/>
        <w:jc w:val="both"/>
        <w:rPr>
          <w:sz w:val="28"/>
          <w:szCs w:val="28"/>
        </w:rPr>
      </w:pPr>
      <w:r>
        <w:rPr>
          <w:sz w:val="28"/>
          <w:szCs w:val="28"/>
        </w:rPr>
        <w:t xml:space="preserve">На странице библиотеки в Инстаграм были размещены публикации в рамках </w:t>
      </w:r>
      <w:r w:rsidR="00BE2095">
        <w:rPr>
          <w:sz w:val="28"/>
          <w:szCs w:val="28"/>
        </w:rPr>
        <w:t xml:space="preserve"> </w:t>
      </w:r>
      <w:r>
        <w:rPr>
          <w:sz w:val="28"/>
          <w:szCs w:val="28"/>
        </w:rPr>
        <w:t>краевой</w:t>
      </w:r>
      <w:r w:rsidRPr="00F00A4E">
        <w:rPr>
          <w:sz w:val="28"/>
          <w:szCs w:val="28"/>
        </w:rPr>
        <w:t xml:space="preserve"> </w:t>
      </w:r>
      <w:proofErr w:type="spellStart"/>
      <w:r w:rsidRPr="00F00A4E">
        <w:rPr>
          <w:sz w:val="28"/>
          <w:szCs w:val="28"/>
        </w:rPr>
        <w:t>ки</w:t>
      </w:r>
      <w:r>
        <w:rPr>
          <w:sz w:val="28"/>
          <w:szCs w:val="28"/>
        </w:rPr>
        <w:t>ноакция</w:t>
      </w:r>
      <w:proofErr w:type="spellEnd"/>
      <w:r>
        <w:rPr>
          <w:sz w:val="28"/>
          <w:szCs w:val="28"/>
        </w:rPr>
        <w:t xml:space="preserve"> «Кино против наркотиков»</w:t>
      </w:r>
      <w:r w:rsidR="0040780C">
        <w:rPr>
          <w:sz w:val="28"/>
          <w:szCs w:val="28"/>
        </w:rPr>
        <w:t>:</w:t>
      </w:r>
      <w:r w:rsidR="00355D7D" w:rsidRPr="0040780C">
        <w:rPr>
          <w:b/>
          <w:sz w:val="28"/>
          <w:szCs w:val="28"/>
        </w:rPr>
        <w:t xml:space="preserve"> </w:t>
      </w:r>
      <w:r w:rsidR="00355D7D" w:rsidRPr="00A57324">
        <w:rPr>
          <w:sz w:val="28"/>
          <w:szCs w:val="28"/>
        </w:rPr>
        <w:t>«Чижик – Пыжик, где ты был?»</w:t>
      </w:r>
      <w:r w:rsidR="00A57324">
        <w:rPr>
          <w:sz w:val="28"/>
          <w:szCs w:val="28"/>
        </w:rPr>
        <w:t>,</w:t>
      </w:r>
      <w:r w:rsidR="00141307" w:rsidRPr="00A57324">
        <w:rPr>
          <w:sz w:val="28"/>
          <w:szCs w:val="28"/>
        </w:rPr>
        <w:t xml:space="preserve"> </w:t>
      </w:r>
      <w:r w:rsidR="00F00A4E" w:rsidRPr="00A57324">
        <w:rPr>
          <w:sz w:val="28"/>
          <w:szCs w:val="28"/>
        </w:rPr>
        <w:t>«</w:t>
      </w:r>
      <w:r w:rsidR="00141307" w:rsidRPr="00A57324">
        <w:rPr>
          <w:sz w:val="28"/>
          <w:szCs w:val="28"/>
        </w:rPr>
        <w:t>Опасное погружение»</w:t>
      </w:r>
      <w:r w:rsidR="00A57324">
        <w:rPr>
          <w:sz w:val="28"/>
          <w:szCs w:val="28"/>
        </w:rPr>
        <w:t>,</w:t>
      </w:r>
      <w:r w:rsidR="00EC6A37" w:rsidRPr="00A57324">
        <w:rPr>
          <w:sz w:val="28"/>
          <w:szCs w:val="28"/>
        </w:rPr>
        <w:t xml:space="preserve"> «Шанс»</w:t>
      </w:r>
      <w:r w:rsidR="00A57324">
        <w:rPr>
          <w:sz w:val="28"/>
          <w:szCs w:val="28"/>
        </w:rPr>
        <w:t>,</w:t>
      </w:r>
      <w:r w:rsidR="00F00A4E" w:rsidRPr="00A57324">
        <w:rPr>
          <w:sz w:val="28"/>
          <w:szCs w:val="28"/>
        </w:rPr>
        <w:t xml:space="preserve"> </w:t>
      </w:r>
      <w:r w:rsidR="00355D7D" w:rsidRPr="00A57324">
        <w:rPr>
          <w:sz w:val="28"/>
          <w:szCs w:val="28"/>
        </w:rPr>
        <w:t>«Наркотики. Секреты манипуляции»</w:t>
      </w:r>
      <w:r w:rsidR="009767F7">
        <w:rPr>
          <w:sz w:val="28"/>
          <w:szCs w:val="28"/>
        </w:rPr>
        <w:t xml:space="preserve">, </w:t>
      </w:r>
      <w:r w:rsidR="009767F7" w:rsidRPr="009767F7">
        <w:rPr>
          <w:rStyle w:val="ab"/>
          <w:color w:val="000000" w:themeColor="text1"/>
          <w:sz w:val="28"/>
          <w:szCs w:val="28"/>
          <w:u w:val="none"/>
          <w:shd w:val="clear" w:color="auto" w:fill="FFFFFF"/>
        </w:rPr>
        <w:t>«Последний эксперимент»</w:t>
      </w:r>
      <w:r w:rsidR="00A45A82">
        <w:rPr>
          <w:rStyle w:val="ab"/>
          <w:color w:val="000000" w:themeColor="text1"/>
          <w:sz w:val="28"/>
          <w:szCs w:val="28"/>
          <w:u w:val="none"/>
          <w:shd w:val="clear" w:color="auto" w:fill="FFFFFF"/>
        </w:rPr>
        <w:t>, «</w:t>
      </w:r>
      <w:proofErr w:type="gramStart"/>
      <w:r w:rsidR="00A45A82">
        <w:rPr>
          <w:rStyle w:val="ab"/>
          <w:color w:val="000000" w:themeColor="text1"/>
          <w:sz w:val="28"/>
          <w:szCs w:val="28"/>
          <w:u w:val="none"/>
          <w:shd w:val="clear" w:color="auto" w:fill="FFFFFF"/>
        </w:rPr>
        <w:t>Бывших</w:t>
      </w:r>
      <w:proofErr w:type="gramEnd"/>
      <w:r w:rsidR="00A45A82">
        <w:rPr>
          <w:rStyle w:val="ab"/>
          <w:color w:val="000000" w:themeColor="text1"/>
          <w:sz w:val="28"/>
          <w:szCs w:val="28"/>
          <w:u w:val="none"/>
          <w:shd w:val="clear" w:color="auto" w:fill="FFFFFF"/>
        </w:rPr>
        <w:t xml:space="preserve"> не бывает».</w:t>
      </w:r>
    </w:p>
    <w:p w:rsidR="001B240C" w:rsidRPr="007C561A" w:rsidRDefault="001B240C" w:rsidP="001B240C">
      <w:pPr>
        <w:ind w:firstLine="567"/>
        <w:jc w:val="both"/>
        <w:rPr>
          <w:b/>
          <w:sz w:val="28"/>
          <w:szCs w:val="28"/>
        </w:rPr>
      </w:pPr>
      <w:r w:rsidRPr="00A57324">
        <w:rPr>
          <w:sz w:val="28"/>
          <w:szCs w:val="28"/>
        </w:rPr>
        <w:t>На входе в библиотеку р</w:t>
      </w:r>
      <w:r w:rsidR="00BE2095">
        <w:rPr>
          <w:sz w:val="28"/>
          <w:szCs w:val="28"/>
        </w:rPr>
        <w:t>азмещен информационный материал с телефоном доверия, номер телефона  антинаркотической комиссии и  наркологической службы Краснодарского края.</w:t>
      </w:r>
      <w:r w:rsidRPr="00A57324">
        <w:rPr>
          <w:sz w:val="28"/>
          <w:szCs w:val="28"/>
        </w:rPr>
        <w:t xml:space="preserve"> </w:t>
      </w:r>
    </w:p>
    <w:p w:rsidR="00355D7D" w:rsidRPr="001B240C" w:rsidRDefault="00355D7D" w:rsidP="00422765">
      <w:pPr>
        <w:jc w:val="both"/>
        <w:rPr>
          <w:b/>
          <w:sz w:val="28"/>
          <w:szCs w:val="28"/>
        </w:rPr>
      </w:pPr>
    </w:p>
    <w:p w:rsidR="001B240C" w:rsidRDefault="001B240C" w:rsidP="001B240C">
      <w:pPr>
        <w:suppressAutoHyphens w:val="0"/>
        <w:jc w:val="center"/>
        <w:rPr>
          <w:b/>
          <w:sz w:val="28"/>
          <w:szCs w:val="28"/>
        </w:rPr>
      </w:pPr>
      <w:r w:rsidRPr="001B240C">
        <w:rPr>
          <w:b/>
          <w:sz w:val="28"/>
          <w:szCs w:val="28"/>
        </w:rPr>
        <w:t xml:space="preserve">Книга и семья. Формирование культуры семейных отношений. </w:t>
      </w:r>
    </w:p>
    <w:p w:rsidR="001B240C" w:rsidRPr="001B240C" w:rsidRDefault="001B240C" w:rsidP="001B240C">
      <w:pPr>
        <w:suppressAutoHyphens w:val="0"/>
        <w:jc w:val="center"/>
        <w:rPr>
          <w:b/>
          <w:sz w:val="28"/>
          <w:szCs w:val="28"/>
        </w:rPr>
      </w:pPr>
      <w:r w:rsidRPr="001B240C">
        <w:rPr>
          <w:b/>
          <w:sz w:val="28"/>
          <w:szCs w:val="28"/>
        </w:rPr>
        <w:t>Гендерное равенство.</w:t>
      </w:r>
    </w:p>
    <w:p w:rsidR="00BE2095" w:rsidRDefault="00A45472" w:rsidP="00BE2095">
      <w:pPr>
        <w:pStyle w:val="31"/>
        <w:ind w:firstLine="708"/>
        <w:jc w:val="both"/>
        <w:rPr>
          <w:sz w:val="28"/>
          <w:szCs w:val="28"/>
        </w:rPr>
      </w:pPr>
      <w:r w:rsidRPr="003A576D">
        <w:rPr>
          <w:sz w:val="28"/>
          <w:szCs w:val="28"/>
        </w:rPr>
        <w:lastRenderedPageBreak/>
        <w:t xml:space="preserve">Работа </w:t>
      </w:r>
      <w:r>
        <w:rPr>
          <w:sz w:val="28"/>
          <w:szCs w:val="28"/>
        </w:rPr>
        <w:t>с семьями становиться одной из главных забот библиотеки, ведь библиотека является общественным и досуговым центром для всех слоев населения.</w:t>
      </w:r>
    </w:p>
    <w:p w:rsidR="00BE2095" w:rsidRDefault="0031267E" w:rsidP="00BE2095">
      <w:pPr>
        <w:pStyle w:val="31"/>
        <w:ind w:firstLine="708"/>
        <w:jc w:val="both"/>
        <w:rPr>
          <w:sz w:val="28"/>
          <w:szCs w:val="28"/>
          <w:shd w:val="clear" w:color="auto" w:fill="FFFFFF"/>
        </w:rPr>
      </w:pPr>
      <w:r w:rsidRPr="001B240C">
        <w:rPr>
          <w:sz w:val="28"/>
          <w:szCs w:val="28"/>
        </w:rPr>
        <w:t xml:space="preserve">   8 июля размещён ролик  «Чарующая сила любви» ко дню любви, семьи и верности.</w:t>
      </w:r>
      <w:r w:rsidRPr="001B240C">
        <w:rPr>
          <w:sz w:val="28"/>
          <w:szCs w:val="28"/>
          <w:shd w:val="clear" w:color="auto" w:fill="FFFFFF"/>
        </w:rPr>
        <w:t> В русском календаре есть одна замечательная дата - 8 июля -</w:t>
      </w:r>
      <w:r w:rsidR="001B240C" w:rsidRPr="001B240C">
        <w:rPr>
          <w:sz w:val="28"/>
          <w:szCs w:val="28"/>
          <w:shd w:val="clear" w:color="auto" w:fill="FFFFFF"/>
        </w:rPr>
        <w:t xml:space="preserve"> </w:t>
      </w:r>
      <w:r w:rsidRPr="001B240C">
        <w:rPr>
          <w:sz w:val="28"/>
          <w:szCs w:val="28"/>
          <w:shd w:val="clear" w:color="auto" w:fill="FFFFFF"/>
        </w:rPr>
        <w:t xml:space="preserve">День семьи, любви и верности. Она совпадает с церковным праздником, днем святых Петра и Февронии Муромских, которые стали символом идеального христианского брака. Их любовь была настолько сильна, что прошла все горести и испытания, не сломалась и не угасла до конца жизни. </w:t>
      </w:r>
    </w:p>
    <w:p w:rsidR="00BE2095" w:rsidRDefault="0031267E" w:rsidP="00BE2095">
      <w:pPr>
        <w:pStyle w:val="31"/>
        <w:numPr>
          <w:ilvl w:val="0"/>
          <w:numId w:val="15"/>
        </w:numPr>
        <w:jc w:val="both"/>
        <w:rPr>
          <w:sz w:val="28"/>
          <w:szCs w:val="28"/>
        </w:rPr>
      </w:pPr>
      <w:r w:rsidRPr="001B240C">
        <w:rPr>
          <w:sz w:val="28"/>
          <w:szCs w:val="28"/>
        </w:rPr>
        <w:t>публикация, просмотры в инстаграм – 72</w:t>
      </w:r>
    </w:p>
    <w:p w:rsidR="00BE2095" w:rsidRDefault="0031267E" w:rsidP="00BE2095">
      <w:pPr>
        <w:pStyle w:val="31"/>
        <w:jc w:val="both"/>
      </w:pPr>
      <w:r w:rsidRPr="0031267E">
        <w:rPr>
          <w:sz w:val="28"/>
          <w:szCs w:val="28"/>
        </w:rPr>
        <w:t>Ссылка:</w:t>
      </w:r>
      <w:hyperlink r:id="rId25" w:history="1">
        <w:r w:rsidRPr="0031267E">
          <w:rPr>
            <w:rStyle w:val="ab"/>
            <w:sz w:val="28"/>
            <w:szCs w:val="28"/>
            <w:shd w:val="clear" w:color="auto" w:fill="FFFFFF"/>
          </w:rPr>
          <w:t>https://www.instagram.com/tv/CRDTBuGosw4/?utm_source=ig_web_copy_link</w:t>
        </w:r>
      </w:hyperlink>
    </w:p>
    <w:p w:rsidR="00C64416" w:rsidRPr="00BE2095" w:rsidRDefault="0031267E" w:rsidP="00BE2095">
      <w:pPr>
        <w:pStyle w:val="31"/>
        <w:ind w:firstLine="708"/>
        <w:jc w:val="both"/>
        <w:rPr>
          <w:sz w:val="28"/>
          <w:szCs w:val="28"/>
        </w:rPr>
      </w:pPr>
      <w:r>
        <w:rPr>
          <w:rStyle w:val="ab"/>
          <w:color w:val="000000" w:themeColor="text1"/>
          <w:sz w:val="28"/>
          <w:szCs w:val="28"/>
          <w:u w:val="none"/>
          <w:shd w:val="clear" w:color="auto" w:fill="FFFFFF"/>
        </w:rPr>
        <w:t xml:space="preserve">  </w:t>
      </w:r>
      <w:r w:rsidRPr="0031267E">
        <w:rPr>
          <w:rStyle w:val="ab"/>
          <w:color w:val="000000" w:themeColor="text1"/>
          <w:sz w:val="28"/>
          <w:szCs w:val="28"/>
          <w:u w:val="none"/>
          <w:shd w:val="clear" w:color="auto" w:fill="FFFFFF"/>
        </w:rPr>
        <w:t>16 октября размещён видеоролик «Отец, как много в этом слове».</w:t>
      </w:r>
      <w:r w:rsidR="00C64416">
        <w:rPr>
          <w:rStyle w:val="ab"/>
          <w:color w:val="000000" w:themeColor="text1"/>
          <w:sz w:val="28"/>
          <w:szCs w:val="28"/>
          <w:u w:val="none"/>
          <w:shd w:val="clear" w:color="auto" w:fill="FFFFFF"/>
        </w:rPr>
        <w:t xml:space="preserve"> Библиотекари рассказали подписчикам историю праздника, когда и откуда пошла традиция празднования Дня отца, как и в каких странах его сегодня отмечают.</w:t>
      </w:r>
      <w:r w:rsidRPr="00C64416">
        <w:rPr>
          <w:sz w:val="28"/>
          <w:szCs w:val="28"/>
        </w:rPr>
        <w:t xml:space="preserve">                     </w:t>
      </w:r>
    </w:p>
    <w:p w:rsidR="0031267E" w:rsidRPr="00C64416" w:rsidRDefault="0031267E" w:rsidP="00C64416">
      <w:pPr>
        <w:pStyle w:val="1"/>
        <w:numPr>
          <w:ilvl w:val="0"/>
          <w:numId w:val="0"/>
        </w:numPr>
        <w:spacing w:before="0" w:after="0"/>
        <w:jc w:val="both"/>
        <w:rPr>
          <w:rFonts w:ascii="Times New Roman" w:hAnsi="Times New Roman" w:cs="Times New Roman"/>
          <w:b w:val="0"/>
          <w:sz w:val="28"/>
          <w:szCs w:val="28"/>
        </w:rPr>
      </w:pPr>
      <w:r w:rsidRPr="00C64416">
        <w:rPr>
          <w:rFonts w:ascii="Times New Roman" w:hAnsi="Times New Roman" w:cs="Times New Roman"/>
          <w:b w:val="0"/>
          <w:sz w:val="28"/>
          <w:szCs w:val="28"/>
        </w:rPr>
        <w:t xml:space="preserve">  </w:t>
      </w:r>
      <w:r w:rsidRPr="00C64416">
        <w:rPr>
          <w:rFonts w:ascii="Times New Roman" w:hAnsi="Times New Roman" w:cs="Times New Roman"/>
          <w:b w:val="0"/>
          <w:sz w:val="28"/>
          <w:szCs w:val="28"/>
          <w:shd w:val="clear" w:color="auto" w:fill="FFFFFF"/>
        </w:rPr>
        <w:t>1 публикация, просмотры в инстаграм – 94</w:t>
      </w:r>
    </w:p>
    <w:p w:rsidR="0031267E" w:rsidRDefault="0031267E" w:rsidP="00C64416">
      <w:pPr>
        <w:pStyle w:val="1"/>
        <w:spacing w:before="0" w:after="0"/>
        <w:jc w:val="both"/>
      </w:pPr>
      <w:r w:rsidRPr="0031267E">
        <w:rPr>
          <w:rFonts w:ascii="Times New Roman" w:hAnsi="Times New Roman" w:cs="Times New Roman"/>
          <w:b w:val="0"/>
          <w:sz w:val="28"/>
          <w:szCs w:val="28"/>
          <w:shd w:val="clear" w:color="auto" w:fill="FFFFFF"/>
        </w:rPr>
        <w:t>Ссылка:</w:t>
      </w:r>
      <w:r w:rsidRPr="0031267E">
        <w:rPr>
          <w:rFonts w:ascii="Segoe UI" w:hAnsi="Segoe UI" w:cs="Segoe UI"/>
          <w:b w:val="0"/>
          <w:color w:val="262626"/>
          <w:sz w:val="21"/>
          <w:szCs w:val="21"/>
          <w:shd w:val="clear" w:color="auto" w:fill="FFFFFF"/>
        </w:rPr>
        <w:t xml:space="preserve"> </w:t>
      </w:r>
      <w:hyperlink r:id="rId26" w:history="1">
        <w:r w:rsidRPr="0031267E">
          <w:rPr>
            <w:rStyle w:val="ab"/>
            <w:rFonts w:ascii="Segoe UI" w:hAnsi="Segoe UI" w:cs="Segoe UI"/>
            <w:b w:val="0"/>
            <w:sz w:val="24"/>
            <w:szCs w:val="24"/>
            <w:shd w:val="clear" w:color="auto" w:fill="FFFFFF"/>
          </w:rPr>
          <w:t>https://www.instagram.com/p/CVEwh6wIViD/?utm_source=ig_web_copy_link</w:t>
        </w:r>
      </w:hyperlink>
    </w:p>
    <w:p w:rsidR="001B240C" w:rsidRDefault="001B240C" w:rsidP="001B240C"/>
    <w:p w:rsidR="001B240C" w:rsidRDefault="001B240C" w:rsidP="001B240C">
      <w:pPr>
        <w:jc w:val="center"/>
        <w:rPr>
          <w:b/>
          <w:sz w:val="28"/>
          <w:szCs w:val="28"/>
        </w:rPr>
      </w:pPr>
      <w:r w:rsidRPr="001B240C">
        <w:rPr>
          <w:b/>
          <w:sz w:val="28"/>
          <w:szCs w:val="28"/>
        </w:rPr>
        <w:t xml:space="preserve">Содействие развитию художественно-эстетических вкусов. Продвижение книги, популяризация чтения и русского языка. </w:t>
      </w:r>
    </w:p>
    <w:p w:rsidR="001B240C" w:rsidRDefault="001B240C" w:rsidP="003C7FD8">
      <w:pPr>
        <w:jc w:val="center"/>
        <w:rPr>
          <w:b/>
          <w:sz w:val="28"/>
          <w:szCs w:val="28"/>
        </w:rPr>
      </w:pPr>
      <w:r w:rsidRPr="001B240C">
        <w:rPr>
          <w:b/>
          <w:sz w:val="28"/>
          <w:szCs w:val="28"/>
        </w:rPr>
        <w:t>Эстетическое просвещение.</w:t>
      </w:r>
    </w:p>
    <w:p w:rsidR="005D0BD8" w:rsidRDefault="005D0BD8" w:rsidP="005D0BD8">
      <w:pPr>
        <w:ind w:firstLine="708"/>
        <w:jc w:val="both"/>
        <w:rPr>
          <w:sz w:val="28"/>
          <w:szCs w:val="28"/>
        </w:rPr>
      </w:pPr>
      <w:r w:rsidRPr="005D0BD8">
        <w:rPr>
          <w:sz w:val="28"/>
          <w:szCs w:val="28"/>
        </w:rPr>
        <w:t>Для продвижения чтения и книги активно используется виртуальное простран</w:t>
      </w:r>
      <w:r>
        <w:rPr>
          <w:sz w:val="28"/>
          <w:szCs w:val="28"/>
        </w:rPr>
        <w:t xml:space="preserve">ство библиотеки. В сети Инстаграм </w:t>
      </w:r>
      <w:r w:rsidRPr="005D0BD8">
        <w:rPr>
          <w:sz w:val="28"/>
          <w:szCs w:val="28"/>
        </w:rPr>
        <w:t>публиковалась информация о наиболее интересных книжных изданиях и книжных новинках, благодаря которым пользователи библиотек</w:t>
      </w:r>
      <w:r>
        <w:rPr>
          <w:sz w:val="28"/>
          <w:szCs w:val="28"/>
        </w:rPr>
        <w:t>и</w:t>
      </w:r>
      <w:r w:rsidRPr="005D0BD8">
        <w:rPr>
          <w:sz w:val="28"/>
          <w:szCs w:val="28"/>
        </w:rPr>
        <w:t xml:space="preserve"> могли сориентироваться в разнообразии книг</w:t>
      </w:r>
      <w:r>
        <w:rPr>
          <w:sz w:val="28"/>
          <w:szCs w:val="28"/>
        </w:rPr>
        <w:t>.</w:t>
      </w:r>
    </w:p>
    <w:p w:rsidR="005D0BD8" w:rsidRDefault="005D0BD8" w:rsidP="005D0BD8">
      <w:pPr>
        <w:ind w:firstLine="708"/>
        <w:jc w:val="both"/>
        <w:rPr>
          <w:sz w:val="28"/>
          <w:szCs w:val="28"/>
        </w:rPr>
      </w:pPr>
      <w:r w:rsidRPr="005D0BD8">
        <w:rPr>
          <w:sz w:val="28"/>
          <w:szCs w:val="28"/>
        </w:rPr>
        <w:t xml:space="preserve">В течение отчетного года в библиотеке </w:t>
      </w:r>
      <w:r w:rsidR="00E01116">
        <w:rPr>
          <w:sz w:val="28"/>
          <w:szCs w:val="28"/>
        </w:rPr>
        <w:t>оформлялись книжные выставки, посвящённые писателям – юбилярам.</w:t>
      </w:r>
    </w:p>
    <w:p w:rsidR="001B240C" w:rsidRPr="00C21753" w:rsidRDefault="001B240C" w:rsidP="001B240C">
      <w:pPr>
        <w:pStyle w:val="a3"/>
        <w:shd w:val="clear" w:color="auto" w:fill="FFFFFF"/>
        <w:spacing w:before="0" w:after="0"/>
        <w:ind w:firstLine="708"/>
        <w:jc w:val="both"/>
        <w:textAlignment w:val="baseline"/>
        <w:rPr>
          <w:sz w:val="28"/>
          <w:szCs w:val="28"/>
        </w:rPr>
      </w:pPr>
      <w:r w:rsidRPr="00C21753">
        <w:rPr>
          <w:sz w:val="28"/>
          <w:szCs w:val="28"/>
        </w:rPr>
        <w:t xml:space="preserve">27 января на странице Инстаграм опубликован </w:t>
      </w:r>
      <w:proofErr w:type="spellStart"/>
      <w:r w:rsidRPr="00C21753">
        <w:rPr>
          <w:sz w:val="28"/>
          <w:szCs w:val="28"/>
        </w:rPr>
        <w:t>флешбук</w:t>
      </w:r>
      <w:proofErr w:type="spellEnd"/>
      <w:r w:rsidRPr="00C21753">
        <w:rPr>
          <w:sz w:val="28"/>
          <w:szCs w:val="28"/>
        </w:rPr>
        <w:t xml:space="preserve"> «Сатиры смелый властелин»</w:t>
      </w:r>
      <w:r>
        <w:rPr>
          <w:sz w:val="28"/>
          <w:szCs w:val="28"/>
        </w:rPr>
        <w:t>, посвящённый</w:t>
      </w:r>
      <w:r w:rsidRPr="00C21753">
        <w:rPr>
          <w:sz w:val="28"/>
          <w:szCs w:val="28"/>
        </w:rPr>
        <w:t xml:space="preserve"> 195–</w:t>
      </w:r>
      <w:proofErr w:type="spellStart"/>
      <w:r w:rsidRPr="00C21753">
        <w:rPr>
          <w:sz w:val="28"/>
          <w:szCs w:val="28"/>
        </w:rPr>
        <w:t>летию</w:t>
      </w:r>
      <w:proofErr w:type="spellEnd"/>
      <w:r w:rsidRPr="00C21753">
        <w:rPr>
          <w:sz w:val="28"/>
          <w:szCs w:val="28"/>
        </w:rPr>
        <w:t xml:space="preserve">  со </w:t>
      </w:r>
      <w:proofErr w:type="spellStart"/>
      <w:r w:rsidRPr="00C21753">
        <w:rPr>
          <w:sz w:val="28"/>
          <w:szCs w:val="28"/>
        </w:rPr>
        <w:t>д.р</w:t>
      </w:r>
      <w:proofErr w:type="spellEnd"/>
      <w:r w:rsidRPr="00C21753">
        <w:rPr>
          <w:sz w:val="28"/>
          <w:szCs w:val="28"/>
        </w:rPr>
        <w:t>. М</w:t>
      </w:r>
      <w:proofErr w:type="gramStart"/>
      <w:r w:rsidRPr="00C21753">
        <w:rPr>
          <w:sz w:val="28"/>
          <w:szCs w:val="28"/>
        </w:rPr>
        <w:t xml:space="preserve"> .</w:t>
      </w:r>
      <w:proofErr w:type="gramEnd"/>
      <w:r w:rsidRPr="00C21753">
        <w:rPr>
          <w:sz w:val="28"/>
          <w:szCs w:val="28"/>
        </w:rPr>
        <w:t>Е.</w:t>
      </w:r>
      <w:r>
        <w:rPr>
          <w:sz w:val="28"/>
          <w:szCs w:val="28"/>
        </w:rPr>
        <w:t xml:space="preserve"> </w:t>
      </w:r>
      <w:r w:rsidRPr="00C21753">
        <w:rPr>
          <w:sz w:val="28"/>
          <w:szCs w:val="28"/>
        </w:rPr>
        <w:t>Салтыкова–Щедрина.</w:t>
      </w:r>
      <w:r>
        <w:rPr>
          <w:sz w:val="28"/>
          <w:szCs w:val="28"/>
        </w:rPr>
        <w:t xml:space="preserve"> </w:t>
      </w:r>
      <w:r w:rsidRPr="00C21753">
        <w:rPr>
          <w:sz w:val="28"/>
          <w:szCs w:val="28"/>
        </w:rPr>
        <w:t xml:space="preserve">Цитаты писателя </w:t>
      </w:r>
      <w:r>
        <w:rPr>
          <w:sz w:val="28"/>
          <w:szCs w:val="28"/>
        </w:rPr>
        <w:t>–</w:t>
      </w:r>
      <w:r w:rsidRPr="00C21753">
        <w:rPr>
          <w:sz w:val="28"/>
          <w:szCs w:val="28"/>
        </w:rPr>
        <w:t xml:space="preserve"> это наше наследие и история</w:t>
      </w:r>
      <w:r>
        <w:rPr>
          <w:sz w:val="28"/>
          <w:szCs w:val="28"/>
        </w:rPr>
        <w:t>.</w:t>
      </w:r>
      <w:r w:rsidRPr="00C21753">
        <w:rPr>
          <w:sz w:val="28"/>
          <w:szCs w:val="28"/>
        </w:rPr>
        <w:t xml:space="preserve"> Его сказки мы читали в детстве. Его рассказы о людях и их пороках открывают тонкое знание человеческой натуры</w:t>
      </w:r>
      <w:r>
        <w:rPr>
          <w:sz w:val="28"/>
          <w:szCs w:val="28"/>
        </w:rPr>
        <w:t>.</w:t>
      </w:r>
    </w:p>
    <w:p w:rsidR="001B240C" w:rsidRPr="00C21753" w:rsidRDefault="001B240C" w:rsidP="001B240C">
      <w:pPr>
        <w:pStyle w:val="a3"/>
        <w:shd w:val="clear" w:color="auto" w:fill="FFFFFF"/>
        <w:spacing w:before="0" w:after="0"/>
        <w:jc w:val="both"/>
        <w:textAlignment w:val="baseline"/>
        <w:rPr>
          <w:sz w:val="28"/>
          <w:szCs w:val="28"/>
        </w:rPr>
      </w:pPr>
      <w:r>
        <w:rPr>
          <w:sz w:val="28"/>
          <w:szCs w:val="28"/>
        </w:rPr>
        <w:t xml:space="preserve"> 1 публикация, просмотры в инстаграм-</w:t>
      </w:r>
      <w:r w:rsidRPr="00C21753">
        <w:rPr>
          <w:sz w:val="28"/>
          <w:szCs w:val="28"/>
        </w:rPr>
        <w:t>6</w:t>
      </w:r>
      <w:r>
        <w:rPr>
          <w:sz w:val="28"/>
          <w:szCs w:val="28"/>
        </w:rPr>
        <w:t>3</w:t>
      </w:r>
    </w:p>
    <w:p w:rsidR="001B240C" w:rsidRDefault="001B240C" w:rsidP="001B240C">
      <w:pPr>
        <w:pStyle w:val="a3"/>
        <w:shd w:val="clear" w:color="auto" w:fill="FFFFFF"/>
        <w:spacing w:before="0" w:after="0"/>
        <w:jc w:val="both"/>
        <w:textAlignment w:val="baseline"/>
      </w:pPr>
      <w:r>
        <w:rPr>
          <w:color w:val="333333"/>
          <w:sz w:val="28"/>
          <w:szCs w:val="28"/>
        </w:rPr>
        <w:t>Ссылка:</w:t>
      </w:r>
      <w:r w:rsidRPr="003D7C64">
        <w:rPr>
          <w:rFonts w:ascii="Segoe UI" w:hAnsi="Segoe UI" w:cs="Segoe UI"/>
          <w:color w:val="262626"/>
          <w:sz w:val="21"/>
          <w:szCs w:val="21"/>
          <w:shd w:val="clear" w:color="auto" w:fill="FFFFFF"/>
        </w:rPr>
        <w:t xml:space="preserve"> </w:t>
      </w:r>
      <w:hyperlink r:id="rId27" w:history="1">
        <w:r w:rsidRPr="004E06F5">
          <w:rPr>
            <w:rStyle w:val="ab"/>
            <w:rFonts w:ascii="Segoe UI" w:hAnsi="Segoe UI" w:cs="Segoe UI"/>
            <w:sz w:val="21"/>
            <w:szCs w:val="21"/>
            <w:shd w:val="clear" w:color="auto" w:fill="FFFFFF"/>
          </w:rPr>
          <w:t>https://www.instagram.com/p/CKinO0El0oC/?utm_source=ig_web_copy_link</w:t>
        </w:r>
      </w:hyperlink>
    </w:p>
    <w:p w:rsidR="006579FC" w:rsidRDefault="0039403B" w:rsidP="006579FC">
      <w:pPr>
        <w:pStyle w:val="1"/>
        <w:numPr>
          <w:ilvl w:val="0"/>
          <w:numId w:val="0"/>
        </w:numPr>
        <w:spacing w:before="0" w:after="0"/>
        <w:ind w:firstLine="708"/>
        <w:jc w:val="both"/>
        <w:rPr>
          <w:rFonts w:ascii="Times New Roman" w:hAnsi="Times New Roman" w:cs="Times New Roman"/>
          <w:b w:val="0"/>
          <w:sz w:val="28"/>
          <w:szCs w:val="28"/>
          <w:bdr w:val="none" w:sz="0" w:space="0" w:color="auto" w:frame="1"/>
          <w:shd w:val="clear" w:color="auto" w:fill="FFFFFF"/>
        </w:rPr>
      </w:pPr>
      <w:r w:rsidRPr="0039403B">
        <w:rPr>
          <w:rFonts w:ascii="Times New Roman" w:hAnsi="Times New Roman" w:cs="Times New Roman"/>
          <w:b w:val="0"/>
          <w:sz w:val="28"/>
          <w:szCs w:val="28"/>
          <w:bdr w:val="none" w:sz="0" w:space="0" w:color="auto" w:frame="1"/>
          <w:shd w:val="clear" w:color="auto" w:fill="FFFFFF"/>
        </w:rPr>
        <w:t xml:space="preserve">30 апреля в музее им. Василенко было проведено мероприятие "Я люблю тебя, мой маленький Париж", посвященное 85-летию талантливого кубанского писателя и современника Виктора Ивановича Лихоносова. Ведущие рассказали старшеклассникам о жизни писателя, о его творческом пути: о первых рассказах, очерках, повестях, книгах и о его главном романе «Ненаписанные воспоминания. Наш маленький Париж». Продолжил рассказ смотритель музея Шкарупилый Василий Семёнович, который поделился воспоминаниями о своей встрече с кубанским писателем В.И. Лихоносовым. Ребятам был продемонстрирован  фильм о писателе. В заключение </w:t>
      </w:r>
      <w:r w:rsidRPr="0039403B">
        <w:rPr>
          <w:rFonts w:ascii="Times New Roman" w:hAnsi="Times New Roman" w:cs="Times New Roman"/>
          <w:b w:val="0"/>
          <w:sz w:val="28"/>
          <w:szCs w:val="28"/>
          <w:bdr w:val="none" w:sz="0" w:space="0" w:color="auto" w:frame="1"/>
          <w:shd w:val="clear" w:color="auto" w:fill="FFFFFF"/>
        </w:rPr>
        <w:lastRenderedPageBreak/>
        <w:t xml:space="preserve">мероприятия Василий Семёнович позвонил Виктору Ивановичу, и все </w:t>
      </w:r>
      <w:r w:rsidR="006579FC">
        <w:rPr>
          <w:rFonts w:ascii="Times New Roman" w:hAnsi="Times New Roman" w:cs="Times New Roman"/>
          <w:b w:val="0"/>
          <w:sz w:val="28"/>
          <w:szCs w:val="28"/>
          <w:bdr w:val="none" w:sz="0" w:space="0" w:color="auto" w:frame="1"/>
          <w:shd w:val="clear" w:color="auto" w:fill="FFFFFF"/>
        </w:rPr>
        <w:t xml:space="preserve">участники мероприятия </w:t>
      </w:r>
      <w:r w:rsidRPr="0039403B">
        <w:rPr>
          <w:rFonts w:ascii="Times New Roman" w:hAnsi="Times New Roman" w:cs="Times New Roman"/>
          <w:b w:val="0"/>
          <w:sz w:val="28"/>
          <w:szCs w:val="28"/>
          <w:bdr w:val="none" w:sz="0" w:space="0" w:color="auto" w:frame="1"/>
          <w:shd w:val="clear" w:color="auto" w:fill="FFFFFF"/>
        </w:rPr>
        <w:t>поздравили его с юбилеем</w:t>
      </w:r>
      <w:r w:rsidR="006579FC">
        <w:rPr>
          <w:rFonts w:ascii="Times New Roman" w:hAnsi="Times New Roman" w:cs="Times New Roman"/>
          <w:b w:val="0"/>
          <w:sz w:val="28"/>
          <w:szCs w:val="28"/>
          <w:bdr w:val="none" w:sz="0" w:space="0" w:color="auto" w:frame="1"/>
          <w:shd w:val="clear" w:color="auto" w:fill="FFFFFF"/>
        </w:rPr>
        <w:t xml:space="preserve">. </w:t>
      </w:r>
    </w:p>
    <w:p w:rsidR="0039403B" w:rsidRPr="006579FC" w:rsidRDefault="0039403B" w:rsidP="006579FC">
      <w:pPr>
        <w:pStyle w:val="1"/>
        <w:numPr>
          <w:ilvl w:val="0"/>
          <w:numId w:val="0"/>
        </w:numPr>
        <w:spacing w:before="0" w:after="0"/>
        <w:ind w:firstLine="708"/>
        <w:jc w:val="both"/>
        <w:rPr>
          <w:rFonts w:ascii="Times New Roman" w:hAnsi="Times New Roman" w:cs="Times New Roman"/>
          <w:b w:val="0"/>
          <w:sz w:val="28"/>
          <w:szCs w:val="28"/>
        </w:rPr>
      </w:pPr>
      <w:r w:rsidRPr="0039403B">
        <w:rPr>
          <w:rFonts w:ascii="Times New Roman" w:hAnsi="Times New Roman" w:cs="Times New Roman"/>
          <w:b w:val="0"/>
          <w:sz w:val="28"/>
          <w:szCs w:val="28"/>
        </w:rPr>
        <w:t>Просмотры в инстаграм - 85</w:t>
      </w:r>
    </w:p>
    <w:p w:rsidR="001B240C" w:rsidRPr="0039403B" w:rsidRDefault="0039403B" w:rsidP="0039403B">
      <w:pPr>
        <w:pStyle w:val="1"/>
        <w:spacing w:before="0" w:after="0"/>
        <w:jc w:val="both"/>
        <w:rPr>
          <w:rFonts w:ascii="Times New Roman" w:hAnsi="Times New Roman" w:cs="Times New Roman"/>
          <w:b w:val="0"/>
          <w:color w:val="0000FF" w:themeColor="hyperlink"/>
          <w:sz w:val="28"/>
          <w:szCs w:val="28"/>
          <w:u w:val="single"/>
          <w:shd w:val="clear" w:color="auto" w:fill="FFFFFF"/>
        </w:rPr>
      </w:pPr>
      <w:r w:rsidRPr="0039403B">
        <w:rPr>
          <w:rFonts w:ascii="Times New Roman" w:hAnsi="Times New Roman" w:cs="Times New Roman"/>
          <w:b w:val="0"/>
          <w:sz w:val="28"/>
          <w:szCs w:val="28"/>
        </w:rPr>
        <w:t>Ссылка:</w:t>
      </w:r>
      <w:hyperlink r:id="rId28" w:history="1">
        <w:r w:rsidRPr="00074C59">
          <w:rPr>
            <w:rStyle w:val="ab"/>
            <w:rFonts w:ascii="Times New Roman" w:hAnsi="Times New Roman" w:cs="Times New Roman"/>
            <w:b w:val="0"/>
            <w:sz w:val="28"/>
            <w:szCs w:val="28"/>
            <w:shd w:val="clear" w:color="auto" w:fill="FFFFFF"/>
          </w:rPr>
          <w:t>https://www.instagram.com/p/COS25nAHA4/?utm_source=ig_web_copy_link</w:t>
        </w:r>
      </w:hyperlink>
    </w:p>
    <w:p w:rsidR="00B872F5" w:rsidRDefault="00B872F5" w:rsidP="00B872F5">
      <w:pPr>
        <w:pStyle w:val="1"/>
        <w:numPr>
          <w:ilvl w:val="0"/>
          <w:numId w:val="0"/>
        </w:numPr>
        <w:ind w:firstLine="708"/>
        <w:jc w:val="both"/>
        <w:rPr>
          <w:rFonts w:ascii="Times New Roman" w:hAnsi="Times New Roman" w:cs="Times New Roman"/>
          <w:b w:val="0"/>
          <w:sz w:val="28"/>
          <w:szCs w:val="28"/>
        </w:rPr>
      </w:pPr>
      <w:r w:rsidRPr="00B872F5">
        <w:rPr>
          <w:rFonts w:ascii="Times New Roman" w:hAnsi="Times New Roman" w:cs="Times New Roman"/>
          <w:b w:val="0"/>
          <w:sz w:val="28"/>
          <w:szCs w:val="28"/>
        </w:rPr>
        <w:t xml:space="preserve">24 апреля в рамках Всероссийской акции и в поддержку чтения «Библионочь - 2021» на странице Инстаграм Васюринской сельской библиотеки  были размещены </w:t>
      </w:r>
      <w:r w:rsidRPr="006579FC">
        <w:rPr>
          <w:rFonts w:ascii="Times New Roman" w:hAnsi="Times New Roman" w:cs="Times New Roman"/>
          <w:b w:val="0"/>
          <w:sz w:val="28"/>
          <w:szCs w:val="28"/>
        </w:rPr>
        <w:t>3 мероприятия</w:t>
      </w:r>
      <w:r w:rsidR="006579FC">
        <w:rPr>
          <w:rFonts w:ascii="Times New Roman" w:hAnsi="Times New Roman" w:cs="Times New Roman"/>
          <w:b w:val="0"/>
          <w:sz w:val="28"/>
          <w:szCs w:val="28"/>
        </w:rPr>
        <w:t xml:space="preserve"> и 5 публикаций</w:t>
      </w:r>
      <w:r w:rsidRPr="00B872F5">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B872F5" w:rsidRPr="00B872F5" w:rsidRDefault="00B872F5" w:rsidP="00B872F5">
      <w:pPr>
        <w:pStyle w:val="1"/>
        <w:numPr>
          <w:ilvl w:val="0"/>
          <w:numId w:val="0"/>
        </w:numPr>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B872F5">
        <w:rPr>
          <w:rFonts w:ascii="Times New Roman" w:hAnsi="Times New Roman" w:cs="Times New Roman"/>
          <w:b w:val="0"/>
          <w:sz w:val="28"/>
          <w:szCs w:val="28"/>
        </w:rPr>
        <w:t xml:space="preserve">«Кубани славные сыны» - видеоролик. </w:t>
      </w:r>
      <w:r w:rsidRPr="00B872F5">
        <w:rPr>
          <w:rFonts w:ascii="Times New Roman" w:hAnsi="Times New Roman" w:cs="Times New Roman"/>
          <w:b w:val="0"/>
          <w:sz w:val="28"/>
          <w:szCs w:val="28"/>
          <w:shd w:val="clear" w:color="auto" w:fill="FFFFFF"/>
        </w:rPr>
        <w:t>Кубань сыграла немалую роль в истории теоретической и практической космонавтики. Кубань по праву считает своими сынами лётчиков-космонавтов: В. В. Горбатко, С. Е. Трещёва, А. Н. Березового, В. И. Севастьянова, Г. И. Падалку, чьи жизнь и деятельность тесно связаны с нашим краем. В видеоролике  была рассказана краткая биография каждого лётчика-космонавта.</w:t>
      </w:r>
    </w:p>
    <w:p w:rsidR="00B872F5" w:rsidRDefault="00B872F5" w:rsidP="00B872F5">
      <w:pPr>
        <w:pStyle w:val="1"/>
        <w:spacing w:before="0" w:after="0"/>
        <w:jc w:val="both"/>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 xml:space="preserve">Просмотры в инстаграм </w:t>
      </w:r>
      <w:r>
        <w:rPr>
          <w:rFonts w:ascii="Times New Roman" w:hAnsi="Times New Roman" w:cs="Times New Roman"/>
          <w:b w:val="0"/>
          <w:sz w:val="28"/>
          <w:szCs w:val="28"/>
          <w:shd w:val="clear" w:color="auto" w:fill="FFFFFF"/>
        </w:rPr>
        <w:t>–</w:t>
      </w:r>
      <w:r w:rsidRPr="00B872F5">
        <w:rPr>
          <w:rFonts w:ascii="Times New Roman" w:hAnsi="Times New Roman" w:cs="Times New Roman"/>
          <w:b w:val="0"/>
          <w:sz w:val="28"/>
          <w:szCs w:val="28"/>
          <w:shd w:val="clear" w:color="auto" w:fill="FFFFFF"/>
        </w:rPr>
        <w:t xml:space="preserve"> 62</w:t>
      </w:r>
    </w:p>
    <w:p w:rsidR="00B872F5" w:rsidRPr="00B872F5" w:rsidRDefault="00B872F5" w:rsidP="00B872F5">
      <w:pPr>
        <w:pStyle w:val="1"/>
        <w:spacing w:before="0" w:after="0"/>
        <w:jc w:val="both"/>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Ссылка:</w:t>
      </w:r>
      <w:r>
        <w:rPr>
          <w:color w:val="262626"/>
          <w:szCs w:val="28"/>
          <w:shd w:val="clear" w:color="auto" w:fill="FFFFFF"/>
        </w:rPr>
        <w:t xml:space="preserve"> </w:t>
      </w:r>
      <w:hyperlink r:id="rId29" w:history="1">
        <w:r w:rsidRPr="00B872F5">
          <w:rPr>
            <w:rStyle w:val="ab"/>
            <w:rFonts w:ascii="Times New Roman" w:hAnsi="Times New Roman" w:cs="Times New Roman"/>
            <w:b w:val="0"/>
            <w:sz w:val="28"/>
            <w:szCs w:val="28"/>
            <w:shd w:val="clear" w:color="auto" w:fill="FFFFFF"/>
          </w:rPr>
          <w:t>https://www.instagram.com/tv/COC_CvbnZoy/?utm_source=ig_web_copy_link</w:t>
        </w:r>
      </w:hyperlink>
    </w:p>
    <w:p w:rsidR="00B872F5" w:rsidRDefault="00B872F5" w:rsidP="00B872F5">
      <w:pPr>
        <w:pStyle w:val="1"/>
        <w:numPr>
          <w:ilvl w:val="8"/>
          <w:numId w:val="1"/>
        </w:numPr>
        <w:spacing w:before="0" w:after="0"/>
        <w:jc w:val="both"/>
        <w:rPr>
          <w:rFonts w:ascii="Times New Roman" w:hAnsi="Times New Roman" w:cs="Times New Roman"/>
          <w:b w:val="0"/>
          <w:sz w:val="28"/>
          <w:szCs w:val="28"/>
          <w:shd w:val="clear" w:color="auto" w:fill="FFFFFF"/>
        </w:rPr>
      </w:pPr>
    </w:p>
    <w:p w:rsidR="00B872F5" w:rsidRPr="00B872F5" w:rsidRDefault="00B872F5" w:rsidP="00B872F5">
      <w:pPr>
        <w:pStyle w:val="1"/>
        <w:numPr>
          <w:ilvl w:val="8"/>
          <w:numId w:val="1"/>
        </w:numPr>
        <w:spacing w:before="0" w:after="0"/>
        <w:jc w:val="both"/>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 xml:space="preserve">«Марсианские хроники» - обзор книги </w:t>
      </w:r>
      <w:proofErr w:type="spellStart"/>
      <w:r w:rsidRPr="00B872F5">
        <w:rPr>
          <w:rFonts w:ascii="Times New Roman" w:hAnsi="Times New Roman" w:cs="Times New Roman"/>
          <w:b w:val="0"/>
          <w:sz w:val="28"/>
          <w:szCs w:val="28"/>
          <w:shd w:val="clear" w:color="auto" w:fill="FFFFFF"/>
        </w:rPr>
        <w:t>Рэя</w:t>
      </w:r>
      <w:proofErr w:type="spellEnd"/>
      <w:r w:rsidRPr="00B872F5">
        <w:rPr>
          <w:rFonts w:ascii="Times New Roman" w:hAnsi="Times New Roman" w:cs="Times New Roman"/>
          <w:b w:val="0"/>
          <w:sz w:val="28"/>
          <w:szCs w:val="28"/>
          <w:shd w:val="clear" w:color="auto" w:fill="FFFFFF"/>
        </w:rPr>
        <w:t xml:space="preserve"> Брэдбери. Библиотекарь Аверина О.Н. советует прочитать эту книгу, как тем, кто уже знаком с творчеством  Брэдбери, так и тем, кто только начинает знакомиться с его книгами.</w:t>
      </w:r>
    </w:p>
    <w:p w:rsidR="00B872F5" w:rsidRPr="00B872F5" w:rsidRDefault="00B872F5" w:rsidP="00B872F5">
      <w:pPr>
        <w:pStyle w:val="1"/>
        <w:spacing w:before="0" w:after="0"/>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Просмотры в инстаграм - 77</w:t>
      </w:r>
    </w:p>
    <w:p w:rsidR="00B872F5" w:rsidRPr="00B872F5" w:rsidRDefault="00B872F5" w:rsidP="00B872F5">
      <w:pPr>
        <w:pStyle w:val="1"/>
        <w:spacing w:before="0" w:after="0"/>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Ссылка:</w:t>
      </w:r>
      <w:r w:rsidRPr="00B872F5">
        <w:rPr>
          <w:rFonts w:ascii="Times New Roman" w:hAnsi="Times New Roman" w:cs="Times New Roman"/>
          <w:b w:val="0"/>
          <w:color w:val="262626"/>
          <w:sz w:val="28"/>
          <w:szCs w:val="28"/>
          <w:shd w:val="clear" w:color="auto" w:fill="FFFFFF"/>
        </w:rPr>
        <w:t xml:space="preserve"> </w:t>
      </w:r>
      <w:hyperlink r:id="rId30" w:history="1">
        <w:r w:rsidRPr="00B872F5">
          <w:rPr>
            <w:rStyle w:val="ab"/>
            <w:rFonts w:ascii="Times New Roman" w:hAnsi="Times New Roman" w:cs="Times New Roman"/>
            <w:b w:val="0"/>
            <w:sz w:val="28"/>
            <w:szCs w:val="28"/>
            <w:shd w:val="clear" w:color="auto" w:fill="FFFFFF"/>
          </w:rPr>
          <w:t>https://www.instagram.com/tv/CODBvW7HirK/?utm_source=ig_web_copy_link</w:t>
        </w:r>
      </w:hyperlink>
    </w:p>
    <w:p w:rsidR="00B872F5" w:rsidRDefault="00B872F5" w:rsidP="00B872F5">
      <w:pPr>
        <w:pStyle w:val="1"/>
        <w:numPr>
          <w:ilvl w:val="1"/>
          <w:numId w:val="1"/>
        </w:numPr>
        <w:spacing w:before="0" w:after="0"/>
        <w:rPr>
          <w:rFonts w:ascii="Times New Roman" w:hAnsi="Times New Roman" w:cs="Times New Roman"/>
          <w:b w:val="0"/>
          <w:sz w:val="28"/>
          <w:szCs w:val="28"/>
          <w:shd w:val="clear" w:color="auto" w:fill="FFFFFF"/>
        </w:rPr>
      </w:pPr>
    </w:p>
    <w:p w:rsidR="00B872F5" w:rsidRDefault="00B872F5" w:rsidP="00B872F5">
      <w:pPr>
        <w:pStyle w:val="1"/>
        <w:numPr>
          <w:ilvl w:val="2"/>
          <w:numId w:val="1"/>
        </w:numPr>
        <w:spacing w:before="0" w:after="0"/>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 xml:space="preserve">«Аэлита» - обзор книги А. Толстого. Фантастический роман Алексея Толстого "Аэлита" был написан в 1923 году, и с тех пор представить отечественную фантастику без этой книги – немыслимо. Советская экспедиция летит на Марс и обнаруживает, что эта планета обитаема. Её жители - потомки землян с погибшей Атлантиды. </w:t>
      </w:r>
    </w:p>
    <w:p w:rsidR="00B872F5" w:rsidRDefault="00B872F5" w:rsidP="00B872F5">
      <w:pPr>
        <w:pStyle w:val="1"/>
        <w:numPr>
          <w:ilvl w:val="2"/>
          <w:numId w:val="1"/>
        </w:numPr>
        <w:spacing w:before="0" w:after="0"/>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 xml:space="preserve">Просмотры в инстаграм </w:t>
      </w:r>
      <w:r>
        <w:rPr>
          <w:rFonts w:ascii="Times New Roman" w:hAnsi="Times New Roman" w:cs="Times New Roman"/>
          <w:b w:val="0"/>
          <w:sz w:val="28"/>
          <w:szCs w:val="28"/>
          <w:shd w:val="clear" w:color="auto" w:fill="FFFFFF"/>
        </w:rPr>
        <w:t>–</w:t>
      </w:r>
      <w:r w:rsidRPr="00B872F5">
        <w:rPr>
          <w:rFonts w:ascii="Times New Roman" w:hAnsi="Times New Roman" w:cs="Times New Roman"/>
          <w:b w:val="0"/>
          <w:sz w:val="28"/>
          <w:szCs w:val="28"/>
          <w:shd w:val="clear" w:color="auto" w:fill="FFFFFF"/>
        </w:rPr>
        <w:t xml:space="preserve"> 54</w:t>
      </w:r>
    </w:p>
    <w:p w:rsidR="00B872F5" w:rsidRPr="00B872F5" w:rsidRDefault="00B872F5" w:rsidP="00B872F5">
      <w:pPr>
        <w:pStyle w:val="1"/>
        <w:numPr>
          <w:ilvl w:val="2"/>
          <w:numId w:val="1"/>
        </w:numPr>
        <w:spacing w:before="0" w:after="0"/>
        <w:rPr>
          <w:rFonts w:ascii="Times New Roman" w:hAnsi="Times New Roman" w:cs="Times New Roman"/>
          <w:b w:val="0"/>
          <w:sz w:val="28"/>
          <w:szCs w:val="28"/>
          <w:shd w:val="clear" w:color="auto" w:fill="FFFFFF"/>
        </w:rPr>
      </w:pPr>
      <w:r w:rsidRPr="00B872F5">
        <w:rPr>
          <w:rFonts w:ascii="Times New Roman" w:hAnsi="Times New Roman" w:cs="Times New Roman"/>
          <w:b w:val="0"/>
          <w:sz w:val="28"/>
          <w:szCs w:val="28"/>
          <w:shd w:val="clear" w:color="auto" w:fill="FFFFFF"/>
        </w:rPr>
        <w:t>Ссылка:</w:t>
      </w:r>
      <w:r w:rsidRPr="00B872F5">
        <w:rPr>
          <w:color w:val="262626"/>
          <w:shd w:val="clear" w:color="auto" w:fill="FFFFFF"/>
        </w:rPr>
        <w:t xml:space="preserve"> </w:t>
      </w:r>
      <w:hyperlink r:id="rId31" w:history="1">
        <w:r w:rsidRPr="00B872F5">
          <w:rPr>
            <w:rStyle w:val="ab"/>
            <w:rFonts w:ascii="Times New Roman" w:hAnsi="Times New Roman" w:cs="Times New Roman"/>
            <w:b w:val="0"/>
            <w:sz w:val="28"/>
            <w:szCs w:val="28"/>
            <w:shd w:val="clear" w:color="auto" w:fill="FFFFFF"/>
          </w:rPr>
          <w:t>https://www.instagram.com/tv/CODEMwlHCtr/?utm_source=ig_web_copy_link</w:t>
        </w:r>
      </w:hyperlink>
    </w:p>
    <w:p w:rsidR="001B240C" w:rsidRPr="006579FC" w:rsidRDefault="001B240C" w:rsidP="006579FC">
      <w:pPr>
        <w:pStyle w:val="1"/>
        <w:numPr>
          <w:ilvl w:val="0"/>
          <w:numId w:val="0"/>
        </w:numPr>
        <w:spacing w:before="0" w:after="0"/>
        <w:rPr>
          <w:rFonts w:ascii="Times New Roman" w:hAnsi="Times New Roman" w:cs="Times New Roman"/>
          <w:b w:val="0"/>
          <w:color w:val="252626"/>
          <w:sz w:val="28"/>
          <w:szCs w:val="28"/>
          <w:shd w:val="clear" w:color="auto" w:fill="FFFFFF"/>
        </w:rPr>
      </w:pPr>
    </w:p>
    <w:p w:rsidR="001B240C" w:rsidRPr="00A57324" w:rsidRDefault="001B240C" w:rsidP="00A57324">
      <w:pPr>
        <w:ind w:firstLine="567"/>
        <w:jc w:val="both"/>
        <w:rPr>
          <w:color w:val="000000" w:themeColor="text1"/>
          <w:sz w:val="28"/>
          <w:szCs w:val="28"/>
        </w:rPr>
      </w:pPr>
      <w:r>
        <w:rPr>
          <w:color w:val="000000" w:themeColor="text1"/>
          <w:sz w:val="28"/>
          <w:szCs w:val="28"/>
        </w:rPr>
        <w:t xml:space="preserve">4 ноября состоялась </w:t>
      </w:r>
      <w:r w:rsidRPr="00983247">
        <w:rPr>
          <w:color w:val="000000" w:themeColor="text1"/>
          <w:sz w:val="28"/>
          <w:szCs w:val="28"/>
        </w:rPr>
        <w:t>Всероссийская акция «Ночь искусств</w:t>
      </w:r>
      <w:r>
        <w:rPr>
          <w:color w:val="000000" w:themeColor="text1"/>
          <w:sz w:val="28"/>
          <w:szCs w:val="28"/>
        </w:rPr>
        <w:t xml:space="preserve"> - 2021</w:t>
      </w:r>
      <w:r w:rsidRPr="00983247">
        <w:rPr>
          <w:color w:val="000000" w:themeColor="text1"/>
          <w:sz w:val="28"/>
          <w:szCs w:val="28"/>
        </w:rPr>
        <w:t>»</w:t>
      </w:r>
      <w:r w:rsidR="00B872F5">
        <w:rPr>
          <w:color w:val="000000" w:themeColor="text1"/>
          <w:sz w:val="28"/>
          <w:szCs w:val="28"/>
        </w:rPr>
        <w:t xml:space="preserve"> в онлайн-формате</w:t>
      </w:r>
      <w:r>
        <w:rPr>
          <w:color w:val="000000" w:themeColor="text1"/>
          <w:sz w:val="28"/>
          <w:szCs w:val="28"/>
        </w:rPr>
        <w:t>, которая</w:t>
      </w:r>
      <w:r w:rsidRPr="00983247">
        <w:rPr>
          <w:color w:val="000000"/>
          <w:sz w:val="28"/>
          <w:szCs w:val="28"/>
          <w:shd w:val="clear" w:color="auto" w:fill="FFFFFF"/>
        </w:rPr>
        <w:t xml:space="preserve"> прошла под девизом «Искусство объединяет».</w:t>
      </w:r>
      <w:r w:rsidRPr="00D122ED">
        <w:rPr>
          <w:b/>
          <w:color w:val="000000"/>
          <w:sz w:val="28"/>
          <w:szCs w:val="28"/>
          <w:shd w:val="clear" w:color="auto" w:fill="FFFFFF"/>
        </w:rPr>
        <w:t xml:space="preserve"> </w:t>
      </w:r>
      <w:r w:rsidRPr="007A609E">
        <w:rPr>
          <w:color w:val="000000"/>
          <w:sz w:val="28"/>
          <w:szCs w:val="28"/>
          <w:shd w:val="clear" w:color="auto" w:fill="FFFFFF"/>
        </w:rPr>
        <w:t xml:space="preserve">Библиотекой был </w:t>
      </w:r>
      <w:r>
        <w:rPr>
          <w:color w:val="000000"/>
          <w:sz w:val="28"/>
          <w:szCs w:val="28"/>
          <w:shd w:val="clear" w:color="auto" w:fill="FFFFFF"/>
        </w:rPr>
        <w:t xml:space="preserve">подготовлен цикл мероприятий: </w:t>
      </w:r>
    </w:p>
    <w:p w:rsidR="001B240C" w:rsidRDefault="001B240C" w:rsidP="001B240C">
      <w:pPr>
        <w:jc w:val="both"/>
        <w:rPr>
          <w:color w:val="000000"/>
          <w:sz w:val="28"/>
          <w:szCs w:val="28"/>
          <w:shd w:val="clear" w:color="auto" w:fill="FFFFFF"/>
        </w:rPr>
      </w:pPr>
      <w:r>
        <w:rPr>
          <w:color w:val="000000"/>
          <w:sz w:val="28"/>
          <w:szCs w:val="28"/>
          <w:shd w:val="clear" w:color="auto" w:fill="FFFFFF"/>
        </w:rPr>
        <w:t xml:space="preserve">  </w:t>
      </w:r>
      <w:r>
        <w:rPr>
          <w:color w:val="000000"/>
          <w:sz w:val="28"/>
          <w:szCs w:val="28"/>
        </w:rPr>
        <w:t>У</w:t>
      </w:r>
      <w:r w:rsidRPr="007201F0">
        <w:rPr>
          <w:color w:val="000000"/>
          <w:sz w:val="28"/>
          <w:szCs w:val="28"/>
        </w:rPr>
        <w:t>частник поэтического клуба "Элегия" Василий Шкарупилый прочёл стихотворение собственного сочинения "Памяти Тараса Шевченко" на украинском языке</w:t>
      </w:r>
    </w:p>
    <w:p w:rsidR="001B240C" w:rsidRDefault="001B240C" w:rsidP="001B240C">
      <w:pPr>
        <w:jc w:val="both"/>
        <w:rPr>
          <w:color w:val="000000"/>
          <w:sz w:val="28"/>
          <w:szCs w:val="28"/>
          <w:shd w:val="clear" w:color="auto" w:fill="FFFFFF"/>
        </w:rPr>
      </w:pPr>
      <w:r>
        <w:rPr>
          <w:color w:val="000000"/>
          <w:sz w:val="28"/>
          <w:szCs w:val="28"/>
          <w:shd w:val="clear" w:color="auto" w:fill="FFFFFF"/>
        </w:rPr>
        <w:t>1 публикация, просмотры в инстаграм-57</w:t>
      </w:r>
    </w:p>
    <w:p w:rsidR="001B240C" w:rsidRDefault="001B240C" w:rsidP="001B240C">
      <w:pPr>
        <w:jc w:val="both"/>
        <w:rPr>
          <w:rFonts w:ascii="Segoe UI" w:hAnsi="Segoe UI" w:cs="Segoe UI"/>
          <w:color w:val="262626"/>
          <w:sz w:val="21"/>
          <w:szCs w:val="21"/>
          <w:shd w:val="clear" w:color="auto" w:fill="FFFFFF"/>
        </w:rPr>
      </w:pPr>
      <w:r w:rsidRPr="00217848">
        <w:rPr>
          <w:color w:val="000000"/>
          <w:sz w:val="28"/>
          <w:szCs w:val="28"/>
        </w:rPr>
        <w:t xml:space="preserve"> </w:t>
      </w:r>
      <w:r w:rsidRPr="007201F0">
        <w:rPr>
          <w:color w:val="000000"/>
          <w:sz w:val="28"/>
          <w:szCs w:val="28"/>
        </w:rPr>
        <w:t>Ссылка:</w:t>
      </w:r>
      <w:r>
        <w:rPr>
          <w:color w:val="000000"/>
          <w:sz w:val="27"/>
          <w:szCs w:val="27"/>
        </w:rPr>
        <w:t xml:space="preserve"> </w:t>
      </w:r>
      <w:hyperlink r:id="rId32" w:history="1">
        <w:r w:rsidRPr="00EA0D6C">
          <w:rPr>
            <w:rStyle w:val="ab"/>
            <w:rFonts w:ascii="Segoe UI" w:hAnsi="Segoe UI" w:cs="Segoe UI"/>
            <w:sz w:val="21"/>
            <w:szCs w:val="21"/>
            <w:shd w:val="clear" w:color="auto" w:fill="FFFFFF"/>
          </w:rPr>
          <w:t>https://www.instagram.com/tv/CV27axkMHl5/?utm_source=ig_web_copy_link</w:t>
        </w:r>
      </w:hyperlink>
    </w:p>
    <w:p w:rsidR="001B240C" w:rsidRDefault="00A57324" w:rsidP="001B240C">
      <w:pPr>
        <w:jc w:val="both"/>
        <w:rPr>
          <w:color w:val="000000"/>
          <w:sz w:val="28"/>
          <w:szCs w:val="28"/>
          <w:shd w:val="clear" w:color="auto" w:fill="FFFFFF"/>
        </w:rPr>
      </w:pPr>
      <w:r>
        <w:rPr>
          <w:color w:val="000000"/>
          <w:sz w:val="28"/>
          <w:szCs w:val="28"/>
          <w:shd w:val="clear" w:color="auto" w:fill="FFFFFF"/>
        </w:rPr>
        <w:t xml:space="preserve">Была подготовлена </w:t>
      </w:r>
      <w:r w:rsidR="001B240C" w:rsidRPr="007A609E">
        <w:rPr>
          <w:color w:val="000000"/>
          <w:sz w:val="28"/>
          <w:szCs w:val="28"/>
          <w:shd w:val="clear" w:color="auto" w:fill="FFFFFF"/>
        </w:rPr>
        <w:t>онлайн –</w:t>
      </w:r>
      <w:r w:rsidR="001B240C">
        <w:rPr>
          <w:color w:val="000000"/>
          <w:sz w:val="28"/>
          <w:szCs w:val="28"/>
          <w:shd w:val="clear" w:color="auto" w:fill="FFFFFF"/>
        </w:rPr>
        <w:t xml:space="preserve"> выставка картин</w:t>
      </w:r>
      <w:r>
        <w:rPr>
          <w:color w:val="000000"/>
          <w:sz w:val="28"/>
          <w:szCs w:val="28"/>
          <w:shd w:val="clear" w:color="auto" w:fill="FFFFFF"/>
        </w:rPr>
        <w:t xml:space="preserve"> украинского художника </w:t>
      </w:r>
      <w:r w:rsidR="001B240C">
        <w:rPr>
          <w:color w:val="000000"/>
          <w:sz w:val="28"/>
          <w:szCs w:val="28"/>
          <w:shd w:val="clear" w:color="auto" w:fill="FFFFFF"/>
        </w:rPr>
        <w:t xml:space="preserve"> Юрия Журки, </w:t>
      </w:r>
    </w:p>
    <w:p w:rsidR="001B240C" w:rsidRDefault="001B240C" w:rsidP="001B240C">
      <w:pPr>
        <w:jc w:val="both"/>
        <w:rPr>
          <w:color w:val="000000"/>
          <w:sz w:val="28"/>
          <w:szCs w:val="28"/>
          <w:shd w:val="clear" w:color="auto" w:fill="FFFFFF"/>
        </w:rPr>
      </w:pPr>
      <w:r>
        <w:rPr>
          <w:color w:val="000000"/>
          <w:sz w:val="28"/>
          <w:szCs w:val="28"/>
          <w:shd w:val="clear" w:color="auto" w:fill="FFFFFF"/>
        </w:rPr>
        <w:lastRenderedPageBreak/>
        <w:t>1 публикация, просмотры в инстаграм-59</w:t>
      </w:r>
    </w:p>
    <w:p w:rsidR="001B240C" w:rsidRDefault="001B240C" w:rsidP="001B240C">
      <w:pPr>
        <w:spacing w:line="20" w:lineRule="atLeast"/>
        <w:rPr>
          <w:rFonts w:ascii="Segoe UI" w:hAnsi="Segoe UI" w:cs="Segoe UI"/>
          <w:color w:val="262626"/>
          <w:sz w:val="21"/>
          <w:szCs w:val="21"/>
          <w:shd w:val="clear" w:color="auto" w:fill="FFFFFF"/>
        </w:rPr>
      </w:pPr>
      <w:r w:rsidRPr="007201F0">
        <w:rPr>
          <w:color w:val="000000"/>
          <w:sz w:val="28"/>
          <w:szCs w:val="28"/>
        </w:rPr>
        <w:t>Ссылка:</w:t>
      </w:r>
      <w:r>
        <w:rPr>
          <w:color w:val="000000"/>
          <w:sz w:val="28"/>
          <w:szCs w:val="28"/>
        </w:rPr>
        <w:t xml:space="preserve"> </w:t>
      </w:r>
      <w:hyperlink r:id="rId33" w:history="1">
        <w:r w:rsidRPr="00EA0D6C">
          <w:rPr>
            <w:rStyle w:val="ab"/>
            <w:rFonts w:ascii="Segoe UI" w:hAnsi="Segoe UI" w:cs="Segoe UI"/>
            <w:sz w:val="21"/>
            <w:szCs w:val="21"/>
            <w:shd w:val="clear" w:color="auto" w:fill="FFFFFF"/>
          </w:rPr>
          <w:t>https://www.instagram.com/tv/CV28VL0gi2C/?utm_source=ig_web_copy_link</w:t>
        </w:r>
      </w:hyperlink>
    </w:p>
    <w:p w:rsidR="00A57324" w:rsidRDefault="00A57324" w:rsidP="001B240C">
      <w:pPr>
        <w:jc w:val="both"/>
        <w:rPr>
          <w:color w:val="000000"/>
          <w:sz w:val="28"/>
          <w:szCs w:val="28"/>
          <w:shd w:val="clear" w:color="auto" w:fill="FFFFFF"/>
        </w:rPr>
      </w:pPr>
      <w:r>
        <w:rPr>
          <w:color w:val="000000"/>
          <w:sz w:val="28"/>
          <w:szCs w:val="28"/>
          <w:shd w:val="clear" w:color="auto" w:fill="FFFFFF"/>
        </w:rPr>
        <w:t xml:space="preserve"> В исполнении образцовой вокальной группы «Акварель» прозвучала песня на украинском языке «Земля омрияна». </w:t>
      </w:r>
    </w:p>
    <w:p w:rsidR="001B240C" w:rsidRDefault="00A57324" w:rsidP="001B240C">
      <w:pPr>
        <w:jc w:val="both"/>
        <w:rPr>
          <w:color w:val="000000"/>
          <w:sz w:val="28"/>
          <w:szCs w:val="28"/>
          <w:shd w:val="clear" w:color="auto" w:fill="FFFFFF"/>
        </w:rPr>
      </w:pPr>
      <w:r>
        <w:rPr>
          <w:color w:val="000000"/>
          <w:sz w:val="28"/>
          <w:szCs w:val="28"/>
          <w:shd w:val="clear" w:color="auto" w:fill="FFFFFF"/>
        </w:rPr>
        <w:t>1 публикации</w:t>
      </w:r>
      <w:r w:rsidR="001B240C">
        <w:rPr>
          <w:color w:val="000000"/>
          <w:sz w:val="28"/>
          <w:szCs w:val="28"/>
          <w:shd w:val="clear" w:color="auto" w:fill="FFFFFF"/>
        </w:rPr>
        <w:t>, просмотры в инстаграм-</w:t>
      </w:r>
      <w:r w:rsidR="001B240C" w:rsidRPr="007A609E">
        <w:rPr>
          <w:color w:val="000000"/>
          <w:sz w:val="28"/>
          <w:szCs w:val="28"/>
          <w:shd w:val="clear" w:color="auto" w:fill="FFFFFF"/>
        </w:rPr>
        <w:t xml:space="preserve"> </w:t>
      </w:r>
      <w:r w:rsidR="001B240C">
        <w:rPr>
          <w:color w:val="000000"/>
          <w:sz w:val="28"/>
          <w:szCs w:val="28"/>
          <w:shd w:val="clear" w:color="auto" w:fill="FFFFFF"/>
        </w:rPr>
        <w:t xml:space="preserve"> 63</w:t>
      </w:r>
    </w:p>
    <w:p w:rsidR="001B240C" w:rsidRPr="001F71F3" w:rsidRDefault="001B240C" w:rsidP="001F71F3">
      <w:pPr>
        <w:spacing w:line="20" w:lineRule="atLeast"/>
        <w:rPr>
          <w:rFonts w:ascii="Segoe UI" w:hAnsi="Segoe UI" w:cs="Segoe UI"/>
          <w:color w:val="262626"/>
          <w:sz w:val="21"/>
          <w:szCs w:val="21"/>
          <w:shd w:val="clear" w:color="auto" w:fill="FFFFFF"/>
        </w:rPr>
      </w:pPr>
      <w:r w:rsidRPr="007201F0">
        <w:rPr>
          <w:color w:val="000000"/>
          <w:sz w:val="28"/>
          <w:szCs w:val="28"/>
        </w:rPr>
        <w:t>Ссылка:</w:t>
      </w:r>
      <w:r>
        <w:rPr>
          <w:color w:val="000000"/>
          <w:sz w:val="28"/>
          <w:szCs w:val="28"/>
        </w:rPr>
        <w:t xml:space="preserve"> </w:t>
      </w:r>
      <w:hyperlink r:id="rId34" w:history="1">
        <w:r w:rsidRPr="00EA0D6C">
          <w:rPr>
            <w:rStyle w:val="ab"/>
            <w:rFonts w:ascii="Segoe UI" w:hAnsi="Segoe UI" w:cs="Segoe UI"/>
            <w:sz w:val="21"/>
            <w:szCs w:val="21"/>
            <w:shd w:val="clear" w:color="auto" w:fill="FFFFFF"/>
          </w:rPr>
          <w:t>https://www.instagram.com/tv/CV28VL0gi2C/?utm_source=ig_web_copy_link</w:t>
        </w:r>
      </w:hyperlink>
    </w:p>
    <w:p w:rsidR="0031267E" w:rsidRPr="0031267E" w:rsidRDefault="0031267E" w:rsidP="0031267E"/>
    <w:p w:rsidR="00D873E7" w:rsidRPr="001F71F3" w:rsidRDefault="001F71F3" w:rsidP="001F71F3">
      <w:pPr>
        <w:suppressAutoHyphens w:val="0"/>
        <w:ind w:firstLine="567"/>
        <w:jc w:val="center"/>
        <w:rPr>
          <w:b/>
          <w:sz w:val="28"/>
          <w:szCs w:val="28"/>
          <w:lang w:eastAsia="ru-RU"/>
        </w:rPr>
      </w:pPr>
      <w:r w:rsidRPr="001F71F3">
        <w:rPr>
          <w:b/>
          <w:sz w:val="28"/>
          <w:szCs w:val="28"/>
          <w:lang w:eastAsia="ru-RU"/>
        </w:rPr>
        <w:t>Э</w:t>
      </w:r>
      <w:r w:rsidR="00D873E7" w:rsidRPr="001F71F3">
        <w:rPr>
          <w:b/>
          <w:sz w:val="28"/>
          <w:szCs w:val="28"/>
          <w:lang w:eastAsia="ru-RU"/>
        </w:rPr>
        <w:t>кологическое просвещение</w:t>
      </w:r>
    </w:p>
    <w:p w:rsidR="0036201C" w:rsidRDefault="0036201C" w:rsidP="004B63F3">
      <w:pPr>
        <w:pStyle w:val="31"/>
        <w:jc w:val="both"/>
        <w:rPr>
          <w:i/>
          <w:sz w:val="26"/>
          <w:szCs w:val="26"/>
        </w:rPr>
      </w:pPr>
      <w:r>
        <w:rPr>
          <w:sz w:val="28"/>
          <w:szCs w:val="28"/>
        </w:rPr>
        <w:t xml:space="preserve">         Экологические знания являются важной составляющей мировоззрения современного человека. Их распространение занимает значимое место в работе библиотеки. Цель мероприятий – научить увидеть красоту мира, уникальность природы нашего края, экологическое воспитание читателей на краеведческом материале.</w:t>
      </w:r>
    </w:p>
    <w:p w:rsidR="008E46F7" w:rsidRPr="008770BC" w:rsidRDefault="008E46F7" w:rsidP="008E46F7">
      <w:pPr>
        <w:shd w:val="clear" w:color="auto" w:fill="FFFFFF"/>
        <w:ind w:firstLine="708"/>
        <w:jc w:val="both"/>
        <w:rPr>
          <w:color w:val="000000"/>
          <w:sz w:val="28"/>
          <w:szCs w:val="28"/>
        </w:rPr>
      </w:pPr>
      <w:r w:rsidRPr="008E46F7">
        <w:rPr>
          <w:rStyle w:val="10"/>
          <w:rFonts w:ascii="Times New Roman" w:hAnsi="Times New Roman" w:cs="Times New Roman"/>
          <w:b w:val="0"/>
          <w:sz w:val="28"/>
          <w:szCs w:val="28"/>
        </w:rPr>
        <w:t>22 февраля опубликован экологический урок «Сохраним природу поколениям».</w:t>
      </w:r>
      <w:r w:rsidRPr="008770BC">
        <w:rPr>
          <w:rStyle w:val="cut2invisible"/>
          <w:color w:val="333333"/>
          <w:sz w:val="28"/>
          <w:szCs w:val="28"/>
        </w:rPr>
        <w:t xml:space="preserve"> </w:t>
      </w:r>
      <w:r w:rsidRPr="00DC6018">
        <w:rPr>
          <w:rStyle w:val="10"/>
          <w:rFonts w:ascii="Times New Roman" w:hAnsi="Times New Roman" w:cs="Times New Roman"/>
          <w:b w:val="0"/>
          <w:sz w:val="28"/>
          <w:szCs w:val="28"/>
        </w:rPr>
        <w:t>Ка</w:t>
      </w:r>
      <w:r w:rsidRPr="008770BC">
        <w:rPr>
          <w:color w:val="000000"/>
          <w:sz w:val="28"/>
          <w:szCs w:val="28"/>
        </w:rPr>
        <w:t xml:space="preserve">кой прекрасный и удивительный мир нас окружает: зеленые леса, поля, горы, реки, моря, животные и птицы. Все </w:t>
      </w:r>
      <w:r w:rsidR="001F71F3">
        <w:rPr>
          <w:color w:val="000000"/>
          <w:sz w:val="28"/>
          <w:szCs w:val="28"/>
        </w:rPr>
        <w:t>это мы называем одним словом – п</w:t>
      </w:r>
      <w:r w:rsidRPr="008770BC">
        <w:rPr>
          <w:color w:val="000000"/>
          <w:sz w:val="28"/>
          <w:szCs w:val="28"/>
        </w:rPr>
        <w:t xml:space="preserve">рирода.  Она щедра и бескорыстна. Мы должны беречь природные богатства, сохранить их для тех, кто будет жить на Земле после нас. </w:t>
      </w:r>
    </w:p>
    <w:p w:rsidR="008E46F7" w:rsidRPr="008770BC" w:rsidRDefault="008E46F7" w:rsidP="008E46F7">
      <w:pPr>
        <w:pStyle w:val="a3"/>
        <w:spacing w:before="0" w:after="0"/>
        <w:jc w:val="both"/>
        <w:rPr>
          <w:color w:val="000000"/>
          <w:sz w:val="28"/>
          <w:szCs w:val="28"/>
        </w:rPr>
      </w:pPr>
      <w:r>
        <w:rPr>
          <w:color w:val="000000"/>
          <w:sz w:val="28"/>
          <w:szCs w:val="28"/>
        </w:rPr>
        <w:t>1 публикация, просмотры в инстаграм-</w:t>
      </w:r>
      <w:r w:rsidRPr="008770BC">
        <w:rPr>
          <w:color w:val="000000"/>
          <w:sz w:val="28"/>
          <w:szCs w:val="28"/>
        </w:rPr>
        <w:t xml:space="preserve">107 </w:t>
      </w:r>
    </w:p>
    <w:p w:rsidR="008E46F7" w:rsidRDefault="008E46F7" w:rsidP="008E46F7">
      <w:pPr>
        <w:shd w:val="clear" w:color="auto" w:fill="FFFFFF" w:themeFill="background1"/>
        <w:jc w:val="both"/>
        <w:rPr>
          <w:sz w:val="28"/>
          <w:szCs w:val="28"/>
        </w:rPr>
      </w:pPr>
      <w:r w:rsidRPr="00F706E9">
        <w:rPr>
          <w:color w:val="000000"/>
          <w:sz w:val="28"/>
          <w:szCs w:val="28"/>
        </w:rPr>
        <w:t>Ссылка:</w:t>
      </w:r>
      <w:r w:rsidRPr="00C76C74">
        <w:rPr>
          <w:rFonts w:ascii="Segoe UI" w:hAnsi="Segoe UI" w:cs="Segoe UI"/>
          <w:color w:val="262626"/>
          <w:sz w:val="21"/>
          <w:szCs w:val="21"/>
          <w:shd w:val="clear" w:color="auto" w:fill="FFFFFF"/>
        </w:rPr>
        <w:t xml:space="preserve"> </w:t>
      </w:r>
      <w:hyperlink r:id="rId35" w:history="1">
        <w:r w:rsidRPr="00BD35EE">
          <w:rPr>
            <w:rStyle w:val="ab"/>
            <w:rFonts w:ascii="Segoe UI" w:hAnsi="Segoe UI" w:cs="Segoe UI"/>
            <w:sz w:val="21"/>
            <w:szCs w:val="21"/>
            <w:shd w:val="clear" w:color="auto" w:fill="FFFFFF"/>
          </w:rPr>
          <w:t>https://www.instagram.com/p/CLtMG5npXO1/?utm_source=ig_web_copy_link</w:t>
        </w:r>
      </w:hyperlink>
      <w:r>
        <w:rPr>
          <w:sz w:val="28"/>
          <w:szCs w:val="28"/>
        </w:rPr>
        <w:t xml:space="preserve">  </w:t>
      </w:r>
    </w:p>
    <w:p w:rsidR="008E46F7" w:rsidRDefault="008E46F7" w:rsidP="008E46F7">
      <w:pPr>
        <w:spacing w:line="20" w:lineRule="atLeast"/>
        <w:ind w:firstLine="708"/>
        <w:jc w:val="both"/>
        <w:rPr>
          <w:color w:val="262626"/>
          <w:sz w:val="28"/>
          <w:szCs w:val="28"/>
          <w:shd w:val="clear" w:color="auto" w:fill="FFFFFF"/>
        </w:rPr>
      </w:pPr>
    </w:p>
    <w:p w:rsidR="008E46F7" w:rsidRPr="00511FFB" w:rsidRDefault="008E46F7" w:rsidP="008E46F7">
      <w:pPr>
        <w:spacing w:line="20" w:lineRule="atLeast"/>
        <w:ind w:firstLine="708"/>
        <w:jc w:val="both"/>
        <w:rPr>
          <w:color w:val="262626"/>
          <w:sz w:val="28"/>
          <w:szCs w:val="28"/>
          <w:shd w:val="clear" w:color="auto" w:fill="FFFFFF"/>
        </w:rPr>
      </w:pPr>
      <w:r w:rsidRPr="008E46F7">
        <w:rPr>
          <w:rStyle w:val="10"/>
          <w:rFonts w:ascii="Times New Roman" w:hAnsi="Times New Roman" w:cs="Times New Roman"/>
          <w:b w:val="0"/>
          <w:sz w:val="28"/>
          <w:szCs w:val="28"/>
        </w:rPr>
        <w:t xml:space="preserve">29 июля размещён видеоролик «Эта загадочная планета». </w:t>
      </w:r>
      <w:r w:rsidRPr="00511FFB">
        <w:rPr>
          <w:color w:val="000000"/>
          <w:sz w:val="28"/>
          <w:szCs w:val="28"/>
          <w:shd w:val="clear" w:color="auto" w:fill="FFFFFF"/>
        </w:rPr>
        <w:t>Природа дарит человеку радостные минуты. Любуясь ею, становишься лучше, добрее. И в то же время учиш</w:t>
      </w:r>
      <w:r>
        <w:rPr>
          <w:color w:val="000000"/>
          <w:sz w:val="28"/>
          <w:szCs w:val="28"/>
          <w:shd w:val="clear" w:color="auto" w:fill="FFFFFF"/>
        </w:rPr>
        <w:t>ь</w:t>
      </w:r>
      <w:r w:rsidRPr="00511FFB">
        <w:rPr>
          <w:color w:val="000000"/>
          <w:sz w:val="28"/>
          <w:szCs w:val="28"/>
          <w:shd w:val="clear" w:color="auto" w:fill="FFFFFF"/>
        </w:rPr>
        <w:t>ся у нее мудрости. Однако, она тоже, как и мы все</w:t>
      </w:r>
      <w:r>
        <w:rPr>
          <w:color w:val="000000"/>
          <w:sz w:val="28"/>
          <w:szCs w:val="28"/>
          <w:shd w:val="clear" w:color="auto" w:fill="FFFFFF"/>
        </w:rPr>
        <w:t>,</w:t>
      </w:r>
      <w:r w:rsidRPr="00511FFB">
        <w:rPr>
          <w:color w:val="000000"/>
          <w:sz w:val="28"/>
          <w:szCs w:val="28"/>
          <w:shd w:val="clear" w:color="auto" w:fill="FFFFFF"/>
        </w:rPr>
        <w:t xml:space="preserve"> нуждается в помощи. Нужно беречь все, что дарит нам земля. Людям необходимо дружить с природой, не обижая</w:t>
      </w:r>
      <w:r>
        <w:rPr>
          <w:color w:val="000000"/>
          <w:sz w:val="28"/>
          <w:szCs w:val="28"/>
          <w:shd w:val="clear" w:color="auto" w:fill="FFFFFF"/>
        </w:rPr>
        <w:t xml:space="preserve"> и не причиняя зла ее обитателям.</w:t>
      </w:r>
      <w:r w:rsidRPr="00511FFB">
        <w:rPr>
          <w:color w:val="262626"/>
          <w:sz w:val="28"/>
          <w:szCs w:val="28"/>
          <w:shd w:val="clear" w:color="auto" w:fill="FFFFFF"/>
        </w:rPr>
        <w:t xml:space="preserve"> </w:t>
      </w:r>
    </w:p>
    <w:p w:rsidR="008E46F7" w:rsidRDefault="008E46F7" w:rsidP="008E46F7">
      <w:pPr>
        <w:jc w:val="both"/>
        <w:rPr>
          <w:sz w:val="28"/>
          <w:szCs w:val="28"/>
        </w:rPr>
      </w:pPr>
      <w:r>
        <w:rPr>
          <w:sz w:val="28"/>
          <w:szCs w:val="28"/>
        </w:rPr>
        <w:t>1 публикация, просмотры в инстаграм - 59</w:t>
      </w:r>
    </w:p>
    <w:p w:rsidR="008E46F7" w:rsidRDefault="008E46F7" w:rsidP="008E46F7">
      <w:pPr>
        <w:shd w:val="clear" w:color="auto" w:fill="FFFFFF" w:themeFill="background1"/>
        <w:jc w:val="both"/>
        <w:rPr>
          <w:rStyle w:val="ab"/>
          <w:rFonts w:ascii="Segoe UI" w:hAnsi="Segoe UI" w:cs="Segoe UI"/>
          <w:sz w:val="21"/>
          <w:szCs w:val="21"/>
          <w:shd w:val="clear" w:color="auto" w:fill="FFFFFF"/>
        </w:rPr>
      </w:pPr>
      <w:r>
        <w:rPr>
          <w:sz w:val="28"/>
          <w:szCs w:val="28"/>
        </w:rPr>
        <w:t>Ссылка:</w:t>
      </w:r>
      <w:r w:rsidRPr="00511FFB">
        <w:rPr>
          <w:rFonts w:ascii="Segoe UI" w:hAnsi="Segoe UI" w:cs="Segoe UI"/>
          <w:color w:val="262626"/>
          <w:sz w:val="21"/>
          <w:szCs w:val="21"/>
          <w:shd w:val="clear" w:color="auto" w:fill="FFFFFF"/>
        </w:rPr>
        <w:t xml:space="preserve"> </w:t>
      </w:r>
      <w:hyperlink r:id="rId36" w:history="1">
        <w:r w:rsidRPr="00EC65AD">
          <w:rPr>
            <w:rStyle w:val="ab"/>
            <w:rFonts w:ascii="Segoe UI" w:hAnsi="Segoe UI" w:cs="Segoe UI"/>
            <w:sz w:val="21"/>
            <w:szCs w:val="21"/>
            <w:shd w:val="clear" w:color="auto" w:fill="FFFFFF"/>
          </w:rPr>
          <w:t>https://www.instagram.com/p/CR5Sz5KILtr/?utm_source=ig_web_copy_link</w:t>
        </w:r>
      </w:hyperlink>
    </w:p>
    <w:p w:rsidR="008E46F7" w:rsidRDefault="008E46F7" w:rsidP="008E46F7">
      <w:pPr>
        <w:pStyle w:val="a3"/>
        <w:spacing w:before="0" w:after="0"/>
        <w:ind w:firstLine="708"/>
        <w:jc w:val="both"/>
        <w:rPr>
          <w:rStyle w:val="ab"/>
          <w:color w:val="000000" w:themeColor="text1"/>
          <w:sz w:val="28"/>
          <w:szCs w:val="28"/>
          <w:shd w:val="clear" w:color="auto" w:fill="FFFFFF"/>
        </w:rPr>
      </w:pPr>
    </w:p>
    <w:p w:rsidR="008E46F7" w:rsidRDefault="008E46F7" w:rsidP="008E46F7">
      <w:pPr>
        <w:pStyle w:val="a3"/>
        <w:spacing w:before="0" w:after="0"/>
        <w:ind w:firstLine="708"/>
        <w:jc w:val="both"/>
        <w:rPr>
          <w:sz w:val="28"/>
          <w:szCs w:val="28"/>
          <w:shd w:val="clear" w:color="auto" w:fill="FBFBFB"/>
        </w:rPr>
      </w:pPr>
      <w:r w:rsidRPr="001F71F3">
        <w:rPr>
          <w:rStyle w:val="ab"/>
          <w:color w:val="000000" w:themeColor="text1"/>
          <w:sz w:val="28"/>
          <w:szCs w:val="28"/>
          <w:u w:val="none"/>
          <w:shd w:val="clear" w:color="auto" w:fill="FFFFFF"/>
        </w:rPr>
        <w:t>18 октября размещен  видеоролик «И музыка природы звучала над землёй».</w:t>
      </w:r>
      <w:r w:rsidR="001F71F3" w:rsidRPr="001F71F3">
        <w:rPr>
          <w:rStyle w:val="ab"/>
          <w:color w:val="000000" w:themeColor="text1"/>
          <w:sz w:val="28"/>
          <w:szCs w:val="28"/>
          <w:u w:val="none"/>
          <w:shd w:val="clear" w:color="auto" w:fill="FFFFFF"/>
        </w:rPr>
        <w:t xml:space="preserve"> </w:t>
      </w:r>
      <w:r>
        <w:rPr>
          <w:bCs/>
          <w:sz w:val="28"/>
          <w:szCs w:val="28"/>
          <w:shd w:val="clear" w:color="auto" w:fill="FBFBFB"/>
        </w:rPr>
        <w:t>Осенью</w:t>
      </w:r>
      <w:r>
        <w:rPr>
          <w:sz w:val="28"/>
          <w:szCs w:val="28"/>
          <w:shd w:val="clear" w:color="auto" w:fill="FBFBFB"/>
        </w:rPr>
        <w:t> </w:t>
      </w:r>
      <w:r>
        <w:rPr>
          <w:bCs/>
          <w:sz w:val="28"/>
          <w:szCs w:val="28"/>
          <w:shd w:val="clear" w:color="auto" w:fill="FBFBFB"/>
        </w:rPr>
        <w:t>лес</w:t>
      </w:r>
      <w:r>
        <w:rPr>
          <w:sz w:val="28"/>
          <w:szCs w:val="28"/>
          <w:shd w:val="clear" w:color="auto" w:fill="FBFBFB"/>
        </w:rPr>
        <w:t> превращается в настоящее сказочное королевство природы. Гулять по тропинкам, усыпанным золотистой листвой, особенно приятно. Солнце ещё греет, но воздух в </w:t>
      </w:r>
      <w:r>
        <w:rPr>
          <w:bCs/>
          <w:sz w:val="28"/>
          <w:szCs w:val="28"/>
          <w:shd w:val="clear" w:color="auto" w:fill="FBFBFB"/>
        </w:rPr>
        <w:t>лесу</w:t>
      </w:r>
      <w:r>
        <w:rPr>
          <w:sz w:val="28"/>
          <w:szCs w:val="28"/>
          <w:shd w:val="clear" w:color="auto" w:fill="FBFBFB"/>
        </w:rPr>
        <w:t> уже холоден, свеж и чист. В такие дни прогулка по </w:t>
      </w:r>
      <w:r>
        <w:rPr>
          <w:bCs/>
          <w:sz w:val="28"/>
          <w:szCs w:val="28"/>
          <w:shd w:val="clear" w:color="auto" w:fill="FBFBFB"/>
        </w:rPr>
        <w:t>лесу</w:t>
      </w:r>
      <w:r>
        <w:rPr>
          <w:sz w:val="28"/>
          <w:szCs w:val="28"/>
          <w:shd w:val="clear" w:color="auto" w:fill="FBFBFB"/>
        </w:rPr>
        <w:t xml:space="preserve"> очень успокаивает, умиротворяет и доставляет удовольствие. </w:t>
      </w:r>
    </w:p>
    <w:p w:rsidR="008E46F7" w:rsidRDefault="008E46F7" w:rsidP="008E46F7">
      <w:pPr>
        <w:pStyle w:val="a3"/>
        <w:spacing w:before="0" w:after="0"/>
        <w:jc w:val="both"/>
        <w:rPr>
          <w:color w:val="000000"/>
          <w:sz w:val="28"/>
          <w:szCs w:val="28"/>
        </w:rPr>
      </w:pPr>
      <w:r>
        <w:rPr>
          <w:color w:val="000000"/>
          <w:sz w:val="28"/>
          <w:szCs w:val="28"/>
          <w:shd w:val="clear" w:color="auto" w:fill="FFFFFF"/>
        </w:rPr>
        <w:t>1 публикация, просмотры в инстаграм - 62</w:t>
      </w:r>
    </w:p>
    <w:p w:rsidR="008E46F7" w:rsidRDefault="008E46F7" w:rsidP="008E46F7">
      <w:r>
        <w:rPr>
          <w:color w:val="000000"/>
          <w:sz w:val="28"/>
          <w:szCs w:val="28"/>
          <w:shd w:val="clear" w:color="auto" w:fill="FFFFFF"/>
        </w:rPr>
        <w:t xml:space="preserve">Ссылка: </w:t>
      </w:r>
      <w:hyperlink r:id="rId37" w:history="1">
        <w:r>
          <w:rPr>
            <w:rStyle w:val="ab"/>
            <w:sz w:val="21"/>
            <w:szCs w:val="21"/>
            <w:shd w:val="clear" w:color="auto" w:fill="FFFFFF"/>
          </w:rPr>
          <w:t>https://www.instagram.com/p/CVJ9MjAI5Gc/</w:t>
        </w:r>
      </w:hyperlink>
    </w:p>
    <w:p w:rsidR="001F71F3" w:rsidRDefault="001F71F3" w:rsidP="008E46F7"/>
    <w:p w:rsidR="001F71F3" w:rsidRDefault="001F71F3" w:rsidP="001F71F3">
      <w:pPr>
        <w:jc w:val="center"/>
        <w:rPr>
          <w:b/>
          <w:sz w:val="28"/>
          <w:szCs w:val="28"/>
        </w:rPr>
      </w:pPr>
      <w:r w:rsidRPr="001F71F3">
        <w:rPr>
          <w:b/>
          <w:sz w:val="28"/>
          <w:szCs w:val="28"/>
        </w:rPr>
        <w:t>Содействие социализации молодёжи</w:t>
      </w:r>
      <w:r w:rsidR="003C3850">
        <w:rPr>
          <w:b/>
          <w:sz w:val="28"/>
          <w:szCs w:val="28"/>
        </w:rPr>
        <w:t>.</w:t>
      </w:r>
    </w:p>
    <w:p w:rsidR="003C3850" w:rsidRPr="003C3850" w:rsidRDefault="003C3850" w:rsidP="003C3850">
      <w:pPr>
        <w:ind w:firstLine="708"/>
        <w:jc w:val="both"/>
        <w:rPr>
          <w:b/>
          <w:sz w:val="28"/>
          <w:szCs w:val="28"/>
        </w:rPr>
      </w:pPr>
      <w:r w:rsidRPr="003C3850">
        <w:rPr>
          <w:sz w:val="28"/>
          <w:szCs w:val="28"/>
        </w:rPr>
        <w:t>Информационно - библиотечное обслуживание молодежи является неотъемлемой частью деятельности библиотеки. Основная цель информационно-библиотечного обслуживания это удовлетворение информационных потребностей молодёжи.</w:t>
      </w:r>
    </w:p>
    <w:p w:rsidR="00654B9D" w:rsidRDefault="001F71F3" w:rsidP="003C3850">
      <w:pPr>
        <w:jc w:val="both"/>
        <w:rPr>
          <w:sz w:val="28"/>
          <w:szCs w:val="28"/>
        </w:rPr>
      </w:pPr>
      <w:r w:rsidRPr="003C3850">
        <w:rPr>
          <w:sz w:val="28"/>
          <w:szCs w:val="28"/>
        </w:rPr>
        <w:t xml:space="preserve"> </w:t>
      </w:r>
      <w:r w:rsidR="00654B9D">
        <w:rPr>
          <w:sz w:val="28"/>
          <w:szCs w:val="28"/>
        </w:rPr>
        <w:tab/>
      </w:r>
      <w:r w:rsidRPr="003C3850">
        <w:rPr>
          <w:sz w:val="28"/>
          <w:szCs w:val="28"/>
        </w:rPr>
        <w:t xml:space="preserve">В течение года в </w:t>
      </w:r>
      <w:r w:rsidR="003C3850" w:rsidRPr="003C3850">
        <w:rPr>
          <w:sz w:val="28"/>
          <w:szCs w:val="28"/>
        </w:rPr>
        <w:t xml:space="preserve">Инстаграм </w:t>
      </w:r>
      <w:r w:rsidRPr="003C3850">
        <w:rPr>
          <w:sz w:val="28"/>
          <w:szCs w:val="28"/>
        </w:rPr>
        <w:t xml:space="preserve"> библиотеки размещались публикации</w:t>
      </w:r>
      <w:r w:rsidR="00654B9D">
        <w:rPr>
          <w:sz w:val="28"/>
          <w:szCs w:val="28"/>
        </w:rPr>
        <w:t>,</w:t>
      </w:r>
      <w:r w:rsidRPr="003C3850">
        <w:rPr>
          <w:sz w:val="28"/>
          <w:szCs w:val="28"/>
        </w:rPr>
        <w:t xml:space="preserve"> посвященные жизни и творчеству российских и зарубежных писателей,</w:t>
      </w:r>
      <w:r w:rsidR="00070680">
        <w:rPr>
          <w:sz w:val="28"/>
          <w:szCs w:val="28"/>
        </w:rPr>
        <w:t xml:space="preserve"> таких </w:t>
      </w:r>
      <w:r w:rsidR="00A45A82">
        <w:rPr>
          <w:sz w:val="28"/>
          <w:szCs w:val="28"/>
        </w:rPr>
        <w:t xml:space="preserve">как </w:t>
      </w:r>
      <w:r w:rsidR="00654B9D">
        <w:rPr>
          <w:sz w:val="28"/>
          <w:szCs w:val="28"/>
        </w:rPr>
        <w:t xml:space="preserve"> Ф.М. Достоевский, </w:t>
      </w:r>
      <w:r w:rsidR="00A45A82">
        <w:rPr>
          <w:sz w:val="28"/>
          <w:szCs w:val="28"/>
        </w:rPr>
        <w:t>М.А. Булгаков,</w:t>
      </w:r>
      <w:r w:rsidR="00070680">
        <w:rPr>
          <w:sz w:val="28"/>
          <w:szCs w:val="28"/>
        </w:rPr>
        <w:t xml:space="preserve"> </w:t>
      </w:r>
      <w:r w:rsidR="007C561A">
        <w:rPr>
          <w:sz w:val="28"/>
          <w:szCs w:val="28"/>
        </w:rPr>
        <w:t>М.Е. Салтыков –</w:t>
      </w:r>
      <w:r w:rsidR="00654B9D">
        <w:rPr>
          <w:sz w:val="28"/>
          <w:szCs w:val="28"/>
        </w:rPr>
        <w:t xml:space="preserve"> Щедрин</w:t>
      </w:r>
      <w:r w:rsidR="00070680">
        <w:rPr>
          <w:sz w:val="28"/>
          <w:szCs w:val="28"/>
        </w:rPr>
        <w:t xml:space="preserve">, </w:t>
      </w:r>
      <w:r w:rsidR="0024546F">
        <w:rPr>
          <w:sz w:val="28"/>
          <w:szCs w:val="28"/>
        </w:rPr>
        <w:t xml:space="preserve">Н.А. </w:t>
      </w:r>
      <w:r w:rsidR="0024546F">
        <w:rPr>
          <w:sz w:val="28"/>
          <w:szCs w:val="28"/>
        </w:rPr>
        <w:lastRenderedPageBreak/>
        <w:t xml:space="preserve">Некрасов, </w:t>
      </w:r>
      <w:proofErr w:type="spellStart"/>
      <w:r w:rsidR="00654B9D">
        <w:rPr>
          <w:sz w:val="28"/>
          <w:szCs w:val="28"/>
        </w:rPr>
        <w:t>Р.</w:t>
      </w:r>
      <w:r w:rsidR="007C561A">
        <w:rPr>
          <w:sz w:val="28"/>
          <w:szCs w:val="28"/>
        </w:rPr>
        <w:t>Брэдбери</w:t>
      </w:r>
      <w:proofErr w:type="spellEnd"/>
      <w:r w:rsidR="00654B9D">
        <w:rPr>
          <w:sz w:val="28"/>
          <w:szCs w:val="28"/>
        </w:rPr>
        <w:t xml:space="preserve">, </w:t>
      </w:r>
      <w:proofErr w:type="spellStart"/>
      <w:r w:rsidR="00654B9D">
        <w:rPr>
          <w:sz w:val="28"/>
          <w:szCs w:val="28"/>
        </w:rPr>
        <w:t>Д.Лондон</w:t>
      </w:r>
      <w:proofErr w:type="spellEnd"/>
      <w:r w:rsidR="00654B9D">
        <w:rPr>
          <w:sz w:val="28"/>
          <w:szCs w:val="28"/>
        </w:rPr>
        <w:t xml:space="preserve"> и другие. Публиковались </w:t>
      </w:r>
      <w:r w:rsidRPr="003C3850">
        <w:rPr>
          <w:sz w:val="28"/>
          <w:szCs w:val="28"/>
        </w:rPr>
        <w:t>обзоры книг разных жанров и направлений</w:t>
      </w:r>
      <w:r w:rsidR="00654B9D">
        <w:rPr>
          <w:sz w:val="28"/>
          <w:szCs w:val="28"/>
        </w:rPr>
        <w:t xml:space="preserve">. </w:t>
      </w:r>
      <w:r w:rsidRPr="003C3850">
        <w:rPr>
          <w:sz w:val="28"/>
          <w:szCs w:val="28"/>
        </w:rPr>
        <w:t xml:space="preserve">На абонементе, при посещении библиотеки молодые читатели знакомились с книжными выставками разной тематики. </w:t>
      </w:r>
      <w:r w:rsidR="001608F9">
        <w:rPr>
          <w:sz w:val="28"/>
          <w:szCs w:val="28"/>
        </w:rPr>
        <w:t xml:space="preserve">Особой популярностью пользуется постоянно действующая выставка «Творчество наших земляков», на которой представлены сборники Васюринских поэтов. </w:t>
      </w:r>
    </w:p>
    <w:p w:rsidR="001F71F3" w:rsidRPr="003C3850" w:rsidRDefault="001608F9" w:rsidP="00654B9D">
      <w:pPr>
        <w:ind w:firstLine="567"/>
        <w:jc w:val="both"/>
        <w:rPr>
          <w:b/>
          <w:color w:val="000000"/>
          <w:sz w:val="28"/>
          <w:szCs w:val="28"/>
          <w:shd w:val="clear" w:color="auto" w:fill="FFFFFF"/>
        </w:rPr>
      </w:pPr>
      <w:r>
        <w:rPr>
          <w:sz w:val="28"/>
          <w:szCs w:val="28"/>
        </w:rPr>
        <w:t>Специалисты б</w:t>
      </w:r>
      <w:r w:rsidR="001F71F3" w:rsidRPr="003C3850">
        <w:rPr>
          <w:sz w:val="28"/>
          <w:szCs w:val="28"/>
        </w:rPr>
        <w:t xml:space="preserve">иблиотеки активно работают </w:t>
      </w:r>
      <w:r w:rsidR="00EC1C78">
        <w:rPr>
          <w:sz w:val="28"/>
          <w:szCs w:val="28"/>
        </w:rPr>
        <w:t>с молодежью по всем направлениям</w:t>
      </w:r>
      <w:r w:rsidR="001F71F3" w:rsidRPr="003C3850">
        <w:rPr>
          <w:sz w:val="28"/>
          <w:szCs w:val="28"/>
        </w:rPr>
        <w:t>, используя современные формы и методы библиотечной деятельности.</w:t>
      </w:r>
    </w:p>
    <w:p w:rsidR="008E46F7" w:rsidRPr="001F71F3" w:rsidRDefault="008E46F7" w:rsidP="001F71F3">
      <w:pPr>
        <w:shd w:val="clear" w:color="auto" w:fill="FFFFFF" w:themeFill="background1"/>
        <w:ind w:firstLine="567"/>
        <w:jc w:val="center"/>
        <w:rPr>
          <w:b/>
          <w:sz w:val="28"/>
          <w:szCs w:val="28"/>
        </w:rPr>
      </w:pPr>
    </w:p>
    <w:p w:rsidR="00D873E7" w:rsidRPr="003C3850" w:rsidRDefault="003C3850" w:rsidP="003C3850">
      <w:pPr>
        <w:suppressAutoHyphens w:val="0"/>
        <w:ind w:firstLine="567"/>
        <w:jc w:val="center"/>
        <w:rPr>
          <w:b/>
          <w:sz w:val="28"/>
          <w:szCs w:val="28"/>
          <w:lang w:eastAsia="ru-RU"/>
        </w:rPr>
      </w:pPr>
      <w:r w:rsidRPr="003C3850">
        <w:rPr>
          <w:b/>
          <w:sz w:val="28"/>
          <w:szCs w:val="28"/>
          <w:lang w:eastAsia="ru-RU"/>
        </w:rPr>
        <w:t>Работа в помощь профориентации</w:t>
      </w:r>
      <w:r>
        <w:rPr>
          <w:b/>
          <w:sz w:val="28"/>
          <w:szCs w:val="28"/>
          <w:lang w:eastAsia="ru-RU"/>
        </w:rPr>
        <w:t>.</w:t>
      </w:r>
    </w:p>
    <w:p w:rsidR="00BE2C0C" w:rsidRPr="007A609E" w:rsidRDefault="00BE2C0C" w:rsidP="007A609E">
      <w:pPr>
        <w:pStyle w:val="31"/>
        <w:ind w:firstLine="708"/>
        <w:jc w:val="both"/>
        <w:rPr>
          <w:i/>
          <w:sz w:val="26"/>
          <w:szCs w:val="26"/>
        </w:rPr>
      </w:pPr>
      <w:r>
        <w:rPr>
          <w:sz w:val="28"/>
          <w:szCs w:val="28"/>
        </w:rPr>
        <w:t>Правильно выбранная профессия – начало пути к успеху, к психологическому и материальному благополучию в  будущем. Поэтому  профориентационная  работа в библиотеке занимает значительное  место.</w:t>
      </w:r>
    </w:p>
    <w:p w:rsidR="004446FB" w:rsidRPr="007E0594" w:rsidRDefault="004446FB" w:rsidP="004446FB">
      <w:pPr>
        <w:pStyle w:val="a3"/>
        <w:shd w:val="clear" w:color="auto" w:fill="FFFFFF"/>
        <w:spacing w:before="0" w:after="0"/>
        <w:ind w:firstLine="708"/>
        <w:jc w:val="both"/>
        <w:textAlignment w:val="baseline"/>
        <w:rPr>
          <w:color w:val="333333"/>
          <w:sz w:val="28"/>
          <w:szCs w:val="28"/>
          <w:shd w:val="clear" w:color="auto" w:fill="FFFFFF"/>
        </w:rPr>
      </w:pPr>
      <w:r w:rsidRPr="004446FB">
        <w:rPr>
          <w:rStyle w:val="30"/>
          <w:rFonts w:ascii="Times New Roman" w:hAnsi="Times New Roman"/>
          <w:b w:val="0"/>
          <w:sz w:val="28"/>
          <w:szCs w:val="28"/>
        </w:rPr>
        <w:t xml:space="preserve">21 января опубликован видеоролик «Моя профессия – моё будущее». </w:t>
      </w:r>
      <w:r>
        <w:rPr>
          <w:color w:val="000000"/>
          <w:sz w:val="28"/>
          <w:szCs w:val="28"/>
          <w:shd w:val="clear" w:color="auto" w:fill="FFFFFF"/>
        </w:rPr>
        <w:t>Р</w:t>
      </w:r>
      <w:r w:rsidRPr="005B16BA">
        <w:rPr>
          <w:color w:val="000000"/>
          <w:sz w:val="28"/>
          <w:szCs w:val="28"/>
          <w:shd w:val="clear" w:color="auto" w:fill="FFFFFF"/>
        </w:rPr>
        <w:t>ано или поздно каждый школьник задается вопросом: «Кем быть? Какую профессию выбрать?» И от того выбора, который ему предстоит сделать, во многом зависит, каким будет его будущее. Ведь именно профессия дает человеку возможность удовлетворить основные свои потребности, реализовать себя как личность. Поэтому, чтобы избежать ошибок в выборе профессии, необходимо четко представлять не только свои интересы и склонности, но и способности и возможности.</w:t>
      </w:r>
    </w:p>
    <w:p w:rsidR="004446FB" w:rsidRDefault="004446FB" w:rsidP="004446FB">
      <w:pPr>
        <w:pStyle w:val="a3"/>
        <w:shd w:val="clear" w:color="auto" w:fill="FFFFFF"/>
        <w:spacing w:before="0" w:after="0"/>
        <w:jc w:val="both"/>
        <w:textAlignment w:val="baseline"/>
        <w:rPr>
          <w:color w:val="000000"/>
          <w:sz w:val="28"/>
          <w:szCs w:val="28"/>
          <w:shd w:val="clear" w:color="auto" w:fill="FFFFFF"/>
        </w:rPr>
      </w:pPr>
      <w:r>
        <w:rPr>
          <w:color w:val="000000"/>
          <w:sz w:val="28"/>
          <w:szCs w:val="28"/>
          <w:shd w:val="clear" w:color="auto" w:fill="FFFFFF"/>
        </w:rPr>
        <w:t>1 публикация,  просмотры в инстаграм 81</w:t>
      </w:r>
    </w:p>
    <w:p w:rsidR="004446FB" w:rsidRDefault="004446FB" w:rsidP="004446FB">
      <w:pPr>
        <w:pStyle w:val="a3"/>
        <w:shd w:val="clear" w:color="auto" w:fill="FFFFFF"/>
        <w:spacing w:before="0" w:after="0"/>
        <w:jc w:val="both"/>
        <w:textAlignment w:val="baseline"/>
        <w:rPr>
          <w:rStyle w:val="ab"/>
          <w:rFonts w:ascii="Segoe UI" w:hAnsi="Segoe UI" w:cs="Segoe UI"/>
          <w:sz w:val="21"/>
          <w:szCs w:val="21"/>
          <w:shd w:val="clear" w:color="auto" w:fill="FFFFFF"/>
        </w:rPr>
      </w:pPr>
      <w:r>
        <w:rPr>
          <w:color w:val="000000"/>
          <w:sz w:val="28"/>
          <w:szCs w:val="28"/>
          <w:shd w:val="clear" w:color="auto" w:fill="FFFFFF"/>
        </w:rPr>
        <w:t>Ссылка:</w:t>
      </w:r>
      <w:r w:rsidRPr="003D7C64">
        <w:rPr>
          <w:rFonts w:ascii="Segoe UI" w:hAnsi="Segoe UI" w:cs="Segoe UI"/>
          <w:color w:val="262626"/>
          <w:sz w:val="21"/>
          <w:szCs w:val="21"/>
          <w:shd w:val="clear" w:color="auto" w:fill="FFFFFF"/>
        </w:rPr>
        <w:t xml:space="preserve"> </w:t>
      </w:r>
      <w:hyperlink r:id="rId38" w:history="1">
        <w:r w:rsidRPr="004E06F5">
          <w:rPr>
            <w:rStyle w:val="ab"/>
            <w:rFonts w:ascii="Segoe UI" w:hAnsi="Segoe UI" w:cs="Segoe UI"/>
            <w:sz w:val="21"/>
            <w:szCs w:val="21"/>
            <w:shd w:val="clear" w:color="auto" w:fill="FFFFFF"/>
          </w:rPr>
          <w:t>https://www.instagram.com/tv/CKTFIKRpFqL/?utm_source=ig_web_copy_link</w:t>
        </w:r>
      </w:hyperlink>
    </w:p>
    <w:p w:rsidR="004446FB" w:rsidRDefault="004446FB" w:rsidP="004446FB">
      <w:pPr>
        <w:jc w:val="both"/>
        <w:rPr>
          <w:color w:val="000000" w:themeColor="text1"/>
          <w:sz w:val="28"/>
          <w:szCs w:val="28"/>
        </w:rPr>
      </w:pPr>
    </w:p>
    <w:p w:rsidR="004446FB" w:rsidRDefault="004446FB" w:rsidP="004446FB">
      <w:pPr>
        <w:ind w:firstLine="708"/>
        <w:jc w:val="both"/>
        <w:rPr>
          <w:color w:val="000000" w:themeColor="text1"/>
          <w:sz w:val="28"/>
          <w:szCs w:val="28"/>
        </w:rPr>
      </w:pPr>
      <w:r>
        <w:rPr>
          <w:color w:val="000000" w:themeColor="text1"/>
          <w:sz w:val="28"/>
          <w:szCs w:val="28"/>
        </w:rPr>
        <w:t>17 апреля «Там впереди много путей» - калейдоскоп рекомендаций.</w:t>
      </w:r>
    </w:p>
    <w:p w:rsidR="004446FB" w:rsidRDefault="004446FB" w:rsidP="004446FB">
      <w:pPr>
        <w:jc w:val="both"/>
        <w:rPr>
          <w:color w:val="000000"/>
          <w:sz w:val="28"/>
          <w:szCs w:val="28"/>
        </w:rPr>
      </w:pPr>
      <w:r w:rsidRPr="00F448EC">
        <w:rPr>
          <w:color w:val="000000"/>
          <w:sz w:val="28"/>
          <w:szCs w:val="28"/>
        </w:rPr>
        <w:t>Выбор своей будущей профессии для каждого человека является очень важным шагом в жизни. К данному выбору нельзя подходить необдуманно, спонтанно, или случайно</w:t>
      </w:r>
      <w:r>
        <w:rPr>
          <w:color w:val="000000"/>
          <w:sz w:val="28"/>
          <w:szCs w:val="28"/>
        </w:rPr>
        <w:t>. Вы</w:t>
      </w:r>
      <w:r w:rsidRPr="00F448EC">
        <w:rPr>
          <w:color w:val="000000"/>
          <w:sz w:val="28"/>
          <w:szCs w:val="28"/>
        </w:rPr>
        <w:t>бор профессии каждого человека – это его личный выбор, основанный на определенных возможностях, увлечениях, способностях и других личностных критериях.</w:t>
      </w:r>
    </w:p>
    <w:p w:rsidR="004446FB" w:rsidRDefault="004446FB" w:rsidP="004446FB">
      <w:pPr>
        <w:shd w:val="clear" w:color="auto" w:fill="FFFFFF"/>
        <w:jc w:val="both"/>
        <w:rPr>
          <w:color w:val="000000"/>
          <w:sz w:val="28"/>
          <w:szCs w:val="28"/>
        </w:rPr>
      </w:pPr>
      <w:r>
        <w:rPr>
          <w:color w:val="000000"/>
          <w:sz w:val="28"/>
          <w:szCs w:val="28"/>
        </w:rPr>
        <w:t>1 публикация</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росмотры в инстаграм - 91</w:t>
      </w:r>
    </w:p>
    <w:p w:rsidR="004446FB" w:rsidRDefault="004446FB" w:rsidP="004446FB">
      <w:pPr>
        <w:shd w:val="clear" w:color="auto" w:fill="FFFFFF"/>
        <w:jc w:val="both"/>
        <w:rPr>
          <w:rStyle w:val="ab"/>
          <w:rFonts w:ascii="Segoe UI" w:hAnsi="Segoe UI" w:cs="Segoe UI"/>
          <w:sz w:val="21"/>
          <w:szCs w:val="21"/>
          <w:shd w:val="clear" w:color="auto" w:fill="FFFFFF"/>
        </w:rPr>
      </w:pPr>
      <w:r>
        <w:rPr>
          <w:color w:val="000000"/>
          <w:sz w:val="28"/>
          <w:szCs w:val="28"/>
        </w:rPr>
        <w:t>Ссылка:</w:t>
      </w:r>
      <w:r w:rsidRPr="00262530">
        <w:rPr>
          <w:rFonts w:ascii="Segoe UI" w:hAnsi="Segoe UI" w:cs="Segoe UI"/>
          <w:color w:val="262626"/>
          <w:sz w:val="21"/>
          <w:szCs w:val="21"/>
          <w:shd w:val="clear" w:color="auto" w:fill="FFFFFF"/>
        </w:rPr>
        <w:t xml:space="preserve"> </w:t>
      </w:r>
      <w:hyperlink r:id="rId39" w:history="1">
        <w:r w:rsidRPr="00C27416">
          <w:rPr>
            <w:rStyle w:val="ab"/>
            <w:rFonts w:ascii="Segoe UI" w:hAnsi="Segoe UI" w:cs="Segoe UI"/>
            <w:sz w:val="21"/>
            <w:szCs w:val="21"/>
            <w:shd w:val="clear" w:color="auto" w:fill="FFFFFF"/>
          </w:rPr>
          <w:t>https://www.instagram.com/tv/CNwKK1gHycv/?utm_source=ig_web_copy_link</w:t>
        </w:r>
      </w:hyperlink>
    </w:p>
    <w:p w:rsidR="004446FB" w:rsidRDefault="004446FB" w:rsidP="004446FB">
      <w:pPr>
        <w:shd w:val="clear" w:color="auto" w:fill="FFFFFF"/>
        <w:jc w:val="both"/>
        <w:rPr>
          <w:rStyle w:val="ab"/>
          <w:rFonts w:ascii="Segoe UI" w:hAnsi="Segoe UI" w:cs="Segoe UI"/>
          <w:sz w:val="21"/>
          <w:szCs w:val="21"/>
          <w:shd w:val="clear" w:color="auto" w:fill="FFFFFF"/>
        </w:rPr>
      </w:pPr>
    </w:p>
    <w:p w:rsidR="004446FB" w:rsidRDefault="004446FB" w:rsidP="004446FB">
      <w:pPr>
        <w:ind w:firstLine="708"/>
        <w:rPr>
          <w:sz w:val="28"/>
          <w:szCs w:val="28"/>
        </w:rPr>
      </w:pPr>
      <w:r>
        <w:rPr>
          <w:color w:val="000000"/>
          <w:sz w:val="28"/>
          <w:szCs w:val="28"/>
          <w:shd w:val="clear" w:color="auto" w:fill="FFFFFF"/>
        </w:rPr>
        <w:t xml:space="preserve">29 сентября размещён видеоролик «Для тех, кто выбирает профессию», рассказывающий  подросткам  о профессиях, которые будут нужны не только сегодня, но и в будущем. </w:t>
      </w:r>
    </w:p>
    <w:p w:rsidR="004446FB" w:rsidRPr="003E79F0" w:rsidRDefault="004446FB" w:rsidP="004446FB">
      <w:pPr>
        <w:rPr>
          <w:sz w:val="28"/>
          <w:szCs w:val="28"/>
        </w:rPr>
      </w:pPr>
      <w:r>
        <w:rPr>
          <w:sz w:val="28"/>
          <w:szCs w:val="28"/>
          <w:shd w:val="clear" w:color="auto" w:fill="FFFFFF"/>
        </w:rPr>
        <w:t>1 публикация, п</w:t>
      </w:r>
      <w:r w:rsidRPr="006A60D2">
        <w:rPr>
          <w:sz w:val="28"/>
          <w:szCs w:val="28"/>
          <w:shd w:val="clear" w:color="auto" w:fill="FFFFFF"/>
        </w:rPr>
        <w:t>росмотры в инстаграм</w:t>
      </w:r>
      <w:r>
        <w:rPr>
          <w:sz w:val="28"/>
          <w:szCs w:val="28"/>
          <w:shd w:val="clear" w:color="auto" w:fill="FFFFFF"/>
        </w:rPr>
        <w:t xml:space="preserve"> </w:t>
      </w:r>
      <w:r w:rsidRPr="006A60D2">
        <w:rPr>
          <w:sz w:val="28"/>
          <w:szCs w:val="28"/>
          <w:shd w:val="clear" w:color="auto" w:fill="FFFFFF"/>
        </w:rPr>
        <w:t>-</w:t>
      </w:r>
      <w:r>
        <w:rPr>
          <w:sz w:val="28"/>
          <w:szCs w:val="28"/>
          <w:shd w:val="clear" w:color="auto" w:fill="FFFFFF"/>
        </w:rPr>
        <w:t xml:space="preserve">  45</w:t>
      </w:r>
    </w:p>
    <w:p w:rsidR="004446FB" w:rsidRDefault="004446FB" w:rsidP="004446FB">
      <w:pPr>
        <w:rPr>
          <w:rStyle w:val="ab"/>
          <w:rFonts w:ascii="Segoe UI" w:hAnsi="Segoe UI" w:cs="Segoe UI"/>
          <w:sz w:val="21"/>
          <w:szCs w:val="21"/>
          <w:shd w:val="clear" w:color="auto" w:fill="FFFFFF"/>
        </w:rPr>
      </w:pPr>
      <w:r w:rsidRPr="00044D9C">
        <w:rPr>
          <w:color w:val="000000"/>
          <w:sz w:val="28"/>
          <w:szCs w:val="28"/>
          <w:shd w:val="clear" w:color="auto" w:fill="FFFFFF"/>
        </w:rPr>
        <w:t>Ссылка</w:t>
      </w:r>
      <w:r>
        <w:rPr>
          <w:color w:val="000000"/>
          <w:sz w:val="28"/>
          <w:szCs w:val="28"/>
          <w:shd w:val="clear" w:color="auto" w:fill="FFFFFF"/>
        </w:rPr>
        <w:t>:</w:t>
      </w:r>
      <w:r w:rsidRPr="003E79F0">
        <w:rPr>
          <w:rFonts w:ascii="Segoe UI" w:hAnsi="Segoe UI" w:cs="Segoe UI"/>
          <w:color w:val="262626"/>
          <w:sz w:val="21"/>
          <w:szCs w:val="21"/>
          <w:shd w:val="clear" w:color="auto" w:fill="FFFFFF"/>
        </w:rPr>
        <w:t xml:space="preserve"> </w:t>
      </w:r>
      <w:hyperlink r:id="rId40" w:history="1">
        <w:r w:rsidRPr="00B24380">
          <w:rPr>
            <w:rStyle w:val="ab"/>
            <w:rFonts w:ascii="Segoe UI" w:hAnsi="Segoe UI" w:cs="Segoe UI"/>
            <w:sz w:val="21"/>
            <w:szCs w:val="21"/>
            <w:shd w:val="clear" w:color="auto" w:fill="FFFFFF"/>
          </w:rPr>
          <w:t>https://www.instagram.com/tv/CUZC5regSy-/?utm_source=ig_web_copy_link</w:t>
        </w:r>
      </w:hyperlink>
    </w:p>
    <w:p w:rsidR="00BE2C0C" w:rsidRPr="005779BD" w:rsidRDefault="00BE2C0C" w:rsidP="00BE2C0C">
      <w:pPr>
        <w:pStyle w:val="31"/>
        <w:jc w:val="both"/>
        <w:rPr>
          <w:color w:val="17365D" w:themeColor="text2" w:themeShade="BF"/>
          <w:sz w:val="28"/>
          <w:szCs w:val="28"/>
          <w:u w:val="single"/>
        </w:rPr>
      </w:pPr>
    </w:p>
    <w:p w:rsidR="004446FB" w:rsidRDefault="004446FB" w:rsidP="004446FB">
      <w:pPr>
        <w:jc w:val="center"/>
        <w:rPr>
          <w:b/>
          <w:sz w:val="28"/>
          <w:szCs w:val="28"/>
        </w:rPr>
      </w:pPr>
      <w:r w:rsidRPr="004446FB">
        <w:rPr>
          <w:b/>
          <w:sz w:val="28"/>
          <w:szCs w:val="28"/>
        </w:rPr>
        <w:t xml:space="preserve">Культурно-досуговая деятельность, любительские объединения, </w:t>
      </w:r>
    </w:p>
    <w:p w:rsidR="00BE2C0C" w:rsidRDefault="004446FB" w:rsidP="004446FB">
      <w:pPr>
        <w:jc w:val="center"/>
        <w:rPr>
          <w:b/>
          <w:sz w:val="28"/>
          <w:szCs w:val="28"/>
        </w:rPr>
      </w:pPr>
      <w:r w:rsidRPr="004446FB">
        <w:rPr>
          <w:b/>
          <w:sz w:val="28"/>
          <w:szCs w:val="28"/>
        </w:rPr>
        <w:t>клубы по интересам.</w:t>
      </w:r>
    </w:p>
    <w:p w:rsidR="001C3106" w:rsidRDefault="001C3106" w:rsidP="004446FB">
      <w:pPr>
        <w:jc w:val="center"/>
        <w:rPr>
          <w:b/>
          <w:sz w:val="28"/>
          <w:szCs w:val="28"/>
        </w:rPr>
      </w:pPr>
    </w:p>
    <w:p w:rsidR="00E43458" w:rsidRDefault="004446FB" w:rsidP="00F533D9">
      <w:pPr>
        <w:ind w:firstLine="708"/>
        <w:jc w:val="both"/>
        <w:rPr>
          <w:sz w:val="28"/>
          <w:szCs w:val="28"/>
        </w:rPr>
      </w:pPr>
      <w:r w:rsidRPr="00E43458">
        <w:rPr>
          <w:sz w:val="28"/>
          <w:szCs w:val="28"/>
        </w:rPr>
        <w:t xml:space="preserve">В 2021 году </w:t>
      </w:r>
      <w:r w:rsidR="001608F9">
        <w:rPr>
          <w:sz w:val="28"/>
          <w:szCs w:val="28"/>
        </w:rPr>
        <w:t xml:space="preserve">в связи с закрытием читальных залов </w:t>
      </w:r>
      <w:r w:rsidRPr="00E43458">
        <w:rPr>
          <w:sz w:val="28"/>
          <w:szCs w:val="28"/>
        </w:rPr>
        <w:t xml:space="preserve">работа </w:t>
      </w:r>
      <w:r w:rsidR="00E43458">
        <w:rPr>
          <w:sz w:val="28"/>
          <w:szCs w:val="28"/>
        </w:rPr>
        <w:t>с клубами</w:t>
      </w:r>
      <w:r w:rsidRPr="00E43458">
        <w:rPr>
          <w:sz w:val="28"/>
          <w:szCs w:val="28"/>
        </w:rPr>
        <w:t xml:space="preserve"> в</w:t>
      </w:r>
      <w:r w:rsidR="004149C2">
        <w:rPr>
          <w:sz w:val="28"/>
          <w:szCs w:val="28"/>
        </w:rPr>
        <w:t xml:space="preserve"> здании Васюринской сельской библиотеки</w:t>
      </w:r>
      <w:r w:rsidRPr="00E43458">
        <w:rPr>
          <w:sz w:val="28"/>
          <w:szCs w:val="28"/>
        </w:rPr>
        <w:t xml:space="preserve"> не проводилась</w:t>
      </w:r>
      <w:r w:rsidR="001608F9">
        <w:rPr>
          <w:sz w:val="28"/>
          <w:szCs w:val="28"/>
        </w:rPr>
        <w:t xml:space="preserve">. </w:t>
      </w:r>
      <w:r w:rsidR="00E43458">
        <w:rPr>
          <w:sz w:val="28"/>
          <w:szCs w:val="28"/>
        </w:rPr>
        <w:t xml:space="preserve"> </w:t>
      </w:r>
      <w:r w:rsidR="001608F9">
        <w:rPr>
          <w:sz w:val="28"/>
          <w:szCs w:val="28"/>
        </w:rPr>
        <w:t xml:space="preserve">Поэты </w:t>
      </w:r>
      <w:r w:rsidR="00E43458">
        <w:rPr>
          <w:sz w:val="28"/>
          <w:szCs w:val="28"/>
        </w:rPr>
        <w:t xml:space="preserve">клуба «Элегия» активно принимали участие в </w:t>
      </w:r>
      <w:r w:rsidR="001608F9">
        <w:rPr>
          <w:sz w:val="28"/>
          <w:szCs w:val="28"/>
        </w:rPr>
        <w:t xml:space="preserve">выездных и </w:t>
      </w:r>
      <w:r w:rsidR="00E43458">
        <w:rPr>
          <w:sz w:val="28"/>
          <w:szCs w:val="28"/>
        </w:rPr>
        <w:t>о</w:t>
      </w:r>
      <w:r w:rsidR="001608F9">
        <w:rPr>
          <w:sz w:val="28"/>
          <w:szCs w:val="28"/>
        </w:rPr>
        <w:t xml:space="preserve">нлайн – мероприятиях. </w:t>
      </w:r>
    </w:p>
    <w:p w:rsidR="004149C2" w:rsidRDefault="004149C2" w:rsidP="004149C2">
      <w:pPr>
        <w:shd w:val="clear" w:color="auto" w:fill="FFFFFF" w:themeFill="background1"/>
        <w:ind w:firstLine="708"/>
        <w:jc w:val="both"/>
        <w:rPr>
          <w:color w:val="000000"/>
          <w:sz w:val="28"/>
          <w:szCs w:val="28"/>
          <w:shd w:val="clear" w:color="auto" w:fill="FFFFFF" w:themeFill="background1"/>
        </w:rPr>
      </w:pPr>
      <w:r>
        <w:rPr>
          <w:sz w:val="28"/>
          <w:szCs w:val="28"/>
        </w:rPr>
        <w:lastRenderedPageBreak/>
        <w:t>1 февраля в Васюринском сельском поселении с</w:t>
      </w:r>
      <w:r w:rsidRPr="000C6618">
        <w:rPr>
          <w:color w:val="000000"/>
          <w:sz w:val="28"/>
          <w:szCs w:val="28"/>
          <w:shd w:val="clear" w:color="auto" w:fill="FFFFFF" w:themeFill="background1"/>
        </w:rPr>
        <w:t>остоя</w:t>
      </w:r>
      <w:r>
        <w:rPr>
          <w:color w:val="000000"/>
          <w:sz w:val="28"/>
          <w:szCs w:val="28"/>
          <w:shd w:val="clear" w:color="auto" w:fill="FFFFFF" w:themeFill="background1"/>
        </w:rPr>
        <w:t xml:space="preserve">лось торжественное мероприятие – </w:t>
      </w:r>
      <w:r w:rsidRPr="000C6618">
        <w:rPr>
          <w:color w:val="000000"/>
          <w:sz w:val="28"/>
          <w:szCs w:val="28"/>
          <w:shd w:val="clear" w:color="auto" w:fill="FFFFFF" w:themeFill="background1"/>
        </w:rPr>
        <w:t>презентация</w:t>
      </w:r>
      <w:r>
        <w:rPr>
          <w:color w:val="000000"/>
          <w:sz w:val="28"/>
          <w:szCs w:val="28"/>
          <w:shd w:val="clear" w:color="auto" w:fill="FFFFFF" w:themeFill="background1"/>
        </w:rPr>
        <w:t xml:space="preserve"> </w:t>
      </w:r>
      <w:r w:rsidRPr="000C6618">
        <w:rPr>
          <w:color w:val="000000"/>
          <w:sz w:val="28"/>
          <w:szCs w:val="28"/>
          <w:shd w:val="clear" w:color="auto" w:fill="FFFFFF" w:themeFill="background1"/>
        </w:rPr>
        <w:t>ново</w:t>
      </w:r>
      <w:r>
        <w:rPr>
          <w:color w:val="000000"/>
          <w:sz w:val="28"/>
          <w:szCs w:val="28"/>
          <w:shd w:val="clear" w:color="auto" w:fill="FFFFFF" w:themeFill="background1"/>
        </w:rPr>
        <w:t xml:space="preserve">го поэтического сборника «Живая память», на которую были приглашены участники поэтического клуба «Элегия» и клуба «Золотой возраст». </w:t>
      </w:r>
      <w:r w:rsidRPr="000C6618">
        <w:rPr>
          <w:color w:val="000000"/>
          <w:sz w:val="28"/>
          <w:szCs w:val="28"/>
          <w:shd w:val="clear" w:color="auto" w:fill="FFFFFF" w:themeFill="background1"/>
        </w:rPr>
        <w:t xml:space="preserve"> </w:t>
      </w:r>
      <w:r>
        <w:rPr>
          <w:color w:val="000000"/>
          <w:sz w:val="28"/>
          <w:szCs w:val="28"/>
          <w:shd w:val="clear" w:color="auto" w:fill="FFFFFF" w:themeFill="background1"/>
        </w:rPr>
        <w:t>В сборник вошли стихотворения о войне, о героях и простых тружениках тыла, о детях войны. Глава администрации  под бурные аплодисменты присутствующих торжественно вручил книги авторам. В честь этого события был организован концерт с участием коллективов Дома культуры. Авторы стихотворений</w:t>
      </w:r>
      <w:r w:rsidRPr="000C6618">
        <w:rPr>
          <w:color w:val="000000"/>
          <w:sz w:val="28"/>
          <w:szCs w:val="28"/>
          <w:shd w:val="clear" w:color="auto" w:fill="FFFFFF" w:themeFill="background1"/>
        </w:rPr>
        <w:t xml:space="preserve"> </w:t>
      </w:r>
      <w:r>
        <w:rPr>
          <w:color w:val="000000"/>
          <w:sz w:val="28"/>
          <w:szCs w:val="28"/>
          <w:shd w:val="clear" w:color="auto" w:fill="FFFFFF" w:themeFill="background1"/>
        </w:rPr>
        <w:t xml:space="preserve">– это сами участники Великой Отечественной войны, их дети, внуки и правнуки из станицы Васюринской.  </w:t>
      </w:r>
    </w:p>
    <w:p w:rsidR="004149C2" w:rsidRDefault="004149C2" w:rsidP="004149C2">
      <w:pPr>
        <w:shd w:val="clear" w:color="auto" w:fill="FFFFFF" w:themeFill="background1"/>
        <w:jc w:val="both"/>
        <w:rPr>
          <w:sz w:val="28"/>
          <w:szCs w:val="28"/>
        </w:rPr>
      </w:pPr>
      <w:r>
        <w:rPr>
          <w:sz w:val="28"/>
          <w:szCs w:val="28"/>
        </w:rPr>
        <w:t>На мероприятии присутствовало 49 человек.</w:t>
      </w:r>
    </w:p>
    <w:p w:rsidR="004149C2" w:rsidRDefault="004149C2" w:rsidP="004149C2">
      <w:pPr>
        <w:shd w:val="clear" w:color="auto" w:fill="FFFFFF" w:themeFill="background1"/>
        <w:jc w:val="both"/>
        <w:rPr>
          <w:sz w:val="28"/>
          <w:szCs w:val="28"/>
        </w:rPr>
      </w:pPr>
      <w:r>
        <w:rPr>
          <w:sz w:val="28"/>
          <w:szCs w:val="28"/>
        </w:rPr>
        <w:t>Просмотры в инстаграм – 106.</w:t>
      </w:r>
    </w:p>
    <w:p w:rsidR="004149C2" w:rsidRDefault="004149C2" w:rsidP="004149C2">
      <w:pPr>
        <w:shd w:val="clear" w:color="auto" w:fill="FFFFFF" w:themeFill="background1"/>
        <w:jc w:val="both"/>
        <w:rPr>
          <w:rFonts w:ascii="Segoe UI" w:hAnsi="Segoe UI" w:cs="Segoe UI"/>
          <w:color w:val="262626"/>
          <w:sz w:val="21"/>
          <w:szCs w:val="21"/>
          <w:shd w:val="clear" w:color="auto" w:fill="FFFFFF"/>
        </w:rPr>
      </w:pPr>
      <w:r>
        <w:rPr>
          <w:sz w:val="28"/>
          <w:szCs w:val="28"/>
        </w:rPr>
        <w:t xml:space="preserve">Ссылка: </w:t>
      </w:r>
      <w:hyperlink r:id="rId41" w:history="1">
        <w:r w:rsidRPr="0059151E">
          <w:rPr>
            <w:rStyle w:val="ab"/>
            <w:rFonts w:ascii="Segoe UI" w:hAnsi="Segoe UI" w:cs="Segoe UI"/>
            <w:sz w:val="21"/>
            <w:szCs w:val="21"/>
            <w:shd w:val="clear" w:color="auto" w:fill="FFFFFF"/>
          </w:rPr>
          <w:t>https://www.instagram.com/p/CK3QUbFl92x/?utm_source=ig_web_copy_link</w:t>
        </w:r>
      </w:hyperlink>
    </w:p>
    <w:p w:rsidR="004149C2" w:rsidRDefault="004149C2" w:rsidP="004149C2">
      <w:pPr>
        <w:jc w:val="both"/>
        <w:rPr>
          <w:rStyle w:val="ab"/>
          <w:color w:val="0D0D0D" w:themeColor="text1" w:themeTint="F2"/>
          <w:sz w:val="28"/>
          <w:szCs w:val="28"/>
          <w:shd w:val="clear" w:color="auto" w:fill="FFFFFF"/>
        </w:rPr>
      </w:pPr>
    </w:p>
    <w:p w:rsidR="004149C2" w:rsidRDefault="004149C2" w:rsidP="004149C2">
      <w:pPr>
        <w:ind w:firstLine="708"/>
        <w:jc w:val="both"/>
        <w:rPr>
          <w:sz w:val="28"/>
          <w:szCs w:val="28"/>
          <w:shd w:val="clear" w:color="auto" w:fill="FFFFFF"/>
        </w:rPr>
      </w:pPr>
      <w:r w:rsidRPr="00C425B9">
        <w:rPr>
          <w:sz w:val="28"/>
          <w:szCs w:val="28"/>
          <w:shd w:val="clear" w:color="auto" w:fill="FFFFFF"/>
        </w:rPr>
        <w:t>5 февраля</w:t>
      </w:r>
      <w:r>
        <w:rPr>
          <w:sz w:val="28"/>
          <w:szCs w:val="28"/>
          <w:shd w:val="clear" w:color="auto" w:fill="FFFFFF"/>
        </w:rPr>
        <w:t xml:space="preserve"> поэты клуба «Элегия»</w:t>
      </w:r>
      <w:r w:rsidRPr="00C425B9">
        <w:rPr>
          <w:sz w:val="28"/>
          <w:szCs w:val="28"/>
          <w:shd w:val="clear" w:color="auto" w:fill="FFFFFF"/>
        </w:rPr>
        <w:t xml:space="preserve"> приняли участие в ежегодном ко</w:t>
      </w:r>
      <w:r>
        <w:rPr>
          <w:sz w:val="28"/>
          <w:szCs w:val="28"/>
          <w:shd w:val="clear" w:color="auto" w:fill="FFFFFF"/>
        </w:rPr>
        <w:t>нкурсе малых литературных форм «</w:t>
      </w:r>
      <w:r w:rsidRPr="00C425B9">
        <w:rPr>
          <w:sz w:val="28"/>
          <w:szCs w:val="28"/>
          <w:shd w:val="clear" w:color="auto" w:fill="FFFFFF"/>
        </w:rPr>
        <w:t>Малая Родина</w:t>
      </w:r>
      <w:r>
        <w:rPr>
          <w:sz w:val="28"/>
          <w:szCs w:val="28"/>
          <w:shd w:val="clear" w:color="auto" w:fill="FFFFFF"/>
        </w:rPr>
        <w:t xml:space="preserve"> в годы войны»</w:t>
      </w:r>
      <w:r w:rsidR="007D6562">
        <w:rPr>
          <w:sz w:val="28"/>
          <w:szCs w:val="28"/>
          <w:shd w:val="clear" w:color="auto" w:fill="FFFFFF"/>
        </w:rPr>
        <w:t>, организованно</w:t>
      </w:r>
      <w:r w:rsidRPr="00C425B9">
        <w:rPr>
          <w:sz w:val="28"/>
          <w:szCs w:val="28"/>
          <w:shd w:val="clear" w:color="auto" w:fill="FFFFFF"/>
        </w:rPr>
        <w:t>м Культурно-досуговым центр</w:t>
      </w:r>
      <w:r w:rsidR="007D6562">
        <w:rPr>
          <w:sz w:val="28"/>
          <w:szCs w:val="28"/>
          <w:shd w:val="clear" w:color="auto" w:fill="FFFFFF"/>
        </w:rPr>
        <w:t>ом ст. Васюринской. Все желающие</w:t>
      </w:r>
      <w:r w:rsidRPr="00C425B9">
        <w:rPr>
          <w:sz w:val="28"/>
          <w:szCs w:val="28"/>
          <w:shd w:val="clear" w:color="auto" w:fill="FFFFFF"/>
        </w:rPr>
        <w:t xml:space="preserve"> могли поучаствовать в двух номинациях - поэзия и проза. Участники старшего поколения оценивались жюри по видеозаписям, подготовленным к конкурсу. Победителями стали Дмитриева Елена Николаевна, Махрова Татьяна Анатольевна и Шкарупилый Василий Семёнович. Второе место у Хачатрян Мари, Федосовой Галины Алексеевны (в двух номинациях). Третье почётное место у Склярова Георгия Карповича. </w:t>
      </w:r>
    </w:p>
    <w:p w:rsidR="004149C2" w:rsidRPr="00C425B9" w:rsidRDefault="004149C2" w:rsidP="004149C2">
      <w:pPr>
        <w:shd w:val="clear" w:color="auto" w:fill="FFFFFF" w:themeFill="background1"/>
        <w:jc w:val="both"/>
        <w:rPr>
          <w:sz w:val="28"/>
          <w:szCs w:val="28"/>
        </w:rPr>
      </w:pPr>
      <w:r>
        <w:rPr>
          <w:sz w:val="28"/>
          <w:szCs w:val="28"/>
        </w:rPr>
        <w:t>На мероприятии присутствовало 37 человек.</w:t>
      </w:r>
    </w:p>
    <w:p w:rsidR="004149C2" w:rsidRPr="00C425B9" w:rsidRDefault="004149C2" w:rsidP="004149C2">
      <w:pPr>
        <w:jc w:val="both"/>
        <w:rPr>
          <w:sz w:val="28"/>
          <w:szCs w:val="28"/>
        </w:rPr>
      </w:pPr>
      <w:r>
        <w:rPr>
          <w:sz w:val="28"/>
          <w:szCs w:val="28"/>
          <w:shd w:val="clear" w:color="auto" w:fill="FFFFFF"/>
        </w:rPr>
        <w:t xml:space="preserve">Просмотры в инстаграм - </w:t>
      </w:r>
      <w:r w:rsidRPr="00C425B9">
        <w:rPr>
          <w:sz w:val="28"/>
          <w:szCs w:val="28"/>
          <w:shd w:val="clear" w:color="auto" w:fill="FFFFFF"/>
        </w:rPr>
        <w:t>109</w:t>
      </w:r>
    </w:p>
    <w:p w:rsidR="004149C2" w:rsidRDefault="004149C2" w:rsidP="004149C2">
      <w:pPr>
        <w:rPr>
          <w:rFonts w:ascii="Segoe UI" w:hAnsi="Segoe UI" w:cs="Segoe UI"/>
          <w:color w:val="262626"/>
          <w:sz w:val="21"/>
          <w:szCs w:val="21"/>
          <w:shd w:val="clear" w:color="auto" w:fill="FFFFFF"/>
        </w:rPr>
      </w:pPr>
      <w:r>
        <w:rPr>
          <w:sz w:val="28"/>
          <w:szCs w:val="28"/>
        </w:rPr>
        <w:t xml:space="preserve">Ссылка: </w:t>
      </w:r>
      <w:hyperlink r:id="rId42" w:history="1">
        <w:r w:rsidRPr="00CC36DD">
          <w:rPr>
            <w:rStyle w:val="ab"/>
            <w:rFonts w:ascii="Segoe UI" w:hAnsi="Segoe UI" w:cs="Segoe UI"/>
            <w:sz w:val="21"/>
            <w:szCs w:val="21"/>
            <w:shd w:val="clear" w:color="auto" w:fill="FFFFFF"/>
          </w:rPr>
          <w:t>https://www.instagram.com/p/CK671HFlz4H/?utm_source=ig_web_copy_link</w:t>
        </w:r>
      </w:hyperlink>
    </w:p>
    <w:p w:rsidR="007D6562" w:rsidRDefault="007D6562" w:rsidP="007D6562">
      <w:pPr>
        <w:ind w:firstLine="708"/>
        <w:jc w:val="both"/>
        <w:rPr>
          <w:sz w:val="28"/>
          <w:szCs w:val="28"/>
        </w:rPr>
      </w:pPr>
    </w:p>
    <w:p w:rsidR="004149C2" w:rsidRDefault="0095255A" w:rsidP="007D6562">
      <w:pPr>
        <w:ind w:firstLine="708"/>
        <w:jc w:val="both"/>
        <w:rPr>
          <w:sz w:val="28"/>
          <w:szCs w:val="28"/>
          <w:bdr w:val="none" w:sz="0" w:space="0" w:color="auto" w:frame="1"/>
          <w:shd w:val="clear" w:color="auto" w:fill="FFFFFF"/>
        </w:rPr>
      </w:pPr>
      <w:r w:rsidRPr="004149C2">
        <w:rPr>
          <w:sz w:val="28"/>
          <w:szCs w:val="28"/>
          <w:shd w:val="clear" w:color="auto" w:fill="FFFFFF"/>
        </w:rPr>
        <w:t xml:space="preserve">   </w:t>
      </w:r>
      <w:r w:rsidR="004149C2" w:rsidRPr="00D34833">
        <w:rPr>
          <w:sz w:val="28"/>
          <w:szCs w:val="28"/>
          <w:shd w:val="clear" w:color="auto" w:fill="FFFFFF"/>
        </w:rPr>
        <w:t xml:space="preserve">9 августа </w:t>
      </w:r>
      <w:r w:rsidR="004149C2">
        <w:rPr>
          <w:sz w:val="28"/>
          <w:szCs w:val="28"/>
          <w:shd w:val="clear" w:color="auto" w:fill="FFFFFF"/>
        </w:rPr>
        <w:t>для жителей станицы и участников клуба «Элегия» и «Золотой возраст»</w:t>
      </w:r>
      <w:r w:rsidR="004149C2" w:rsidRPr="00D34833">
        <w:rPr>
          <w:sz w:val="28"/>
          <w:szCs w:val="28"/>
          <w:shd w:val="clear" w:color="auto" w:fill="FFFFFF"/>
        </w:rPr>
        <w:t xml:space="preserve"> </w:t>
      </w:r>
      <w:r w:rsidR="004149C2">
        <w:rPr>
          <w:sz w:val="28"/>
          <w:szCs w:val="28"/>
          <w:shd w:val="clear" w:color="auto" w:fill="FFFFFF"/>
        </w:rPr>
        <w:t>была организована поездка</w:t>
      </w:r>
      <w:r w:rsidR="004149C2" w:rsidRPr="00D34833">
        <w:rPr>
          <w:sz w:val="28"/>
          <w:szCs w:val="28"/>
          <w:shd w:val="clear" w:color="auto" w:fill="FFFFFF"/>
        </w:rPr>
        <w:t xml:space="preserve"> в </w:t>
      </w:r>
      <w:r w:rsidR="004149C2">
        <w:rPr>
          <w:sz w:val="28"/>
          <w:szCs w:val="28"/>
          <w:shd w:val="clear" w:color="auto" w:fill="FFFFFF"/>
        </w:rPr>
        <w:t xml:space="preserve">город  </w:t>
      </w:r>
      <w:proofErr w:type="spellStart"/>
      <w:proofErr w:type="gramStart"/>
      <w:r w:rsidR="004149C2" w:rsidRPr="00D34833">
        <w:rPr>
          <w:sz w:val="28"/>
          <w:szCs w:val="28"/>
          <w:shd w:val="clear" w:color="auto" w:fill="FFFFFF"/>
        </w:rPr>
        <w:t>Усть</w:t>
      </w:r>
      <w:proofErr w:type="spellEnd"/>
      <w:r w:rsidR="004149C2">
        <w:rPr>
          <w:sz w:val="28"/>
          <w:szCs w:val="28"/>
          <w:shd w:val="clear" w:color="auto" w:fill="FFFFFF"/>
        </w:rPr>
        <w:t xml:space="preserve"> </w:t>
      </w:r>
      <w:r w:rsidR="004149C2" w:rsidRPr="00D34833">
        <w:rPr>
          <w:sz w:val="28"/>
          <w:szCs w:val="28"/>
          <w:shd w:val="clear" w:color="auto" w:fill="FFFFFF"/>
        </w:rPr>
        <w:t>- Лабинск</w:t>
      </w:r>
      <w:proofErr w:type="gramEnd"/>
      <w:r w:rsidR="004149C2" w:rsidRPr="00D34833">
        <w:rPr>
          <w:sz w:val="28"/>
          <w:szCs w:val="28"/>
          <w:shd w:val="clear" w:color="auto" w:fill="FFFFFF"/>
        </w:rPr>
        <w:t xml:space="preserve">. </w:t>
      </w:r>
      <w:r w:rsidR="004149C2">
        <w:rPr>
          <w:sz w:val="28"/>
          <w:szCs w:val="28"/>
          <w:bdr w:val="none" w:sz="0" w:space="0" w:color="auto" w:frame="1"/>
          <w:shd w:val="clear" w:color="auto" w:fill="FFFFFF"/>
        </w:rPr>
        <w:t>В этом году исполнился</w:t>
      </w:r>
      <w:r w:rsidR="004149C2" w:rsidRPr="00D34833">
        <w:rPr>
          <w:sz w:val="28"/>
          <w:szCs w:val="28"/>
          <w:bdr w:val="none" w:sz="0" w:space="0" w:color="auto" w:frame="1"/>
          <w:shd w:val="clear" w:color="auto" w:fill="FFFFFF"/>
        </w:rPr>
        <w:t xml:space="preserve"> двести один год со </w:t>
      </w:r>
      <w:r w:rsidR="004149C2">
        <w:rPr>
          <w:sz w:val="28"/>
          <w:szCs w:val="28"/>
          <w:bdr w:val="none" w:sz="0" w:space="0" w:color="auto" w:frame="1"/>
          <w:shd w:val="clear" w:color="auto" w:fill="FFFFFF"/>
        </w:rPr>
        <w:t>дня</w:t>
      </w:r>
      <w:r w:rsidR="004149C2" w:rsidRPr="00D34833">
        <w:rPr>
          <w:sz w:val="28"/>
          <w:szCs w:val="28"/>
          <w:bdr w:val="none" w:sz="0" w:space="0" w:color="auto" w:frame="1"/>
          <w:shd w:val="clear" w:color="auto" w:fill="FFFFFF"/>
        </w:rPr>
        <w:t xml:space="preserve"> посещения великим поэтом​ А. С. Пушкиным Кубани, </w:t>
      </w:r>
      <w:r w:rsidR="004149C2">
        <w:rPr>
          <w:sz w:val="28"/>
          <w:szCs w:val="28"/>
          <w:bdr w:val="none" w:sz="0" w:space="0" w:color="auto" w:frame="1"/>
          <w:shd w:val="clear" w:color="auto" w:fill="FFFFFF"/>
        </w:rPr>
        <w:t>куда</w:t>
      </w:r>
      <w:r w:rsidR="004149C2" w:rsidRPr="00D34833">
        <w:rPr>
          <w:sz w:val="28"/>
          <w:szCs w:val="28"/>
          <w:bdr w:val="none" w:sz="0" w:space="0" w:color="auto" w:frame="1"/>
          <w:shd w:val="clear" w:color="auto" w:fill="FFFFFF"/>
        </w:rPr>
        <w:t xml:space="preserve"> поэт вместе с семьей генерала Раевского прибыл в августе 1820 года. И в честь этого события состоялась экскурсия по Пушкинским местам. Васюринцы побывали в Александровской крепости, посетили три музея в​ г. Усть-Лабинске. И в </w:t>
      </w:r>
      <w:r w:rsidR="004149C2">
        <w:rPr>
          <w:sz w:val="28"/>
          <w:szCs w:val="28"/>
          <w:bdr w:val="none" w:sz="0" w:space="0" w:color="auto" w:frame="1"/>
          <w:shd w:val="clear" w:color="auto" w:fill="FFFFFF"/>
        </w:rPr>
        <w:t>завершении</w:t>
      </w:r>
      <w:r w:rsidR="004149C2" w:rsidRPr="00D34833">
        <w:rPr>
          <w:sz w:val="28"/>
          <w:szCs w:val="28"/>
          <w:bdr w:val="none" w:sz="0" w:space="0" w:color="auto" w:frame="1"/>
          <w:shd w:val="clear" w:color="auto" w:fill="FFFFFF"/>
        </w:rPr>
        <w:t xml:space="preserve"> путешествия побывали возле межевого столба, ​вблизи изрядного источника, где поэта и семью Раевских встретил атаман Черноморского казачьего войска полковник Матвеев, который сопровождал их через всю Кубань до Тамани. Вся экскурсия сопровождалась увлечённым рассказом литератора </w:t>
      </w:r>
      <w:proofErr w:type="spellStart"/>
      <w:r w:rsidR="004149C2" w:rsidRPr="00D34833">
        <w:rPr>
          <w:sz w:val="28"/>
          <w:szCs w:val="28"/>
          <w:bdr w:val="none" w:sz="0" w:space="0" w:color="auto" w:frame="1"/>
          <w:shd w:val="clear" w:color="auto" w:fill="FFFFFF"/>
        </w:rPr>
        <w:t>Перемитиной</w:t>
      </w:r>
      <w:proofErr w:type="spellEnd"/>
      <w:r w:rsidR="004149C2" w:rsidRPr="00D34833">
        <w:rPr>
          <w:sz w:val="28"/>
          <w:szCs w:val="28"/>
          <w:bdr w:val="none" w:sz="0" w:space="0" w:color="auto" w:frame="1"/>
          <w:shd w:val="clear" w:color="auto" w:fill="FFFFFF"/>
        </w:rPr>
        <w:t xml:space="preserve"> Ларисы Павловны.</w:t>
      </w:r>
    </w:p>
    <w:p w:rsidR="004149C2" w:rsidRPr="00C425B9" w:rsidRDefault="00BE2095" w:rsidP="004149C2">
      <w:pPr>
        <w:jc w:val="both"/>
        <w:rPr>
          <w:color w:val="000000"/>
          <w:sz w:val="28"/>
          <w:szCs w:val="28"/>
          <w:shd w:val="clear" w:color="auto" w:fill="FFFFFF"/>
        </w:rPr>
      </w:pPr>
      <w:r>
        <w:rPr>
          <w:color w:val="000000"/>
          <w:sz w:val="28"/>
          <w:szCs w:val="28"/>
          <w:shd w:val="clear" w:color="auto" w:fill="FFFFFF"/>
        </w:rPr>
        <w:t>Мероприятие</w:t>
      </w:r>
      <w:r w:rsidR="004149C2">
        <w:rPr>
          <w:color w:val="000000"/>
          <w:sz w:val="28"/>
          <w:szCs w:val="28"/>
          <w:shd w:val="clear" w:color="auto" w:fill="FFFFFF"/>
        </w:rPr>
        <w:t xml:space="preserve"> </w:t>
      </w:r>
      <w:r>
        <w:rPr>
          <w:color w:val="000000"/>
          <w:sz w:val="28"/>
          <w:szCs w:val="28"/>
          <w:shd w:val="clear" w:color="auto" w:fill="FFFFFF"/>
        </w:rPr>
        <w:t xml:space="preserve">посетило </w:t>
      </w:r>
      <w:r w:rsidR="004149C2">
        <w:rPr>
          <w:color w:val="000000"/>
          <w:sz w:val="28"/>
          <w:szCs w:val="28"/>
          <w:shd w:val="clear" w:color="auto" w:fill="FFFFFF"/>
        </w:rPr>
        <w:t>25</w:t>
      </w:r>
      <w:r w:rsidR="004149C2" w:rsidRPr="007C3FA5">
        <w:rPr>
          <w:color w:val="000000"/>
          <w:sz w:val="28"/>
          <w:szCs w:val="28"/>
          <w:shd w:val="clear" w:color="auto" w:fill="FFFFFF"/>
        </w:rPr>
        <w:t xml:space="preserve"> человек.</w:t>
      </w:r>
    </w:p>
    <w:p w:rsidR="004149C2" w:rsidRPr="00D34833" w:rsidRDefault="004149C2" w:rsidP="004149C2">
      <w:pPr>
        <w:jc w:val="both"/>
        <w:rPr>
          <w:sz w:val="28"/>
          <w:szCs w:val="28"/>
          <w:shd w:val="clear" w:color="auto" w:fill="FFFFFF"/>
        </w:rPr>
      </w:pPr>
      <w:r w:rsidRPr="00D34833">
        <w:rPr>
          <w:sz w:val="28"/>
          <w:szCs w:val="28"/>
        </w:rPr>
        <w:t>Просмотры в инстаграм - 98</w:t>
      </w:r>
    </w:p>
    <w:p w:rsidR="004149C2" w:rsidRPr="00EC1C78" w:rsidRDefault="004149C2" w:rsidP="00EC1C78">
      <w:pPr>
        <w:shd w:val="clear" w:color="auto" w:fill="FFFFFF"/>
        <w:textAlignment w:val="baseline"/>
        <w:rPr>
          <w:rFonts w:ascii="Segoe UI" w:hAnsi="Segoe UI" w:cs="Segoe UI"/>
          <w:color w:val="0000FF" w:themeColor="hyperlink"/>
          <w:sz w:val="21"/>
          <w:szCs w:val="21"/>
          <w:u w:val="single"/>
          <w:shd w:val="clear" w:color="auto" w:fill="FFFFFF"/>
        </w:rPr>
      </w:pPr>
      <w:r>
        <w:rPr>
          <w:color w:val="262626"/>
          <w:sz w:val="28"/>
          <w:szCs w:val="28"/>
          <w:shd w:val="clear" w:color="auto" w:fill="FFFFFF"/>
        </w:rPr>
        <w:t>Сс</w:t>
      </w:r>
      <w:r w:rsidRPr="00022DFC">
        <w:rPr>
          <w:color w:val="262626"/>
          <w:sz w:val="28"/>
          <w:szCs w:val="28"/>
          <w:shd w:val="clear" w:color="auto" w:fill="FFFFFF"/>
        </w:rPr>
        <w:t>ылка</w:t>
      </w:r>
      <w:r>
        <w:rPr>
          <w:color w:val="262626"/>
          <w:sz w:val="28"/>
          <w:szCs w:val="28"/>
          <w:shd w:val="clear" w:color="auto" w:fill="FFFFFF"/>
        </w:rPr>
        <w:t>:</w:t>
      </w:r>
      <w:r w:rsidRPr="00856C3D">
        <w:rPr>
          <w:rFonts w:ascii="Segoe UI" w:hAnsi="Segoe UI" w:cs="Segoe UI"/>
          <w:color w:val="262626"/>
          <w:sz w:val="21"/>
          <w:szCs w:val="21"/>
          <w:shd w:val="clear" w:color="auto" w:fill="FFFFFF"/>
        </w:rPr>
        <w:t xml:space="preserve"> </w:t>
      </w:r>
      <w:hyperlink r:id="rId43" w:history="1">
        <w:r w:rsidRPr="005E3C3A">
          <w:rPr>
            <w:rStyle w:val="ab"/>
            <w:rFonts w:ascii="Segoe UI" w:hAnsi="Segoe UI" w:cs="Segoe UI"/>
            <w:sz w:val="21"/>
            <w:szCs w:val="21"/>
            <w:shd w:val="clear" w:color="auto" w:fill="FFFFFF"/>
          </w:rPr>
          <w:t>https://www.instagram.com/p/CSWtH4rs5Ya/?utm_source=ig_web_copy_link</w:t>
        </w:r>
      </w:hyperlink>
    </w:p>
    <w:p w:rsidR="00D873E7" w:rsidRPr="004149C2" w:rsidRDefault="00D873E7" w:rsidP="00D873E7">
      <w:pPr>
        <w:pStyle w:val="1"/>
        <w:numPr>
          <w:ilvl w:val="8"/>
          <w:numId w:val="1"/>
        </w:numPr>
        <w:suppressAutoHyphens w:val="0"/>
        <w:ind w:firstLine="567"/>
        <w:jc w:val="both"/>
        <w:rPr>
          <w:rFonts w:ascii="Times New Roman" w:hAnsi="Times New Roman" w:cs="Times New Roman"/>
          <w:sz w:val="28"/>
          <w:szCs w:val="28"/>
          <w:lang w:eastAsia="ru-RU"/>
        </w:rPr>
      </w:pPr>
      <w:r w:rsidRPr="004149C2">
        <w:rPr>
          <w:rFonts w:ascii="Times New Roman" w:hAnsi="Times New Roman" w:cs="Times New Roman"/>
          <w:sz w:val="28"/>
          <w:szCs w:val="28"/>
          <w:lang w:eastAsia="ru-RU"/>
        </w:rPr>
        <w:t>6.5. Обслуживание удаленных пользователей.</w:t>
      </w:r>
    </w:p>
    <w:p w:rsidR="00705620" w:rsidRPr="00705620" w:rsidRDefault="006A502F" w:rsidP="00705620">
      <w:pPr>
        <w:suppressAutoHyphens w:val="0"/>
        <w:ind w:firstLine="567"/>
        <w:jc w:val="both"/>
        <w:rPr>
          <w:sz w:val="28"/>
          <w:szCs w:val="28"/>
          <w:lang w:eastAsia="ru-RU"/>
        </w:rPr>
      </w:pPr>
      <w:r>
        <w:rPr>
          <w:sz w:val="28"/>
          <w:szCs w:val="28"/>
          <w:lang w:eastAsia="ru-RU"/>
        </w:rPr>
        <w:t xml:space="preserve">Обслуживание пользователей библиотеки осуществлялось с использованием как традиционных, так и современных информационных </w:t>
      </w:r>
      <w:r>
        <w:rPr>
          <w:sz w:val="28"/>
          <w:szCs w:val="28"/>
          <w:lang w:eastAsia="ru-RU"/>
        </w:rPr>
        <w:lastRenderedPageBreak/>
        <w:t>технологий. Запросы удовлетворялись как при лич</w:t>
      </w:r>
      <w:r w:rsidR="00F974CC">
        <w:rPr>
          <w:sz w:val="28"/>
          <w:szCs w:val="28"/>
          <w:lang w:eastAsia="ru-RU"/>
        </w:rPr>
        <w:t xml:space="preserve">ном присутствии читателей, так </w:t>
      </w:r>
      <w:r>
        <w:rPr>
          <w:sz w:val="28"/>
          <w:szCs w:val="28"/>
          <w:lang w:eastAsia="ru-RU"/>
        </w:rPr>
        <w:t xml:space="preserve"> по телефону</w:t>
      </w:r>
      <w:r w:rsidR="006F18E0">
        <w:rPr>
          <w:sz w:val="28"/>
          <w:szCs w:val="28"/>
          <w:lang w:eastAsia="ru-RU"/>
        </w:rPr>
        <w:t xml:space="preserve"> и электронной почте. При выполнении справок </w:t>
      </w:r>
      <w:r w:rsidR="00F974CC">
        <w:rPr>
          <w:sz w:val="28"/>
          <w:szCs w:val="28"/>
          <w:lang w:eastAsia="ru-RU"/>
        </w:rPr>
        <w:t>использовались</w:t>
      </w:r>
      <w:r w:rsidR="006F18E0" w:rsidRPr="00705620">
        <w:rPr>
          <w:sz w:val="28"/>
          <w:szCs w:val="28"/>
          <w:lang w:eastAsia="ru-RU"/>
        </w:rPr>
        <w:t xml:space="preserve"> все виды информационных ресурсов библиотеки: книжный фонд, фонд периодических изданий, электронные и интернет-ресурсы.</w:t>
      </w:r>
      <w:r w:rsidR="00705620" w:rsidRPr="00705620">
        <w:rPr>
          <w:sz w:val="28"/>
          <w:szCs w:val="28"/>
          <w:lang w:eastAsia="ru-RU"/>
        </w:rPr>
        <w:t xml:space="preserve"> Удаленное обслуживание: посредством</w:t>
      </w:r>
      <w:r w:rsidR="00705620" w:rsidRPr="00705620">
        <w:rPr>
          <w:color w:val="00000A"/>
          <w:sz w:val="28"/>
          <w:szCs w:val="28"/>
          <w:shd w:val="clear" w:color="auto" w:fill="FFFFFF"/>
        </w:rPr>
        <w:t xml:space="preserve"> телефо</w:t>
      </w:r>
      <w:r w:rsidR="00F974CC">
        <w:rPr>
          <w:color w:val="00000A"/>
          <w:sz w:val="28"/>
          <w:szCs w:val="28"/>
          <w:shd w:val="clear" w:color="auto" w:fill="FFFFFF"/>
        </w:rPr>
        <w:t>нной связи выполняются справки и консультирование.</w:t>
      </w:r>
    </w:p>
    <w:p w:rsidR="006F18E0" w:rsidRDefault="00B774D4" w:rsidP="00D873E7">
      <w:pPr>
        <w:suppressAutoHyphens w:val="0"/>
        <w:ind w:firstLine="567"/>
        <w:jc w:val="both"/>
        <w:rPr>
          <w:sz w:val="28"/>
          <w:szCs w:val="28"/>
          <w:lang w:eastAsia="ru-RU"/>
        </w:rPr>
      </w:pPr>
      <w:r>
        <w:rPr>
          <w:sz w:val="28"/>
          <w:szCs w:val="28"/>
          <w:lang w:eastAsia="ru-RU"/>
        </w:rPr>
        <w:t>В 2021</w:t>
      </w:r>
      <w:r w:rsidR="006F18E0">
        <w:rPr>
          <w:sz w:val="28"/>
          <w:szCs w:val="28"/>
          <w:lang w:eastAsia="ru-RU"/>
        </w:rPr>
        <w:t xml:space="preserve"> году удаленных справок выполнено </w:t>
      </w:r>
      <w:r w:rsidR="006E1EC6">
        <w:rPr>
          <w:sz w:val="28"/>
          <w:szCs w:val="28"/>
          <w:lang w:eastAsia="ru-RU"/>
        </w:rPr>
        <w:t>10</w:t>
      </w:r>
      <w:r w:rsidR="006F18E0" w:rsidRPr="00B36D26">
        <w:rPr>
          <w:sz w:val="28"/>
          <w:szCs w:val="28"/>
          <w:lang w:eastAsia="ru-RU"/>
        </w:rPr>
        <w:t>.</w:t>
      </w:r>
    </w:p>
    <w:p w:rsidR="00D873E7" w:rsidRPr="00F4756A" w:rsidRDefault="00D873E7" w:rsidP="00D873E7">
      <w:pPr>
        <w:suppressAutoHyphens w:val="0"/>
        <w:ind w:firstLine="567"/>
        <w:jc w:val="both"/>
        <w:rPr>
          <w:b/>
          <w:sz w:val="28"/>
          <w:szCs w:val="28"/>
          <w:lang w:eastAsia="ru-RU"/>
        </w:rPr>
      </w:pPr>
      <w:r w:rsidRPr="00F4756A">
        <w:rPr>
          <w:b/>
          <w:sz w:val="28"/>
          <w:szCs w:val="28"/>
          <w:lang w:eastAsia="ru-RU"/>
        </w:rPr>
        <w:t xml:space="preserve">6.6. </w:t>
      </w:r>
      <w:proofErr w:type="spellStart"/>
      <w:r w:rsidRPr="00F4756A">
        <w:rPr>
          <w:b/>
          <w:sz w:val="28"/>
          <w:szCs w:val="28"/>
          <w:lang w:eastAsia="ru-RU"/>
        </w:rPr>
        <w:t>Внестационарные</w:t>
      </w:r>
      <w:proofErr w:type="spellEnd"/>
      <w:r w:rsidRPr="00F4756A">
        <w:rPr>
          <w:b/>
          <w:sz w:val="28"/>
          <w:szCs w:val="28"/>
          <w:lang w:eastAsia="ru-RU"/>
        </w:rPr>
        <w:t xml:space="preserve"> формы обслуживания.</w:t>
      </w:r>
    </w:p>
    <w:p w:rsidR="00F974CC" w:rsidRDefault="00F974CC" w:rsidP="005F764D">
      <w:pPr>
        <w:suppressAutoHyphens w:val="0"/>
        <w:spacing w:line="276" w:lineRule="auto"/>
        <w:rPr>
          <w:color w:val="00000A"/>
          <w:sz w:val="28"/>
          <w:szCs w:val="28"/>
          <w:shd w:val="clear" w:color="auto" w:fill="FFFFFF"/>
        </w:rPr>
      </w:pPr>
      <w:r>
        <w:rPr>
          <w:color w:val="00000A"/>
          <w:sz w:val="28"/>
          <w:szCs w:val="28"/>
          <w:shd w:val="clear" w:color="auto" w:fill="FFFFFF"/>
        </w:rPr>
        <w:t>Отсутствуют.</w:t>
      </w:r>
    </w:p>
    <w:p w:rsidR="00D873E7" w:rsidRPr="006E1EC6" w:rsidRDefault="00D873E7" w:rsidP="00D873E7">
      <w:pPr>
        <w:suppressAutoHyphens w:val="0"/>
        <w:ind w:firstLine="567"/>
        <w:jc w:val="both"/>
        <w:rPr>
          <w:b/>
          <w:sz w:val="28"/>
          <w:szCs w:val="28"/>
          <w:lang w:eastAsia="ru-RU"/>
        </w:rPr>
      </w:pPr>
      <w:r w:rsidRPr="006E1EC6">
        <w:rPr>
          <w:b/>
          <w:sz w:val="28"/>
          <w:szCs w:val="28"/>
          <w:lang w:eastAsia="ru-RU"/>
        </w:rPr>
        <w:t>6.7. Библиотечное обслуживание детей и юношества.</w:t>
      </w:r>
    </w:p>
    <w:p w:rsidR="00FF5DFF" w:rsidRPr="00FF5DFF" w:rsidRDefault="00FF5DFF" w:rsidP="00FF5DFF">
      <w:pPr>
        <w:jc w:val="both"/>
        <w:rPr>
          <w:rStyle w:val="extendedtext-full"/>
          <w:sz w:val="28"/>
          <w:szCs w:val="28"/>
          <w:shd w:val="clear" w:color="auto" w:fill="FFFFFF"/>
        </w:rPr>
      </w:pPr>
      <w:r w:rsidRPr="00697599">
        <w:rPr>
          <w:sz w:val="28"/>
          <w:szCs w:val="28"/>
          <w:shd w:val="clear" w:color="auto" w:fill="FFFFFF"/>
        </w:rPr>
        <w:t xml:space="preserve">          23 октября размещена  публикация «Пушкинская карта»</w:t>
      </w:r>
      <w:r>
        <w:rPr>
          <w:sz w:val="28"/>
          <w:szCs w:val="28"/>
          <w:shd w:val="clear" w:color="auto" w:fill="FFFFFF"/>
        </w:rPr>
        <w:t xml:space="preserve">. </w:t>
      </w:r>
      <w:r w:rsidRPr="00697599">
        <w:rPr>
          <w:rStyle w:val="extendedtext-full"/>
          <w:bCs/>
          <w:sz w:val="28"/>
          <w:szCs w:val="28"/>
        </w:rPr>
        <w:t>Что</w:t>
      </w:r>
      <w:r w:rsidRPr="00697599">
        <w:rPr>
          <w:rStyle w:val="extendedtext-full"/>
          <w:sz w:val="28"/>
          <w:szCs w:val="28"/>
        </w:rPr>
        <w:t> </w:t>
      </w:r>
      <w:r w:rsidRPr="00697599">
        <w:rPr>
          <w:rStyle w:val="extendedtext-full"/>
          <w:bCs/>
          <w:sz w:val="28"/>
          <w:szCs w:val="28"/>
        </w:rPr>
        <w:t>такое</w:t>
      </w:r>
      <w:r w:rsidRPr="00697599">
        <w:rPr>
          <w:rStyle w:val="extendedtext-full"/>
          <w:sz w:val="28"/>
          <w:szCs w:val="28"/>
        </w:rPr>
        <w:t> </w:t>
      </w:r>
      <w:r w:rsidRPr="00697599">
        <w:rPr>
          <w:rStyle w:val="extendedtext-full"/>
          <w:bCs/>
          <w:sz w:val="28"/>
          <w:szCs w:val="28"/>
        </w:rPr>
        <w:t>Пушкинская</w:t>
      </w:r>
      <w:r w:rsidRPr="00697599">
        <w:rPr>
          <w:rStyle w:val="extendedtext-full"/>
          <w:sz w:val="28"/>
          <w:szCs w:val="28"/>
        </w:rPr>
        <w:t> </w:t>
      </w:r>
      <w:r w:rsidRPr="00697599">
        <w:rPr>
          <w:rStyle w:val="extendedtext-full"/>
          <w:bCs/>
          <w:sz w:val="28"/>
          <w:szCs w:val="28"/>
        </w:rPr>
        <w:t>карта</w:t>
      </w:r>
      <w:r w:rsidRPr="00697599">
        <w:rPr>
          <w:rStyle w:val="extendedtext-full"/>
          <w:sz w:val="28"/>
          <w:szCs w:val="28"/>
        </w:rPr>
        <w:t>? </w:t>
      </w:r>
      <w:r w:rsidRPr="00697599">
        <w:rPr>
          <w:rStyle w:val="extendedtext-full"/>
          <w:bCs/>
          <w:sz w:val="28"/>
          <w:szCs w:val="28"/>
        </w:rPr>
        <w:t>Пушкинская</w:t>
      </w:r>
      <w:r w:rsidRPr="00697599">
        <w:rPr>
          <w:rStyle w:val="extendedtext-full"/>
          <w:sz w:val="28"/>
          <w:szCs w:val="28"/>
        </w:rPr>
        <w:t> </w:t>
      </w:r>
      <w:r w:rsidRPr="00697599">
        <w:rPr>
          <w:rStyle w:val="extendedtext-full"/>
          <w:bCs/>
          <w:sz w:val="28"/>
          <w:szCs w:val="28"/>
        </w:rPr>
        <w:t>карта</w:t>
      </w:r>
      <w:r w:rsidRPr="00697599">
        <w:rPr>
          <w:rStyle w:val="extendedtext-full"/>
          <w:sz w:val="28"/>
          <w:szCs w:val="28"/>
        </w:rPr>
        <w:t xml:space="preserve"> - </w:t>
      </w:r>
      <w:r>
        <w:rPr>
          <w:rStyle w:val="extendedtext-full"/>
          <w:sz w:val="28"/>
          <w:szCs w:val="28"/>
        </w:rPr>
        <w:t>проект, направленный на то, что</w:t>
      </w:r>
      <w:r w:rsidRPr="00697599">
        <w:rPr>
          <w:rStyle w:val="extendedtext-full"/>
          <w:sz w:val="28"/>
          <w:szCs w:val="28"/>
        </w:rPr>
        <w:t>бы </w:t>
      </w:r>
      <w:r w:rsidRPr="00697599">
        <w:rPr>
          <w:rStyle w:val="extendedtext-full"/>
          <w:bCs/>
          <w:sz w:val="28"/>
          <w:szCs w:val="28"/>
        </w:rPr>
        <w:t>молодежь</w:t>
      </w:r>
      <w:r w:rsidRPr="00697599">
        <w:rPr>
          <w:rStyle w:val="extendedtext-full"/>
          <w:sz w:val="28"/>
          <w:szCs w:val="28"/>
        </w:rPr>
        <w:t> нашей страны могла за счет государства посещать различные культурные мероприятия. Те молодые люди, у которых будет </w:t>
      </w:r>
      <w:r w:rsidRPr="00697599">
        <w:rPr>
          <w:rStyle w:val="extendedtext-full"/>
          <w:bCs/>
          <w:sz w:val="28"/>
          <w:szCs w:val="28"/>
        </w:rPr>
        <w:t>Пушкинская</w:t>
      </w:r>
      <w:r w:rsidRPr="00697599">
        <w:rPr>
          <w:rStyle w:val="extendedtext-full"/>
          <w:sz w:val="28"/>
          <w:szCs w:val="28"/>
        </w:rPr>
        <w:t> </w:t>
      </w:r>
      <w:r w:rsidRPr="00697599">
        <w:rPr>
          <w:rStyle w:val="extendedtext-full"/>
          <w:bCs/>
          <w:sz w:val="28"/>
          <w:szCs w:val="28"/>
        </w:rPr>
        <w:t>карта</w:t>
      </w:r>
      <w:r w:rsidRPr="00697599">
        <w:rPr>
          <w:rStyle w:val="extendedtext-full"/>
          <w:sz w:val="28"/>
          <w:szCs w:val="28"/>
        </w:rPr>
        <w:t>, смогут оплачивать с нее посещение различных культурных мероприятий. Это могут быть походы на экскурсию, на концерт, в театр.  </w:t>
      </w:r>
      <w:r w:rsidRPr="00697599">
        <w:rPr>
          <w:rStyle w:val="extendedtext-full"/>
          <w:bCs/>
          <w:sz w:val="28"/>
          <w:szCs w:val="28"/>
        </w:rPr>
        <w:t>Пушкинская</w:t>
      </w:r>
      <w:r w:rsidRPr="00697599">
        <w:rPr>
          <w:rStyle w:val="extendedtext-full"/>
          <w:sz w:val="28"/>
          <w:szCs w:val="28"/>
        </w:rPr>
        <w:t> </w:t>
      </w:r>
      <w:r w:rsidRPr="00697599">
        <w:rPr>
          <w:rStyle w:val="extendedtext-full"/>
          <w:bCs/>
          <w:sz w:val="28"/>
          <w:szCs w:val="28"/>
        </w:rPr>
        <w:t>карта</w:t>
      </w:r>
      <w:r w:rsidRPr="00697599">
        <w:rPr>
          <w:rStyle w:val="extendedtext-full"/>
          <w:sz w:val="28"/>
          <w:szCs w:val="28"/>
        </w:rPr>
        <w:t xml:space="preserve"> предназначена для молодых людей в возрасте от 14 до 22 лет включительно. </w:t>
      </w:r>
    </w:p>
    <w:p w:rsidR="00FF5DFF" w:rsidRDefault="00FF5DFF" w:rsidP="00FF5DFF">
      <w:pPr>
        <w:shd w:val="clear" w:color="auto" w:fill="FFFFFF"/>
        <w:spacing w:line="20" w:lineRule="atLeast"/>
        <w:jc w:val="both"/>
        <w:rPr>
          <w:sz w:val="28"/>
          <w:szCs w:val="28"/>
          <w:shd w:val="clear" w:color="auto" w:fill="FFFFFF"/>
        </w:rPr>
      </w:pPr>
      <w:r w:rsidRPr="00697599">
        <w:rPr>
          <w:sz w:val="28"/>
          <w:szCs w:val="28"/>
          <w:shd w:val="clear" w:color="auto" w:fill="FFFFFF"/>
        </w:rPr>
        <w:t xml:space="preserve">Просмотры в инстаграм </w:t>
      </w:r>
      <w:r>
        <w:rPr>
          <w:sz w:val="28"/>
          <w:szCs w:val="28"/>
          <w:shd w:val="clear" w:color="auto" w:fill="FFFFFF"/>
        </w:rPr>
        <w:t xml:space="preserve">– </w:t>
      </w:r>
      <w:r w:rsidRPr="00697599">
        <w:rPr>
          <w:sz w:val="28"/>
          <w:szCs w:val="28"/>
          <w:shd w:val="clear" w:color="auto" w:fill="FFFFFF"/>
        </w:rPr>
        <w:t>6</w:t>
      </w:r>
      <w:r>
        <w:rPr>
          <w:sz w:val="28"/>
          <w:szCs w:val="28"/>
          <w:shd w:val="clear" w:color="auto" w:fill="FFFFFF"/>
        </w:rPr>
        <w:t>3</w:t>
      </w:r>
    </w:p>
    <w:p w:rsidR="00FF5DFF" w:rsidRDefault="00FF5DFF" w:rsidP="00FF5DFF">
      <w:pPr>
        <w:shd w:val="clear" w:color="auto" w:fill="FFFFFF"/>
        <w:spacing w:line="20" w:lineRule="atLeast"/>
        <w:jc w:val="both"/>
      </w:pPr>
      <w:r w:rsidRPr="00FF5DFF">
        <w:rPr>
          <w:rStyle w:val="10"/>
          <w:rFonts w:ascii="Times New Roman" w:hAnsi="Times New Roman" w:cs="Times New Roman"/>
          <w:b w:val="0"/>
          <w:sz w:val="28"/>
          <w:szCs w:val="28"/>
        </w:rPr>
        <w:t>Ссылка:</w:t>
      </w:r>
      <w:r>
        <w:rPr>
          <w:color w:val="333333"/>
          <w:sz w:val="28"/>
          <w:szCs w:val="28"/>
        </w:rPr>
        <w:t xml:space="preserve"> </w:t>
      </w:r>
      <w:hyperlink r:id="rId44" w:history="1">
        <w:r w:rsidRPr="00A27919">
          <w:rPr>
            <w:rStyle w:val="ab"/>
            <w:rFonts w:ascii="Segoe UI" w:hAnsi="Segoe UI" w:cs="Segoe UI"/>
            <w:sz w:val="21"/>
            <w:szCs w:val="21"/>
            <w:shd w:val="clear" w:color="auto" w:fill="FFFFFF"/>
          </w:rPr>
          <w:t>https://www.instagram.com/tv/CVXopAQJ2qW/?utm_source=ig_web_copy_link</w:t>
        </w:r>
      </w:hyperlink>
    </w:p>
    <w:p w:rsidR="00FF5DFF" w:rsidRPr="00FF5DFF" w:rsidRDefault="00FF5DFF" w:rsidP="00FF5DFF">
      <w:pPr>
        <w:pStyle w:val="1"/>
        <w:numPr>
          <w:ilvl w:val="0"/>
          <w:numId w:val="0"/>
        </w:numPr>
        <w:ind w:firstLine="708"/>
        <w:jc w:val="both"/>
        <w:rPr>
          <w:rFonts w:ascii="Times New Roman" w:hAnsi="Times New Roman" w:cs="Times New Roman"/>
          <w:b w:val="0"/>
          <w:sz w:val="28"/>
          <w:szCs w:val="28"/>
          <w:shd w:val="clear" w:color="auto" w:fill="FFFFFF"/>
        </w:rPr>
      </w:pPr>
      <w:r w:rsidRPr="00FF5DFF">
        <w:rPr>
          <w:rStyle w:val="ab"/>
          <w:rFonts w:ascii="Times New Roman" w:hAnsi="Times New Roman" w:cs="Times New Roman"/>
          <w:b w:val="0"/>
          <w:color w:val="auto"/>
          <w:sz w:val="28"/>
          <w:szCs w:val="28"/>
          <w:u w:val="none"/>
          <w:shd w:val="clear" w:color="auto" w:fill="FFFFFF"/>
        </w:rPr>
        <w:t xml:space="preserve">25 октября </w:t>
      </w:r>
      <w:r w:rsidRPr="00FF5DFF">
        <w:rPr>
          <w:rFonts w:ascii="Times New Roman" w:hAnsi="Times New Roman" w:cs="Times New Roman"/>
          <w:b w:val="0"/>
          <w:sz w:val="28"/>
          <w:szCs w:val="28"/>
          <w:shd w:val="clear" w:color="auto" w:fill="FFFFFF"/>
        </w:rPr>
        <w:t>размещён видеоролик «Время выбирает молодых».</w:t>
      </w:r>
      <w:r>
        <w:rPr>
          <w:rFonts w:ascii="Times New Roman" w:hAnsi="Times New Roman" w:cs="Times New Roman"/>
          <w:b w:val="0"/>
          <w:sz w:val="28"/>
          <w:szCs w:val="28"/>
          <w:shd w:val="clear" w:color="auto" w:fill="FFFFFF"/>
        </w:rPr>
        <w:t xml:space="preserve"> </w:t>
      </w:r>
      <w:r w:rsidRPr="00FF5DFF">
        <w:rPr>
          <w:rFonts w:ascii="Times New Roman" w:hAnsi="Times New Roman" w:cs="Times New Roman"/>
          <w:b w:val="0"/>
          <w:sz w:val="28"/>
          <w:szCs w:val="28"/>
          <w:shd w:val="clear" w:color="auto" w:fill="FFFFFF"/>
        </w:rPr>
        <w:t>Если мы хотим способствовать успешной социализации современной молодежи, имеющей позитивно направленный вектор, необходимо, чтобы условия, создаваемые обществом для становления молодого человека, обеспечивали его социализацию во всех сферах общественного бытия, способствовали развитию творческого потенциала, формированию способностей и ориентировали на соответствующее физическое, психическое и нравственное развитие. Кроме того, социализация подрастающего поколения должна быть опережающей, учитывающей возможные в будущем изменения.</w:t>
      </w:r>
    </w:p>
    <w:p w:rsidR="00FF5DFF" w:rsidRPr="00FF5DFF" w:rsidRDefault="00FF5DFF" w:rsidP="00FF5DFF">
      <w:pPr>
        <w:pStyle w:val="1"/>
        <w:jc w:val="both"/>
        <w:rPr>
          <w:rFonts w:ascii="Times New Roman" w:hAnsi="Times New Roman" w:cs="Times New Roman"/>
          <w:b w:val="0"/>
          <w:sz w:val="28"/>
          <w:szCs w:val="28"/>
        </w:rPr>
      </w:pPr>
      <w:r w:rsidRPr="00FF5DFF">
        <w:rPr>
          <w:rFonts w:ascii="Times New Roman" w:hAnsi="Times New Roman" w:cs="Times New Roman"/>
          <w:b w:val="0"/>
          <w:sz w:val="28"/>
          <w:szCs w:val="28"/>
          <w:shd w:val="clear" w:color="auto" w:fill="FFFFFF"/>
        </w:rPr>
        <w:t>Просмотры в инстаграм - 75</w:t>
      </w:r>
    </w:p>
    <w:p w:rsidR="00FF5DFF" w:rsidRDefault="00FF5DFF" w:rsidP="00FF5DFF">
      <w:pPr>
        <w:spacing w:line="20" w:lineRule="atLeast"/>
        <w:rPr>
          <w:rFonts w:ascii="Segoe UI" w:hAnsi="Segoe UI" w:cs="Segoe UI"/>
          <w:color w:val="262626"/>
          <w:sz w:val="21"/>
          <w:szCs w:val="21"/>
          <w:shd w:val="clear" w:color="auto" w:fill="FFFFFF"/>
        </w:rPr>
      </w:pPr>
      <w:r w:rsidRPr="00FF5DFF">
        <w:rPr>
          <w:rStyle w:val="10"/>
          <w:rFonts w:ascii="Times New Roman" w:hAnsi="Times New Roman" w:cs="Times New Roman"/>
          <w:b w:val="0"/>
          <w:sz w:val="28"/>
          <w:szCs w:val="28"/>
        </w:rPr>
        <w:t>Ссылка:</w:t>
      </w:r>
      <w:r w:rsidRPr="00131688">
        <w:rPr>
          <w:rFonts w:ascii="Segoe UI" w:hAnsi="Segoe UI" w:cs="Segoe UI"/>
          <w:color w:val="262626"/>
          <w:sz w:val="21"/>
          <w:szCs w:val="21"/>
          <w:shd w:val="clear" w:color="auto" w:fill="FFFFFF"/>
        </w:rPr>
        <w:t xml:space="preserve"> </w:t>
      </w:r>
      <w:hyperlink r:id="rId45" w:history="1">
        <w:r w:rsidRPr="00A85B02">
          <w:rPr>
            <w:rStyle w:val="ab"/>
            <w:rFonts w:ascii="Segoe UI" w:hAnsi="Segoe UI" w:cs="Segoe UI"/>
            <w:sz w:val="21"/>
            <w:szCs w:val="21"/>
            <w:shd w:val="clear" w:color="auto" w:fill="FFFFFF"/>
          </w:rPr>
          <w:t>https://www.instagram.com/tv/CVc2-lIrZsa/?utm_source=ig_web_copy_link</w:t>
        </w:r>
      </w:hyperlink>
    </w:p>
    <w:p w:rsidR="00FF5DFF" w:rsidRDefault="00FF5DFF" w:rsidP="00FF5DFF">
      <w:pPr>
        <w:spacing w:line="20" w:lineRule="atLeast"/>
        <w:rPr>
          <w:color w:val="333333"/>
          <w:sz w:val="28"/>
          <w:szCs w:val="28"/>
        </w:rPr>
      </w:pPr>
    </w:p>
    <w:p w:rsidR="00D873E7" w:rsidRPr="006E1EC6" w:rsidRDefault="00D873E7" w:rsidP="00D873E7">
      <w:pPr>
        <w:suppressAutoHyphens w:val="0"/>
        <w:ind w:firstLine="567"/>
        <w:jc w:val="both"/>
        <w:rPr>
          <w:b/>
          <w:sz w:val="28"/>
          <w:szCs w:val="28"/>
          <w:lang w:eastAsia="ru-RU"/>
        </w:rPr>
      </w:pPr>
      <w:r w:rsidRPr="006E1EC6">
        <w:rPr>
          <w:b/>
          <w:sz w:val="28"/>
          <w:szCs w:val="28"/>
          <w:lang w:eastAsia="ru-RU"/>
        </w:rPr>
        <w:t>6.8. Библиотечное обслуживание людей с ограниченными возможностями здоровья.</w:t>
      </w:r>
    </w:p>
    <w:p w:rsidR="00B04793" w:rsidRDefault="00B04793" w:rsidP="00D873E7">
      <w:pPr>
        <w:suppressAutoHyphens w:val="0"/>
        <w:ind w:firstLine="567"/>
        <w:jc w:val="both"/>
        <w:rPr>
          <w:b/>
          <w:color w:val="000000"/>
          <w:sz w:val="28"/>
          <w:szCs w:val="28"/>
          <w:shd w:val="clear" w:color="auto" w:fill="FFFFFF"/>
        </w:rPr>
      </w:pPr>
      <w:r w:rsidRPr="002813E6">
        <w:rPr>
          <w:color w:val="000000"/>
          <w:sz w:val="28"/>
          <w:szCs w:val="28"/>
          <w:shd w:val="clear" w:color="auto" w:fill="FFFFFF"/>
        </w:rPr>
        <w:t>В библиотеке созданы необходимые условия для обслуживания людей с ограниченными физическими возможностями: сооружен пандус, библиотека оснащена</w:t>
      </w:r>
      <w:r w:rsidR="00CB6282">
        <w:rPr>
          <w:color w:val="000000"/>
          <w:sz w:val="28"/>
          <w:szCs w:val="28"/>
          <w:shd w:val="clear" w:color="auto" w:fill="FFFFFF"/>
        </w:rPr>
        <w:t xml:space="preserve"> </w:t>
      </w:r>
      <w:r w:rsidRPr="002813E6">
        <w:rPr>
          <w:color w:val="000000"/>
          <w:sz w:val="28"/>
          <w:szCs w:val="28"/>
          <w:shd w:val="clear" w:color="auto" w:fill="FFFFFF"/>
        </w:rPr>
        <w:t xml:space="preserve"> звонком,</w:t>
      </w:r>
      <w:r w:rsidR="005A7CEE">
        <w:rPr>
          <w:color w:val="000000"/>
          <w:sz w:val="28"/>
          <w:szCs w:val="28"/>
          <w:shd w:val="clear" w:color="auto" w:fill="FFFFFF"/>
        </w:rPr>
        <w:t xml:space="preserve"> тактильными табличками. </w:t>
      </w:r>
      <w:r w:rsidR="00CB6282">
        <w:rPr>
          <w:color w:val="000000"/>
          <w:sz w:val="28"/>
          <w:szCs w:val="28"/>
          <w:shd w:val="clear" w:color="auto" w:fill="FFFFFF"/>
        </w:rPr>
        <w:t xml:space="preserve"> Ежегодно библиотека делает подписку на журналы </w:t>
      </w:r>
      <w:r w:rsidR="00583E23" w:rsidRPr="00CB6282">
        <w:rPr>
          <w:color w:val="000000"/>
          <w:sz w:val="28"/>
          <w:szCs w:val="28"/>
          <w:shd w:val="clear" w:color="auto" w:fill="FFFFFF"/>
        </w:rPr>
        <w:t>для слепых и слабовидящих.</w:t>
      </w:r>
      <w:r w:rsidRPr="005A7CEE">
        <w:rPr>
          <w:b/>
          <w:color w:val="000000"/>
          <w:sz w:val="28"/>
          <w:szCs w:val="28"/>
          <w:shd w:val="clear" w:color="auto" w:fill="FFFFFF"/>
        </w:rPr>
        <w:t xml:space="preserve"> </w:t>
      </w:r>
    </w:p>
    <w:p w:rsidR="00E51442" w:rsidRDefault="00E51442" w:rsidP="00E51442">
      <w:pPr>
        <w:pStyle w:val="a3"/>
        <w:spacing w:before="0" w:after="0"/>
        <w:ind w:firstLine="708"/>
        <w:jc w:val="both"/>
        <w:rPr>
          <w:sz w:val="28"/>
          <w:szCs w:val="28"/>
          <w:shd w:val="clear" w:color="auto" w:fill="FFFFFF"/>
        </w:rPr>
      </w:pPr>
      <w:r>
        <w:rPr>
          <w:color w:val="000000"/>
          <w:sz w:val="28"/>
          <w:szCs w:val="28"/>
          <w:shd w:val="clear" w:color="auto" w:fill="FFFFFF"/>
        </w:rPr>
        <w:t xml:space="preserve">14 октября размещена публикация «Мир глазами души». </w:t>
      </w:r>
      <w:r>
        <w:rPr>
          <w:sz w:val="28"/>
          <w:szCs w:val="28"/>
          <w:shd w:val="clear" w:color="auto" w:fill="FFFFFF"/>
        </w:rPr>
        <w:t xml:space="preserve">Васюринская сельская библиотека получает журналы "Наша жизнь". Издание выпускается на русском языке укрупнённым плоскопечатным шрифтом и рельефно-точечным шрифтом Брайля. На страницах журналов освещаются различные аспекты жизнедеятельности людей с нарушениями зрения: образование и </w:t>
      </w:r>
      <w:r>
        <w:rPr>
          <w:sz w:val="28"/>
          <w:szCs w:val="28"/>
          <w:shd w:val="clear" w:color="auto" w:fill="FFFFFF"/>
        </w:rPr>
        <w:lastRenderedPageBreak/>
        <w:t>культура, семья, проблемы офтальмологии, новое в законодательстве, печатаются проза и стихи незрячих поэтов, материалы к юбилейным датам.</w:t>
      </w:r>
    </w:p>
    <w:p w:rsidR="00E51442" w:rsidRDefault="00E51442" w:rsidP="00E51442">
      <w:pPr>
        <w:shd w:val="clear" w:color="auto" w:fill="FFFFFF" w:themeFill="background1"/>
        <w:jc w:val="both"/>
        <w:rPr>
          <w:sz w:val="28"/>
          <w:szCs w:val="28"/>
          <w:shd w:val="clear" w:color="auto" w:fill="FFFFFF"/>
        </w:rPr>
      </w:pPr>
      <w:r>
        <w:rPr>
          <w:sz w:val="28"/>
          <w:szCs w:val="28"/>
          <w:shd w:val="clear" w:color="auto" w:fill="FFFFFF"/>
        </w:rPr>
        <w:t>Просмотры в инстаграм - 34</w:t>
      </w:r>
    </w:p>
    <w:p w:rsidR="00E51442" w:rsidRDefault="00E51442" w:rsidP="00E51442">
      <w:pPr>
        <w:pStyle w:val="a3"/>
        <w:spacing w:before="0" w:after="0"/>
        <w:rPr>
          <w:rStyle w:val="ab"/>
          <w:rFonts w:ascii="Segoe UI" w:hAnsi="Segoe UI" w:cs="Segoe UI"/>
          <w:sz w:val="21"/>
          <w:szCs w:val="21"/>
        </w:rPr>
      </w:pPr>
      <w:r>
        <w:rPr>
          <w:color w:val="000000"/>
          <w:sz w:val="28"/>
          <w:szCs w:val="28"/>
          <w:shd w:val="clear" w:color="auto" w:fill="FFFFFF"/>
        </w:rPr>
        <w:t>Ссылка:</w:t>
      </w:r>
      <w:r>
        <w:rPr>
          <w:rFonts w:ascii="Segoe UI" w:hAnsi="Segoe UI" w:cs="Segoe UI"/>
          <w:color w:val="262626"/>
          <w:sz w:val="21"/>
          <w:szCs w:val="21"/>
          <w:shd w:val="clear" w:color="auto" w:fill="FFFFFF"/>
        </w:rPr>
        <w:t xml:space="preserve"> </w:t>
      </w:r>
      <w:hyperlink r:id="rId46" w:history="1">
        <w:r>
          <w:rPr>
            <w:rStyle w:val="ab"/>
            <w:rFonts w:ascii="Segoe UI" w:hAnsi="Segoe UI" w:cs="Segoe UI"/>
            <w:sz w:val="21"/>
            <w:szCs w:val="21"/>
            <w:shd w:val="clear" w:color="auto" w:fill="FFFFFF"/>
          </w:rPr>
          <w:t>https://www.instagram.com/p/CVAV1XlNFRs/?utm_source=ig_web_copy_link</w:t>
        </w:r>
      </w:hyperlink>
    </w:p>
    <w:p w:rsidR="00E51442" w:rsidRDefault="00E51442" w:rsidP="00E51442">
      <w:pPr>
        <w:pStyle w:val="a3"/>
        <w:spacing w:before="0" w:after="0"/>
        <w:rPr>
          <w:rStyle w:val="ab"/>
          <w:rFonts w:ascii="Segoe UI" w:hAnsi="Segoe UI" w:cs="Segoe UI"/>
          <w:sz w:val="21"/>
          <w:szCs w:val="21"/>
          <w:shd w:val="clear" w:color="auto" w:fill="FFFFFF"/>
        </w:rPr>
      </w:pPr>
    </w:p>
    <w:p w:rsidR="004149C2" w:rsidRPr="00F76520" w:rsidRDefault="004149C2" w:rsidP="004149C2">
      <w:pPr>
        <w:ind w:firstLine="708"/>
        <w:jc w:val="both"/>
        <w:rPr>
          <w:sz w:val="28"/>
          <w:szCs w:val="28"/>
        </w:rPr>
      </w:pPr>
      <w:r>
        <w:rPr>
          <w:sz w:val="28"/>
          <w:szCs w:val="28"/>
        </w:rPr>
        <w:t xml:space="preserve">2 декабря размещён видеоролик «Сражаюсь, верую, люблю», приуроченный к </w:t>
      </w:r>
      <w:r>
        <w:rPr>
          <w:sz w:val="28"/>
          <w:szCs w:val="28"/>
          <w:lang w:eastAsia="ru-RU"/>
        </w:rPr>
        <w:t xml:space="preserve">Международному </w:t>
      </w:r>
      <w:r w:rsidRPr="00B11426">
        <w:rPr>
          <w:sz w:val="28"/>
          <w:szCs w:val="28"/>
          <w:lang w:eastAsia="ru-RU"/>
        </w:rPr>
        <w:t xml:space="preserve"> </w:t>
      </w:r>
      <w:r>
        <w:rPr>
          <w:bCs/>
          <w:sz w:val="28"/>
          <w:szCs w:val="28"/>
          <w:lang w:eastAsia="ru-RU"/>
        </w:rPr>
        <w:t>Дню</w:t>
      </w:r>
      <w:r w:rsidRPr="00B11426">
        <w:rPr>
          <w:sz w:val="28"/>
          <w:szCs w:val="28"/>
          <w:lang w:eastAsia="ru-RU"/>
        </w:rPr>
        <w:t xml:space="preserve"> </w:t>
      </w:r>
      <w:r w:rsidRPr="00B11426">
        <w:rPr>
          <w:bCs/>
          <w:sz w:val="28"/>
          <w:szCs w:val="28"/>
          <w:lang w:eastAsia="ru-RU"/>
        </w:rPr>
        <w:t>инвалидов</w:t>
      </w:r>
      <w:r w:rsidRPr="00B11426">
        <w:rPr>
          <w:sz w:val="28"/>
          <w:szCs w:val="28"/>
          <w:lang w:eastAsia="ru-RU"/>
        </w:rPr>
        <w:t xml:space="preserve">. </w:t>
      </w:r>
      <w:r>
        <w:rPr>
          <w:sz w:val="28"/>
          <w:szCs w:val="28"/>
          <w:lang w:eastAsia="ru-RU"/>
        </w:rPr>
        <w:t xml:space="preserve">В публикации библиотекарь </w:t>
      </w:r>
      <w:r w:rsidRPr="00B11426">
        <w:rPr>
          <w:sz w:val="28"/>
          <w:szCs w:val="28"/>
          <w:lang w:eastAsia="ru-RU"/>
        </w:rPr>
        <w:t xml:space="preserve">призывает </w:t>
      </w:r>
      <w:r>
        <w:rPr>
          <w:sz w:val="28"/>
          <w:szCs w:val="28"/>
          <w:lang w:eastAsia="ru-RU"/>
        </w:rPr>
        <w:t>людей задуматься</w:t>
      </w:r>
      <w:r w:rsidR="007D6562">
        <w:rPr>
          <w:sz w:val="28"/>
          <w:szCs w:val="28"/>
          <w:lang w:eastAsia="ru-RU"/>
        </w:rPr>
        <w:t xml:space="preserve"> о милосердии. </w:t>
      </w:r>
      <w:proofErr w:type="gramStart"/>
      <w:r w:rsidR="007D6562">
        <w:rPr>
          <w:sz w:val="28"/>
          <w:szCs w:val="28"/>
          <w:lang w:eastAsia="ru-RU"/>
        </w:rPr>
        <w:t>П</w:t>
      </w:r>
      <w:r w:rsidRPr="00B11426">
        <w:rPr>
          <w:sz w:val="28"/>
          <w:szCs w:val="28"/>
          <w:lang w:eastAsia="ru-RU"/>
        </w:rPr>
        <w:t xml:space="preserve">ротянуть руку помощи </w:t>
      </w:r>
      <w:r>
        <w:rPr>
          <w:sz w:val="28"/>
          <w:szCs w:val="28"/>
          <w:lang w:eastAsia="ru-RU"/>
        </w:rPr>
        <w:t xml:space="preserve"> </w:t>
      </w:r>
      <w:r w:rsidRPr="00B11426">
        <w:rPr>
          <w:sz w:val="28"/>
          <w:szCs w:val="28"/>
          <w:lang w:eastAsia="ru-RU"/>
        </w:rPr>
        <w:t xml:space="preserve">нуждающимся </w:t>
      </w:r>
      <w:r>
        <w:rPr>
          <w:sz w:val="28"/>
          <w:szCs w:val="28"/>
          <w:lang w:eastAsia="ru-RU"/>
        </w:rPr>
        <w:t xml:space="preserve"> </w:t>
      </w:r>
      <w:r w:rsidRPr="00B11426">
        <w:rPr>
          <w:sz w:val="28"/>
          <w:szCs w:val="28"/>
          <w:lang w:eastAsia="ru-RU"/>
        </w:rPr>
        <w:t>в поддержке, не оста</w:t>
      </w:r>
      <w:r>
        <w:rPr>
          <w:sz w:val="28"/>
          <w:szCs w:val="28"/>
          <w:lang w:eastAsia="ru-RU"/>
        </w:rPr>
        <w:t>вать</w:t>
      </w:r>
      <w:r w:rsidRPr="00B11426">
        <w:rPr>
          <w:sz w:val="28"/>
          <w:szCs w:val="28"/>
          <w:lang w:eastAsia="ru-RU"/>
        </w:rPr>
        <w:t>ся равнодушным</w:t>
      </w:r>
      <w:r>
        <w:rPr>
          <w:sz w:val="28"/>
          <w:szCs w:val="28"/>
          <w:lang w:eastAsia="ru-RU"/>
        </w:rPr>
        <w:t xml:space="preserve">и к людям </w:t>
      </w:r>
      <w:r w:rsidRPr="00B11426">
        <w:rPr>
          <w:sz w:val="28"/>
          <w:szCs w:val="28"/>
          <w:lang w:eastAsia="ru-RU"/>
        </w:rPr>
        <w:t xml:space="preserve"> с ограниченными возможностями здоровья. </w:t>
      </w:r>
      <w:proofErr w:type="gramEnd"/>
    </w:p>
    <w:p w:rsidR="004149C2" w:rsidRDefault="004149C2" w:rsidP="004149C2">
      <w:pPr>
        <w:jc w:val="both"/>
        <w:rPr>
          <w:sz w:val="28"/>
          <w:szCs w:val="28"/>
          <w:lang w:eastAsia="ru-RU"/>
        </w:rPr>
      </w:pPr>
      <w:r>
        <w:rPr>
          <w:sz w:val="28"/>
          <w:szCs w:val="28"/>
          <w:lang w:eastAsia="ru-RU"/>
        </w:rPr>
        <w:t>Просмотры в инстаграм- 82</w:t>
      </w:r>
    </w:p>
    <w:p w:rsidR="004149C2" w:rsidRDefault="004149C2" w:rsidP="004149C2">
      <w:pPr>
        <w:jc w:val="both"/>
        <w:rPr>
          <w:rStyle w:val="ab"/>
        </w:rPr>
      </w:pPr>
      <w:r>
        <w:rPr>
          <w:sz w:val="28"/>
          <w:szCs w:val="28"/>
          <w:lang w:eastAsia="ru-RU"/>
        </w:rPr>
        <w:t>Ссылка:</w:t>
      </w:r>
      <w:r w:rsidRPr="004A03D8">
        <w:t xml:space="preserve"> </w:t>
      </w:r>
      <w:hyperlink r:id="rId47" w:history="1">
        <w:r w:rsidRPr="00F07CB3">
          <w:rPr>
            <w:rStyle w:val="ab"/>
          </w:rPr>
          <w:t>https://www.instagram.com/tv/CW9zHYbINdq/?utm_source=ig_web_copy_link</w:t>
        </w:r>
      </w:hyperlink>
    </w:p>
    <w:p w:rsidR="004149C2" w:rsidRDefault="004149C2" w:rsidP="004149C2">
      <w:pPr>
        <w:rPr>
          <w:sz w:val="28"/>
          <w:szCs w:val="28"/>
          <w:lang w:eastAsia="ru-RU"/>
        </w:rPr>
      </w:pPr>
    </w:p>
    <w:p w:rsidR="00D873E7" w:rsidRPr="0039124E" w:rsidRDefault="00D873E7" w:rsidP="00D873E7">
      <w:pPr>
        <w:suppressAutoHyphens w:val="0"/>
        <w:ind w:firstLine="567"/>
        <w:jc w:val="both"/>
        <w:rPr>
          <w:b/>
          <w:sz w:val="28"/>
          <w:szCs w:val="28"/>
          <w:lang w:eastAsia="ru-RU"/>
        </w:rPr>
      </w:pPr>
      <w:r w:rsidRPr="0039124E">
        <w:rPr>
          <w:b/>
          <w:sz w:val="28"/>
          <w:szCs w:val="28"/>
          <w:lang w:eastAsia="ru-RU"/>
        </w:rPr>
        <w:t>6.9. Продвижение библиотек и библиотечных услуг.</w:t>
      </w:r>
    </w:p>
    <w:p w:rsidR="001934E2" w:rsidRDefault="005041FD" w:rsidP="00D873E7">
      <w:pPr>
        <w:suppressAutoHyphens w:val="0"/>
        <w:ind w:firstLine="567"/>
        <w:jc w:val="both"/>
        <w:rPr>
          <w:color w:val="000000"/>
          <w:sz w:val="28"/>
          <w:szCs w:val="28"/>
          <w:shd w:val="clear" w:color="auto" w:fill="FFFFFF"/>
        </w:rPr>
      </w:pPr>
      <w:r w:rsidRPr="00D470BA">
        <w:rPr>
          <w:color w:val="000000"/>
          <w:sz w:val="28"/>
          <w:szCs w:val="28"/>
          <w:shd w:val="clear" w:color="auto" w:fill="FFFFFF"/>
        </w:rPr>
        <w:t>Важным моментом деятельности библиотеки является раскрытие богатства своих фондов с помощью тематических и посвященных знаменательным датам книжных выставок, выставок-просмотров</w:t>
      </w:r>
      <w:r w:rsidRPr="00B13BEF">
        <w:rPr>
          <w:color w:val="000000"/>
          <w:sz w:val="28"/>
          <w:szCs w:val="28"/>
          <w:shd w:val="clear" w:color="auto" w:fill="FFFFFF"/>
        </w:rPr>
        <w:t>.</w:t>
      </w:r>
      <w:r w:rsidR="00402191">
        <w:rPr>
          <w:color w:val="000000"/>
          <w:sz w:val="28"/>
          <w:szCs w:val="28"/>
          <w:shd w:val="clear" w:color="auto" w:fill="FFFFFF"/>
        </w:rPr>
        <w:t xml:space="preserve"> </w:t>
      </w:r>
      <w:r w:rsidRPr="00B13BEF">
        <w:rPr>
          <w:color w:val="000000"/>
          <w:sz w:val="28"/>
          <w:szCs w:val="28"/>
          <w:shd w:val="clear" w:color="auto" w:fill="FFFFFF"/>
        </w:rPr>
        <w:t xml:space="preserve">Полнее раскрыть информационные и другие возможности библиотеки, подчеркнув ее уникальность, получается у нас с помощью </w:t>
      </w:r>
      <w:r w:rsidR="001934E2">
        <w:rPr>
          <w:color w:val="000000"/>
          <w:sz w:val="28"/>
          <w:szCs w:val="28"/>
          <w:shd w:val="clear" w:color="auto" w:fill="FFFFFF"/>
        </w:rPr>
        <w:t xml:space="preserve">страницы Инстаграм.  </w:t>
      </w:r>
      <w:r w:rsidRPr="00B13BEF">
        <w:rPr>
          <w:color w:val="000000"/>
          <w:sz w:val="28"/>
          <w:szCs w:val="28"/>
          <w:shd w:val="clear" w:color="auto" w:fill="FFFFFF"/>
        </w:rPr>
        <w:t>Информирование о деятельности библиотек</w:t>
      </w:r>
      <w:r w:rsidR="001934E2">
        <w:rPr>
          <w:color w:val="000000"/>
          <w:sz w:val="28"/>
          <w:szCs w:val="28"/>
          <w:shd w:val="clear" w:color="auto" w:fill="FFFFFF"/>
        </w:rPr>
        <w:t xml:space="preserve">и </w:t>
      </w:r>
      <w:r w:rsidRPr="00B13BEF">
        <w:rPr>
          <w:color w:val="000000"/>
          <w:sz w:val="28"/>
          <w:szCs w:val="28"/>
          <w:shd w:val="clear" w:color="auto" w:fill="FFFFFF"/>
        </w:rPr>
        <w:t xml:space="preserve">является одной из составляющих деятельности по созданию имиджа библиотеки, поскольку </w:t>
      </w:r>
      <w:r w:rsidR="001934E2">
        <w:rPr>
          <w:color w:val="000000"/>
          <w:sz w:val="28"/>
          <w:szCs w:val="28"/>
          <w:shd w:val="clear" w:color="auto" w:fill="FFFFFF"/>
        </w:rPr>
        <w:t xml:space="preserve">в настоящее время </w:t>
      </w:r>
      <w:r w:rsidRPr="00B13BEF">
        <w:rPr>
          <w:color w:val="000000"/>
          <w:sz w:val="28"/>
          <w:szCs w:val="28"/>
          <w:shd w:val="clear" w:color="auto" w:fill="FFFFFF"/>
        </w:rPr>
        <w:t xml:space="preserve">именно </w:t>
      </w:r>
      <w:r w:rsidR="001934E2">
        <w:rPr>
          <w:color w:val="000000"/>
          <w:sz w:val="28"/>
          <w:szCs w:val="28"/>
          <w:shd w:val="clear" w:color="auto" w:fill="FFFFFF"/>
        </w:rPr>
        <w:t>социальные сети</w:t>
      </w:r>
      <w:r w:rsidRPr="00B13BEF">
        <w:rPr>
          <w:color w:val="000000"/>
          <w:sz w:val="28"/>
          <w:szCs w:val="28"/>
          <w:shd w:val="clear" w:color="auto" w:fill="FFFFFF"/>
        </w:rPr>
        <w:t xml:space="preserve"> являются влиятельным инструментом формирования общественного мнения</w:t>
      </w:r>
      <w:r w:rsidR="00A26C77" w:rsidRPr="00B13BEF">
        <w:rPr>
          <w:color w:val="000000"/>
          <w:sz w:val="28"/>
          <w:szCs w:val="28"/>
          <w:shd w:val="clear" w:color="auto" w:fill="FFFFFF"/>
        </w:rPr>
        <w:t xml:space="preserve">. </w:t>
      </w:r>
    </w:p>
    <w:p w:rsidR="00D873E7" w:rsidRPr="0039124E" w:rsidRDefault="00D873E7" w:rsidP="00D873E7">
      <w:pPr>
        <w:suppressAutoHyphens w:val="0"/>
        <w:ind w:firstLine="567"/>
        <w:jc w:val="both"/>
        <w:rPr>
          <w:b/>
          <w:sz w:val="28"/>
          <w:szCs w:val="28"/>
          <w:lang w:eastAsia="ru-RU"/>
        </w:rPr>
      </w:pPr>
      <w:r w:rsidRPr="0039124E">
        <w:rPr>
          <w:b/>
          <w:sz w:val="28"/>
          <w:szCs w:val="28"/>
          <w:lang w:eastAsia="ru-RU"/>
        </w:rPr>
        <w:t>6.10. Общая характеристика читательской аудитории муниципальных библиотек: структура, интересы и предпочтения, наблюдаемые изменения (на основе данных исследований, мониторингов, опросов и т.п.)</w:t>
      </w:r>
    </w:p>
    <w:p w:rsidR="003F2E7B" w:rsidRPr="00D777C6" w:rsidRDefault="003E533B" w:rsidP="00D873E7">
      <w:pPr>
        <w:suppressAutoHyphens w:val="0"/>
        <w:ind w:firstLine="567"/>
        <w:jc w:val="both"/>
        <w:rPr>
          <w:sz w:val="28"/>
          <w:szCs w:val="28"/>
        </w:rPr>
      </w:pPr>
      <w:r w:rsidRPr="0023287D">
        <w:rPr>
          <w:sz w:val="28"/>
          <w:szCs w:val="28"/>
        </w:rPr>
        <w:t>Библиотечное обслуживание молодежи. Библиотечная статистика за 20</w:t>
      </w:r>
      <w:r w:rsidR="00B774D4">
        <w:rPr>
          <w:sz w:val="28"/>
          <w:szCs w:val="28"/>
        </w:rPr>
        <w:t>21</w:t>
      </w:r>
      <w:r w:rsidRPr="0023287D">
        <w:rPr>
          <w:sz w:val="28"/>
          <w:szCs w:val="28"/>
        </w:rPr>
        <w:t xml:space="preserve"> год показывает </w:t>
      </w:r>
      <w:r w:rsidR="00D777C6">
        <w:rPr>
          <w:sz w:val="28"/>
          <w:szCs w:val="28"/>
        </w:rPr>
        <w:t>интерес</w:t>
      </w:r>
      <w:r w:rsidRPr="0023287D">
        <w:rPr>
          <w:sz w:val="28"/>
          <w:szCs w:val="28"/>
        </w:rPr>
        <w:t xml:space="preserve"> молодежи к чтению и книге. </w:t>
      </w:r>
      <w:r w:rsidRPr="00D777C6">
        <w:rPr>
          <w:sz w:val="28"/>
          <w:szCs w:val="28"/>
        </w:rPr>
        <w:t xml:space="preserve">Выдача документов данной категории пользователей в отчетном году </w:t>
      </w:r>
      <w:r w:rsidR="00D777C6">
        <w:rPr>
          <w:sz w:val="28"/>
          <w:szCs w:val="28"/>
        </w:rPr>
        <w:t>значительно увеличилась благодаря пополнению фонда новой литературой и  выдачей книг из читального зала библиотеки.</w:t>
      </w:r>
      <w:r w:rsidRPr="00D777C6">
        <w:rPr>
          <w:sz w:val="28"/>
          <w:szCs w:val="28"/>
        </w:rPr>
        <w:t xml:space="preserve"> </w:t>
      </w:r>
    </w:p>
    <w:p w:rsidR="0039124E" w:rsidRDefault="003E533B" w:rsidP="00D873E7">
      <w:pPr>
        <w:suppressAutoHyphens w:val="0"/>
        <w:ind w:firstLine="567"/>
        <w:jc w:val="both"/>
        <w:rPr>
          <w:sz w:val="28"/>
          <w:szCs w:val="28"/>
        </w:rPr>
      </w:pPr>
      <w:r w:rsidRPr="0023287D">
        <w:rPr>
          <w:sz w:val="28"/>
          <w:szCs w:val="28"/>
        </w:rPr>
        <w:t>Для привлечения м</w:t>
      </w:r>
      <w:r w:rsidR="00D777C6">
        <w:rPr>
          <w:sz w:val="28"/>
          <w:szCs w:val="28"/>
        </w:rPr>
        <w:t>олодежной аудитории  библиотекари</w:t>
      </w:r>
      <w:r w:rsidRPr="0023287D">
        <w:rPr>
          <w:sz w:val="28"/>
          <w:szCs w:val="28"/>
        </w:rPr>
        <w:t xml:space="preserve"> </w:t>
      </w:r>
      <w:r w:rsidR="00D777C6">
        <w:rPr>
          <w:sz w:val="28"/>
          <w:szCs w:val="28"/>
        </w:rPr>
        <w:t>стараются</w:t>
      </w:r>
      <w:r w:rsidR="003F2E7B" w:rsidRPr="0023287D">
        <w:rPr>
          <w:sz w:val="28"/>
          <w:szCs w:val="28"/>
        </w:rPr>
        <w:t xml:space="preserve"> подготовить интересные </w:t>
      </w:r>
      <w:r w:rsidR="00D777C6">
        <w:rPr>
          <w:sz w:val="28"/>
          <w:szCs w:val="28"/>
        </w:rPr>
        <w:t xml:space="preserve">и познавательные </w:t>
      </w:r>
      <w:r w:rsidR="0039124E">
        <w:rPr>
          <w:sz w:val="28"/>
          <w:szCs w:val="28"/>
        </w:rPr>
        <w:t xml:space="preserve">онлайн – </w:t>
      </w:r>
      <w:r w:rsidR="003F2E7B" w:rsidRPr="0023287D">
        <w:rPr>
          <w:sz w:val="28"/>
          <w:szCs w:val="28"/>
        </w:rPr>
        <w:t>мероприятия</w:t>
      </w:r>
      <w:r w:rsidR="0039124E">
        <w:rPr>
          <w:sz w:val="28"/>
          <w:szCs w:val="28"/>
        </w:rPr>
        <w:t xml:space="preserve">. </w:t>
      </w:r>
    </w:p>
    <w:p w:rsidR="003F2E7B" w:rsidRDefault="003E533B" w:rsidP="00D873E7">
      <w:pPr>
        <w:suppressAutoHyphens w:val="0"/>
        <w:ind w:firstLine="567"/>
        <w:jc w:val="both"/>
        <w:rPr>
          <w:sz w:val="28"/>
          <w:szCs w:val="28"/>
        </w:rPr>
      </w:pPr>
      <w:r w:rsidRPr="0023287D">
        <w:rPr>
          <w:sz w:val="28"/>
          <w:szCs w:val="28"/>
        </w:rPr>
        <w:t xml:space="preserve">Библиотечное обслуживание людей старшего поколения. Работа библиотек с пожилыми людьми в последние годы стала особенно актуальной для нашего общества. </w:t>
      </w:r>
      <w:r w:rsidR="003F2E7B" w:rsidRPr="0023287D">
        <w:rPr>
          <w:sz w:val="28"/>
          <w:szCs w:val="28"/>
        </w:rPr>
        <w:t>Б</w:t>
      </w:r>
      <w:r w:rsidRPr="0023287D">
        <w:rPr>
          <w:sz w:val="28"/>
          <w:szCs w:val="28"/>
        </w:rPr>
        <w:t>иблиотек</w:t>
      </w:r>
      <w:r w:rsidR="003F2E7B" w:rsidRPr="0023287D">
        <w:rPr>
          <w:sz w:val="28"/>
          <w:szCs w:val="28"/>
        </w:rPr>
        <w:t>а активно сотруднича</w:t>
      </w:r>
      <w:r w:rsidR="00646BE1">
        <w:rPr>
          <w:sz w:val="28"/>
          <w:szCs w:val="28"/>
        </w:rPr>
        <w:t>ет с Советом ветеранов станицы</w:t>
      </w:r>
      <w:r w:rsidR="003F2E7B" w:rsidRPr="0023287D">
        <w:rPr>
          <w:sz w:val="28"/>
          <w:szCs w:val="28"/>
        </w:rPr>
        <w:t>, работниками социальной защиты.</w:t>
      </w:r>
      <w:r w:rsidRPr="0023287D">
        <w:rPr>
          <w:sz w:val="28"/>
          <w:szCs w:val="28"/>
        </w:rPr>
        <w:t xml:space="preserve"> </w:t>
      </w:r>
      <w:r w:rsidR="00646BE1">
        <w:rPr>
          <w:sz w:val="28"/>
          <w:szCs w:val="28"/>
        </w:rPr>
        <w:t>Волонтер</w:t>
      </w:r>
      <w:r w:rsidR="0039124E">
        <w:rPr>
          <w:sz w:val="28"/>
          <w:szCs w:val="28"/>
        </w:rPr>
        <w:t>ы</w:t>
      </w:r>
      <w:r w:rsidR="00AC64E0">
        <w:rPr>
          <w:sz w:val="28"/>
          <w:szCs w:val="28"/>
        </w:rPr>
        <w:t xml:space="preserve"> </w:t>
      </w:r>
      <w:r w:rsidR="00646BE1">
        <w:rPr>
          <w:sz w:val="28"/>
          <w:szCs w:val="28"/>
        </w:rPr>
        <w:t>Шкарупилый В.С.</w:t>
      </w:r>
      <w:r w:rsidR="0039124E">
        <w:rPr>
          <w:sz w:val="28"/>
          <w:szCs w:val="28"/>
        </w:rPr>
        <w:t xml:space="preserve"> и Дмитриева Е.Н.  </w:t>
      </w:r>
      <w:r w:rsidR="00CF2F9E">
        <w:rPr>
          <w:sz w:val="28"/>
          <w:szCs w:val="28"/>
        </w:rPr>
        <w:t>в течени</w:t>
      </w:r>
      <w:proofErr w:type="gramStart"/>
      <w:r w:rsidR="00CF2F9E">
        <w:rPr>
          <w:sz w:val="28"/>
          <w:szCs w:val="28"/>
        </w:rPr>
        <w:t>и</w:t>
      </w:r>
      <w:proofErr w:type="gramEnd"/>
      <w:r w:rsidR="00CF2F9E">
        <w:rPr>
          <w:sz w:val="28"/>
          <w:szCs w:val="28"/>
        </w:rPr>
        <w:t xml:space="preserve"> года помогали </w:t>
      </w:r>
      <w:r w:rsidR="00AC64E0">
        <w:rPr>
          <w:sz w:val="28"/>
          <w:szCs w:val="28"/>
        </w:rPr>
        <w:t xml:space="preserve"> библиотеке в проведении </w:t>
      </w:r>
      <w:r w:rsidR="00B774D4">
        <w:rPr>
          <w:sz w:val="28"/>
          <w:szCs w:val="28"/>
        </w:rPr>
        <w:t xml:space="preserve">онлайн - </w:t>
      </w:r>
      <w:r w:rsidR="00AC64E0">
        <w:rPr>
          <w:sz w:val="28"/>
          <w:szCs w:val="28"/>
        </w:rPr>
        <w:t xml:space="preserve">мероприятий и акций. </w:t>
      </w:r>
    </w:p>
    <w:p w:rsidR="00646BE1" w:rsidRDefault="00AC64E0" w:rsidP="00AC64E0">
      <w:pPr>
        <w:pStyle w:val="Standard"/>
        <w:jc w:val="both"/>
        <w:rPr>
          <w:sz w:val="28"/>
          <w:szCs w:val="28"/>
        </w:rPr>
      </w:pPr>
      <w:r>
        <w:rPr>
          <w:sz w:val="28"/>
          <w:szCs w:val="28"/>
        </w:rPr>
        <w:t xml:space="preserve">        Группа читателей: пенсионеры и инвалиды часто посещают библиотеку. Большинство читателей интересуются </w:t>
      </w:r>
      <w:r w:rsidR="00646BE1">
        <w:rPr>
          <w:sz w:val="28"/>
          <w:szCs w:val="28"/>
        </w:rPr>
        <w:t xml:space="preserve">художественной, </w:t>
      </w:r>
      <w:r>
        <w:rPr>
          <w:sz w:val="28"/>
          <w:szCs w:val="28"/>
        </w:rPr>
        <w:t>медицинской, исторической литературой, литературой по сельскому хозяйству, технике и ремонту</w:t>
      </w:r>
      <w:r w:rsidR="00646BE1">
        <w:rPr>
          <w:sz w:val="28"/>
          <w:szCs w:val="28"/>
        </w:rPr>
        <w:t>.</w:t>
      </w:r>
    </w:p>
    <w:p w:rsidR="006B0476" w:rsidRDefault="00646BE1" w:rsidP="006579FC">
      <w:pPr>
        <w:pStyle w:val="Standard"/>
        <w:ind w:firstLine="708"/>
        <w:jc w:val="both"/>
        <w:rPr>
          <w:sz w:val="28"/>
          <w:szCs w:val="28"/>
        </w:rPr>
      </w:pPr>
      <w:r>
        <w:rPr>
          <w:sz w:val="28"/>
          <w:szCs w:val="28"/>
        </w:rPr>
        <w:t>В читательскую группу «специалисты»</w:t>
      </w:r>
      <w:r w:rsidR="00AC64E0">
        <w:rPr>
          <w:sz w:val="28"/>
          <w:szCs w:val="28"/>
        </w:rPr>
        <w:t xml:space="preserve"> входят: учителя, муниципальные служащие, работники культуры. Эта группа читателей </w:t>
      </w:r>
      <w:r w:rsidR="00B774D4">
        <w:rPr>
          <w:sz w:val="28"/>
          <w:szCs w:val="28"/>
        </w:rPr>
        <w:t>посещае</w:t>
      </w:r>
      <w:r w:rsidR="00B13BEF">
        <w:rPr>
          <w:sz w:val="28"/>
          <w:szCs w:val="28"/>
        </w:rPr>
        <w:t>т библиотеку</w:t>
      </w:r>
      <w:r w:rsidR="00B774D4">
        <w:rPr>
          <w:sz w:val="28"/>
          <w:szCs w:val="28"/>
        </w:rPr>
        <w:t xml:space="preserve"> и </w:t>
      </w:r>
      <w:r w:rsidR="00B774D4">
        <w:rPr>
          <w:sz w:val="28"/>
          <w:szCs w:val="28"/>
        </w:rPr>
        <w:lastRenderedPageBreak/>
        <w:t>интересуе</w:t>
      </w:r>
      <w:r w:rsidR="00AC64E0">
        <w:rPr>
          <w:sz w:val="28"/>
          <w:szCs w:val="28"/>
        </w:rPr>
        <w:t>тся литературой в помощь профе</w:t>
      </w:r>
      <w:r w:rsidR="00FC6379">
        <w:rPr>
          <w:sz w:val="28"/>
          <w:szCs w:val="28"/>
        </w:rPr>
        <w:t>ссии. Также большим спросом пользуются  периодические издания</w:t>
      </w:r>
      <w:r w:rsidR="00B13BEF">
        <w:rPr>
          <w:sz w:val="28"/>
          <w:szCs w:val="28"/>
        </w:rPr>
        <w:t xml:space="preserve">. </w:t>
      </w:r>
    </w:p>
    <w:p w:rsidR="006579FC" w:rsidRDefault="006579FC" w:rsidP="006579FC">
      <w:pPr>
        <w:pStyle w:val="Standard"/>
        <w:ind w:firstLine="708"/>
        <w:jc w:val="both"/>
        <w:rPr>
          <w:sz w:val="28"/>
          <w:szCs w:val="28"/>
        </w:rPr>
      </w:pPr>
    </w:p>
    <w:p w:rsidR="00D873E7" w:rsidRPr="00D95B0F" w:rsidRDefault="00D873E7" w:rsidP="00D873E7">
      <w:pPr>
        <w:suppressAutoHyphens w:val="0"/>
        <w:ind w:firstLine="567"/>
        <w:jc w:val="both"/>
        <w:rPr>
          <w:b/>
          <w:sz w:val="28"/>
          <w:szCs w:val="28"/>
          <w:lang w:eastAsia="ru-RU"/>
        </w:rPr>
      </w:pPr>
      <w:r w:rsidRPr="00D95B0F">
        <w:rPr>
          <w:b/>
          <w:sz w:val="28"/>
          <w:szCs w:val="28"/>
          <w:lang w:eastAsia="ru-RU"/>
        </w:rPr>
        <w:t>7. Справочно-библиографическое, информационное и социально-правовое обслуживание пользователей</w:t>
      </w:r>
    </w:p>
    <w:p w:rsidR="00D873E7" w:rsidRDefault="00D873E7" w:rsidP="00D873E7">
      <w:pPr>
        <w:suppressAutoHyphens w:val="0"/>
        <w:ind w:firstLine="567"/>
        <w:jc w:val="both"/>
        <w:rPr>
          <w:b/>
          <w:sz w:val="28"/>
          <w:szCs w:val="28"/>
          <w:lang w:eastAsia="ru-RU"/>
        </w:rPr>
      </w:pPr>
      <w:r w:rsidRPr="00D95B0F">
        <w:rPr>
          <w:b/>
          <w:sz w:val="28"/>
          <w:szCs w:val="28"/>
          <w:lang w:eastAsia="ru-RU"/>
        </w:rPr>
        <w:t>7.1. Организация и ведение СБА в библиотеках.</w:t>
      </w:r>
    </w:p>
    <w:p w:rsidR="002F2D41" w:rsidRPr="007E3FD4" w:rsidRDefault="002F2D41" w:rsidP="007E3FD4">
      <w:pPr>
        <w:suppressAutoHyphens w:val="0"/>
        <w:ind w:firstLine="567"/>
        <w:jc w:val="both"/>
        <w:rPr>
          <w:sz w:val="28"/>
          <w:szCs w:val="28"/>
        </w:rPr>
      </w:pPr>
      <w:r w:rsidRPr="002F2D41">
        <w:rPr>
          <w:sz w:val="28"/>
          <w:szCs w:val="28"/>
        </w:rPr>
        <w:t>Справочно-библиографическая и информационная работа – важнейшие направления деятельности библиотеки.</w:t>
      </w:r>
      <w:r>
        <w:rPr>
          <w:sz w:val="28"/>
          <w:szCs w:val="28"/>
        </w:rPr>
        <w:t xml:space="preserve"> </w:t>
      </w:r>
      <w:r w:rsidRPr="002F2D41">
        <w:rPr>
          <w:sz w:val="28"/>
          <w:szCs w:val="28"/>
        </w:rPr>
        <w:t>Основным инструментом оперативного и качественного справочно-библиографического обслуживания является справочно-поисковый аппарат (СПА), система каталогов и картотек, архив выполненных справок. Каталоги и картотеки библиотек разнообразны и позволяют на качественном уровне выполнять запросы пользователей. Традиционные катал</w:t>
      </w:r>
      <w:r w:rsidR="0014566C">
        <w:rPr>
          <w:sz w:val="28"/>
          <w:szCs w:val="28"/>
        </w:rPr>
        <w:t>оги и картотеки (систематический и алфавитный</w:t>
      </w:r>
      <w:r w:rsidRPr="002F2D41">
        <w:rPr>
          <w:sz w:val="28"/>
          <w:szCs w:val="28"/>
        </w:rPr>
        <w:t xml:space="preserve"> ката</w:t>
      </w:r>
      <w:r w:rsidR="0014566C">
        <w:rPr>
          <w:sz w:val="28"/>
          <w:szCs w:val="28"/>
        </w:rPr>
        <w:t>лог, систематическая картотека статей, краеведческая картотека</w:t>
      </w:r>
      <w:r w:rsidRPr="002F2D41">
        <w:rPr>
          <w:sz w:val="28"/>
          <w:szCs w:val="28"/>
        </w:rPr>
        <w:t>, тематические папки) не теряют своей значимости, используются в справочно-библиографическом обслуживании, в подготовке мероприятий. Они периодически редактируются, пополняются новыми рубриками и разделами.</w:t>
      </w:r>
    </w:p>
    <w:p w:rsidR="00D873E7" w:rsidRDefault="00D873E7" w:rsidP="00D873E7">
      <w:pPr>
        <w:suppressAutoHyphens w:val="0"/>
        <w:ind w:firstLine="567"/>
        <w:jc w:val="both"/>
        <w:rPr>
          <w:b/>
          <w:sz w:val="28"/>
          <w:szCs w:val="28"/>
          <w:lang w:eastAsia="ru-RU"/>
        </w:rPr>
      </w:pPr>
      <w:r w:rsidRPr="00D95B0F">
        <w:rPr>
          <w:b/>
          <w:sz w:val="28"/>
          <w:szCs w:val="28"/>
          <w:lang w:eastAsia="ru-RU"/>
        </w:rPr>
        <w:t>7.2. Справочно-библиографическое обслуживание индивидуальных пользователей и коллективных абонентов. Развитие системы СБО с использованием ИКТ.</w:t>
      </w:r>
    </w:p>
    <w:p w:rsidR="00D95B0F" w:rsidRDefault="00D95B0F" w:rsidP="00D95B0F">
      <w:pPr>
        <w:autoSpaceDE w:val="0"/>
        <w:ind w:firstLine="567"/>
        <w:jc w:val="both"/>
        <w:rPr>
          <w:sz w:val="28"/>
          <w:szCs w:val="28"/>
        </w:rPr>
      </w:pPr>
      <w:r w:rsidRPr="00D95B0F">
        <w:rPr>
          <w:sz w:val="28"/>
          <w:szCs w:val="28"/>
        </w:rPr>
        <w:t>Справочно-библиографическое обслуживание пользователей осуществлялось на основе традиционного справочно-библиографического аппарата, состоящего из традиционных каталогов и картотек.</w:t>
      </w:r>
      <w:r>
        <w:rPr>
          <w:sz w:val="28"/>
          <w:szCs w:val="28"/>
        </w:rPr>
        <w:t xml:space="preserve"> </w:t>
      </w:r>
      <w:r w:rsidRPr="003F2E31">
        <w:rPr>
          <w:sz w:val="28"/>
          <w:szCs w:val="28"/>
        </w:rPr>
        <w:t xml:space="preserve">Ведется картотека работы с </w:t>
      </w:r>
      <w:r w:rsidR="00D777C6">
        <w:rPr>
          <w:sz w:val="28"/>
          <w:szCs w:val="28"/>
        </w:rPr>
        <w:t>15</w:t>
      </w:r>
      <w:r>
        <w:rPr>
          <w:sz w:val="28"/>
          <w:szCs w:val="28"/>
        </w:rPr>
        <w:t xml:space="preserve"> </w:t>
      </w:r>
      <w:r w:rsidRPr="003F2E31">
        <w:rPr>
          <w:sz w:val="28"/>
          <w:szCs w:val="28"/>
        </w:rPr>
        <w:t xml:space="preserve">индивидуальными и </w:t>
      </w:r>
      <w:r w:rsidR="007E3FD4">
        <w:rPr>
          <w:sz w:val="28"/>
          <w:szCs w:val="28"/>
        </w:rPr>
        <w:t>3</w:t>
      </w:r>
      <w:r>
        <w:rPr>
          <w:sz w:val="28"/>
          <w:szCs w:val="28"/>
        </w:rPr>
        <w:t xml:space="preserve"> </w:t>
      </w:r>
      <w:r w:rsidRPr="003F2E31">
        <w:rPr>
          <w:sz w:val="28"/>
          <w:szCs w:val="28"/>
        </w:rPr>
        <w:t>коллективными пользователями.</w:t>
      </w:r>
    </w:p>
    <w:p w:rsidR="00FC6379" w:rsidRDefault="00FE1C60" w:rsidP="00D873E7">
      <w:pPr>
        <w:suppressAutoHyphens w:val="0"/>
        <w:ind w:firstLine="567"/>
        <w:jc w:val="both"/>
        <w:rPr>
          <w:sz w:val="28"/>
          <w:szCs w:val="28"/>
        </w:rPr>
      </w:pPr>
      <w:r w:rsidRPr="00FE1C60">
        <w:rPr>
          <w:sz w:val="28"/>
          <w:szCs w:val="28"/>
        </w:rPr>
        <w:t>В библиотеке и на странице Инстаграм размещена информация о новинках литературы, списки периодических изданий</w:t>
      </w:r>
      <w:r w:rsidR="00FC6379">
        <w:rPr>
          <w:sz w:val="28"/>
          <w:szCs w:val="28"/>
        </w:rPr>
        <w:t xml:space="preserve"> на 1 и 2 полугодие.</w:t>
      </w:r>
    </w:p>
    <w:p w:rsidR="00FC6379" w:rsidRDefault="00FC6379" w:rsidP="00D873E7">
      <w:pPr>
        <w:suppressAutoHyphens w:val="0"/>
        <w:ind w:firstLine="567"/>
        <w:jc w:val="both"/>
        <w:rPr>
          <w:sz w:val="28"/>
          <w:szCs w:val="28"/>
        </w:rPr>
      </w:pPr>
    </w:p>
    <w:p w:rsidR="00D873E7" w:rsidRPr="00D95B0F" w:rsidRDefault="00D873E7" w:rsidP="00D873E7">
      <w:pPr>
        <w:suppressAutoHyphens w:val="0"/>
        <w:ind w:firstLine="567"/>
        <w:jc w:val="both"/>
        <w:rPr>
          <w:b/>
          <w:sz w:val="28"/>
          <w:szCs w:val="28"/>
          <w:lang w:eastAsia="ru-RU"/>
        </w:rPr>
      </w:pPr>
      <w:r w:rsidRPr="00D95B0F">
        <w:rPr>
          <w:b/>
          <w:sz w:val="28"/>
          <w:szCs w:val="28"/>
          <w:lang w:eastAsia="ru-RU"/>
        </w:rPr>
        <w:t>7.3. Организация МБА и ЭДД в муниципальных библиотеках.</w:t>
      </w:r>
    </w:p>
    <w:p w:rsidR="00497AC2" w:rsidRPr="00D873E7" w:rsidRDefault="00497AC2" w:rsidP="00D873E7">
      <w:pPr>
        <w:suppressAutoHyphens w:val="0"/>
        <w:ind w:firstLine="567"/>
        <w:jc w:val="both"/>
        <w:rPr>
          <w:sz w:val="28"/>
          <w:szCs w:val="28"/>
          <w:lang w:eastAsia="ru-RU"/>
        </w:rPr>
      </w:pPr>
      <w:r>
        <w:rPr>
          <w:sz w:val="28"/>
          <w:szCs w:val="28"/>
          <w:lang w:eastAsia="ru-RU"/>
        </w:rPr>
        <w:t>-</w:t>
      </w:r>
    </w:p>
    <w:p w:rsidR="00D873E7" w:rsidRPr="00D95B0F" w:rsidRDefault="00D873E7" w:rsidP="00B774D4">
      <w:pPr>
        <w:suppressAutoHyphens w:val="0"/>
        <w:ind w:firstLine="567"/>
        <w:jc w:val="both"/>
        <w:rPr>
          <w:b/>
          <w:sz w:val="28"/>
          <w:szCs w:val="28"/>
          <w:lang w:eastAsia="ru-RU"/>
        </w:rPr>
      </w:pPr>
      <w:r w:rsidRPr="00D95B0F">
        <w:rPr>
          <w:b/>
          <w:sz w:val="28"/>
          <w:szCs w:val="28"/>
          <w:lang w:eastAsia="ru-RU"/>
        </w:rPr>
        <w:t>7.4. Формирование информационной культуры пользователей.</w:t>
      </w:r>
    </w:p>
    <w:p w:rsidR="00AE174A" w:rsidRPr="00196AE0" w:rsidRDefault="00B415C6" w:rsidP="00B774D4">
      <w:pPr>
        <w:autoSpaceDE w:val="0"/>
        <w:ind w:firstLine="567"/>
        <w:jc w:val="both"/>
        <w:rPr>
          <w:color w:val="000000"/>
          <w:sz w:val="28"/>
          <w:szCs w:val="28"/>
        </w:rPr>
      </w:pPr>
      <w:r w:rsidRPr="00196AE0">
        <w:rPr>
          <w:color w:val="000000"/>
          <w:sz w:val="28"/>
          <w:szCs w:val="28"/>
        </w:rPr>
        <w:t xml:space="preserve">В </w:t>
      </w:r>
      <w:r w:rsidR="00196AE0" w:rsidRPr="00196AE0">
        <w:rPr>
          <w:color w:val="000000"/>
          <w:sz w:val="28"/>
          <w:szCs w:val="28"/>
        </w:rPr>
        <w:t>формировании</w:t>
      </w:r>
      <w:r w:rsidRPr="00196AE0">
        <w:rPr>
          <w:color w:val="000000"/>
          <w:sz w:val="28"/>
          <w:szCs w:val="28"/>
        </w:rPr>
        <w:t xml:space="preserve"> ин</w:t>
      </w:r>
      <w:r w:rsidR="00196AE0" w:rsidRPr="00196AE0">
        <w:rPr>
          <w:color w:val="000000"/>
          <w:sz w:val="28"/>
          <w:szCs w:val="28"/>
        </w:rPr>
        <w:t>формационной культуры библиотека</w:t>
      </w:r>
      <w:r w:rsidR="00D777C6">
        <w:rPr>
          <w:color w:val="000000"/>
          <w:sz w:val="28"/>
          <w:szCs w:val="28"/>
        </w:rPr>
        <w:t xml:space="preserve"> преследуе</w:t>
      </w:r>
      <w:r w:rsidRPr="00196AE0">
        <w:rPr>
          <w:color w:val="000000"/>
          <w:sz w:val="28"/>
          <w:szCs w:val="28"/>
        </w:rPr>
        <w:t xml:space="preserve">т следующие цели - подготовить своих пользователей к жизни в современных информационных условиях, к восприятию различной информации. Обучение информационной культуре начинается при записи в библиотеку с предоставления информации об услугах, оказываемых библиотекой. </w:t>
      </w:r>
    </w:p>
    <w:p w:rsidR="00D873E7" w:rsidRPr="0014566C" w:rsidRDefault="00B415C6" w:rsidP="0014566C">
      <w:pPr>
        <w:autoSpaceDE w:val="0"/>
        <w:ind w:firstLine="567"/>
        <w:jc w:val="both"/>
        <w:rPr>
          <w:color w:val="000000"/>
          <w:sz w:val="28"/>
          <w:szCs w:val="28"/>
        </w:rPr>
      </w:pPr>
      <w:r w:rsidRPr="00AE174A">
        <w:rPr>
          <w:color w:val="000000"/>
          <w:sz w:val="28"/>
          <w:szCs w:val="28"/>
        </w:rPr>
        <w:t>В библиотеке оформлен информационный стенд, который расположен</w:t>
      </w:r>
      <w:r>
        <w:rPr>
          <w:color w:val="000000"/>
          <w:sz w:val="28"/>
          <w:szCs w:val="28"/>
        </w:rPr>
        <w:t xml:space="preserve"> в доступном для внимания пользователей месте, где предоставлена информация об услугах,  правила пользования библиотекой, информация о новых </w:t>
      </w:r>
      <w:r w:rsidR="00AE174A">
        <w:rPr>
          <w:color w:val="000000"/>
          <w:sz w:val="28"/>
          <w:szCs w:val="28"/>
        </w:rPr>
        <w:t xml:space="preserve">поступлениях, </w:t>
      </w:r>
      <w:r w:rsidR="00FC6379">
        <w:rPr>
          <w:color w:val="000000"/>
          <w:sz w:val="28"/>
          <w:szCs w:val="28"/>
        </w:rPr>
        <w:t>планы проводимых мероприятий, памятки.</w:t>
      </w:r>
      <w:r w:rsidR="0014566C">
        <w:rPr>
          <w:color w:val="000000"/>
          <w:sz w:val="28"/>
          <w:szCs w:val="28"/>
        </w:rPr>
        <w:t xml:space="preserve"> </w:t>
      </w:r>
      <w:r w:rsidR="00196AE0" w:rsidRPr="00242211">
        <w:rPr>
          <w:color w:val="000000"/>
          <w:sz w:val="28"/>
          <w:szCs w:val="28"/>
        </w:rPr>
        <w:t>Б</w:t>
      </w:r>
      <w:r w:rsidRPr="00242211">
        <w:rPr>
          <w:color w:val="000000"/>
          <w:sz w:val="28"/>
          <w:szCs w:val="28"/>
        </w:rPr>
        <w:t xml:space="preserve">иблиотекари </w:t>
      </w:r>
      <w:r w:rsidR="00196AE0" w:rsidRPr="00242211">
        <w:rPr>
          <w:color w:val="000000"/>
          <w:sz w:val="28"/>
          <w:szCs w:val="28"/>
        </w:rPr>
        <w:t xml:space="preserve">готовят </w:t>
      </w:r>
      <w:r w:rsidR="00242211" w:rsidRPr="00242211">
        <w:rPr>
          <w:color w:val="000000"/>
          <w:sz w:val="28"/>
          <w:szCs w:val="28"/>
        </w:rPr>
        <w:t>для читателей</w:t>
      </w:r>
      <w:r w:rsidR="00196AE0" w:rsidRPr="00242211">
        <w:rPr>
          <w:color w:val="000000"/>
          <w:sz w:val="28"/>
          <w:szCs w:val="28"/>
        </w:rPr>
        <w:t xml:space="preserve"> виртуальные </w:t>
      </w:r>
      <w:r w:rsidR="0014566C">
        <w:rPr>
          <w:color w:val="000000"/>
          <w:sz w:val="28"/>
          <w:szCs w:val="28"/>
        </w:rPr>
        <w:t xml:space="preserve">и постоянно действующие </w:t>
      </w:r>
      <w:r w:rsidR="00196AE0" w:rsidRPr="00242211">
        <w:rPr>
          <w:color w:val="000000"/>
          <w:sz w:val="28"/>
          <w:szCs w:val="28"/>
        </w:rPr>
        <w:t xml:space="preserve">книжные выставки. </w:t>
      </w:r>
      <w:r w:rsidRPr="00242211">
        <w:rPr>
          <w:color w:val="000000"/>
          <w:sz w:val="28"/>
          <w:szCs w:val="28"/>
        </w:rPr>
        <w:br/>
      </w:r>
      <w:r>
        <w:rPr>
          <w:sz w:val="28"/>
          <w:szCs w:val="28"/>
          <w:lang w:eastAsia="ru-RU"/>
        </w:rPr>
        <w:t xml:space="preserve">        </w:t>
      </w:r>
      <w:r w:rsidR="00D873E7" w:rsidRPr="00E319ED">
        <w:rPr>
          <w:b/>
          <w:sz w:val="28"/>
          <w:szCs w:val="28"/>
          <w:lang w:eastAsia="ru-RU"/>
        </w:rPr>
        <w:t>7.5. Деятельность публичных центров правовой и социально значимой информации на базе муниципальных библиотек.</w:t>
      </w:r>
    </w:p>
    <w:p w:rsidR="00FA4FC9" w:rsidRPr="00D873E7" w:rsidRDefault="00AE174A" w:rsidP="00B774D4">
      <w:pPr>
        <w:suppressAutoHyphens w:val="0"/>
        <w:ind w:firstLine="567"/>
        <w:jc w:val="both"/>
        <w:rPr>
          <w:sz w:val="28"/>
          <w:szCs w:val="28"/>
          <w:lang w:eastAsia="ru-RU"/>
        </w:rPr>
      </w:pPr>
      <w:r>
        <w:rPr>
          <w:sz w:val="28"/>
          <w:szCs w:val="28"/>
          <w:lang w:eastAsia="ru-RU"/>
        </w:rPr>
        <w:t>В сельской библиотеке</w:t>
      </w:r>
      <w:r w:rsidR="00A11E30">
        <w:rPr>
          <w:sz w:val="28"/>
          <w:szCs w:val="28"/>
          <w:lang w:eastAsia="ru-RU"/>
        </w:rPr>
        <w:t xml:space="preserve"> центра правовой информации нет</w:t>
      </w:r>
      <w:r>
        <w:rPr>
          <w:sz w:val="28"/>
          <w:szCs w:val="28"/>
          <w:lang w:eastAsia="ru-RU"/>
        </w:rPr>
        <w:t>.</w:t>
      </w:r>
    </w:p>
    <w:p w:rsidR="00D873E7" w:rsidRPr="00E319ED" w:rsidRDefault="00D873E7" w:rsidP="00B774D4">
      <w:pPr>
        <w:suppressAutoHyphens w:val="0"/>
        <w:ind w:firstLine="567"/>
        <w:jc w:val="both"/>
        <w:rPr>
          <w:b/>
          <w:sz w:val="28"/>
          <w:szCs w:val="28"/>
          <w:lang w:eastAsia="ru-RU"/>
        </w:rPr>
      </w:pPr>
      <w:r w:rsidRPr="00E319ED">
        <w:rPr>
          <w:b/>
          <w:sz w:val="28"/>
          <w:szCs w:val="28"/>
          <w:lang w:eastAsia="ru-RU"/>
        </w:rPr>
        <w:t>7.6. Выпуск библиографической продукции.</w:t>
      </w:r>
    </w:p>
    <w:p w:rsidR="00A11E30" w:rsidRPr="0099473C" w:rsidRDefault="006A3223" w:rsidP="006A3223">
      <w:pPr>
        <w:autoSpaceDE w:val="0"/>
        <w:ind w:firstLine="567"/>
        <w:jc w:val="both"/>
        <w:rPr>
          <w:sz w:val="28"/>
          <w:szCs w:val="28"/>
        </w:rPr>
      </w:pPr>
      <w:r>
        <w:rPr>
          <w:sz w:val="28"/>
          <w:szCs w:val="28"/>
        </w:rPr>
        <w:lastRenderedPageBreak/>
        <w:t xml:space="preserve">В 2021 году </w:t>
      </w:r>
      <w:r w:rsidR="0014566C">
        <w:rPr>
          <w:sz w:val="28"/>
          <w:szCs w:val="28"/>
        </w:rPr>
        <w:t xml:space="preserve">был сделан в виде презентации библиографический список литературы </w:t>
      </w:r>
      <w:r w:rsidRPr="007E3FD4">
        <w:rPr>
          <w:sz w:val="28"/>
          <w:szCs w:val="28"/>
        </w:rPr>
        <w:t>«Театральное искусство»</w:t>
      </w:r>
      <w:r w:rsidR="0014566C">
        <w:rPr>
          <w:sz w:val="28"/>
          <w:szCs w:val="28"/>
        </w:rPr>
        <w:t>, рекомендованный</w:t>
      </w:r>
      <w:r w:rsidR="00F26A49">
        <w:rPr>
          <w:sz w:val="28"/>
          <w:szCs w:val="28"/>
        </w:rPr>
        <w:t xml:space="preserve"> для </w:t>
      </w:r>
      <w:proofErr w:type="gramStart"/>
      <w:r w:rsidR="00F26A49">
        <w:rPr>
          <w:sz w:val="28"/>
          <w:szCs w:val="28"/>
        </w:rPr>
        <w:t>поступающих</w:t>
      </w:r>
      <w:proofErr w:type="gramEnd"/>
      <w:r w:rsidR="00F26A49">
        <w:rPr>
          <w:sz w:val="28"/>
          <w:szCs w:val="28"/>
        </w:rPr>
        <w:t xml:space="preserve"> в ВУЗ</w:t>
      </w:r>
      <w:r w:rsidR="00654B9D">
        <w:rPr>
          <w:sz w:val="28"/>
          <w:szCs w:val="28"/>
        </w:rPr>
        <w:t>ы</w:t>
      </w:r>
      <w:r w:rsidR="00F26A49">
        <w:rPr>
          <w:sz w:val="28"/>
          <w:szCs w:val="28"/>
        </w:rPr>
        <w:t xml:space="preserve"> на факультет актёрского мастерства.</w:t>
      </w:r>
    </w:p>
    <w:p w:rsidR="000D0BD9" w:rsidRDefault="00E319ED" w:rsidP="0014566C">
      <w:pPr>
        <w:suppressAutoHyphens w:val="0"/>
        <w:ind w:firstLine="567"/>
        <w:jc w:val="both"/>
        <w:rPr>
          <w:sz w:val="28"/>
          <w:szCs w:val="28"/>
          <w:lang w:eastAsia="ru-RU"/>
        </w:rPr>
      </w:pPr>
      <w:r>
        <w:rPr>
          <w:sz w:val="28"/>
          <w:szCs w:val="28"/>
          <w:lang w:eastAsia="ru-RU"/>
        </w:rPr>
        <w:t>В течении года</w:t>
      </w:r>
      <w:r w:rsidR="006A3223">
        <w:rPr>
          <w:sz w:val="28"/>
          <w:szCs w:val="28"/>
          <w:lang w:eastAsia="ru-RU"/>
        </w:rPr>
        <w:t xml:space="preserve"> </w:t>
      </w:r>
      <w:r>
        <w:rPr>
          <w:sz w:val="28"/>
          <w:szCs w:val="28"/>
          <w:lang w:eastAsia="ru-RU"/>
        </w:rPr>
        <w:t>составлялись рекоменд</w:t>
      </w:r>
      <w:r w:rsidR="006A3223">
        <w:rPr>
          <w:sz w:val="28"/>
          <w:szCs w:val="28"/>
          <w:lang w:eastAsia="ru-RU"/>
        </w:rPr>
        <w:t>ательные списки литературы для старшеклассников.</w:t>
      </w:r>
    </w:p>
    <w:p w:rsidR="0014566C" w:rsidRPr="00D873E7" w:rsidRDefault="0014566C" w:rsidP="0014566C">
      <w:pPr>
        <w:suppressAutoHyphens w:val="0"/>
        <w:ind w:firstLine="567"/>
        <w:jc w:val="both"/>
        <w:rPr>
          <w:sz w:val="28"/>
          <w:szCs w:val="28"/>
          <w:lang w:eastAsia="ru-RU"/>
        </w:rPr>
      </w:pPr>
    </w:p>
    <w:p w:rsidR="00D873E7" w:rsidRPr="00D873E7" w:rsidRDefault="00D873E7" w:rsidP="008F4710">
      <w:pPr>
        <w:suppressAutoHyphens w:val="0"/>
        <w:autoSpaceDE w:val="0"/>
        <w:autoSpaceDN w:val="0"/>
        <w:adjustRightInd w:val="0"/>
        <w:ind w:firstLine="567"/>
        <w:jc w:val="center"/>
        <w:rPr>
          <w:b/>
          <w:sz w:val="28"/>
          <w:szCs w:val="28"/>
          <w:lang w:eastAsia="ru-RU"/>
        </w:rPr>
      </w:pPr>
      <w:r w:rsidRPr="00D873E7">
        <w:rPr>
          <w:b/>
          <w:sz w:val="28"/>
          <w:szCs w:val="28"/>
          <w:lang w:eastAsia="ru-RU"/>
        </w:rPr>
        <w:t>8. Краеведческая деятельность библиотек</w:t>
      </w:r>
    </w:p>
    <w:p w:rsidR="004035F1" w:rsidRPr="006A3223" w:rsidRDefault="00D873E7" w:rsidP="006A3223">
      <w:pPr>
        <w:suppressAutoHyphens w:val="0"/>
        <w:autoSpaceDE w:val="0"/>
        <w:autoSpaceDN w:val="0"/>
        <w:adjustRightInd w:val="0"/>
        <w:ind w:firstLine="567"/>
        <w:jc w:val="both"/>
        <w:rPr>
          <w:b/>
          <w:sz w:val="28"/>
          <w:szCs w:val="28"/>
          <w:lang w:eastAsia="ru-RU"/>
        </w:rPr>
      </w:pPr>
      <w:r w:rsidRPr="006A3223">
        <w:rPr>
          <w:b/>
          <w:sz w:val="28"/>
          <w:szCs w:val="28"/>
          <w:lang w:eastAsia="ru-RU"/>
        </w:rPr>
        <w:t xml:space="preserve">8.1. Реализация краеведческих проектов, в том числе корпоративных. </w:t>
      </w:r>
      <w:r w:rsidR="006A3223">
        <w:rPr>
          <w:b/>
          <w:sz w:val="28"/>
          <w:szCs w:val="28"/>
          <w:lang w:eastAsia="ru-RU"/>
        </w:rPr>
        <w:t xml:space="preserve"> </w:t>
      </w:r>
    </w:p>
    <w:p w:rsidR="0027380F" w:rsidRDefault="004035F1" w:rsidP="00E51442">
      <w:pPr>
        <w:suppressAutoHyphens w:val="0"/>
        <w:autoSpaceDE w:val="0"/>
        <w:autoSpaceDN w:val="0"/>
        <w:adjustRightInd w:val="0"/>
        <w:ind w:firstLine="567"/>
        <w:jc w:val="both"/>
        <w:rPr>
          <w:sz w:val="28"/>
          <w:szCs w:val="28"/>
          <w:shd w:val="clear" w:color="auto" w:fill="FFFFFF"/>
        </w:rPr>
      </w:pPr>
      <w:r w:rsidRPr="00522645">
        <w:rPr>
          <w:sz w:val="28"/>
          <w:szCs w:val="28"/>
          <w:shd w:val="clear" w:color="auto" w:fill="FFFFFF"/>
        </w:rPr>
        <w:t xml:space="preserve">Библиотека </w:t>
      </w:r>
      <w:r w:rsidR="0027380F">
        <w:rPr>
          <w:sz w:val="28"/>
          <w:szCs w:val="28"/>
          <w:shd w:val="clear" w:color="auto" w:fill="FFFFFF"/>
        </w:rPr>
        <w:t>принимала участие в краевых проектах ГБУК «ККЮБ»:</w:t>
      </w:r>
    </w:p>
    <w:p w:rsidR="0027380F" w:rsidRDefault="0027380F" w:rsidP="00E51442">
      <w:pPr>
        <w:suppressAutoHyphens w:val="0"/>
        <w:autoSpaceDE w:val="0"/>
        <w:autoSpaceDN w:val="0"/>
        <w:adjustRightInd w:val="0"/>
        <w:ind w:firstLine="567"/>
        <w:jc w:val="both"/>
        <w:rPr>
          <w:sz w:val="28"/>
          <w:szCs w:val="28"/>
        </w:rPr>
      </w:pPr>
      <w:r>
        <w:rPr>
          <w:sz w:val="28"/>
          <w:szCs w:val="28"/>
          <w:shd w:val="clear" w:color="auto" w:fill="FFFFFF"/>
        </w:rPr>
        <w:t xml:space="preserve"> - </w:t>
      </w:r>
      <w:r w:rsidR="00E51442">
        <w:rPr>
          <w:sz w:val="28"/>
          <w:szCs w:val="28"/>
          <w:shd w:val="clear" w:color="auto" w:fill="FFFFFF"/>
        </w:rPr>
        <w:t xml:space="preserve"> </w:t>
      </w:r>
      <w:r w:rsidR="00F26A49">
        <w:rPr>
          <w:sz w:val="28"/>
          <w:szCs w:val="28"/>
        </w:rPr>
        <w:t>Интернет -</w:t>
      </w:r>
      <w:r w:rsidR="00E51442">
        <w:rPr>
          <w:sz w:val="28"/>
          <w:szCs w:val="28"/>
        </w:rPr>
        <w:t xml:space="preserve"> </w:t>
      </w:r>
      <w:r>
        <w:rPr>
          <w:sz w:val="28"/>
          <w:szCs w:val="28"/>
        </w:rPr>
        <w:t xml:space="preserve"> </w:t>
      </w:r>
      <w:r w:rsidR="00E51442">
        <w:rPr>
          <w:sz w:val="28"/>
          <w:szCs w:val="28"/>
        </w:rPr>
        <w:t>проект «Стена памяти и славы»</w:t>
      </w:r>
      <w:r w:rsidR="000B343F">
        <w:rPr>
          <w:sz w:val="28"/>
          <w:szCs w:val="28"/>
        </w:rPr>
        <w:t>;</w:t>
      </w:r>
      <w:r w:rsidR="00E51442">
        <w:rPr>
          <w:sz w:val="28"/>
          <w:szCs w:val="28"/>
        </w:rPr>
        <w:t xml:space="preserve"> </w:t>
      </w:r>
    </w:p>
    <w:p w:rsidR="00E51442" w:rsidRDefault="0027380F" w:rsidP="00E51442">
      <w:pPr>
        <w:suppressAutoHyphens w:val="0"/>
        <w:autoSpaceDE w:val="0"/>
        <w:autoSpaceDN w:val="0"/>
        <w:adjustRightInd w:val="0"/>
        <w:ind w:firstLine="567"/>
        <w:jc w:val="both"/>
        <w:rPr>
          <w:sz w:val="28"/>
          <w:szCs w:val="28"/>
        </w:rPr>
      </w:pPr>
      <w:r>
        <w:rPr>
          <w:sz w:val="28"/>
          <w:szCs w:val="28"/>
        </w:rPr>
        <w:t xml:space="preserve">- Краевой библиотечный </w:t>
      </w:r>
      <w:r w:rsidR="00E51442">
        <w:rPr>
          <w:sz w:val="28"/>
          <w:szCs w:val="28"/>
        </w:rPr>
        <w:t>онлайн – проект «Читай и помни»</w:t>
      </w:r>
      <w:r w:rsidR="00654B9D">
        <w:rPr>
          <w:sz w:val="28"/>
          <w:szCs w:val="28"/>
        </w:rPr>
        <w:t>.</w:t>
      </w:r>
    </w:p>
    <w:p w:rsidR="0014566C" w:rsidRDefault="0014566C" w:rsidP="00E51442">
      <w:pPr>
        <w:suppressAutoHyphens w:val="0"/>
        <w:autoSpaceDE w:val="0"/>
        <w:autoSpaceDN w:val="0"/>
        <w:adjustRightInd w:val="0"/>
        <w:ind w:firstLine="567"/>
        <w:jc w:val="both"/>
        <w:rPr>
          <w:sz w:val="28"/>
          <w:szCs w:val="28"/>
        </w:rPr>
      </w:pPr>
      <w:r>
        <w:rPr>
          <w:sz w:val="28"/>
          <w:szCs w:val="28"/>
        </w:rPr>
        <w:t>В течени</w:t>
      </w:r>
      <w:proofErr w:type="gramStart"/>
      <w:r>
        <w:rPr>
          <w:sz w:val="28"/>
          <w:szCs w:val="28"/>
        </w:rPr>
        <w:t>и</w:t>
      </w:r>
      <w:proofErr w:type="gramEnd"/>
      <w:r>
        <w:rPr>
          <w:sz w:val="28"/>
          <w:szCs w:val="28"/>
        </w:rPr>
        <w:t xml:space="preserve"> года выставлялись публикации, приуроченные к краевым проектам.</w:t>
      </w:r>
    </w:p>
    <w:p w:rsidR="00F26A49" w:rsidRPr="00E06375" w:rsidRDefault="00F26A49" w:rsidP="00F26A49">
      <w:pPr>
        <w:ind w:firstLine="708"/>
        <w:jc w:val="both"/>
        <w:rPr>
          <w:sz w:val="28"/>
          <w:szCs w:val="28"/>
        </w:rPr>
      </w:pPr>
      <w:r w:rsidRPr="00E06375">
        <w:rPr>
          <w:sz w:val="28"/>
          <w:szCs w:val="28"/>
        </w:rPr>
        <w:t xml:space="preserve">5 мая </w:t>
      </w:r>
      <w:r>
        <w:rPr>
          <w:sz w:val="28"/>
          <w:szCs w:val="28"/>
        </w:rPr>
        <w:t>приняли участие в краевом молодёжном</w:t>
      </w:r>
      <w:r w:rsidRPr="00E06375">
        <w:rPr>
          <w:sz w:val="28"/>
          <w:szCs w:val="28"/>
        </w:rPr>
        <w:t xml:space="preserve"> ин</w:t>
      </w:r>
      <w:r>
        <w:rPr>
          <w:sz w:val="28"/>
          <w:szCs w:val="28"/>
        </w:rPr>
        <w:t xml:space="preserve">тернет </w:t>
      </w:r>
      <w:r w:rsidRPr="00E06375">
        <w:rPr>
          <w:sz w:val="28"/>
          <w:szCs w:val="28"/>
        </w:rPr>
        <w:t>-</w:t>
      </w:r>
      <w:r>
        <w:rPr>
          <w:sz w:val="28"/>
          <w:szCs w:val="28"/>
        </w:rPr>
        <w:t xml:space="preserve"> </w:t>
      </w:r>
      <w:r w:rsidRPr="00E06375">
        <w:rPr>
          <w:sz w:val="28"/>
          <w:szCs w:val="28"/>
        </w:rPr>
        <w:t>проект</w:t>
      </w:r>
      <w:r>
        <w:rPr>
          <w:sz w:val="28"/>
          <w:szCs w:val="28"/>
        </w:rPr>
        <w:t>е</w:t>
      </w:r>
      <w:r w:rsidRPr="00E06375">
        <w:rPr>
          <w:sz w:val="28"/>
          <w:szCs w:val="28"/>
        </w:rPr>
        <w:t xml:space="preserve"> «Стена памяти</w:t>
      </w:r>
      <w:r>
        <w:rPr>
          <w:sz w:val="28"/>
          <w:szCs w:val="28"/>
        </w:rPr>
        <w:t xml:space="preserve"> и славы</w:t>
      </w:r>
      <w:r w:rsidRPr="00E06375">
        <w:rPr>
          <w:sz w:val="28"/>
          <w:szCs w:val="28"/>
        </w:rPr>
        <w:t>»</w:t>
      </w:r>
      <w:r>
        <w:rPr>
          <w:sz w:val="28"/>
          <w:szCs w:val="28"/>
        </w:rPr>
        <w:t>, в котором</w:t>
      </w:r>
      <w:r w:rsidRPr="00E06375">
        <w:rPr>
          <w:sz w:val="28"/>
          <w:szCs w:val="28"/>
        </w:rPr>
        <w:t xml:space="preserve"> читатель </w:t>
      </w:r>
      <w:r>
        <w:rPr>
          <w:sz w:val="28"/>
          <w:szCs w:val="28"/>
        </w:rPr>
        <w:t xml:space="preserve">сельской </w:t>
      </w:r>
      <w:r w:rsidRPr="00E06375">
        <w:rPr>
          <w:sz w:val="28"/>
          <w:szCs w:val="28"/>
        </w:rPr>
        <w:t>библиотеки</w:t>
      </w:r>
      <w:r>
        <w:rPr>
          <w:sz w:val="28"/>
          <w:szCs w:val="28"/>
        </w:rPr>
        <w:t>,</w:t>
      </w:r>
      <w:r w:rsidRPr="00E06375">
        <w:rPr>
          <w:sz w:val="28"/>
          <w:szCs w:val="28"/>
        </w:rPr>
        <w:t xml:space="preserve"> Ерёменко Виктория</w:t>
      </w:r>
      <w:r>
        <w:rPr>
          <w:sz w:val="28"/>
          <w:szCs w:val="28"/>
        </w:rPr>
        <w:t>, выразила</w:t>
      </w:r>
      <w:r w:rsidRPr="00E06375">
        <w:rPr>
          <w:sz w:val="28"/>
          <w:szCs w:val="28"/>
        </w:rPr>
        <w:t xml:space="preserve"> своё личное отношение к Победе. </w:t>
      </w:r>
    </w:p>
    <w:p w:rsidR="00F26A49" w:rsidRPr="00E06375" w:rsidRDefault="00F26A49" w:rsidP="00F26A49">
      <w:pPr>
        <w:jc w:val="both"/>
        <w:rPr>
          <w:sz w:val="28"/>
          <w:szCs w:val="28"/>
        </w:rPr>
      </w:pPr>
      <w:r w:rsidRPr="00E06375">
        <w:rPr>
          <w:sz w:val="28"/>
          <w:szCs w:val="28"/>
        </w:rPr>
        <w:t>Просмотры в инстаграм -</w:t>
      </w:r>
      <w:r>
        <w:rPr>
          <w:sz w:val="28"/>
          <w:szCs w:val="28"/>
        </w:rPr>
        <w:t xml:space="preserve"> 90</w:t>
      </w:r>
    </w:p>
    <w:p w:rsidR="00E41676" w:rsidRDefault="00F26A49" w:rsidP="00F26A49">
      <w:pPr>
        <w:suppressAutoHyphens w:val="0"/>
        <w:autoSpaceDE w:val="0"/>
        <w:autoSpaceDN w:val="0"/>
        <w:adjustRightInd w:val="0"/>
        <w:ind w:firstLine="567"/>
        <w:jc w:val="both"/>
        <w:rPr>
          <w:sz w:val="28"/>
          <w:szCs w:val="28"/>
        </w:rPr>
      </w:pPr>
      <w:r w:rsidRPr="00E06375">
        <w:rPr>
          <w:sz w:val="28"/>
          <w:szCs w:val="28"/>
        </w:rPr>
        <w:t>Ссылка:</w:t>
      </w:r>
      <w:r w:rsidRPr="00E06375">
        <w:rPr>
          <w:color w:val="262626"/>
          <w:sz w:val="28"/>
          <w:szCs w:val="28"/>
          <w:shd w:val="clear" w:color="auto" w:fill="FFFFFF"/>
        </w:rPr>
        <w:t xml:space="preserve"> </w:t>
      </w:r>
      <w:hyperlink r:id="rId48" w:history="1">
        <w:r w:rsidRPr="00E06375">
          <w:rPr>
            <w:rStyle w:val="ab"/>
            <w:shd w:val="clear" w:color="auto" w:fill="FFFFFF"/>
          </w:rPr>
          <w:t>https://www.instagram.com/tv/COek69anVaC/?utm_source=ig_web_copy_link</w:t>
        </w:r>
      </w:hyperlink>
    </w:p>
    <w:p w:rsidR="0027380F" w:rsidRPr="006A3223" w:rsidRDefault="0027380F" w:rsidP="00E51442">
      <w:pPr>
        <w:suppressAutoHyphens w:val="0"/>
        <w:autoSpaceDE w:val="0"/>
        <w:autoSpaceDN w:val="0"/>
        <w:adjustRightInd w:val="0"/>
        <w:ind w:firstLine="567"/>
        <w:jc w:val="both"/>
        <w:rPr>
          <w:b/>
          <w:sz w:val="28"/>
          <w:szCs w:val="28"/>
          <w:lang w:eastAsia="ru-RU"/>
        </w:rPr>
      </w:pPr>
    </w:p>
    <w:p w:rsidR="009767F7" w:rsidRDefault="009767F7" w:rsidP="009767F7">
      <w:pPr>
        <w:pStyle w:val="a3"/>
        <w:spacing w:before="0" w:after="0"/>
        <w:ind w:firstLine="708"/>
        <w:jc w:val="both"/>
        <w:rPr>
          <w:rFonts w:ascii="Segoe UI" w:hAnsi="Segoe UI" w:cs="Segoe UI"/>
          <w:color w:val="262626"/>
          <w:sz w:val="21"/>
          <w:szCs w:val="21"/>
          <w:shd w:val="clear" w:color="auto" w:fill="FFFFFF"/>
        </w:rPr>
      </w:pPr>
      <w:r>
        <w:rPr>
          <w:color w:val="000000"/>
          <w:sz w:val="28"/>
          <w:szCs w:val="28"/>
          <w:shd w:val="clear" w:color="auto" w:fill="FFFFFF"/>
        </w:rPr>
        <w:t xml:space="preserve">9 октября размещён видеоролик «Детство, растоптанное войной» в рамках </w:t>
      </w:r>
      <w:r w:rsidR="007C561A">
        <w:rPr>
          <w:color w:val="000000"/>
          <w:sz w:val="28"/>
          <w:szCs w:val="28"/>
          <w:shd w:val="clear" w:color="auto" w:fill="FFFFFF"/>
        </w:rPr>
        <w:t xml:space="preserve"> </w:t>
      </w:r>
      <w:r w:rsidR="00654B9D">
        <w:rPr>
          <w:sz w:val="28"/>
          <w:szCs w:val="28"/>
        </w:rPr>
        <w:t>онлайн – проекта</w:t>
      </w:r>
      <w:r>
        <w:rPr>
          <w:color w:val="000000"/>
          <w:sz w:val="28"/>
          <w:szCs w:val="28"/>
          <w:shd w:val="clear" w:color="auto" w:fill="FFFFFF"/>
        </w:rPr>
        <w:t xml:space="preserve"> «Читай и помни». </w:t>
      </w:r>
      <w:r>
        <w:rPr>
          <w:color w:val="000000" w:themeColor="text1"/>
          <w:sz w:val="28"/>
          <w:szCs w:val="28"/>
          <w:shd w:val="clear" w:color="auto" w:fill="FFFFFF"/>
        </w:rPr>
        <w:t>Акция </w:t>
      </w:r>
      <w:hyperlink r:id="rId49" w:tooltip="Оккупация территории СССР войсками Третьего рейха и его союзников" w:history="1">
        <w:r w:rsidRPr="009767F7">
          <w:rPr>
            <w:rStyle w:val="ab"/>
            <w:color w:val="000000" w:themeColor="text1"/>
            <w:sz w:val="28"/>
            <w:szCs w:val="28"/>
            <w:u w:val="none"/>
            <w:shd w:val="clear" w:color="auto" w:fill="FFFFFF"/>
          </w:rPr>
          <w:t>нацистских оккупантов</w:t>
        </w:r>
      </w:hyperlink>
      <w:r w:rsidRPr="009767F7">
        <w:rPr>
          <w:color w:val="000000" w:themeColor="text1"/>
          <w:sz w:val="28"/>
          <w:szCs w:val="28"/>
          <w:shd w:val="clear" w:color="auto" w:fill="FFFFFF"/>
        </w:rPr>
        <w:t>,</w:t>
      </w:r>
      <w:r>
        <w:rPr>
          <w:color w:val="000000" w:themeColor="text1"/>
          <w:sz w:val="28"/>
          <w:szCs w:val="28"/>
          <w:shd w:val="clear" w:color="auto" w:fill="FFFFFF"/>
        </w:rPr>
        <w:t xml:space="preserve"> в ходе которой 9-10 октября 1942 года были уничтожены 214 воспитанников детского дома, эвакуированные в </w:t>
      </w:r>
      <w:hyperlink r:id="rId50" w:tooltip="Ейск" w:history="1">
        <w:r w:rsidRPr="009767F7">
          <w:rPr>
            <w:rStyle w:val="ab"/>
            <w:color w:val="000000" w:themeColor="text1"/>
            <w:sz w:val="28"/>
            <w:szCs w:val="28"/>
            <w:u w:val="none"/>
            <w:shd w:val="clear" w:color="auto" w:fill="FFFFFF"/>
          </w:rPr>
          <w:t>Ейск</w:t>
        </w:r>
      </w:hyperlink>
      <w:r w:rsidRPr="009767F7">
        <w:rPr>
          <w:color w:val="000000" w:themeColor="text1"/>
          <w:sz w:val="28"/>
          <w:szCs w:val="28"/>
          <w:shd w:val="clear" w:color="auto" w:fill="FFFFFF"/>
        </w:rPr>
        <w:t> из </w:t>
      </w:r>
      <w:hyperlink r:id="rId51" w:tooltip="Симферополь" w:history="1">
        <w:r w:rsidRPr="009767F7">
          <w:rPr>
            <w:rStyle w:val="ab"/>
            <w:color w:val="000000" w:themeColor="text1"/>
            <w:sz w:val="28"/>
            <w:szCs w:val="28"/>
            <w:u w:val="none"/>
            <w:shd w:val="clear" w:color="auto" w:fill="FFFFFF"/>
          </w:rPr>
          <w:t>Симферополя</w:t>
        </w:r>
      </w:hyperlink>
      <w:r>
        <w:rPr>
          <w:color w:val="000000" w:themeColor="text1"/>
          <w:sz w:val="28"/>
          <w:szCs w:val="28"/>
          <w:shd w:val="clear" w:color="auto" w:fill="FFFFFF"/>
        </w:rPr>
        <w:t xml:space="preserve">. </w:t>
      </w:r>
    </w:p>
    <w:p w:rsidR="009767F7" w:rsidRDefault="009767F7" w:rsidP="009767F7">
      <w:pPr>
        <w:pStyle w:val="a3"/>
        <w:spacing w:before="0" w:after="0"/>
        <w:jc w:val="both"/>
        <w:rPr>
          <w:color w:val="3C3C3C"/>
          <w:sz w:val="28"/>
        </w:rPr>
      </w:pPr>
      <w:r>
        <w:rPr>
          <w:sz w:val="28"/>
          <w:szCs w:val="28"/>
          <w:shd w:val="clear" w:color="auto" w:fill="FFFFFF"/>
        </w:rPr>
        <w:t>Просмотры в инстаграм - 123</w:t>
      </w:r>
    </w:p>
    <w:p w:rsidR="00070680" w:rsidRDefault="009767F7" w:rsidP="009767F7">
      <w:pPr>
        <w:ind w:firstLine="708"/>
        <w:jc w:val="both"/>
      </w:pPr>
      <w:r>
        <w:rPr>
          <w:color w:val="000000"/>
          <w:sz w:val="28"/>
          <w:szCs w:val="28"/>
          <w:shd w:val="clear" w:color="auto" w:fill="FFFFFF"/>
        </w:rPr>
        <w:t>Ссылка:</w:t>
      </w:r>
      <w:hyperlink r:id="rId52" w:history="1">
        <w:r>
          <w:rPr>
            <w:rStyle w:val="ab"/>
            <w:rFonts w:ascii="Segoe UI" w:hAnsi="Segoe UI" w:cs="Segoe UI"/>
            <w:sz w:val="21"/>
            <w:szCs w:val="21"/>
            <w:shd w:val="clear" w:color="auto" w:fill="FFFFFF"/>
          </w:rPr>
          <w:t>https://www.instagram.com/tv/CUywczAol-u/?utm_source=ig_web_copy_link</w:t>
        </w:r>
      </w:hyperlink>
    </w:p>
    <w:p w:rsidR="00070680" w:rsidRDefault="00070680" w:rsidP="0024546F">
      <w:pPr>
        <w:jc w:val="both"/>
      </w:pPr>
    </w:p>
    <w:p w:rsidR="00D873E7" w:rsidRPr="00654B9D" w:rsidRDefault="00D873E7" w:rsidP="00D873E7">
      <w:pPr>
        <w:suppressAutoHyphens w:val="0"/>
        <w:autoSpaceDE w:val="0"/>
        <w:autoSpaceDN w:val="0"/>
        <w:adjustRightInd w:val="0"/>
        <w:ind w:firstLine="567"/>
        <w:jc w:val="both"/>
        <w:rPr>
          <w:b/>
          <w:sz w:val="28"/>
          <w:szCs w:val="28"/>
          <w:lang w:eastAsia="ru-RU"/>
        </w:rPr>
      </w:pPr>
      <w:r w:rsidRPr="00654B9D">
        <w:rPr>
          <w:b/>
          <w:sz w:val="28"/>
          <w:szCs w:val="28"/>
          <w:lang w:eastAsia="ru-RU"/>
        </w:rPr>
        <w:t xml:space="preserve">8.2. Анализ формирования и использования фондов краеведческих документов и местных изданий (движение фонда, источники поступлений, выдача). </w:t>
      </w:r>
    </w:p>
    <w:p w:rsidR="000D0BD9" w:rsidRDefault="00FC34B9" w:rsidP="000D0BD9">
      <w:pPr>
        <w:autoSpaceDE w:val="0"/>
        <w:ind w:firstLine="567"/>
        <w:jc w:val="both"/>
        <w:rPr>
          <w:sz w:val="28"/>
          <w:szCs w:val="28"/>
        </w:rPr>
      </w:pPr>
      <w:r w:rsidRPr="00BE2095">
        <w:rPr>
          <w:sz w:val="28"/>
          <w:szCs w:val="28"/>
        </w:rPr>
        <w:t>Особую значимость библиотечного фонда представляют краеведческие издания, полученные в рамках реализации мероприятий государственной программы Краснод</w:t>
      </w:r>
      <w:r w:rsidR="00BE2095" w:rsidRPr="00BE2095">
        <w:rPr>
          <w:sz w:val="28"/>
          <w:szCs w:val="28"/>
        </w:rPr>
        <w:t>арского края «Развитие культуры»</w:t>
      </w:r>
      <w:r w:rsidR="00BE2095">
        <w:rPr>
          <w:sz w:val="28"/>
          <w:szCs w:val="28"/>
        </w:rPr>
        <w:t xml:space="preserve">. </w:t>
      </w:r>
      <w:r w:rsidR="008D3C9D" w:rsidRPr="00F04DB3">
        <w:rPr>
          <w:sz w:val="28"/>
          <w:szCs w:val="28"/>
        </w:rPr>
        <w:t>В 20</w:t>
      </w:r>
      <w:r w:rsidR="008D3C9D">
        <w:rPr>
          <w:sz w:val="28"/>
          <w:szCs w:val="28"/>
        </w:rPr>
        <w:t>21</w:t>
      </w:r>
      <w:r w:rsidR="008D3C9D" w:rsidRPr="00F04DB3">
        <w:rPr>
          <w:sz w:val="28"/>
          <w:szCs w:val="28"/>
        </w:rPr>
        <w:t xml:space="preserve"> году фонд краеведческой литературы пополнился  книг</w:t>
      </w:r>
      <w:r w:rsidR="008D3C9D">
        <w:rPr>
          <w:sz w:val="28"/>
          <w:szCs w:val="28"/>
        </w:rPr>
        <w:t xml:space="preserve">ами за счёт передачи их на безвозмездной основе от МУК МО «Межпоселенческая библиотека». </w:t>
      </w:r>
      <w:r w:rsidR="0094524D">
        <w:rPr>
          <w:sz w:val="28"/>
          <w:szCs w:val="28"/>
        </w:rPr>
        <w:t>Фонд  краеведческой литературы активно пропагандируется</w:t>
      </w:r>
      <w:r w:rsidR="008D3C9D">
        <w:rPr>
          <w:sz w:val="28"/>
          <w:szCs w:val="28"/>
        </w:rPr>
        <w:t xml:space="preserve"> библиотекарями</w:t>
      </w:r>
      <w:r w:rsidR="0094524D">
        <w:rPr>
          <w:sz w:val="28"/>
          <w:szCs w:val="28"/>
        </w:rPr>
        <w:t xml:space="preserve">. </w:t>
      </w:r>
      <w:r w:rsidR="000D0BD9" w:rsidRPr="00724876">
        <w:rPr>
          <w:sz w:val="28"/>
          <w:szCs w:val="28"/>
        </w:rPr>
        <w:t>В 20</w:t>
      </w:r>
      <w:r w:rsidR="0090176B">
        <w:rPr>
          <w:sz w:val="28"/>
          <w:szCs w:val="28"/>
        </w:rPr>
        <w:t>21</w:t>
      </w:r>
      <w:r w:rsidR="000D0BD9" w:rsidRPr="00724876">
        <w:rPr>
          <w:sz w:val="28"/>
          <w:szCs w:val="28"/>
        </w:rPr>
        <w:t xml:space="preserve"> году </w:t>
      </w:r>
      <w:r w:rsidR="008D3C9D">
        <w:rPr>
          <w:sz w:val="28"/>
          <w:szCs w:val="28"/>
        </w:rPr>
        <w:t xml:space="preserve">было </w:t>
      </w:r>
      <w:r w:rsidR="000D0BD9" w:rsidRPr="00724876">
        <w:rPr>
          <w:sz w:val="28"/>
          <w:szCs w:val="28"/>
        </w:rPr>
        <w:t xml:space="preserve">выдано  более </w:t>
      </w:r>
      <w:r w:rsidR="008D3C9D">
        <w:rPr>
          <w:sz w:val="28"/>
          <w:szCs w:val="28"/>
        </w:rPr>
        <w:t>700</w:t>
      </w:r>
      <w:r w:rsidR="00B253D0" w:rsidRPr="00B36D26">
        <w:rPr>
          <w:sz w:val="28"/>
          <w:szCs w:val="28"/>
        </w:rPr>
        <w:t xml:space="preserve"> </w:t>
      </w:r>
      <w:r w:rsidR="008D3C9D">
        <w:rPr>
          <w:sz w:val="28"/>
          <w:szCs w:val="28"/>
        </w:rPr>
        <w:t>экземпляров</w:t>
      </w:r>
      <w:r w:rsidR="000D0BD9" w:rsidRPr="00724876">
        <w:rPr>
          <w:sz w:val="28"/>
          <w:szCs w:val="28"/>
        </w:rPr>
        <w:t xml:space="preserve"> книг и периодических изданий краеведческого фонда библиотеки.</w:t>
      </w:r>
    </w:p>
    <w:p w:rsidR="000D0BD9" w:rsidRPr="000B343F" w:rsidRDefault="00D873E7" w:rsidP="00D873E7">
      <w:pPr>
        <w:suppressAutoHyphens w:val="0"/>
        <w:autoSpaceDE w:val="0"/>
        <w:autoSpaceDN w:val="0"/>
        <w:adjustRightInd w:val="0"/>
        <w:ind w:firstLine="567"/>
        <w:jc w:val="both"/>
        <w:rPr>
          <w:b/>
          <w:sz w:val="28"/>
          <w:szCs w:val="28"/>
          <w:lang w:eastAsia="ru-RU"/>
        </w:rPr>
      </w:pPr>
      <w:r w:rsidRPr="000B343F">
        <w:rPr>
          <w:b/>
          <w:sz w:val="28"/>
          <w:szCs w:val="28"/>
          <w:lang w:eastAsia="ru-RU"/>
        </w:rPr>
        <w:t>8.3. Формирование краеведческих баз данных и электронных библиотек.</w:t>
      </w:r>
    </w:p>
    <w:p w:rsidR="00D873E7" w:rsidRPr="00D873E7" w:rsidRDefault="000D0BD9" w:rsidP="00D873E7">
      <w:pPr>
        <w:suppressAutoHyphens w:val="0"/>
        <w:autoSpaceDE w:val="0"/>
        <w:autoSpaceDN w:val="0"/>
        <w:adjustRightInd w:val="0"/>
        <w:ind w:firstLine="567"/>
        <w:jc w:val="both"/>
        <w:rPr>
          <w:sz w:val="28"/>
          <w:szCs w:val="28"/>
          <w:lang w:eastAsia="ru-RU"/>
        </w:rPr>
      </w:pPr>
      <w:r>
        <w:rPr>
          <w:sz w:val="28"/>
          <w:szCs w:val="28"/>
          <w:lang w:eastAsia="ru-RU"/>
        </w:rPr>
        <w:t>-</w:t>
      </w:r>
      <w:r w:rsidR="00D873E7" w:rsidRPr="00D873E7">
        <w:rPr>
          <w:sz w:val="28"/>
          <w:szCs w:val="28"/>
          <w:lang w:eastAsia="ru-RU"/>
        </w:rPr>
        <w:t xml:space="preserve"> </w:t>
      </w:r>
    </w:p>
    <w:p w:rsidR="00D873E7" w:rsidRPr="000B343F" w:rsidRDefault="00D873E7" w:rsidP="00D873E7">
      <w:pPr>
        <w:suppressAutoHyphens w:val="0"/>
        <w:autoSpaceDE w:val="0"/>
        <w:autoSpaceDN w:val="0"/>
        <w:adjustRightInd w:val="0"/>
        <w:ind w:firstLine="567"/>
        <w:jc w:val="both"/>
        <w:rPr>
          <w:b/>
          <w:sz w:val="28"/>
          <w:szCs w:val="28"/>
          <w:lang w:eastAsia="ru-RU"/>
        </w:rPr>
      </w:pPr>
      <w:r w:rsidRPr="000B343F">
        <w:rPr>
          <w:b/>
          <w:sz w:val="28"/>
          <w:szCs w:val="28"/>
          <w:lang w:eastAsia="ru-RU"/>
        </w:rPr>
        <w:t xml:space="preserve">8.4. Основные направления краеведческой деятельности – по тематике (историческое, литературное, экологическое и др.) и формам работы. </w:t>
      </w:r>
    </w:p>
    <w:p w:rsidR="009951EA" w:rsidRPr="009E1020" w:rsidRDefault="00A12360" w:rsidP="00A12360">
      <w:pPr>
        <w:ind w:firstLine="567"/>
        <w:jc w:val="both"/>
        <w:rPr>
          <w:sz w:val="28"/>
          <w:szCs w:val="28"/>
        </w:rPr>
      </w:pPr>
      <w:r w:rsidRPr="00A12360">
        <w:rPr>
          <w:sz w:val="28"/>
          <w:szCs w:val="28"/>
        </w:rPr>
        <w:t xml:space="preserve">Краеведческая деятельность нашей библиотеки многообразна. Она постоянно наполняется новым содержанием, привлекая к себе всё большее </w:t>
      </w:r>
      <w:r w:rsidRPr="00A12360">
        <w:rPr>
          <w:sz w:val="28"/>
          <w:szCs w:val="28"/>
        </w:rPr>
        <w:lastRenderedPageBreak/>
        <w:t>число пользователей</w:t>
      </w:r>
      <w:r>
        <w:rPr>
          <w:sz w:val="28"/>
          <w:szCs w:val="28"/>
        </w:rPr>
        <w:t xml:space="preserve">. </w:t>
      </w:r>
      <w:r w:rsidRPr="00A12360">
        <w:rPr>
          <w:sz w:val="28"/>
          <w:szCs w:val="28"/>
        </w:rPr>
        <w:t xml:space="preserve"> На сегодняшний день большая часть краеведческого материала сконцентрирована </w:t>
      </w:r>
      <w:r>
        <w:rPr>
          <w:sz w:val="28"/>
          <w:szCs w:val="28"/>
        </w:rPr>
        <w:t>в сети Инстаграм, который з</w:t>
      </w:r>
      <w:r w:rsidR="009951EA" w:rsidRPr="00A12360">
        <w:rPr>
          <w:sz w:val="28"/>
          <w:szCs w:val="28"/>
        </w:rPr>
        <w:t xml:space="preserve">а период работы в удаленном режиме </w:t>
      </w:r>
      <w:r>
        <w:rPr>
          <w:sz w:val="28"/>
          <w:szCs w:val="28"/>
        </w:rPr>
        <w:t xml:space="preserve">регулярно </w:t>
      </w:r>
      <w:r w:rsidR="009951EA" w:rsidRPr="00A12360">
        <w:rPr>
          <w:sz w:val="28"/>
          <w:szCs w:val="28"/>
        </w:rPr>
        <w:t>пополнялся. Материалы пользовались большой популярностью у виртуальных пользователей.</w:t>
      </w:r>
      <w:r w:rsidR="009951EA" w:rsidRPr="00A12360">
        <w:rPr>
          <w:color w:val="262626"/>
          <w:sz w:val="28"/>
          <w:szCs w:val="28"/>
          <w:shd w:val="clear" w:color="auto" w:fill="FFFFFF"/>
        </w:rPr>
        <w:t xml:space="preserve"> </w:t>
      </w:r>
      <w:r w:rsidR="009951EA" w:rsidRPr="00A12360">
        <w:rPr>
          <w:sz w:val="28"/>
          <w:szCs w:val="28"/>
        </w:rPr>
        <w:t xml:space="preserve">На странице Инстаграм  библиотеки  размещали </w:t>
      </w:r>
      <w:r w:rsidR="001E576D">
        <w:rPr>
          <w:sz w:val="28"/>
          <w:szCs w:val="28"/>
        </w:rPr>
        <w:t>видео</w:t>
      </w:r>
      <w:r w:rsidR="009951EA" w:rsidRPr="00A12360">
        <w:rPr>
          <w:sz w:val="28"/>
          <w:szCs w:val="28"/>
        </w:rPr>
        <w:t>ролики, презентации, публикации о Днях воинской славы, памятных и знаменательных датах в истории России, о государственных праздниках страны.</w:t>
      </w:r>
      <w:r>
        <w:rPr>
          <w:sz w:val="28"/>
          <w:szCs w:val="28"/>
        </w:rPr>
        <w:t xml:space="preserve"> </w:t>
      </w:r>
      <w:r w:rsidR="009C6123" w:rsidRPr="009E72C7">
        <w:rPr>
          <w:sz w:val="28"/>
          <w:szCs w:val="28"/>
        </w:rPr>
        <w:t>Это</w:t>
      </w:r>
      <w:r w:rsidR="009C6123" w:rsidRPr="00E7412E">
        <w:rPr>
          <w:b/>
          <w:sz w:val="28"/>
          <w:szCs w:val="28"/>
        </w:rPr>
        <w:t xml:space="preserve"> </w:t>
      </w:r>
      <w:r w:rsidR="009C6123" w:rsidRPr="009E1020">
        <w:rPr>
          <w:sz w:val="28"/>
          <w:szCs w:val="28"/>
        </w:rPr>
        <w:t>и</w:t>
      </w:r>
      <w:r w:rsidR="009C6123" w:rsidRPr="00E7412E">
        <w:rPr>
          <w:b/>
          <w:sz w:val="28"/>
          <w:szCs w:val="28"/>
        </w:rPr>
        <w:t xml:space="preserve"> </w:t>
      </w:r>
      <w:r w:rsidR="009E1020" w:rsidRPr="00841BF4">
        <w:rPr>
          <w:sz w:val="28"/>
          <w:szCs w:val="28"/>
        </w:rPr>
        <w:t>путешествие по страницам истории</w:t>
      </w:r>
      <w:r w:rsidR="009C6123" w:rsidRPr="009E1020">
        <w:rPr>
          <w:sz w:val="28"/>
          <w:szCs w:val="28"/>
        </w:rPr>
        <w:t xml:space="preserve">, </w:t>
      </w:r>
      <w:r w:rsidR="009E1020">
        <w:rPr>
          <w:sz w:val="28"/>
          <w:szCs w:val="28"/>
        </w:rPr>
        <w:t>книжное дефиле, исторические</w:t>
      </w:r>
      <w:r w:rsidR="009E1020" w:rsidRPr="009E1020">
        <w:rPr>
          <w:sz w:val="28"/>
          <w:szCs w:val="28"/>
        </w:rPr>
        <w:t xml:space="preserve"> час</w:t>
      </w:r>
      <w:r w:rsidR="009E1020">
        <w:rPr>
          <w:sz w:val="28"/>
          <w:szCs w:val="28"/>
        </w:rPr>
        <w:t>ы</w:t>
      </w:r>
      <w:r w:rsidR="009E1020" w:rsidRPr="009E1020">
        <w:rPr>
          <w:sz w:val="28"/>
          <w:szCs w:val="28"/>
        </w:rPr>
        <w:t xml:space="preserve">, </w:t>
      </w:r>
      <w:proofErr w:type="spellStart"/>
      <w:r w:rsidR="00A24A05">
        <w:rPr>
          <w:sz w:val="28"/>
          <w:szCs w:val="28"/>
        </w:rPr>
        <w:t>видеолектории</w:t>
      </w:r>
      <w:proofErr w:type="spellEnd"/>
      <w:r w:rsidR="00773E47" w:rsidRPr="009E1020">
        <w:rPr>
          <w:sz w:val="28"/>
          <w:szCs w:val="28"/>
        </w:rPr>
        <w:t xml:space="preserve">, </w:t>
      </w:r>
      <w:r w:rsidR="009E1020">
        <w:rPr>
          <w:sz w:val="28"/>
          <w:szCs w:val="28"/>
        </w:rPr>
        <w:t xml:space="preserve">поэтические страницы, </w:t>
      </w:r>
      <w:r w:rsidR="00773E47" w:rsidRPr="009E1020">
        <w:rPr>
          <w:sz w:val="28"/>
          <w:szCs w:val="28"/>
        </w:rPr>
        <w:t>слайд-шоу</w:t>
      </w:r>
      <w:r w:rsidR="009E1020">
        <w:rPr>
          <w:sz w:val="28"/>
          <w:szCs w:val="28"/>
        </w:rPr>
        <w:t xml:space="preserve"> </w:t>
      </w:r>
      <w:r w:rsidR="009C6123" w:rsidRPr="009E1020">
        <w:rPr>
          <w:sz w:val="28"/>
          <w:szCs w:val="28"/>
        </w:rPr>
        <w:t xml:space="preserve">и другие. </w:t>
      </w:r>
    </w:p>
    <w:p w:rsidR="009C6123" w:rsidRPr="00782D42" w:rsidRDefault="009C6123" w:rsidP="00782D42">
      <w:pPr>
        <w:ind w:firstLine="708"/>
        <w:jc w:val="both"/>
        <w:rPr>
          <w:sz w:val="28"/>
          <w:szCs w:val="28"/>
        </w:rPr>
      </w:pPr>
      <w:r w:rsidRPr="00782D42">
        <w:rPr>
          <w:sz w:val="28"/>
          <w:szCs w:val="28"/>
        </w:rPr>
        <w:t xml:space="preserve">В нашей библиотеке </w:t>
      </w:r>
      <w:r w:rsidR="004D3147">
        <w:rPr>
          <w:sz w:val="28"/>
          <w:szCs w:val="28"/>
        </w:rPr>
        <w:t xml:space="preserve">в папки – накопители </w:t>
      </w:r>
      <w:r w:rsidRPr="00782D42">
        <w:rPr>
          <w:sz w:val="28"/>
          <w:szCs w:val="28"/>
        </w:rPr>
        <w:t xml:space="preserve">собирается материал о ветеранах </w:t>
      </w:r>
      <w:r w:rsidR="00782D42">
        <w:rPr>
          <w:sz w:val="28"/>
          <w:szCs w:val="28"/>
        </w:rPr>
        <w:t>ВОВ, работниках тыла и</w:t>
      </w:r>
      <w:r w:rsidRPr="00782D42">
        <w:rPr>
          <w:sz w:val="28"/>
          <w:szCs w:val="28"/>
        </w:rPr>
        <w:t xml:space="preserve"> детях войны. </w:t>
      </w:r>
    </w:p>
    <w:p w:rsidR="00E41676" w:rsidRPr="00920F64" w:rsidRDefault="00B832D8" w:rsidP="00C56F78">
      <w:pPr>
        <w:shd w:val="clear" w:color="auto" w:fill="FFFFFF"/>
        <w:ind w:firstLine="708"/>
        <w:jc w:val="both"/>
        <w:textAlignment w:val="baseline"/>
        <w:rPr>
          <w:iCs/>
          <w:sz w:val="28"/>
          <w:szCs w:val="28"/>
          <w:bdr w:val="none" w:sz="0" w:space="0" w:color="auto" w:frame="1"/>
        </w:rPr>
      </w:pPr>
      <w:r w:rsidRPr="000B343F">
        <w:rPr>
          <w:b/>
          <w:sz w:val="28"/>
          <w:szCs w:val="28"/>
          <w:shd w:val="clear" w:color="auto" w:fill="FFFFFF"/>
        </w:rPr>
        <w:t xml:space="preserve"> </w:t>
      </w:r>
      <w:r w:rsidR="00E41676" w:rsidRPr="0094072D">
        <w:rPr>
          <w:color w:val="000000"/>
          <w:sz w:val="28"/>
          <w:szCs w:val="28"/>
          <w:lang w:eastAsia="ru-RU"/>
        </w:rPr>
        <w:t xml:space="preserve">12 февраля </w:t>
      </w:r>
      <w:r w:rsidR="00E41676">
        <w:rPr>
          <w:color w:val="000000"/>
          <w:sz w:val="28"/>
          <w:szCs w:val="28"/>
          <w:lang w:eastAsia="ru-RU"/>
        </w:rPr>
        <w:t>размещён видеоролик «</w:t>
      </w:r>
      <w:r w:rsidR="00E41676" w:rsidRPr="0094072D">
        <w:rPr>
          <w:color w:val="000000"/>
          <w:sz w:val="28"/>
          <w:szCs w:val="28"/>
          <w:lang w:eastAsia="ru-RU"/>
        </w:rPr>
        <w:t>Когда мой край пылал в огне»</w:t>
      </w:r>
      <w:r w:rsidR="00FC6379">
        <w:rPr>
          <w:color w:val="000000"/>
          <w:sz w:val="28"/>
          <w:szCs w:val="28"/>
          <w:lang w:eastAsia="ru-RU"/>
        </w:rPr>
        <w:t>,  в котором</w:t>
      </w:r>
      <w:r w:rsidR="00E41676">
        <w:rPr>
          <w:color w:val="000000"/>
          <w:sz w:val="28"/>
          <w:szCs w:val="28"/>
          <w:lang w:eastAsia="ru-RU"/>
        </w:rPr>
        <w:t xml:space="preserve"> говорится о том, как </w:t>
      </w:r>
      <w:r w:rsidR="00E41676" w:rsidRPr="00920F64">
        <w:rPr>
          <w:iCs/>
          <w:sz w:val="28"/>
          <w:szCs w:val="28"/>
          <w:bdr w:val="none" w:sz="0" w:space="0" w:color="auto" w:frame="1"/>
        </w:rPr>
        <w:t xml:space="preserve">78 лет назад советские войска освободили Краснодар от немецко-фашистских захватчиков. </w:t>
      </w:r>
      <w:r w:rsidR="00E41676">
        <w:rPr>
          <w:iCs/>
          <w:sz w:val="28"/>
          <w:szCs w:val="28"/>
          <w:bdr w:val="none" w:sz="0" w:space="0" w:color="auto" w:frame="1"/>
        </w:rPr>
        <w:t>О том, что э</w:t>
      </w:r>
      <w:r w:rsidR="00E41676" w:rsidRPr="00920F64">
        <w:rPr>
          <w:bCs/>
          <w:sz w:val="28"/>
          <w:szCs w:val="28"/>
          <w:bdr w:val="none" w:sz="0" w:space="0" w:color="auto" w:frame="1"/>
        </w:rPr>
        <w:t xml:space="preserve">то время </w:t>
      </w:r>
      <w:r w:rsidR="00E41676" w:rsidRPr="00920F64">
        <w:rPr>
          <w:iCs/>
          <w:sz w:val="28"/>
          <w:szCs w:val="28"/>
          <w:bdr w:val="none" w:sz="0" w:space="0" w:color="auto" w:frame="1"/>
        </w:rPr>
        <w:t>стало самым страшным в истории Кубани,</w:t>
      </w:r>
      <w:r w:rsidR="00E41676">
        <w:rPr>
          <w:iCs/>
          <w:sz w:val="28"/>
          <w:szCs w:val="28"/>
          <w:bdr w:val="none" w:sz="0" w:space="0" w:color="auto" w:frame="1"/>
        </w:rPr>
        <w:t xml:space="preserve"> </w:t>
      </w:r>
      <w:r w:rsidR="00E41676" w:rsidRPr="00920F64">
        <w:rPr>
          <w:iCs/>
          <w:sz w:val="28"/>
          <w:szCs w:val="28"/>
          <w:bdr w:val="none" w:sz="0" w:space="0" w:color="auto" w:frame="1"/>
        </w:rPr>
        <w:t xml:space="preserve">город был практически разрушен. Здесь же впервые фашисты стали применять «душегубки». </w:t>
      </w:r>
    </w:p>
    <w:p w:rsidR="00E41676" w:rsidRPr="00920F64" w:rsidRDefault="00C56F78" w:rsidP="00E41676">
      <w:pPr>
        <w:shd w:val="clear" w:color="auto" w:fill="FFFFFF"/>
        <w:jc w:val="both"/>
        <w:textAlignment w:val="baseline"/>
        <w:rPr>
          <w:sz w:val="28"/>
          <w:szCs w:val="28"/>
          <w:lang w:eastAsia="ru-RU"/>
        </w:rPr>
      </w:pPr>
      <w:r>
        <w:rPr>
          <w:iCs/>
          <w:sz w:val="28"/>
          <w:szCs w:val="28"/>
          <w:bdr w:val="none" w:sz="0" w:space="0" w:color="auto" w:frame="1"/>
        </w:rPr>
        <w:t xml:space="preserve">Просмотры в инстаграм: </w:t>
      </w:r>
      <w:r w:rsidR="00E41676">
        <w:rPr>
          <w:iCs/>
          <w:sz w:val="28"/>
          <w:szCs w:val="28"/>
          <w:bdr w:val="none" w:sz="0" w:space="0" w:color="auto" w:frame="1"/>
        </w:rPr>
        <w:t>10</w:t>
      </w:r>
      <w:r>
        <w:rPr>
          <w:iCs/>
          <w:sz w:val="28"/>
          <w:szCs w:val="28"/>
          <w:bdr w:val="none" w:sz="0" w:space="0" w:color="auto" w:frame="1"/>
        </w:rPr>
        <w:t>5</w:t>
      </w:r>
      <w:r w:rsidR="00E41676">
        <w:rPr>
          <w:iCs/>
          <w:sz w:val="28"/>
          <w:szCs w:val="28"/>
          <w:bdr w:val="none" w:sz="0" w:space="0" w:color="auto" w:frame="1"/>
        </w:rPr>
        <w:t>.</w:t>
      </w:r>
    </w:p>
    <w:p w:rsidR="00E41676" w:rsidRDefault="00E41676" w:rsidP="00E41676">
      <w:pPr>
        <w:pStyle w:val="a3"/>
        <w:shd w:val="clear" w:color="auto" w:fill="FFFFFF"/>
        <w:spacing w:before="0" w:after="0"/>
        <w:textAlignment w:val="baseline"/>
      </w:pPr>
      <w:r w:rsidRPr="00E41676">
        <w:rPr>
          <w:rStyle w:val="10"/>
          <w:rFonts w:ascii="Times New Roman" w:hAnsi="Times New Roman" w:cs="Times New Roman"/>
          <w:b w:val="0"/>
          <w:sz w:val="28"/>
          <w:szCs w:val="28"/>
        </w:rPr>
        <w:t>Ссылка:</w:t>
      </w:r>
      <w:r w:rsidRPr="005809B9">
        <w:rPr>
          <w:rFonts w:ascii="Segoe UI" w:hAnsi="Segoe UI" w:cs="Segoe UI"/>
          <w:color w:val="262626"/>
          <w:sz w:val="21"/>
          <w:szCs w:val="21"/>
          <w:shd w:val="clear" w:color="auto" w:fill="FFFFFF"/>
        </w:rPr>
        <w:t xml:space="preserve"> </w:t>
      </w:r>
      <w:hyperlink r:id="rId53" w:history="1">
        <w:r w:rsidRPr="008E7FB0">
          <w:rPr>
            <w:rStyle w:val="ab"/>
            <w:rFonts w:ascii="Segoe UI" w:hAnsi="Segoe UI" w:cs="Segoe UI"/>
            <w:sz w:val="21"/>
            <w:szCs w:val="21"/>
            <w:shd w:val="clear" w:color="auto" w:fill="FFFFFF"/>
          </w:rPr>
          <w:t>https://www.instagram.com/tv/CLLe-tCpclu/?utm_source=ig_web_copy_link</w:t>
        </w:r>
      </w:hyperlink>
    </w:p>
    <w:p w:rsidR="009767F7" w:rsidRPr="00044D9C" w:rsidRDefault="009767F7" w:rsidP="00C56F78">
      <w:pPr>
        <w:shd w:val="clear" w:color="auto" w:fill="FFFFFF" w:themeFill="background1"/>
        <w:ind w:firstLine="708"/>
        <w:jc w:val="both"/>
        <w:rPr>
          <w:sz w:val="28"/>
          <w:szCs w:val="28"/>
        </w:rPr>
      </w:pPr>
      <w:r w:rsidRPr="00044D9C">
        <w:rPr>
          <w:sz w:val="28"/>
          <w:szCs w:val="28"/>
        </w:rPr>
        <w:t>13 сентября размещён видеоролик «Люблю тебя моя Кубань»</w:t>
      </w:r>
      <w:r>
        <w:rPr>
          <w:sz w:val="28"/>
          <w:szCs w:val="28"/>
        </w:rPr>
        <w:t>.</w:t>
      </w:r>
      <w:r w:rsidR="00C56F78">
        <w:rPr>
          <w:sz w:val="28"/>
          <w:szCs w:val="28"/>
        </w:rPr>
        <w:t xml:space="preserve"> В 1937 году </w:t>
      </w:r>
      <w:r w:rsidRPr="00044D9C">
        <w:rPr>
          <w:sz w:val="28"/>
          <w:szCs w:val="28"/>
        </w:rPr>
        <w:t xml:space="preserve"> Центральный исполнительный Комитет СССР принял территориальное Постановление о разделении Азово-Черноморского края на Краснодарский край с центром в городе Краснодар и Ростовскую область. Эта дата традиционно считается Днем образования Краснодарского края.</w:t>
      </w:r>
    </w:p>
    <w:p w:rsidR="009767F7" w:rsidRPr="00044D9C" w:rsidRDefault="009767F7" w:rsidP="009767F7">
      <w:pPr>
        <w:shd w:val="clear" w:color="auto" w:fill="FFFFFF" w:themeFill="background1"/>
        <w:ind w:firstLine="708"/>
        <w:jc w:val="both"/>
        <w:rPr>
          <w:sz w:val="28"/>
          <w:szCs w:val="28"/>
        </w:rPr>
      </w:pPr>
      <w:r w:rsidRPr="00044D9C">
        <w:rPr>
          <w:sz w:val="28"/>
          <w:szCs w:val="28"/>
        </w:rPr>
        <w:t>Кубань издавна считается процветающим краем, житницей, здравницей и жемчужиной России. Наши предки осваивали богатейшие территории, сеяли хлеб, защищали рубежи Отечества, строили города и прокладывали дороги. Многогранная, цветущая Кубань уверенно смотрит в завтрашний день, а её жители готовы сделать всё для того, чтобы принести ей еще больше славы и процветания.</w:t>
      </w:r>
    </w:p>
    <w:p w:rsidR="009767F7" w:rsidRPr="00044D9C" w:rsidRDefault="009767F7" w:rsidP="009767F7">
      <w:pPr>
        <w:shd w:val="clear" w:color="auto" w:fill="FFFFFF" w:themeFill="background1"/>
        <w:jc w:val="both"/>
        <w:rPr>
          <w:color w:val="000000"/>
          <w:sz w:val="28"/>
          <w:szCs w:val="28"/>
          <w:shd w:val="clear" w:color="auto" w:fill="FFFFFF"/>
        </w:rPr>
      </w:pPr>
      <w:r w:rsidRPr="00044D9C">
        <w:rPr>
          <w:color w:val="000000"/>
          <w:sz w:val="28"/>
          <w:szCs w:val="28"/>
          <w:shd w:val="clear" w:color="auto" w:fill="FFFFFF"/>
        </w:rPr>
        <w:t>Просмотры в инстаграм</w:t>
      </w:r>
      <w:r>
        <w:rPr>
          <w:color w:val="000000"/>
          <w:sz w:val="28"/>
          <w:szCs w:val="28"/>
          <w:shd w:val="clear" w:color="auto" w:fill="FFFFFF"/>
        </w:rPr>
        <w:t xml:space="preserve"> </w:t>
      </w:r>
      <w:r w:rsidRPr="00044D9C">
        <w:rPr>
          <w:color w:val="000000"/>
          <w:sz w:val="28"/>
          <w:szCs w:val="28"/>
          <w:shd w:val="clear" w:color="auto" w:fill="FFFFFF"/>
        </w:rPr>
        <w:t>-</w:t>
      </w:r>
      <w:r>
        <w:rPr>
          <w:color w:val="000000"/>
          <w:sz w:val="28"/>
          <w:szCs w:val="28"/>
          <w:shd w:val="clear" w:color="auto" w:fill="FFFFFF"/>
        </w:rPr>
        <w:t xml:space="preserve"> 83</w:t>
      </w:r>
    </w:p>
    <w:p w:rsidR="009767F7" w:rsidRDefault="009767F7" w:rsidP="009767F7">
      <w:pPr>
        <w:shd w:val="clear" w:color="auto" w:fill="FFFFFF" w:themeFill="background1"/>
      </w:pPr>
      <w:r w:rsidRPr="00044D9C">
        <w:rPr>
          <w:color w:val="000000"/>
          <w:sz w:val="28"/>
          <w:szCs w:val="28"/>
          <w:shd w:val="clear" w:color="auto" w:fill="FFFFFF"/>
        </w:rPr>
        <w:t>Ссылка:</w:t>
      </w:r>
      <w:r w:rsidRPr="00044D9C">
        <w:rPr>
          <w:color w:val="262626"/>
          <w:sz w:val="28"/>
          <w:szCs w:val="28"/>
          <w:shd w:val="clear" w:color="auto" w:fill="FFFFFF"/>
        </w:rPr>
        <w:t xml:space="preserve"> </w:t>
      </w:r>
      <w:hyperlink r:id="rId54" w:history="1">
        <w:r w:rsidRPr="00044D9C">
          <w:rPr>
            <w:rStyle w:val="ab"/>
            <w:szCs w:val="28"/>
            <w:shd w:val="clear" w:color="auto" w:fill="FFFFFF"/>
          </w:rPr>
          <w:t>https://www.instagram.com/tv/CTv8FSksz5F/?utm_source=ig_web_copy_link</w:t>
        </w:r>
      </w:hyperlink>
    </w:p>
    <w:p w:rsidR="00FC6379" w:rsidRDefault="00FC6379" w:rsidP="00654B9D">
      <w:pPr>
        <w:pStyle w:val="a3"/>
        <w:shd w:val="clear" w:color="auto" w:fill="FFFFFF"/>
        <w:spacing w:before="0" w:after="0"/>
        <w:ind w:firstLine="708"/>
        <w:jc w:val="both"/>
        <w:textAlignment w:val="baseline"/>
        <w:rPr>
          <w:sz w:val="28"/>
          <w:szCs w:val="28"/>
        </w:rPr>
      </w:pPr>
    </w:p>
    <w:p w:rsidR="00654B9D" w:rsidRPr="00C56F78" w:rsidRDefault="00654B9D" w:rsidP="00654B9D">
      <w:pPr>
        <w:pStyle w:val="a3"/>
        <w:shd w:val="clear" w:color="auto" w:fill="FFFFFF"/>
        <w:spacing w:before="0" w:after="0"/>
        <w:ind w:firstLine="708"/>
        <w:jc w:val="both"/>
        <w:textAlignment w:val="baseline"/>
        <w:rPr>
          <w:rFonts w:ascii="Segoe UI" w:hAnsi="Segoe UI" w:cs="Segoe UI"/>
          <w:color w:val="0000FF" w:themeColor="hyperlink"/>
          <w:sz w:val="28"/>
          <w:szCs w:val="28"/>
          <w:u w:val="single"/>
          <w:shd w:val="clear" w:color="auto" w:fill="FFFFFF"/>
        </w:rPr>
      </w:pPr>
      <w:r w:rsidRPr="00E41676">
        <w:rPr>
          <w:sz w:val="28"/>
          <w:szCs w:val="28"/>
        </w:rPr>
        <w:t>Библиотека принимала участие в поэтическом онлайн – марафоне «С любовью о Любови», посвящённом</w:t>
      </w:r>
      <w:r w:rsidR="008D3C9D">
        <w:rPr>
          <w:sz w:val="28"/>
          <w:szCs w:val="28"/>
        </w:rPr>
        <w:t>у</w:t>
      </w:r>
      <w:r w:rsidRPr="00E41676">
        <w:rPr>
          <w:sz w:val="28"/>
          <w:szCs w:val="28"/>
        </w:rPr>
        <w:t xml:space="preserve"> </w:t>
      </w:r>
      <w:r w:rsidR="008D3C9D">
        <w:rPr>
          <w:sz w:val="28"/>
          <w:szCs w:val="28"/>
        </w:rPr>
        <w:t>творчеству поэта</w:t>
      </w:r>
      <w:r w:rsidRPr="00E41676">
        <w:rPr>
          <w:sz w:val="28"/>
          <w:szCs w:val="28"/>
        </w:rPr>
        <w:t xml:space="preserve">  </w:t>
      </w:r>
      <w:r>
        <w:rPr>
          <w:sz w:val="28"/>
          <w:szCs w:val="28"/>
        </w:rPr>
        <w:t>станицы Динской – Любовь Фёдоровне</w:t>
      </w:r>
      <w:r w:rsidRPr="00E41676">
        <w:rPr>
          <w:sz w:val="28"/>
          <w:szCs w:val="28"/>
        </w:rPr>
        <w:t xml:space="preserve">  Никифоровой. </w:t>
      </w:r>
      <w:r w:rsidR="00810ECC">
        <w:rPr>
          <w:sz w:val="28"/>
          <w:szCs w:val="28"/>
        </w:rPr>
        <w:t>Библиотекарь С.В. Бычкалова</w:t>
      </w:r>
      <w:r w:rsidR="008D3C9D">
        <w:rPr>
          <w:sz w:val="28"/>
          <w:szCs w:val="28"/>
        </w:rPr>
        <w:t xml:space="preserve"> на странице Инстаграм прочла одно из самых любимых стихотворений автора </w:t>
      </w:r>
      <w:r w:rsidR="008A588E">
        <w:rPr>
          <w:sz w:val="28"/>
          <w:szCs w:val="28"/>
        </w:rPr>
        <w:t>«Мне не надо судьбы иной».</w:t>
      </w:r>
    </w:p>
    <w:p w:rsidR="00C56F78" w:rsidRPr="00654B9D" w:rsidRDefault="00654B9D" w:rsidP="00654B9D">
      <w:pPr>
        <w:ind w:firstLine="708"/>
        <w:jc w:val="both"/>
        <w:rPr>
          <w:sz w:val="28"/>
          <w:szCs w:val="28"/>
        </w:rPr>
      </w:pPr>
      <w:r w:rsidRPr="001A7568">
        <w:rPr>
          <w:sz w:val="28"/>
          <w:szCs w:val="28"/>
        </w:rPr>
        <w:t>Васюринская сельская библиотека в течени</w:t>
      </w:r>
      <w:proofErr w:type="gramStart"/>
      <w:r w:rsidRPr="001A7568">
        <w:rPr>
          <w:sz w:val="28"/>
          <w:szCs w:val="28"/>
        </w:rPr>
        <w:t>и</w:t>
      </w:r>
      <w:proofErr w:type="gramEnd"/>
      <w:r w:rsidRPr="001A7568">
        <w:rPr>
          <w:sz w:val="28"/>
          <w:szCs w:val="28"/>
        </w:rPr>
        <w:t xml:space="preserve"> года </w:t>
      </w:r>
      <w:r>
        <w:rPr>
          <w:sz w:val="28"/>
          <w:szCs w:val="28"/>
        </w:rPr>
        <w:t>под</w:t>
      </w:r>
      <w:r w:rsidRPr="001A7568">
        <w:rPr>
          <w:sz w:val="28"/>
          <w:szCs w:val="28"/>
        </w:rPr>
        <w:t xml:space="preserve">готовила </w:t>
      </w:r>
      <w:r>
        <w:rPr>
          <w:sz w:val="28"/>
          <w:szCs w:val="28"/>
        </w:rPr>
        <w:t>и провела онлайн - мероприятия</w:t>
      </w:r>
      <w:r w:rsidRPr="001A7568">
        <w:rPr>
          <w:sz w:val="28"/>
          <w:szCs w:val="28"/>
        </w:rPr>
        <w:t xml:space="preserve">, посвящённые 210 – </w:t>
      </w:r>
      <w:proofErr w:type="spellStart"/>
      <w:r w:rsidRPr="001A7568">
        <w:rPr>
          <w:sz w:val="28"/>
          <w:szCs w:val="28"/>
        </w:rPr>
        <w:t>летию</w:t>
      </w:r>
      <w:proofErr w:type="spellEnd"/>
      <w:r>
        <w:rPr>
          <w:sz w:val="28"/>
          <w:szCs w:val="28"/>
        </w:rPr>
        <w:t xml:space="preserve"> со дня основания </w:t>
      </w:r>
      <w:r w:rsidRPr="001A7568">
        <w:rPr>
          <w:sz w:val="28"/>
          <w:szCs w:val="28"/>
        </w:rPr>
        <w:t xml:space="preserve"> Кубанского казачьего хора и  60-летию творческой деятельности его руководителя</w:t>
      </w:r>
      <w:r>
        <w:rPr>
          <w:sz w:val="28"/>
          <w:szCs w:val="28"/>
        </w:rPr>
        <w:t xml:space="preserve"> -</w:t>
      </w:r>
      <w:r w:rsidRPr="001A7568">
        <w:rPr>
          <w:sz w:val="28"/>
          <w:szCs w:val="28"/>
        </w:rPr>
        <w:t xml:space="preserve"> Виктора Гавриловича Захарченко.</w:t>
      </w:r>
      <w:r>
        <w:rPr>
          <w:b/>
          <w:sz w:val="28"/>
          <w:szCs w:val="28"/>
        </w:rPr>
        <w:t xml:space="preserve">  </w:t>
      </w:r>
      <w:r>
        <w:rPr>
          <w:sz w:val="28"/>
          <w:szCs w:val="28"/>
        </w:rPr>
        <w:t>Благодаря публикациям, п</w:t>
      </w:r>
      <w:r w:rsidRPr="001A7568">
        <w:rPr>
          <w:sz w:val="28"/>
          <w:szCs w:val="28"/>
        </w:rPr>
        <w:t xml:space="preserve">одписчики </w:t>
      </w:r>
      <w:r>
        <w:rPr>
          <w:sz w:val="28"/>
          <w:szCs w:val="28"/>
        </w:rPr>
        <w:t>с</w:t>
      </w:r>
      <w:r w:rsidRPr="001A7568">
        <w:rPr>
          <w:sz w:val="28"/>
          <w:szCs w:val="28"/>
        </w:rPr>
        <w:t xml:space="preserve">могли поближе познакомиться с творчеством </w:t>
      </w:r>
      <w:r>
        <w:rPr>
          <w:sz w:val="28"/>
          <w:szCs w:val="28"/>
        </w:rPr>
        <w:t xml:space="preserve">композитора и </w:t>
      </w:r>
      <w:r w:rsidRPr="001A7568">
        <w:rPr>
          <w:sz w:val="28"/>
          <w:szCs w:val="28"/>
        </w:rPr>
        <w:t>Кубанского казачьего хора.</w:t>
      </w:r>
    </w:p>
    <w:p w:rsidR="00C56F78" w:rsidRPr="00C56F78" w:rsidRDefault="00516E60" w:rsidP="00C56F78">
      <w:pPr>
        <w:ind w:firstLine="567"/>
        <w:jc w:val="both"/>
        <w:rPr>
          <w:sz w:val="28"/>
          <w:szCs w:val="28"/>
        </w:rPr>
      </w:pPr>
      <w:r w:rsidRPr="00516E60">
        <w:rPr>
          <w:sz w:val="28"/>
          <w:szCs w:val="28"/>
        </w:rPr>
        <w:t>Особое внимание</w:t>
      </w:r>
      <w:r>
        <w:rPr>
          <w:sz w:val="28"/>
          <w:szCs w:val="28"/>
        </w:rPr>
        <w:t xml:space="preserve"> в своей деятельности библиотека уделяе</w:t>
      </w:r>
      <w:r w:rsidRPr="00516E60">
        <w:rPr>
          <w:sz w:val="28"/>
          <w:szCs w:val="28"/>
        </w:rPr>
        <w:t xml:space="preserve">т популяризации творчества </w:t>
      </w:r>
      <w:r>
        <w:rPr>
          <w:sz w:val="28"/>
          <w:szCs w:val="28"/>
        </w:rPr>
        <w:t xml:space="preserve">поэтов. </w:t>
      </w:r>
      <w:r w:rsidR="00C56F78" w:rsidRPr="00C56F78">
        <w:rPr>
          <w:sz w:val="28"/>
          <w:szCs w:val="28"/>
        </w:rPr>
        <w:t>Станица Васюринская богата  талантливы</w:t>
      </w:r>
      <w:r>
        <w:rPr>
          <w:sz w:val="28"/>
          <w:szCs w:val="28"/>
        </w:rPr>
        <w:t>ми людьми</w:t>
      </w:r>
      <w:r w:rsidR="00C56F78" w:rsidRPr="00C56F78">
        <w:rPr>
          <w:sz w:val="28"/>
          <w:szCs w:val="28"/>
        </w:rPr>
        <w:t xml:space="preserve">. Литературный клуб «Элегия» существует уже более </w:t>
      </w:r>
      <w:r w:rsidR="00C56F78">
        <w:rPr>
          <w:sz w:val="28"/>
          <w:szCs w:val="28"/>
        </w:rPr>
        <w:lastRenderedPageBreak/>
        <w:t>10 лет</w:t>
      </w:r>
      <w:r w:rsidR="00C56F78" w:rsidRPr="00C56F78">
        <w:rPr>
          <w:sz w:val="28"/>
          <w:szCs w:val="28"/>
        </w:rPr>
        <w:t xml:space="preserve">, он объединяет творческих людей, умеющих искренне раскрыть душу и изящно передать красоту окружающего мира. В стихах поэтов мы знакомимся с историей нашей страны, родного края, казачества. Их глазами мы видим трудные военные и послевоенные годы жизни Родины. На страницах социальной сети Инстаграм </w:t>
      </w:r>
      <w:r w:rsidR="00C56F78">
        <w:rPr>
          <w:sz w:val="28"/>
          <w:szCs w:val="28"/>
        </w:rPr>
        <w:t xml:space="preserve">подписчики могут </w:t>
      </w:r>
      <w:r w:rsidR="00C56F78" w:rsidRPr="00C56F78">
        <w:rPr>
          <w:sz w:val="28"/>
          <w:szCs w:val="28"/>
        </w:rPr>
        <w:t xml:space="preserve"> </w:t>
      </w:r>
      <w:r w:rsidR="00C56F78">
        <w:rPr>
          <w:sz w:val="28"/>
          <w:szCs w:val="28"/>
        </w:rPr>
        <w:t>ознакоми</w:t>
      </w:r>
      <w:r w:rsidR="00C56F78" w:rsidRPr="00C56F78">
        <w:rPr>
          <w:sz w:val="28"/>
          <w:szCs w:val="28"/>
        </w:rPr>
        <w:t>т</w:t>
      </w:r>
      <w:r w:rsidR="00C56F78">
        <w:rPr>
          <w:sz w:val="28"/>
          <w:szCs w:val="28"/>
        </w:rPr>
        <w:t>ь</w:t>
      </w:r>
      <w:r w:rsidR="00C56F78" w:rsidRPr="00C56F78">
        <w:rPr>
          <w:sz w:val="28"/>
          <w:szCs w:val="28"/>
        </w:rPr>
        <w:t xml:space="preserve">ся </w:t>
      </w:r>
      <w:r w:rsidR="00C56F78">
        <w:rPr>
          <w:sz w:val="28"/>
          <w:szCs w:val="28"/>
        </w:rPr>
        <w:t xml:space="preserve">с </w:t>
      </w:r>
      <w:r w:rsidR="00C56F78" w:rsidRPr="00C56F78">
        <w:rPr>
          <w:sz w:val="28"/>
          <w:szCs w:val="28"/>
        </w:rPr>
        <w:t>творчеством</w:t>
      </w:r>
      <w:r w:rsidR="00C56F78">
        <w:rPr>
          <w:sz w:val="28"/>
          <w:szCs w:val="28"/>
        </w:rPr>
        <w:t xml:space="preserve"> поэтов </w:t>
      </w:r>
      <w:r w:rsidR="00C56F78" w:rsidRPr="00C56F78">
        <w:rPr>
          <w:sz w:val="28"/>
          <w:szCs w:val="28"/>
        </w:rPr>
        <w:t xml:space="preserve"> и </w:t>
      </w:r>
      <w:r w:rsidR="00C56F78">
        <w:rPr>
          <w:sz w:val="28"/>
          <w:szCs w:val="28"/>
        </w:rPr>
        <w:t>услышать  их произведения</w:t>
      </w:r>
      <w:r w:rsidR="00C56F78" w:rsidRPr="00C56F78">
        <w:rPr>
          <w:sz w:val="28"/>
          <w:szCs w:val="28"/>
        </w:rPr>
        <w:t xml:space="preserve"> в собственном исполнении.</w:t>
      </w:r>
    </w:p>
    <w:p w:rsidR="008744D1" w:rsidRPr="000B343F" w:rsidRDefault="008744D1" w:rsidP="001A7568">
      <w:pPr>
        <w:pStyle w:val="1"/>
        <w:numPr>
          <w:ilvl w:val="0"/>
          <w:numId w:val="0"/>
        </w:numPr>
        <w:spacing w:before="0" w:after="0"/>
        <w:rPr>
          <w:b w:val="0"/>
          <w:color w:val="000000"/>
          <w:sz w:val="28"/>
          <w:szCs w:val="28"/>
          <w:lang w:eastAsia="ru-RU"/>
        </w:rPr>
      </w:pPr>
    </w:p>
    <w:p w:rsidR="00D873E7" w:rsidRPr="001E576D" w:rsidRDefault="00D873E7" w:rsidP="00D873E7">
      <w:pPr>
        <w:suppressAutoHyphens w:val="0"/>
        <w:autoSpaceDE w:val="0"/>
        <w:autoSpaceDN w:val="0"/>
        <w:adjustRightInd w:val="0"/>
        <w:ind w:firstLine="567"/>
        <w:jc w:val="both"/>
        <w:rPr>
          <w:b/>
          <w:sz w:val="28"/>
          <w:szCs w:val="28"/>
          <w:lang w:eastAsia="ru-RU"/>
        </w:rPr>
      </w:pPr>
      <w:r w:rsidRPr="001E576D">
        <w:rPr>
          <w:b/>
          <w:sz w:val="28"/>
          <w:szCs w:val="28"/>
          <w:lang w:eastAsia="ru-RU"/>
        </w:rPr>
        <w:t xml:space="preserve">8.5. Выпуск краеведческих изданий, электронных презентаций. </w:t>
      </w:r>
    </w:p>
    <w:p w:rsidR="00F07548" w:rsidRPr="00BC507E" w:rsidRDefault="0084727D" w:rsidP="00F07548">
      <w:pPr>
        <w:autoSpaceDE w:val="0"/>
        <w:ind w:firstLine="567"/>
        <w:jc w:val="both"/>
        <w:rPr>
          <w:sz w:val="28"/>
          <w:szCs w:val="28"/>
        </w:rPr>
      </w:pPr>
      <w:r w:rsidRPr="00E7412E">
        <w:rPr>
          <w:b/>
          <w:sz w:val="28"/>
          <w:szCs w:val="28"/>
        </w:rPr>
        <w:t xml:space="preserve"> </w:t>
      </w:r>
      <w:r w:rsidR="00EF78F9">
        <w:rPr>
          <w:sz w:val="28"/>
          <w:szCs w:val="28"/>
        </w:rPr>
        <w:t xml:space="preserve">В этом году </w:t>
      </w:r>
      <w:r w:rsidR="001E576D">
        <w:rPr>
          <w:sz w:val="28"/>
          <w:szCs w:val="28"/>
        </w:rPr>
        <w:t>б</w:t>
      </w:r>
      <w:r w:rsidR="004D3147">
        <w:rPr>
          <w:sz w:val="28"/>
          <w:szCs w:val="28"/>
        </w:rPr>
        <w:t>иблиотекой б</w:t>
      </w:r>
      <w:r w:rsidR="00EF78F9">
        <w:rPr>
          <w:sz w:val="28"/>
          <w:szCs w:val="28"/>
        </w:rPr>
        <w:t>ыли подготовлены п</w:t>
      </w:r>
      <w:r w:rsidRPr="00782D42">
        <w:rPr>
          <w:sz w:val="28"/>
          <w:szCs w:val="28"/>
        </w:rPr>
        <w:t>резентации</w:t>
      </w:r>
      <w:r w:rsidRPr="00EC1D1A">
        <w:rPr>
          <w:sz w:val="28"/>
          <w:szCs w:val="28"/>
        </w:rPr>
        <w:t xml:space="preserve">: «Символы Кубани», «День образования Краснодарского края», </w:t>
      </w:r>
      <w:r w:rsidR="00F07548" w:rsidRPr="00BC507E">
        <w:rPr>
          <w:sz w:val="28"/>
          <w:szCs w:val="28"/>
        </w:rPr>
        <w:t>«Люблю тебя мой край родной, люблю тебя моя Кубань»</w:t>
      </w:r>
      <w:r w:rsidR="00F07548">
        <w:rPr>
          <w:sz w:val="28"/>
          <w:szCs w:val="28"/>
        </w:rPr>
        <w:t>.</w:t>
      </w:r>
    </w:p>
    <w:p w:rsidR="00D873E7" w:rsidRPr="00070680" w:rsidRDefault="00D873E7" w:rsidP="00F07548">
      <w:pPr>
        <w:ind w:firstLine="567"/>
        <w:jc w:val="both"/>
        <w:rPr>
          <w:b/>
          <w:sz w:val="28"/>
          <w:szCs w:val="28"/>
          <w:lang w:eastAsia="ru-RU"/>
        </w:rPr>
      </w:pPr>
      <w:r w:rsidRPr="00070680">
        <w:rPr>
          <w:b/>
          <w:sz w:val="28"/>
          <w:szCs w:val="28"/>
          <w:lang w:eastAsia="ru-RU"/>
        </w:rPr>
        <w:t xml:space="preserve">8.6. Раскрытие и продвижение краеведческих фондов, в том числе создание виртуальных выставок и музеев. </w:t>
      </w:r>
    </w:p>
    <w:p w:rsidR="00BC507E" w:rsidRPr="00BC507E" w:rsidRDefault="0084727D" w:rsidP="00BC507E">
      <w:pPr>
        <w:autoSpaceDE w:val="0"/>
        <w:ind w:firstLine="567"/>
        <w:jc w:val="both"/>
        <w:rPr>
          <w:sz w:val="28"/>
          <w:szCs w:val="28"/>
        </w:rPr>
      </w:pPr>
      <w:r w:rsidRPr="00782D42">
        <w:rPr>
          <w:sz w:val="28"/>
          <w:szCs w:val="28"/>
        </w:rPr>
        <w:t>К мероприятиям краеведческой тематики библиотека разрабатывает множество различных электронных изданий:</w:t>
      </w:r>
      <w:r w:rsidRPr="00E7412E">
        <w:rPr>
          <w:b/>
          <w:sz w:val="28"/>
          <w:szCs w:val="28"/>
        </w:rPr>
        <w:t xml:space="preserve"> </w:t>
      </w:r>
      <w:r w:rsidRPr="002472E5">
        <w:rPr>
          <w:sz w:val="28"/>
          <w:szCs w:val="28"/>
        </w:rPr>
        <w:t xml:space="preserve">презентации, слайд </w:t>
      </w:r>
      <w:r w:rsidR="009E1020">
        <w:rPr>
          <w:sz w:val="28"/>
          <w:szCs w:val="28"/>
        </w:rPr>
        <w:t>- шоу</w:t>
      </w:r>
      <w:r w:rsidRPr="002472E5">
        <w:rPr>
          <w:sz w:val="28"/>
          <w:szCs w:val="28"/>
        </w:rPr>
        <w:t xml:space="preserve">, </w:t>
      </w:r>
      <w:proofErr w:type="spellStart"/>
      <w:r w:rsidR="009E1020">
        <w:rPr>
          <w:sz w:val="28"/>
          <w:szCs w:val="28"/>
        </w:rPr>
        <w:t>видеолектории</w:t>
      </w:r>
      <w:proofErr w:type="spellEnd"/>
      <w:r w:rsidR="009E1020">
        <w:rPr>
          <w:sz w:val="28"/>
          <w:szCs w:val="28"/>
        </w:rPr>
        <w:t xml:space="preserve">, </w:t>
      </w:r>
      <w:r w:rsidRPr="002472E5">
        <w:rPr>
          <w:sz w:val="28"/>
          <w:szCs w:val="28"/>
        </w:rPr>
        <w:t xml:space="preserve">виртуальные путешествия и выставки. </w:t>
      </w:r>
      <w:r w:rsidR="00BC507E" w:rsidRPr="00BC507E">
        <w:rPr>
          <w:sz w:val="28"/>
          <w:szCs w:val="28"/>
        </w:rPr>
        <w:t>Например, «Мой край родной, мой край заветный» - путешествие по страницам истории; «Кубань – жемчужина России» - историческое досье, «Мой край родной, частица Род</w:t>
      </w:r>
      <w:r w:rsidR="00F07548">
        <w:rPr>
          <w:sz w:val="28"/>
          <w:szCs w:val="28"/>
        </w:rPr>
        <w:t xml:space="preserve">ины большой» - онлайн-вестник. </w:t>
      </w:r>
    </w:p>
    <w:p w:rsidR="00D873E7" w:rsidRPr="00070680" w:rsidRDefault="00D873E7" w:rsidP="00D873E7">
      <w:pPr>
        <w:suppressAutoHyphens w:val="0"/>
        <w:autoSpaceDE w:val="0"/>
        <w:autoSpaceDN w:val="0"/>
        <w:adjustRightInd w:val="0"/>
        <w:ind w:firstLine="567"/>
        <w:jc w:val="both"/>
        <w:rPr>
          <w:b/>
          <w:sz w:val="28"/>
          <w:szCs w:val="28"/>
          <w:lang w:eastAsia="ru-RU"/>
        </w:rPr>
      </w:pPr>
      <w:r w:rsidRPr="00070680">
        <w:rPr>
          <w:b/>
          <w:sz w:val="28"/>
          <w:szCs w:val="28"/>
          <w:lang w:eastAsia="ru-RU"/>
        </w:rPr>
        <w:t>8.7. Музейные формы краеведческой деятельности.</w:t>
      </w:r>
    </w:p>
    <w:p w:rsidR="006C3F55" w:rsidRDefault="0084727D" w:rsidP="006C3F55">
      <w:pPr>
        <w:suppressAutoHyphens w:val="0"/>
        <w:ind w:firstLine="567"/>
        <w:jc w:val="both"/>
        <w:rPr>
          <w:b/>
          <w:sz w:val="28"/>
          <w:szCs w:val="28"/>
        </w:rPr>
      </w:pPr>
      <w:r w:rsidRPr="00993AF4">
        <w:rPr>
          <w:sz w:val="28"/>
          <w:szCs w:val="28"/>
        </w:rPr>
        <w:t xml:space="preserve">В </w:t>
      </w:r>
      <w:r w:rsidR="00993AF4" w:rsidRPr="00993AF4">
        <w:rPr>
          <w:sz w:val="28"/>
          <w:szCs w:val="28"/>
        </w:rPr>
        <w:t xml:space="preserve">сельской </w:t>
      </w:r>
      <w:r w:rsidRPr="00993AF4">
        <w:rPr>
          <w:sz w:val="28"/>
          <w:szCs w:val="28"/>
        </w:rPr>
        <w:t>библиотеке оформлена большая иллюстрир</w:t>
      </w:r>
      <w:r w:rsidR="00993AF4" w:rsidRPr="00993AF4">
        <w:rPr>
          <w:sz w:val="28"/>
          <w:szCs w:val="28"/>
        </w:rPr>
        <w:t>ованная выставка по краеведению «Кубань моя».</w:t>
      </w:r>
      <w:r w:rsidRPr="00E7412E">
        <w:rPr>
          <w:b/>
          <w:sz w:val="28"/>
          <w:szCs w:val="28"/>
        </w:rPr>
        <w:t xml:space="preserve"> </w:t>
      </w:r>
      <w:r w:rsidRPr="00993AF4">
        <w:rPr>
          <w:sz w:val="28"/>
          <w:szCs w:val="28"/>
        </w:rPr>
        <w:t xml:space="preserve">Выставка включает в себя </w:t>
      </w:r>
      <w:r w:rsidR="001E576D">
        <w:rPr>
          <w:sz w:val="28"/>
          <w:szCs w:val="28"/>
        </w:rPr>
        <w:t>следующие</w:t>
      </w:r>
      <w:r w:rsidRPr="00993AF4">
        <w:rPr>
          <w:sz w:val="28"/>
          <w:szCs w:val="28"/>
        </w:rPr>
        <w:t xml:space="preserve"> тем</w:t>
      </w:r>
      <w:r w:rsidR="001E576D">
        <w:rPr>
          <w:sz w:val="28"/>
          <w:szCs w:val="28"/>
        </w:rPr>
        <w:t>ы</w:t>
      </w:r>
      <w:r w:rsidRPr="00993AF4">
        <w:rPr>
          <w:sz w:val="28"/>
          <w:szCs w:val="28"/>
        </w:rPr>
        <w:t>:</w:t>
      </w:r>
      <w:r w:rsidRPr="00E7412E">
        <w:rPr>
          <w:b/>
          <w:sz w:val="28"/>
          <w:szCs w:val="28"/>
        </w:rPr>
        <w:t xml:space="preserve"> </w:t>
      </w:r>
    </w:p>
    <w:p w:rsidR="006C3F55" w:rsidRDefault="006C3F55" w:rsidP="006C3F55">
      <w:pPr>
        <w:suppressAutoHyphens w:val="0"/>
        <w:ind w:firstLine="567"/>
        <w:jc w:val="both"/>
        <w:rPr>
          <w:sz w:val="28"/>
          <w:szCs w:val="28"/>
          <w:lang w:eastAsia="ru-RU"/>
        </w:rPr>
      </w:pPr>
      <w:r w:rsidRPr="00BE4764">
        <w:rPr>
          <w:sz w:val="28"/>
          <w:szCs w:val="28"/>
          <w:lang w:eastAsia="ru-RU"/>
        </w:rPr>
        <w:t>- История Кубани;</w:t>
      </w:r>
    </w:p>
    <w:p w:rsidR="006C3F55" w:rsidRDefault="006C3F55" w:rsidP="006C3F55">
      <w:pPr>
        <w:suppressAutoHyphens w:val="0"/>
        <w:ind w:firstLine="567"/>
        <w:jc w:val="both"/>
        <w:rPr>
          <w:sz w:val="28"/>
          <w:szCs w:val="28"/>
          <w:lang w:eastAsia="ru-RU"/>
        </w:rPr>
      </w:pPr>
      <w:r>
        <w:rPr>
          <w:sz w:val="28"/>
          <w:szCs w:val="28"/>
          <w:lang w:eastAsia="ru-RU"/>
        </w:rPr>
        <w:t>- История казачества;</w:t>
      </w:r>
    </w:p>
    <w:p w:rsidR="006C3F55" w:rsidRDefault="006C3F55" w:rsidP="006C3F55">
      <w:pPr>
        <w:suppressAutoHyphens w:val="0"/>
        <w:ind w:firstLine="567"/>
        <w:jc w:val="both"/>
        <w:rPr>
          <w:sz w:val="28"/>
          <w:szCs w:val="28"/>
          <w:lang w:eastAsia="ru-RU"/>
        </w:rPr>
      </w:pPr>
      <w:r>
        <w:rPr>
          <w:sz w:val="28"/>
          <w:szCs w:val="28"/>
          <w:lang w:eastAsia="ru-RU"/>
        </w:rPr>
        <w:t>- Путеводитель по Кубани;</w:t>
      </w:r>
    </w:p>
    <w:p w:rsidR="006C3F55" w:rsidRDefault="006C3F55" w:rsidP="006C3F55">
      <w:pPr>
        <w:suppressAutoHyphens w:val="0"/>
        <w:ind w:firstLine="567"/>
        <w:jc w:val="both"/>
        <w:rPr>
          <w:sz w:val="28"/>
          <w:szCs w:val="28"/>
          <w:lang w:eastAsia="ru-RU"/>
        </w:rPr>
      </w:pPr>
      <w:r>
        <w:rPr>
          <w:sz w:val="28"/>
          <w:szCs w:val="28"/>
          <w:lang w:eastAsia="ru-RU"/>
        </w:rPr>
        <w:t>- Символика края;</w:t>
      </w:r>
    </w:p>
    <w:p w:rsidR="006C3F55" w:rsidRPr="006C3F55" w:rsidRDefault="006C3F55" w:rsidP="006C3F55">
      <w:pPr>
        <w:suppressAutoHyphens w:val="0"/>
        <w:ind w:firstLine="567"/>
        <w:jc w:val="both"/>
        <w:rPr>
          <w:sz w:val="28"/>
          <w:szCs w:val="28"/>
          <w:lang w:eastAsia="ru-RU"/>
        </w:rPr>
      </w:pPr>
      <w:r>
        <w:rPr>
          <w:sz w:val="28"/>
          <w:szCs w:val="28"/>
          <w:lang w:eastAsia="ru-RU"/>
        </w:rPr>
        <w:t>- Родная станица.</w:t>
      </w:r>
    </w:p>
    <w:p w:rsidR="00D873E7" w:rsidRDefault="0084727D" w:rsidP="00B1243D">
      <w:pPr>
        <w:ind w:firstLine="567"/>
        <w:jc w:val="both"/>
        <w:rPr>
          <w:b/>
        </w:rPr>
      </w:pPr>
      <w:r w:rsidRPr="0084727D">
        <w:rPr>
          <w:sz w:val="28"/>
          <w:szCs w:val="28"/>
          <w:lang w:eastAsia="ru-RU"/>
        </w:rPr>
        <w:t xml:space="preserve">Краеведение одно из </w:t>
      </w:r>
      <w:r w:rsidR="001E576D">
        <w:rPr>
          <w:sz w:val="28"/>
          <w:szCs w:val="28"/>
          <w:lang w:eastAsia="ru-RU"/>
        </w:rPr>
        <w:t>приоритетных</w:t>
      </w:r>
      <w:r w:rsidRPr="0084727D">
        <w:rPr>
          <w:sz w:val="28"/>
          <w:szCs w:val="28"/>
          <w:lang w:eastAsia="ru-RU"/>
        </w:rPr>
        <w:t xml:space="preserve"> направлений работы библиотеки, поэтому ему уделяем особое внимание. История края и станицы, газетные статьи, накопительные папки и а</w:t>
      </w:r>
      <w:r w:rsidR="00B1243D">
        <w:rPr>
          <w:sz w:val="28"/>
          <w:szCs w:val="28"/>
          <w:lang w:eastAsia="ru-RU"/>
        </w:rPr>
        <w:t xml:space="preserve">льбомы, </w:t>
      </w:r>
      <w:r w:rsidR="00B1243D" w:rsidRPr="00B1243D">
        <w:rPr>
          <w:sz w:val="28"/>
          <w:szCs w:val="28"/>
        </w:rPr>
        <w:t>содержащие уникальный краеведческий материал</w:t>
      </w:r>
      <w:r w:rsidR="00B1243D">
        <w:rPr>
          <w:b/>
        </w:rPr>
        <w:t xml:space="preserve"> </w:t>
      </w:r>
      <w:r w:rsidR="006C3F55">
        <w:rPr>
          <w:sz w:val="28"/>
          <w:szCs w:val="28"/>
          <w:lang w:eastAsia="ru-RU"/>
        </w:rPr>
        <w:t xml:space="preserve">активно </w:t>
      </w:r>
      <w:r w:rsidR="00B1243D">
        <w:rPr>
          <w:sz w:val="28"/>
          <w:szCs w:val="28"/>
          <w:lang w:eastAsia="ru-RU"/>
        </w:rPr>
        <w:t>использую</w:t>
      </w:r>
      <w:r w:rsidRPr="0084727D">
        <w:rPr>
          <w:sz w:val="28"/>
          <w:szCs w:val="28"/>
          <w:lang w:eastAsia="ru-RU"/>
        </w:rPr>
        <w:t>тся в краеведческой работе.</w:t>
      </w:r>
      <w:r w:rsidR="00B1243D">
        <w:rPr>
          <w:sz w:val="28"/>
          <w:szCs w:val="28"/>
          <w:lang w:eastAsia="ru-RU"/>
        </w:rPr>
        <w:t xml:space="preserve"> </w:t>
      </w:r>
    </w:p>
    <w:p w:rsidR="00B1243D" w:rsidRPr="00B1243D" w:rsidRDefault="00B1243D" w:rsidP="00B1243D">
      <w:pPr>
        <w:ind w:firstLine="567"/>
        <w:jc w:val="both"/>
        <w:rPr>
          <w:b/>
        </w:rPr>
      </w:pPr>
    </w:p>
    <w:p w:rsidR="00D873E7" w:rsidRPr="00D873E7" w:rsidRDefault="00D873E7" w:rsidP="0084727D">
      <w:pPr>
        <w:suppressAutoHyphens w:val="0"/>
        <w:ind w:firstLine="567"/>
        <w:jc w:val="center"/>
        <w:rPr>
          <w:b/>
          <w:sz w:val="28"/>
          <w:szCs w:val="28"/>
          <w:lang w:eastAsia="ru-RU"/>
        </w:rPr>
      </w:pPr>
      <w:r w:rsidRPr="00D873E7">
        <w:rPr>
          <w:b/>
          <w:sz w:val="28"/>
          <w:szCs w:val="28"/>
          <w:lang w:eastAsia="ru-RU"/>
        </w:rPr>
        <w:t>9. Автоматизация библиотечных процессов</w:t>
      </w:r>
    </w:p>
    <w:p w:rsidR="00D873E7" w:rsidRPr="0024546F" w:rsidRDefault="00D873E7" w:rsidP="00D873E7">
      <w:pPr>
        <w:suppressAutoHyphens w:val="0"/>
        <w:ind w:firstLine="567"/>
        <w:jc w:val="both"/>
        <w:rPr>
          <w:b/>
          <w:sz w:val="28"/>
          <w:szCs w:val="28"/>
          <w:lang w:eastAsia="ru-RU"/>
        </w:rPr>
      </w:pPr>
      <w:r w:rsidRPr="0024546F">
        <w:rPr>
          <w:b/>
          <w:sz w:val="28"/>
          <w:szCs w:val="28"/>
          <w:lang w:eastAsia="ru-RU"/>
        </w:rPr>
        <w:t xml:space="preserve">9.1. Состояние автоматизации муниципальных библиотек. Доля библиотек, подключенных к сети Интернет, способы подключения и скорость (наличие широкополосной связи). </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число библиоте</w:t>
      </w:r>
      <w:r w:rsidR="00B116FC">
        <w:rPr>
          <w:b/>
          <w:sz w:val="28"/>
          <w:szCs w:val="28"/>
          <w:lang w:eastAsia="ru-RU"/>
        </w:rPr>
        <w:t>к, имеющих компьютерную технику</w:t>
      </w:r>
    </w:p>
    <w:p w:rsidR="00DD088B" w:rsidRPr="00D873E7" w:rsidRDefault="00810ECC" w:rsidP="00D873E7">
      <w:pPr>
        <w:suppressAutoHyphens w:val="0"/>
        <w:ind w:firstLine="567"/>
        <w:jc w:val="both"/>
        <w:rPr>
          <w:sz w:val="28"/>
          <w:szCs w:val="28"/>
          <w:lang w:eastAsia="ru-RU"/>
        </w:rPr>
      </w:pPr>
      <w:r>
        <w:rPr>
          <w:sz w:val="28"/>
          <w:szCs w:val="28"/>
          <w:lang w:eastAsia="ru-RU"/>
        </w:rPr>
        <w:t>Васюринская сельская библиотека имеет компьютерную технику.</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количество единиц ком</w:t>
      </w:r>
      <w:r w:rsidR="00B116FC">
        <w:rPr>
          <w:b/>
          <w:sz w:val="28"/>
          <w:szCs w:val="28"/>
          <w:lang w:eastAsia="ru-RU"/>
        </w:rPr>
        <w:t>пьютерной техники в библиотеках</w:t>
      </w:r>
    </w:p>
    <w:p w:rsidR="00DD088B" w:rsidRDefault="00DD088B" w:rsidP="00DD088B">
      <w:pPr>
        <w:pStyle w:val="11"/>
        <w:jc w:val="both"/>
        <w:rPr>
          <w:rFonts w:ascii="Times New Roman" w:hAnsi="Times New Roman"/>
          <w:sz w:val="28"/>
          <w:szCs w:val="28"/>
        </w:rPr>
      </w:pPr>
      <w:r>
        <w:rPr>
          <w:rFonts w:ascii="Times New Roman" w:hAnsi="Times New Roman"/>
          <w:sz w:val="28"/>
          <w:szCs w:val="28"/>
        </w:rPr>
        <w:t xml:space="preserve">           Библиотека оснащена </w:t>
      </w:r>
      <w:r w:rsidR="00E7412E">
        <w:rPr>
          <w:rFonts w:ascii="Times New Roman" w:hAnsi="Times New Roman"/>
          <w:sz w:val="28"/>
          <w:szCs w:val="28"/>
        </w:rPr>
        <w:t xml:space="preserve">двумя </w:t>
      </w:r>
      <w:r>
        <w:rPr>
          <w:rFonts w:ascii="Times New Roman" w:hAnsi="Times New Roman"/>
          <w:sz w:val="28"/>
          <w:szCs w:val="28"/>
        </w:rPr>
        <w:t xml:space="preserve">компьютерами, множительной техникой. </w:t>
      </w:r>
    </w:p>
    <w:p w:rsidR="00E7412E" w:rsidRDefault="00810ECC" w:rsidP="00DD088B">
      <w:pPr>
        <w:pStyle w:val="11"/>
        <w:tabs>
          <w:tab w:val="left" w:pos="0"/>
        </w:tabs>
        <w:ind w:firstLine="567"/>
        <w:jc w:val="both"/>
        <w:rPr>
          <w:rFonts w:ascii="Times New Roman" w:hAnsi="Times New Roman"/>
          <w:sz w:val="28"/>
          <w:szCs w:val="28"/>
        </w:rPr>
      </w:pPr>
      <w:r>
        <w:rPr>
          <w:rFonts w:ascii="Times New Roman" w:hAnsi="Times New Roman"/>
          <w:sz w:val="28"/>
          <w:szCs w:val="28"/>
        </w:rPr>
        <w:t>• пользователям - 0</w:t>
      </w:r>
      <w:r w:rsidR="00DD088B">
        <w:rPr>
          <w:rFonts w:ascii="Times New Roman" w:hAnsi="Times New Roman"/>
          <w:sz w:val="28"/>
          <w:szCs w:val="28"/>
        </w:rPr>
        <w:t xml:space="preserve"> </w:t>
      </w:r>
    </w:p>
    <w:p w:rsidR="00DD088B" w:rsidRDefault="00DD088B" w:rsidP="00DD088B">
      <w:pPr>
        <w:pStyle w:val="11"/>
        <w:tabs>
          <w:tab w:val="left" w:pos="0"/>
        </w:tabs>
        <w:ind w:firstLine="567"/>
        <w:jc w:val="both"/>
        <w:rPr>
          <w:rFonts w:ascii="Times New Roman" w:hAnsi="Times New Roman"/>
          <w:sz w:val="28"/>
          <w:szCs w:val="28"/>
        </w:rPr>
      </w:pPr>
      <w:r>
        <w:rPr>
          <w:rFonts w:ascii="Times New Roman" w:hAnsi="Times New Roman"/>
          <w:sz w:val="28"/>
          <w:szCs w:val="28"/>
        </w:rPr>
        <w:t>• работникам -</w:t>
      </w:r>
      <w:r w:rsidR="00810ECC">
        <w:rPr>
          <w:rFonts w:ascii="Times New Roman" w:hAnsi="Times New Roman"/>
          <w:sz w:val="28"/>
          <w:szCs w:val="28"/>
        </w:rPr>
        <w:t xml:space="preserve"> 2</w:t>
      </w:r>
      <w:r>
        <w:rPr>
          <w:rFonts w:ascii="Times New Roman" w:hAnsi="Times New Roman"/>
          <w:sz w:val="28"/>
          <w:szCs w:val="28"/>
        </w:rPr>
        <w:t>.</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"возраст" компьютерног</w:t>
      </w:r>
      <w:r w:rsidR="00B116FC">
        <w:rPr>
          <w:b/>
          <w:sz w:val="28"/>
          <w:szCs w:val="28"/>
          <w:lang w:eastAsia="ru-RU"/>
        </w:rPr>
        <w:t>о парка муниципальных библиотек</w:t>
      </w:r>
    </w:p>
    <w:p w:rsidR="007D3D11" w:rsidRPr="00D873E7" w:rsidRDefault="007D3D11" w:rsidP="00D873E7">
      <w:pPr>
        <w:suppressAutoHyphens w:val="0"/>
        <w:ind w:firstLine="567"/>
        <w:jc w:val="both"/>
        <w:rPr>
          <w:sz w:val="28"/>
          <w:szCs w:val="28"/>
          <w:lang w:eastAsia="ru-RU"/>
        </w:rPr>
      </w:pPr>
      <w:r>
        <w:rPr>
          <w:sz w:val="28"/>
          <w:szCs w:val="28"/>
          <w:lang w:eastAsia="ru-RU"/>
        </w:rPr>
        <w:t>Возр</w:t>
      </w:r>
      <w:r w:rsidR="00A24A05">
        <w:rPr>
          <w:sz w:val="28"/>
          <w:szCs w:val="28"/>
          <w:lang w:eastAsia="ru-RU"/>
        </w:rPr>
        <w:t>аст компьютерного парка – от 5-12 лет.</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число библиотек, имеющих компьютеризированные посадочные места для пользователей, из них с возможностью выхода в Интер</w:t>
      </w:r>
      <w:r w:rsidR="00B116FC">
        <w:rPr>
          <w:b/>
          <w:sz w:val="28"/>
          <w:szCs w:val="28"/>
          <w:lang w:eastAsia="ru-RU"/>
        </w:rPr>
        <w:t>нет</w:t>
      </w:r>
    </w:p>
    <w:p w:rsidR="00E7412E" w:rsidRPr="00B116FC" w:rsidRDefault="00E7412E" w:rsidP="00D873E7">
      <w:pPr>
        <w:suppressAutoHyphens w:val="0"/>
        <w:ind w:firstLine="567"/>
        <w:jc w:val="both"/>
        <w:rPr>
          <w:sz w:val="28"/>
          <w:szCs w:val="28"/>
          <w:lang w:eastAsia="ru-RU"/>
        </w:rPr>
      </w:pPr>
      <w:r>
        <w:rPr>
          <w:sz w:val="28"/>
          <w:szCs w:val="28"/>
          <w:lang w:eastAsia="ru-RU"/>
        </w:rPr>
        <w:lastRenderedPageBreak/>
        <w:t>Васюринская</w:t>
      </w:r>
      <w:r w:rsidR="007D3D11">
        <w:rPr>
          <w:sz w:val="28"/>
          <w:szCs w:val="28"/>
          <w:lang w:eastAsia="ru-RU"/>
        </w:rPr>
        <w:t xml:space="preserve"> сельская библиотека </w:t>
      </w:r>
      <w:r w:rsidR="00B116FC" w:rsidRPr="00B116FC">
        <w:rPr>
          <w:sz w:val="28"/>
          <w:szCs w:val="28"/>
          <w:lang w:eastAsia="ru-RU"/>
        </w:rPr>
        <w:t>компьютеризированные посадочные места для пользователей не имеет.</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число библиотек, предоставляющих поль</w:t>
      </w:r>
      <w:r w:rsidR="00B116FC">
        <w:rPr>
          <w:b/>
          <w:sz w:val="28"/>
          <w:szCs w:val="28"/>
          <w:lang w:eastAsia="ru-RU"/>
        </w:rPr>
        <w:t>зователям доступ к ресурсам НЭБ</w:t>
      </w:r>
    </w:p>
    <w:p w:rsidR="004D2DFD" w:rsidRPr="00D873E7" w:rsidRDefault="00B116FC" w:rsidP="004D2DFD">
      <w:pPr>
        <w:suppressAutoHyphens w:val="0"/>
        <w:ind w:firstLine="567"/>
        <w:jc w:val="both"/>
        <w:rPr>
          <w:sz w:val="28"/>
          <w:szCs w:val="28"/>
          <w:lang w:eastAsia="ru-RU"/>
        </w:rPr>
      </w:pPr>
      <w:r>
        <w:rPr>
          <w:sz w:val="28"/>
          <w:szCs w:val="28"/>
          <w:lang w:eastAsia="ru-RU"/>
        </w:rPr>
        <w:t xml:space="preserve">В 2021 году </w:t>
      </w:r>
      <w:r w:rsidR="004D2DFD">
        <w:rPr>
          <w:sz w:val="28"/>
          <w:szCs w:val="28"/>
          <w:lang w:eastAsia="ru-RU"/>
        </w:rPr>
        <w:t xml:space="preserve"> </w:t>
      </w:r>
      <w:r w:rsidR="00E7412E">
        <w:rPr>
          <w:sz w:val="28"/>
          <w:szCs w:val="28"/>
          <w:lang w:eastAsia="ru-RU"/>
        </w:rPr>
        <w:t xml:space="preserve">Васюринская </w:t>
      </w:r>
      <w:r w:rsidR="004D2DFD">
        <w:rPr>
          <w:sz w:val="28"/>
          <w:szCs w:val="28"/>
          <w:lang w:eastAsia="ru-RU"/>
        </w:rPr>
        <w:t xml:space="preserve">сельская библиотека </w:t>
      </w:r>
      <w:r>
        <w:rPr>
          <w:sz w:val="28"/>
          <w:szCs w:val="28"/>
          <w:lang w:eastAsia="ru-RU"/>
        </w:rPr>
        <w:t>доступ к ресурсам НЭБ пользователям не предоставляла, так как читальный зал не работает.</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xml:space="preserve">- число библиотек, имеющих зону </w:t>
      </w:r>
      <w:r w:rsidRPr="00B116FC">
        <w:rPr>
          <w:b/>
          <w:sz w:val="28"/>
          <w:szCs w:val="28"/>
          <w:lang w:val="en-US" w:eastAsia="ru-RU"/>
        </w:rPr>
        <w:t>Wi</w:t>
      </w:r>
      <w:r w:rsidRPr="00B116FC">
        <w:rPr>
          <w:b/>
          <w:sz w:val="28"/>
          <w:szCs w:val="28"/>
          <w:lang w:eastAsia="ru-RU"/>
        </w:rPr>
        <w:t>-</w:t>
      </w:r>
      <w:r w:rsidRPr="00B116FC">
        <w:rPr>
          <w:b/>
          <w:sz w:val="28"/>
          <w:szCs w:val="28"/>
          <w:lang w:val="en-US" w:eastAsia="ru-RU"/>
        </w:rPr>
        <w:t>Fi</w:t>
      </w:r>
    </w:p>
    <w:p w:rsidR="004D2DFD" w:rsidRPr="00D873E7" w:rsidRDefault="00B116FC" w:rsidP="00D873E7">
      <w:pPr>
        <w:suppressAutoHyphens w:val="0"/>
        <w:ind w:firstLine="567"/>
        <w:jc w:val="both"/>
        <w:rPr>
          <w:sz w:val="28"/>
          <w:szCs w:val="28"/>
          <w:lang w:eastAsia="ru-RU"/>
        </w:rPr>
      </w:pPr>
      <w:r>
        <w:rPr>
          <w:sz w:val="28"/>
          <w:szCs w:val="28"/>
          <w:lang w:eastAsia="ru-RU"/>
        </w:rPr>
        <w:t xml:space="preserve">В сельской библиотеке </w:t>
      </w:r>
      <w:r>
        <w:rPr>
          <w:b/>
          <w:sz w:val="28"/>
          <w:szCs w:val="28"/>
          <w:lang w:eastAsia="ru-RU"/>
        </w:rPr>
        <w:t>зона</w:t>
      </w:r>
      <w:r w:rsidRPr="00B116FC">
        <w:rPr>
          <w:b/>
          <w:sz w:val="28"/>
          <w:szCs w:val="28"/>
          <w:lang w:eastAsia="ru-RU"/>
        </w:rPr>
        <w:t xml:space="preserve"> </w:t>
      </w:r>
      <w:r w:rsidRPr="00B116FC">
        <w:rPr>
          <w:b/>
          <w:sz w:val="28"/>
          <w:szCs w:val="28"/>
          <w:lang w:val="en-US" w:eastAsia="ru-RU"/>
        </w:rPr>
        <w:t>Wi</w:t>
      </w:r>
      <w:r w:rsidRPr="00B116FC">
        <w:rPr>
          <w:b/>
          <w:sz w:val="28"/>
          <w:szCs w:val="28"/>
          <w:lang w:eastAsia="ru-RU"/>
        </w:rPr>
        <w:t>-</w:t>
      </w:r>
      <w:r w:rsidRPr="00B116FC">
        <w:rPr>
          <w:b/>
          <w:sz w:val="28"/>
          <w:szCs w:val="28"/>
          <w:lang w:val="en-US" w:eastAsia="ru-RU"/>
        </w:rPr>
        <w:t>Fi</w:t>
      </w:r>
      <w:r>
        <w:rPr>
          <w:sz w:val="28"/>
          <w:szCs w:val="28"/>
          <w:lang w:eastAsia="ru-RU"/>
        </w:rPr>
        <w:t xml:space="preserve"> отсутствует.</w:t>
      </w:r>
    </w:p>
    <w:p w:rsidR="00D873E7" w:rsidRPr="00B116FC" w:rsidRDefault="00D873E7" w:rsidP="00D873E7">
      <w:pPr>
        <w:suppressAutoHyphens w:val="0"/>
        <w:ind w:firstLine="567"/>
        <w:jc w:val="both"/>
        <w:rPr>
          <w:b/>
          <w:sz w:val="28"/>
          <w:szCs w:val="28"/>
          <w:lang w:eastAsia="ru-RU"/>
        </w:rPr>
      </w:pPr>
      <w:r w:rsidRPr="00B116FC">
        <w:rPr>
          <w:b/>
          <w:sz w:val="28"/>
          <w:szCs w:val="28"/>
          <w:lang w:eastAsia="ru-RU"/>
        </w:rPr>
        <w:t>- число библиотек, имеющих технику для оцифровки фонда.</w:t>
      </w:r>
    </w:p>
    <w:p w:rsidR="004D2DFD" w:rsidRPr="00B116FC" w:rsidRDefault="00B116FC" w:rsidP="00D873E7">
      <w:pPr>
        <w:suppressAutoHyphens w:val="0"/>
        <w:ind w:firstLine="567"/>
        <w:jc w:val="both"/>
        <w:rPr>
          <w:sz w:val="28"/>
          <w:szCs w:val="28"/>
          <w:lang w:eastAsia="ru-RU"/>
        </w:rPr>
      </w:pPr>
      <w:r w:rsidRPr="00B116FC">
        <w:rPr>
          <w:sz w:val="28"/>
          <w:szCs w:val="28"/>
          <w:lang w:eastAsia="ru-RU"/>
        </w:rPr>
        <w:t>Техники для оцифровки фонда в библиотеке нет.</w:t>
      </w:r>
    </w:p>
    <w:p w:rsidR="00B116FC" w:rsidRPr="00B116FC" w:rsidRDefault="00B116FC" w:rsidP="00D873E7">
      <w:pPr>
        <w:suppressAutoHyphens w:val="0"/>
        <w:ind w:firstLine="567"/>
        <w:jc w:val="both"/>
        <w:rPr>
          <w:sz w:val="28"/>
          <w:szCs w:val="28"/>
          <w:lang w:eastAsia="ru-RU"/>
        </w:rPr>
      </w:pPr>
      <w:r w:rsidRPr="00B116FC">
        <w:rPr>
          <w:sz w:val="28"/>
          <w:szCs w:val="28"/>
        </w:rPr>
        <w:t>В настоящее время в библиотеке имеется высокоскоростной доступ к сети Интернет.</w:t>
      </w:r>
    </w:p>
    <w:p w:rsidR="00D873E7" w:rsidRPr="0024546F" w:rsidRDefault="00D873E7" w:rsidP="00D873E7">
      <w:pPr>
        <w:suppressAutoHyphens w:val="0"/>
        <w:ind w:firstLine="567"/>
        <w:jc w:val="both"/>
        <w:rPr>
          <w:b/>
          <w:sz w:val="28"/>
          <w:szCs w:val="28"/>
          <w:lang w:eastAsia="ru-RU"/>
        </w:rPr>
      </w:pPr>
      <w:r w:rsidRPr="0024546F">
        <w:rPr>
          <w:b/>
          <w:sz w:val="28"/>
          <w:szCs w:val="28"/>
          <w:lang w:eastAsia="ru-RU"/>
        </w:rPr>
        <w:t>9.2. Анализ состояния автоматизации библиотечных процессов в муниципальных библиотеках.</w:t>
      </w:r>
    </w:p>
    <w:p w:rsidR="0024546F" w:rsidRDefault="00F07548" w:rsidP="004D2DFD">
      <w:pPr>
        <w:autoSpaceDE w:val="0"/>
        <w:ind w:firstLine="567"/>
        <w:jc w:val="both"/>
        <w:rPr>
          <w:bCs/>
          <w:sz w:val="28"/>
          <w:szCs w:val="28"/>
        </w:rPr>
      </w:pPr>
      <w:r>
        <w:rPr>
          <w:bCs/>
          <w:sz w:val="28"/>
          <w:szCs w:val="28"/>
        </w:rPr>
        <w:t xml:space="preserve">На </w:t>
      </w:r>
      <w:r w:rsidR="00FC6379">
        <w:rPr>
          <w:bCs/>
          <w:sz w:val="28"/>
          <w:szCs w:val="28"/>
        </w:rPr>
        <w:t xml:space="preserve"> компьютерах установлено</w:t>
      </w:r>
      <w:r w:rsidR="004D2DFD">
        <w:rPr>
          <w:sz w:val="28"/>
          <w:szCs w:val="28"/>
        </w:rPr>
        <w:t xml:space="preserve"> лице</w:t>
      </w:r>
      <w:r w:rsidR="0030390B">
        <w:rPr>
          <w:sz w:val="28"/>
          <w:szCs w:val="28"/>
        </w:rPr>
        <w:t>нзионное программное обеспечение</w:t>
      </w:r>
      <w:r w:rsidR="004D2DFD">
        <w:rPr>
          <w:sz w:val="28"/>
          <w:szCs w:val="28"/>
        </w:rPr>
        <w:t xml:space="preserve">: </w:t>
      </w:r>
      <w:r w:rsidR="004D2DFD">
        <w:rPr>
          <w:bCs/>
          <w:sz w:val="28"/>
          <w:szCs w:val="28"/>
        </w:rPr>
        <w:t xml:space="preserve">Антивирус Касперского, </w:t>
      </w:r>
      <w:r w:rsidR="004D2DFD">
        <w:rPr>
          <w:sz w:val="28"/>
          <w:szCs w:val="28"/>
        </w:rPr>
        <w:t xml:space="preserve">лицензионное программное обеспечение </w:t>
      </w:r>
      <w:r w:rsidR="004D2DFD">
        <w:rPr>
          <w:bCs/>
          <w:sz w:val="28"/>
          <w:szCs w:val="28"/>
          <w:lang w:val="en-US"/>
        </w:rPr>
        <w:t>Microsoft</w:t>
      </w:r>
      <w:r w:rsidR="004D2DFD">
        <w:rPr>
          <w:bCs/>
          <w:sz w:val="28"/>
          <w:szCs w:val="28"/>
        </w:rPr>
        <w:t xml:space="preserve"> </w:t>
      </w:r>
      <w:proofErr w:type="spellStart"/>
      <w:r w:rsidR="004D2DFD">
        <w:rPr>
          <w:bCs/>
          <w:sz w:val="28"/>
          <w:szCs w:val="28"/>
          <w:lang w:val="en-US"/>
        </w:rPr>
        <w:t>Offise</w:t>
      </w:r>
      <w:proofErr w:type="spellEnd"/>
      <w:r w:rsidR="004D2DFD">
        <w:rPr>
          <w:bCs/>
          <w:sz w:val="28"/>
          <w:szCs w:val="28"/>
        </w:rPr>
        <w:t xml:space="preserve">. </w:t>
      </w:r>
    </w:p>
    <w:p w:rsidR="004D2DFD" w:rsidRPr="00D873E7" w:rsidRDefault="004D2DFD" w:rsidP="007C3E66">
      <w:pPr>
        <w:autoSpaceDE w:val="0"/>
        <w:ind w:firstLine="567"/>
        <w:jc w:val="both"/>
        <w:rPr>
          <w:sz w:val="28"/>
          <w:szCs w:val="28"/>
        </w:rPr>
      </w:pPr>
      <w:r>
        <w:rPr>
          <w:sz w:val="28"/>
          <w:szCs w:val="28"/>
        </w:rPr>
        <w:t xml:space="preserve">Автоматизация библиотечных процессов в библиотеке низкая. По нормам труда у библиотекарей очень большая загруженность, основное рабочее время </w:t>
      </w:r>
      <w:r w:rsidR="00F07548">
        <w:rPr>
          <w:sz w:val="28"/>
          <w:szCs w:val="28"/>
        </w:rPr>
        <w:t>уходит</w:t>
      </w:r>
      <w:r w:rsidR="00AE7F62">
        <w:rPr>
          <w:sz w:val="28"/>
          <w:szCs w:val="28"/>
        </w:rPr>
        <w:t xml:space="preserve"> </w:t>
      </w:r>
      <w:r>
        <w:rPr>
          <w:sz w:val="28"/>
          <w:szCs w:val="28"/>
        </w:rPr>
        <w:t>на обс</w:t>
      </w:r>
      <w:r w:rsidR="00AE7F62">
        <w:rPr>
          <w:sz w:val="28"/>
          <w:szCs w:val="28"/>
        </w:rPr>
        <w:t xml:space="preserve">луживание читателей и подготовку </w:t>
      </w:r>
      <w:r w:rsidR="00A24A05">
        <w:rPr>
          <w:sz w:val="28"/>
          <w:szCs w:val="28"/>
        </w:rPr>
        <w:t>онлайн</w:t>
      </w:r>
      <w:r w:rsidR="0090176B">
        <w:rPr>
          <w:sz w:val="28"/>
          <w:szCs w:val="28"/>
        </w:rPr>
        <w:t xml:space="preserve"> </w:t>
      </w:r>
      <w:r w:rsidR="00A24A05">
        <w:rPr>
          <w:sz w:val="28"/>
          <w:szCs w:val="28"/>
        </w:rPr>
        <w:t>-</w:t>
      </w:r>
      <w:r>
        <w:rPr>
          <w:sz w:val="28"/>
          <w:szCs w:val="28"/>
        </w:rPr>
        <w:t xml:space="preserve"> мероприятий. </w:t>
      </w:r>
      <w:r w:rsidR="00A622C0">
        <w:rPr>
          <w:sz w:val="28"/>
          <w:szCs w:val="28"/>
        </w:rPr>
        <w:t>Из-за слабой материально-технической базы н</w:t>
      </w:r>
      <w:r>
        <w:rPr>
          <w:sz w:val="28"/>
          <w:szCs w:val="28"/>
        </w:rPr>
        <w:t xml:space="preserve">ет возможности оснащения </w:t>
      </w:r>
      <w:r w:rsidR="00F07548">
        <w:rPr>
          <w:sz w:val="28"/>
          <w:szCs w:val="28"/>
        </w:rPr>
        <w:t xml:space="preserve">техникой </w:t>
      </w:r>
      <w:r>
        <w:rPr>
          <w:sz w:val="28"/>
          <w:szCs w:val="28"/>
        </w:rPr>
        <w:t>рабочих мест</w:t>
      </w:r>
      <w:r w:rsidR="00A622C0">
        <w:rPr>
          <w:sz w:val="28"/>
          <w:szCs w:val="28"/>
        </w:rPr>
        <w:t xml:space="preserve"> всех сотрудников, а</w:t>
      </w:r>
      <w:r w:rsidR="00F07548">
        <w:rPr>
          <w:sz w:val="28"/>
          <w:szCs w:val="28"/>
        </w:rPr>
        <w:t xml:space="preserve"> тем более  пользователей.</w:t>
      </w:r>
    </w:p>
    <w:p w:rsidR="00A919C1" w:rsidRDefault="00A919C1" w:rsidP="00A919C1">
      <w:pPr>
        <w:pStyle w:val="11"/>
        <w:tabs>
          <w:tab w:val="left" w:pos="0"/>
        </w:tabs>
        <w:ind w:left="990"/>
        <w:jc w:val="both"/>
        <w:rPr>
          <w:rFonts w:ascii="Times New Roman" w:hAnsi="Times New Roman"/>
          <w:sz w:val="28"/>
          <w:szCs w:val="28"/>
        </w:rPr>
      </w:pPr>
    </w:p>
    <w:p w:rsidR="00D873E7" w:rsidRPr="00D873E7" w:rsidRDefault="00D873E7" w:rsidP="00A919C1">
      <w:pPr>
        <w:suppressAutoHyphens w:val="0"/>
        <w:ind w:firstLine="567"/>
        <w:jc w:val="center"/>
        <w:rPr>
          <w:b/>
          <w:sz w:val="28"/>
          <w:szCs w:val="28"/>
          <w:lang w:eastAsia="ru-RU"/>
        </w:rPr>
      </w:pPr>
      <w:r w:rsidRPr="00D873E7">
        <w:rPr>
          <w:b/>
          <w:sz w:val="28"/>
          <w:szCs w:val="28"/>
          <w:lang w:eastAsia="ru-RU"/>
        </w:rPr>
        <w:t>10. Организационно-методическая деятельность</w:t>
      </w:r>
    </w:p>
    <w:p w:rsidR="00D873E7" w:rsidRPr="007C3E66" w:rsidRDefault="00D873E7" w:rsidP="00D873E7">
      <w:pPr>
        <w:suppressAutoHyphens w:val="0"/>
        <w:ind w:firstLine="567"/>
        <w:jc w:val="both"/>
        <w:rPr>
          <w:b/>
          <w:sz w:val="28"/>
          <w:szCs w:val="28"/>
          <w:lang w:eastAsia="ru-RU"/>
        </w:rPr>
      </w:pPr>
      <w:r w:rsidRPr="007C3E66">
        <w:rPr>
          <w:b/>
          <w:sz w:val="28"/>
          <w:szCs w:val="28"/>
          <w:lang w:eastAsia="ru-RU"/>
        </w:rPr>
        <w:t xml:space="preserve">10.1. Характеристика </w:t>
      </w:r>
      <w:proofErr w:type="gramStart"/>
      <w:r w:rsidRPr="007C3E66">
        <w:rPr>
          <w:b/>
          <w:sz w:val="28"/>
          <w:szCs w:val="28"/>
          <w:lang w:eastAsia="ru-RU"/>
        </w:rPr>
        <w:t>функционирования системы методического сопровождения деятельности поселенческих библиотек</w:t>
      </w:r>
      <w:proofErr w:type="gramEnd"/>
      <w:r w:rsidRPr="007C3E66">
        <w:rPr>
          <w:b/>
          <w:sz w:val="28"/>
          <w:szCs w:val="28"/>
          <w:lang w:eastAsia="ru-RU"/>
        </w:rPr>
        <w:t xml:space="preserve"> со стороны библиотек (районных, городских и </w:t>
      </w:r>
      <w:proofErr w:type="spellStart"/>
      <w:r w:rsidRPr="007C3E66">
        <w:rPr>
          <w:b/>
          <w:sz w:val="28"/>
          <w:szCs w:val="28"/>
          <w:lang w:eastAsia="ru-RU"/>
        </w:rPr>
        <w:t>межпоселенческих</w:t>
      </w:r>
      <w:proofErr w:type="spellEnd"/>
      <w:r w:rsidRPr="007C3E66">
        <w:rPr>
          <w:b/>
          <w:sz w:val="28"/>
          <w:szCs w:val="28"/>
          <w:lang w:eastAsia="ru-RU"/>
        </w:rPr>
        <w:t>), наделенных статусом центральной (ЦБ):</w:t>
      </w:r>
    </w:p>
    <w:p w:rsidR="00D873E7" w:rsidRPr="007C3E66" w:rsidRDefault="00D873E7" w:rsidP="00D873E7">
      <w:pPr>
        <w:suppressAutoHyphens w:val="0"/>
        <w:ind w:firstLine="567"/>
        <w:jc w:val="both"/>
        <w:rPr>
          <w:b/>
          <w:sz w:val="28"/>
          <w:szCs w:val="28"/>
          <w:lang w:eastAsia="ru-RU"/>
        </w:rPr>
      </w:pPr>
      <w:r w:rsidRPr="007C3E66">
        <w:rPr>
          <w:b/>
          <w:sz w:val="28"/>
          <w:szCs w:val="28"/>
          <w:lang w:eastAsia="ru-RU"/>
        </w:rPr>
        <w:t xml:space="preserve">- нормативно-правовое обеспечение методической деятельности; </w:t>
      </w:r>
    </w:p>
    <w:p w:rsidR="00D873E7" w:rsidRPr="007C3E66" w:rsidRDefault="00D873E7" w:rsidP="00D873E7">
      <w:pPr>
        <w:suppressAutoHyphens w:val="0"/>
        <w:ind w:firstLine="567"/>
        <w:jc w:val="both"/>
        <w:rPr>
          <w:b/>
          <w:sz w:val="28"/>
          <w:szCs w:val="28"/>
          <w:lang w:eastAsia="ru-RU"/>
        </w:rPr>
      </w:pPr>
      <w:r w:rsidRPr="007C3E66">
        <w:rPr>
          <w:b/>
          <w:sz w:val="28"/>
          <w:szCs w:val="28"/>
          <w:lang w:eastAsia="ru-RU"/>
        </w:rPr>
        <w:t>- отражение методических услуг/работ в Уставах ЦБ;</w:t>
      </w:r>
    </w:p>
    <w:p w:rsidR="00D873E7" w:rsidRPr="007C3E66" w:rsidRDefault="00D873E7" w:rsidP="00D873E7">
      <w:pPr>
        <w:suppressAutoHyphens w:val="0"/>
        <w:ind w:firstLine="567"/>
        <w:jc w:val="both"/>
        <w:rPr>
          <w:b/>
          <w:sz w:val="28"/>
          <w:szCs w:val="28"/>
          <w:lang w:eastAsia="ru-RU"/>
        </w:rPr>
      </w:pPr>
      <w:r w:rsidRPr="007C3E66">
        <w:rPr>
          <w:b/>
          <w:sz w:val="28"/>
          <w:szCs w:val="28"/>
          <w:lang w:eastAsia="ru-RU"/>
        </w:rPr>
        <w:t>- перечень наименований муниципальных методических работ/услуг, включенных в муниципальные задания центральной, межпоселенческой библиотеки или иной организации, ответственной за деятельность библиотек муниципального образования.</w:t>
      </w:r>
    </w:p>
    <w:p w:rsidR="004D2DFD" w:rsidRPr="00D873E7" w:rsidRDefault="00072F57" w:rsidP="00D873E7">
      <w:pPr>
        <w:suppressAutoHyphens w:val="0"/>
        <w:ind w:firstLine="567"/>
        <w:jc w:val="both"/>
        <w:rPr>
          <w:sz w:val="28"/>
          <w:szCs w:val="28"/>
          <w:lang w:eastAsia="ru-RU"/>
        </w:rPr>
      </w:pPr>
      <w:r>
        <w:rPr>
          <w:sz w:val="28"/>
          <w:szCs w:val="28"/>
          <w:lang w:eastAsia="ru-RU"/>
        </w:rPr>
        <w:t>Нет методической службы</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xml:space="preserve">10.2. Виды и формы методических услуг/работ, выполненных центральной, межпоселенческой библиотекой или иной организацией, ответственной за деятельность библиотек муниципального образования: </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xml:space="preserve">- количество индивидуальных и групповых консультаций, в т.ч. проведенных дистанционно (перечислить наиболее востребованные темы); </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количество подготовленных информационно-методических материалов в печатном и электронном виде, включая годовой аналитический отчет о деятельности библиотек муниципального образования (перечислить наименования);</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lastRenderedPageBreak/>
        <w:t xml:space="preserve">- количество и тематика организованных совещаний, круглых столов, семинаров, профессиональных встреч, др., в т.ч. в сетевом режиме; </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xml:space="preserve">- количество проведенных обучающих мероприятий, в т.ч. дистанционно; </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xml:space="preserve">- количество выездов в библиотеки с целью оказания методической помощи, изучения опыта работы; </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мониторинги (количество, тематика, итоги).</w:t>
      </w:r>
    </w:p>
    <w:p w:rsidR="004D2DFD" w:rsidRPr="00D873E7" w:rsidRDefault="00072F57" w:rsidP="00D873E7">
      <w:pPr>
        <w:suppressAutoHyphens w:val="0"/>
        <w:ind w:firstLine="567"/>
        <w:jc w:val="both"/>
        <w:rPr>
          <w:sz w:val="28"/>
          <w:szCs w:val="28"/>
          <w:lang w:eastAsia="ru-RU"/>
        </w:rPr>
      </w:pPr>
      <w:r>
        <w:rPr>
          <w:sz w:val="28"/>
          <w:szCs w:val="28"/>
          <w:lang w:eastAsia="ru-RU"/>
        </w:rPr>
        <w:t>Нет методической службы.</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10.3. Кадровое обеспечение методической деятельности: наличие методических должностей по библиотечной работе в штатном расписании центральной, межпоселенческой библиотеки или иной организации, ответственной за деятельность библиотек муниципального образования.</w:t>
      </w:r>
    </w:p>
    <w:p w:rsidR="005047B0" w:rsidRPr="00D873E7" w:rsidRDefault="00072F57" w:rsidP="00D873E7">
      <w:pPr>
        <w:suppressAutoHyphens w:val="0"/>
        <w:ind w:firstLine="567"/>
        <w:jc w:val="both"/>
        <w:rPr>
          <w:sz w:val="28"/>
          <w:szCs w:val="28"/>
          <w:lang w:eastAsia="ru-RU"/>
        </w:rPr>
      </w:pPr>
      <w:r>
        <w:rPr>
          <w:sz w:val="28"/>
          <w:szCs w:val="28"/>
          <w:lang w:eastAsia="ru-RU"/>
        </w:rPr>
        <w:t>Нет методической службы.</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10.4. Повышение квалификации библиотечных специалистов:</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доля сотрудников, прошедших переподготовку и повышение квалификации (на основании удостоверений установленного образца);</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 доля сотрудников, нуждающихся в переквалификации.</w:t>
      </w:r>
    </w:p>
    <w:p w:rsidR="00AA6B8C" w:rsidRPr="00AA6B8C" w:rsidRDefault="00AA6B8C" w:rsidP="00D873E7">
      <w:pPr>
        <w:suppressAutoHyphens w:val="0"/>
        <w:ind w:firstLine="567"/>
        <w:jc w:val="both"/>
        <w:rPr>
          <w:sz w:val="28"/>
          <w:szCs w:val="28"/>
          <w:lang w:eastAsia="ru-RU"/>
        </w:rPr>
      </w:pPr>
      <w:r w:rsidRPr="00AA6B8C">
        <w:rPr>
          <w:sz w:val="28"/>
          <w:szCs w:val="28"/>
        </w:rPr>
        <w:t>В 2021 году специалисты библиотек Динского района приняли участие в мероприятиях по непрерывному профессиональному образованию:</w:t>
      </w:r>
    </w:p>
    <w:p w:rsidR="00AA6B8C" w:rsidRPr="00AA6B8C" w:rsidRDefault="00AA6B8C" w:rsidP="00D873E7">
      <w:pPr>
        <w:suppressAutoHyphens w:val="0"/>
        <w:ind w:firstLine="567"/>
        <w:jc w:val="both"/>
        <w:rPr>
          <w:sz w:val="28"/>
          <w:szCs w:val="28"/>
          <w:lang w:eastAsia="ru-RU"/>
        </w:rPr>
      </w:pPr>
      <w:r w:rsidRPr="00AA6B8C">
        <w:rPr>
          <w:sz w:val="28"/>
          <w:szCs w:val="28"/>
        </w:rPr>
        <w:t xml:space="preserve">Библиотекарь сельской библиотеки Аверина О.Н. прошла курсы повышения квалификации по дополнительной профессиональной программе «Бренд-менеджмент и </w:t>
      </w:r>
      <w:proofErr w:type="spellStart"/>
      <w:r w:rsidRPr="00AA6B8C">
        <w:rPr>
          <w:sz w:val="28"/>
          <w:szCs w:val="28"/>
        </w:rPr>
        <w:t>медиамаркетинг</w:t>
      </w:r>
      <w:proofErr w:type="spellEnd"/>
      <w:r w:rsidRPr="00AA6B8C">
        <w:rPr>
          <w:sz w:val="28"/>
          <w:szCs w:val="28"/>
        </w:rPr>
        <w:t xml:space="preserve"> современной библиотеки» ФГБОУ </w:t>
      </w:r>
      <w:proofErr w:type="gramStart"/>
      <w:r w:rsidRPr="00AA6B8C">
        <w:rPr>
          <w:sz w:val="28"/>
          <w:szCs w:val="28"/>
        </w:rPr>
        <w:t>ВО</w:t>
      </w:r>
      <w:proofErr w:type="gramEnd"/>
      <w:r w:rsidRPr="00AA6B8C">
        <w:rPr>
          <w:sz w:val="28"/>
          <w:szCs w:val="28"/>
        </w:rPr>
        <w:t xml:space="preserve"> «Краснодарский государственный институт культуры» в рамках национального проекта «Культура».</w:t>
      </w:r>
    </w:p>
    <w:p w:rsidR="00AA6B8C" w:rsidRPr="00AA6B8C" w:rsidRDefault="00AA6B8C" w:rsidP="00AA6B8C">
      <w:pPr>
        <w:suppressAutoHyphens w:val="0"/>
        <w:ind w:firstLine="567"/>
        <w:jc w:val="both"/>
        <w:rPr>
          <w:sz w:val="28"/>
          <w:szCs w:val="28"/>
          <w:lang w:eastAsia="ru-RU"/>
        </w:rPr>
      </w:pPr>
      <w:r>
        <w:rPr>
          <w:sz w:val="28"/>
          <w:szCs w:val="28"/>
        </w:rPr>
        <w:t xml:space="preserve">Библиотекарь сельской библиотеки </w:t>
      </w:r>
      <w:r w:rsidR="0090176B">
        <w:rPr>
          <w:sz w:val="28"/>
          <w:szCs w:val="28"/>
        </w:rPr>
        <w:t xml:space="preserve">Бычкалова С.В. </w:t>
      </w:r>
      <w:r w:rsidRPr="00AA6B8C">
        <w:rPr>
          <w:sz w:val="28"/>
          <w:szCs w:val="28"/>
        </w:rPr>
        <w:t>прошла курсы повышения квалификации по дополнительной профессиональной программе</w:t>
      </w:r>
      <w:r w:rsidR="003C7FD8">
        <w:rPr>
          <w:sz w:val="28"/>
          <w:szCs w:val="28"/>
        </w:rPr>
        <w:t xml:space="preserve"> «Организация библиотечного пространства и комфортной среды с учётом потребностей пользователей» </w:t>
      </w:r>
      <w:r w:rsidRPr="00AA6B8C">
        <w:rPr>
          <w:sz w:val="28"/>
          <w:szCs w:val="28"/>
        </w:rPr>
        <w:t xml:space="preserve">ФГБОУ </w:t>
      </w:r>
      <w:proofErr w:type="gramStart"/>
      <w:r w:rsidRPr="00AA6B8C">
        <w:rPr>
          <w:sz w:val="28"/>
          <w:szCs w:val="28"/>
        </w:rPr>
        <w:t>ВО</w:t>
      </w:r>
      <w:proofErr w:type="gramEnd"/>
      <w:r w:rsidRPr="00AA6B8C">
        <w:rPr>
          <w:sz w:val="28"/>
          <w:szCs w:val="28"/>
        </w:rPr>
        <w:t xml:space="preserve"> «Краснодарский государственный институт культуры» в рамках национального проекта «Культура».</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10.5. Профессиональные конкурсы (результаты участия).</w:t>
      </w:r>
    </w:p>
    <w:p w:rsidR="005047B0" w:rsidRPr="00D873E7" w:rsidRDefault="0090176B" w:rsidP="00D873E7">
      <w:pPr>
        <w:suppressAutoHyphens w:val="0"/>
        <w:ind w:firstLine="567"/>
        <w:jc w:val="both"/>
        <w:rPr>
          <w:sz w:val="28"/>
          <w:szCs w:val="28"/>
          <w:lang w:eastAsia="ru-RU"/>
        </w:rPr>
      </w:pPr>
      <w:r>
        <w:rPr>
          <w:sz w:val="28"/>
          <w:szCs w:val="28"/>
          <w:lang w:eastAsia="ru-RU"/>
        </w:rPr>
        <w:t>В 2021</w:t>
      </w:r>
      <w:r w:rsidR="005047B0">
        <w:rPr>
          <w:sz w:val="28"/>
          <w:szCs w:val="28"/>
          <w:lang w:eastAsia="ru-RU"/>
        </w:rPr>
        <w:t xml:space="preserve"> году в профессиональных конкурсах библиотека </w:t>
      </w:r>
      <w:r w:rsidR="00807293">
        <w:rPr>
          <w:sz w:val="28"/>
          <w:szCs w:val="28"/>
          <w:lang w:eastAsia="ru-RU"/>
        </w:rPr>
        <w:t>участия не принимала</w:t>
      </w:r>
      <w:r w:rsidR="005047B0">
        <w:rPr>
          <w:sz w:val="28"/>
          <w:szCs w:val="28"/>
          <w:lang w:eastAsia="ru-RU"/>
        </w:rPr>
        <w:t>.</w:t>
      </w:r>
    </w:p>
    <w:p w:rsidR="00D873E7" w:rsidRPr="00AA6B8C" w:rsidRDefault="00D873E7" w:rsidP="00D873E7">
      <w:pPr>
        <w:suppressAutoHyphens w:val="0"/>
        <w:ind w:firstLine="567"/>
        <w:jc w:val="both"/>
        <w:rPr>
          <w:b/>
          <w:sz w:val="28"/>
          <w:szCs w:val="28"/>
          <w:lang w:eastAsia="ru-RU"/>
        </w:rPr>
      </w:pPr>
      <w:r w:rsidRPr="00AA6B8C">
        <w:rPr>
          <w:b/>
          <w:sz w:val="28"/>
          <w:szCs w:val="28"/>
          <w:lang w:eastAsia="ru-RU"/>
        </w:rPr>
        <w:t>10.6.</w:t>
      </w:r>
      <w:r w:rsidRPr="00AA6B8C">
        <w:rPr>
          <w:rFonts w:ascii="Courier New" w:hAnsi="Courier New"/>
          <w:b/>
          <w:sz w:val="20"/>
          <w:szCs w:val="20"/>
          <w:lang w:eastAsia="ru-RU"/>
        </w:rPr>
        <w:t xml:space="preserve"> </w:t>
      </w:r>
      <w:r w:rsidRPr="00AA6B8C">
        <w:rPr>
          <w:b/>
          <w:sz w:val="28"/>
          <w:szCs w:val="28"/>
          <w:lang w:eastAsia="ru-RU"/>
        </w:rPr>
        <w:t>Публикации библиотек муниципального образования в профессиональных изданиях.</w:t>
      </w:r>
    </w:p>
    <w:p w:rsidR="00A77FF9" w:rsidRDefault="00F72EE2" w:rsidP="00D873E7">
      <w:pPr>
        <w:suppressAutoHyphens w:val="0"/>
        <w:ind w:firstLine="567"/>
        <w:jc w:val="both"/>
        <w:rPr>
          <w:sz w:val="28"/>
          <w:szCs w:val="28"/>
          <w:lang w:eastAsia="ru-RU"/>
        </w:rPr>
      </w:pPr>
      <w:r>
        <w:rPr>
          <w:sz w:val="28"/>
          <w:szCs w:val="28"/>
          <w:lang w:eastAsia="ru-RU"/>
        </w:rPr>
        <w:t>В</w:t>
      </w:r>
      <w:r w:rsidR="00810ECC">
        <w:rPr>
          <w:sz w:val="28"/>
          <w:szCs w:val="28"/>
          <w:lang w:eastAsia="ru-RU"/>
        </w:rPr>
        <w:t xml:space="preserve">  течени</w:t>
      </w:r>
      <w:proofErr w:type="gramStart"/>
      <w:r w:rsidR="00810ECC">
        <w:rPr>
          <w:sz w:val="28"/>
          <w:szCs w:val="28"/>
          <w:lang w:eastAsia="ru-RU"/>
        </w:rPr>
        <w:t>и</w:t>
      </w:r>
      <w:proofErr w:type="gramEnd"/>
      <w:r w:rsidR="00810ECC">
        <w:rPr>
          <w:sz w:val="28"/>
          <w:szCs w:val="28"/>
          <w:lang w:eastAsia="ru-RU"/>
        </w:rPr>
        <w:t xml:space="preserve"> года  в </w:t>
      </w:r>
      <w:r>
        <w:rPr>
          <w:sz w:val="28"/>
          <w:szCs w:val="28"/>
          <w:lang w:eastAsia="ru-RU"/>
        </w:rPr>
        <w:t xml:space="preserve">газете «Трибуна» </w:t>
      </w:r>
      <w:r w:rsidR="001B0C32">
        <w:rPr>
          <w:sz w:val="28"/>
          <w:szCs w:val="28"/>
          <w:lang w:eastAsia="ru-RU"/>
        </w:rPr>
        <w:t xml:space="preserve"> </w:t>
      </w:r>
      <w:r w:rsidR="00A622C0">
        <w:rPr>
          <w:sz w:val="28"/>
          <w:szCs w:val="28"/>
          <w:lang w:eastAsia="ru-RU"/>
        </w:rPr>
        <w:t xml:space="preserve">были опубликованы </w:t>
      </w:r>
      <w:r>
        <w:rPr>
          <w:sz w:val="28"/>
          <w:szCs w:val="28"/>
          <w:lang w:eastAsia="ru-RU"/>
        </w:rPr>
        <w:t xml:space="preserve"> стихотворения поэтов клуба «Элегия». </w:t>
      </w:r>
    </w:p>
    <w:p w:rsidR="001B0C32" w:rsidRDefault="001B0C32" w:rsidP="00C22A1C">
      <w:pPr>
        <w:suppressAutoHyphens w:val="0"/>
        <w:ind w:firstLine="567"/>
        <w:jc w:val="center"/>
        <w:rPr>
          <w:b/>
          <w:i/>
          <w:sz w:val="28"/>
          <w:szCs w:val="28"/>
          <w:lang w:eastAsia="ru-RU"/>
        </w:rPr>
      </w:pPr>
    </w:p>
    <w:p w:rsidR="00D873E7" w:rsidRPr="00D873E7" w:rsidRDefault="00D873E7" w:rsidP="00C22A1C">
      <w:pPr>
        <w:suppressAutoHyphens w:val="0"/>
        <w:ind w:firstLine="567"/>
        <w:jc w:val="center"/>
        <w:rPr>
          <w:b/>
          <w:sz w:val="28"/>
          <w:szCs w:val="28"/>
          <w:lang w:eastAsia="ru-RU"/>
        </w:rPr>
      </w:pPr>
      <w:r w:rsidRPr="00D873E7">
        <w:rPr>
          <w:b/>
          <w:sz w:val="28"/>
          <w:szCs w:val="28"/>
          <w:lang w:eastAsia="ru-RU"/>
        </w:rPr>
        <w:t>11. Библиотечные кадры</w:t>
      </w:r>
    </w:p>
    <w:p w:rsidR="00D873E7" w:rsidRPr="00807293" w:rsidRDefault="00D873E7" w:rsidP="00D873E7">
      <w:pPr>
        <w:suppressAutoHyphens w:val="0"/>
        <w:ind w:firstLine="567"/>
        <w:jc w:val="both"/>
        <w:rPr>
          <w:b/>
          <w:bCs/>
          <w:sz w:val="28"/>
          <w:szCs w:val="28"/>
          <w:lang w:eastAsia="ru-RU"/>
        </w:rPr>
      </w:pPr>
      <w:r w:rsidRPr="00807293">
        <w:rPr>
          <w:b/>
          <w:bCs/>
          <w:sz w:val="28"/>
          <w:szCs w:val="28"/>
          <w:lang w:eastAsia="ru-RU"/>
        </w:rPr>
        <w:t xml:space="preserve">11.1. </w:t>
      </w:r>
      <w:proofErr w:type="gramStart"/>
      <w:r w:rsidRPr="00807293">
        <w:rPr>
          <w:b/>
          <w:bCs/>
          <w:sz w:val="28"/>
          <w:szCs w:val="28"/>
          <w:lang w:eastAsia="ru-RU"/>
        </w:rPr>
        <w:t>Изменения кадровой ситуации в библиотечной сфере, обусловленные реализацией правовых актов федерального, регионального и муниципального уровней.</w:t>
      </w:r>
      <w:proofErr w:type="gramEnd"/>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11.2. Общая характеристика персонала библиотек муниципального образования:</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 xml:space="preserve">- штат библиотек муниципального образования: количество штатных единиц, изменения в штатном расписании </w:t>
      </w:r>
      <w:r w:rsidRPr="00807293">
        <w:rPr>
          <w:b/>
          <w:sz w:val="28"/>
          <w:szCs w:val="28"/>
          <w:lang w:eastAsia="ru-RU"/>
        </w:rPr>
        <w:lastRenderedPageBreak/>
        <w:t>(исключение/введение ряда должностей, сокращение/увеличение штатных единиц по той или иной должности);</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 работники библиотек муниципального образования: численность работников (всего), из них численность работников, относящихся к основному и вспомогательному персоналу;</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 тарифные ставки библиотек муниципального образования: 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библиотеках;</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 основной персонал библиотек муниципального образования: численность, стаж, возраст, образование;</w:t>
      </w:r>
    </w:p>
    <w:p w:rsidR="0070275B" w:rsidRDefault="00C22A1C" w:rsidP="00C22A1C">
      <w:pPr>
        <w:ind w:firstLine="567"/>
        <w:jc w:val="both"/>
        <w:rPr>
          <w:sz w:val="28"/>
          <w:szCs w:val="28"/>
        </w:rPr>
      </w:pPr>
      <w:r>
        <w:rPr>
          <w:sz w:val="28"/>
          <w:szCs w:val="28"/>
        </w:rPr>
        <w:t xml:space="preserve">В </w:t>
      </w:r>
      <w:r w:rsidR="0070275B">
        <w:rPr>
          <w:sz w:val="28"/>
          <w:szCs w:val="28"/>
        </w:rPr>
        <w:t>Васюринской сельской библиотеке  в настоящее время</w:t>
      </w:r>
      <w:r>
        <w:rPr>
          <w:sz w:val="28"/>
          <w:szCs w:val="28"/>
        </w:rPr>
        <w:t xml:space="preserve"> </w:t>
      </w:r>
      <w:r w:rsidR="0070275B">
        <w:rPr>
          <w:sz w:val="28"/>
          <w:szCs w:val="28"/>
        </w:rPr>
        <w:t xml:space="preserve">4 </w:t>
      </w:r>
      <w:r>
        <w:rPr>
          <w:sz w:val="28"/>
          <w:szCs w:val="28"/>
        </w:rPr>
        <w:t xml:space="preserve"> штатных единиц</w:t>
      </w:r>
      <w:r w:rsidR="0070275B">
        <w:rPr>
          <w:sz w:val="28"/>
          <w:szCs w:val="28"/>
        </w:rPr>
        <w:t>ы</w:t>
      </w:r>
      <w:r>
        <w:rPr>
          <w:sz w:val="28"/>
          <w:szCs w:val="28"/>
        </w:rPr>
        <w:t xml:space="preserve"> (ставок)</w:t>
      </w:r>
      <w:r w:rsidR="0070275B">
        <w:rPr>
          <w:sz w:val="28"/>
          <w:szCs w:val="28"/>
        </w:rPr>
        <w:t>, на которых</w:t>
      </w:r>
      <w:r>
        <w:rPr>
          <w:sz w:val="28"/>
          <w:szCs w:val="28"/>
        </w:rPr>
        <w:t xml:space="preserve"> работает </w:t>
      </w:r>
      <w:r w:rsidR="008D2672">
        <w:rPr>
          <w:sz w:val="28"/>
          <w:szCs w:val="28"/>
        </w:rPr>
        <w:t>директор, 2</w:t>
      </w:r>
      <w:r w:rsidR="0070275B">
        <w:rPr>
          <w:sz w:val="28"/>
          <w:szCs w:val="28"/>
        </w:rPr>
        <w:t xml:space="preserve"> специалиста</w:t>
      </w:r>
      <w:r>
        <w:rPr>
          <w:sz w:val="28"/>
          <w:szCs w:val="28"/>
        </w:rPr>
        <w:t xml:space="preserve"> и 1 </w:t>
      </w:r>
      <w:r w:rsidR="008D2672">
        <w:rPr>
          <w:sz w:val="28"/>
          <w:szCs w:val="28"/>
        </w:rPr>
        <w:t xml:space="preserve">ставка </w:t>
      </w:r>
      <w:r>
        <w:rPr>
          <w:sz w:val="28"/>
          <w:szCs w:val="28"/>
        </w:rPr>
        <w:t xml:space="preserve">– </w:t>
      </w:r>
      <w:r w:rsidR="008D2672">
        <w:rPr>
          <w:sz w:val="28"/>
          <w:szCs w:val="28"/>
        </w:rPr>
        <w:t>уборщик служебных</w:t>
      </w:r>
      <w:r w:rsidR="00FE7E38">
        <w:rPr>
          <w:sz w:val="28"/>
          <w:szCs w:val="28"/>
        </w:rPr>
        <w:t xml:space="preserve"> и производственных</w:t>
      </w:r>
      <w:r w:rsidR="008D2672">
        <w:rPr>
          <w:sz w:val="28"/>
          <w:szCs w:val="28"/>
        </w:rPr>
        <w:t xml:space="preserve"> помещений</w:t>
      </w:r>
      <w:r>
        <w:rPr>
          <w:sz w:val="28"/>
          <w:szCs w:val="28"/>
        </w:rPr>
        <w:t xml:space="preserve">. </w:t>
      </w:r>
    </w:p>
    <w:p w:rsidR="008D2672" w:rsidRDefault="008D2672" w:rsidP="00C22A1C">
      <w:pPr>
        <w:ind w:firstLine="567"/>
        <w:jc w:val="both"/>
        <w:rPr>
          <w:sz w:val="28"/>
          <w:szCs w:val="28"/>
        </w:rPr>
      </w:pPr>
      <w:r>
        <w:rPr>
          <w:sz w:val="28"/>
          <w:szCs w:val="28"/>
        </w:rPr>
        <w:t>Образование: 2 специалиста</w:t>
      </w:r>
      <w:r w:rsidR="00C22A1C">
        <w:rPr>
          <w:sz w:val="28"/>
          <w:szCs w:val="28"/>
        </w:rPr>
        <w:t xml:space="preserve"> с</w:t>
      </w:r>
      <w:r>
        <w:rPr>
          <w:sz w:val="28"/>
          <w:szCs w:val="28"/>
        </w:rPr>
        <w:t>о</w:t>
      </w:r>
      <w:r w:rsidR="00C22A1C">
        <w:rPr>
          <w:sz w:val="28"/>
          <w:szCs w:val="28"/>
        </w:rPr>
        <w:t xml:space="preserve"> </w:t>
      </w:r>
      <w:r>
        <w:rPr>
          <w:sz w:val="28"/>
          <w:szCs w:val="28"/>
        </w:rPr>
        <w:t xml:space="preserve">средне-специальным </w:t>
      </w:r>
      <w:r w:rsidR="00C22A1C">
        <w:rPr>
          <w:sz w:val="28"/>
          <w:szCs w:val="28"/>
        </w:rPr>
        <w:t xml:space="preserve"> образованием</w:t>
      </w:r>
      <w:r w:rsidR="00FE7E38">
        <w:rPr>
          <w:sz w:val="28"/>
          <w:szCs w:val="28"/>
        </w:rPr>
        <w:t xml:space="preserve"> (од</w:t>
      </w:r>
      <w:r w:rsidR="001B0C32">
        <w:rPr>
          <w:sz w:val="28"/>
          <w:szCs w:val="28"/>
        </w:rPr>
        <w:t xml:space="preserve">ин в данное время обучается в </w:t>
      </w:r>
      <w:r w:rsidR="00FE7E38">
        <w:rPr>
          <w:sz w:val="28"/>
          <w:szCs w:val="28"/>
        </w:rPr>
        <w:t>КГИК</w:t>
      </w:r>
      <w:r w:rsidR="001B0C32">
        <w:rPr>
          <w:sz w:val="28"/>
          <w:szCs w:val="28"/>
        </w:rPr>
        <w:t xml:space="preserve"> на информационно – библиографическом факультете</w:t>
      </w:r>
      <w:r w:rsidR="00FE7E38">
        <w:rPr>
          <w:sz w:val="28"/>
          <w:szCs w:val="28"/>
        </w:rPr>
        <w:t>)</w:t>
      </w:r>
      <w:r w:rsidR="00C22A1C">
        <w:rPr>
          <w:sz w:val="28"/>
          <w:szCs w:val="28"/>
        </w:rPr>
        <w:t xml:space="preserve">, один с высшим </w:t>
      </w:r>
      <w:r>
        <w:rPr>
          <w:sz w:val="28"/>
          <w:szCs w:val="28"/>
        </w:rPr>
        <w:t>педагогическим образованием.</w:t>
      </w:r>
    </w:p>
    <w:p w:rsidR="00C22A1C" w:rsidRDefault="008D2672" w:rsidP="00C22A1C">
      <w:pPr>
        <w:ind w:firstLine="567"/>
        <w:jc w:val="both"/>
        <w:rPr>
          <w:sz w:val="28"/>
          <w:szCs w:val="28"/>
        </w:rPr>
      </w:pPr>
      <w:r>
        <w:rPr>
          <w:sz w:val="28"/>
          <w:szCs w:val="28"/>
        </w:rPr>
        <w:t>Стаж: 2</w:t>
      </w:r>
      <w:r w:rsidR="00C22A1C">
        <w:rPr>
          <w:sz w:val="28"/>
          <w:szCs w:val="28"/>
        </w:rPr>
        <w:t xml:space="preserve"> человека имеют стаж библиотечной работы более 10 лет, </w:t>
      </w:r>
      <w:r>
        <w:rPr>
          <w:sz w:val="28"/>
          <w:szCs w:val="28"/>
        </w:rPr>
        <w:t>1</w:t>
      </w:r>
      <w:r w:rsidR="00C22A1C">
        <w:rPr>
          <w:sz w:val="28"/>
          <w:szCs w:val="28"/>
        </w:rPr>
        <w:t xml:space="preserve"> – свыше </w:t>
      </w:r>
      <w:r>
        <w:rPr>
          <w:sz w:val="28"/>
          <w:szCs w:val="28"/>
        </w:rPr>
        <w:t>3</w:t>
      </w:r>
      <w:r w:rsidR="00C22A1C">
        <w:rPr>
          <w:sz w:val="28"/>
          <w:szCs w:val="28"/>
        </w:rPr>
        <w:t xml:space="preserve"> лет.</w:t>
      </w:r>
    </w:p>
    <w:p w:rsidR="008D2672" w:rsidRDefault="00C22A1C" w:rsidP="00D873E7">
      <w:pPr>
        <w:suppressAutoHyphens w:val="0"/>
        <w:ind w:firstLine="567"/>
        <w:jc w:val="both"/>
        <w:rPr>
          <w:sz w:val="28"/>
          <w:szCs w:val="28"/>
          <w:lang w:eastAsia="ru-RU"/>
        </w:rPr>
      </w:pPr>
      <w:r>
        <w:rPr>
          <w:sz w:val="28"/>
          <w:szCs w:val="28"/>
          <w:lang w:eastAsia="ru-RU"/>
        </w:rPr>
        <w:t xml:space="preserve">Возрастной состав: </w:t>
      </w:r>
      <w:r w:rsidR="0090176B">
        <w:rPr>
          <w:sz w:val="28"/>
          <w:szCs w:val="28"/>
          <w:lang w:eastAsia="ru-RU"/>
        </w:rPr>
        <w:t>2</w:t>
      </w:r>
      <w:r w:rsidR="008D2672">
        <w:rPr>
          <w:sz w:val="28"/>
          <w:szCs w:val="28"/>
          <w:lang w:eastAsia="ru-RU"/>
        </w:rPr>
        <w:t xml:space="preserve"> человек</w:t>
      </w:r>
      <w:r w:rsidR="0090176B">
        <w:rPr>
          <w:sz w:val="28"/>
          <w:szCs w:val="28"/>
          <w:lang w:eastAsia="ru-RU"/>
        </w:rPr>
        <w:t>а - свыше 50 лет, 1 человек</w:t>
      </w:r>
      <w:r>
        <w:rPr>
          <w:sz w:val="28"/>
          <w:szCs w:val="28"/>
          <w:lang w:eastAsia="ru-RU"/>
        </w:rPr>
        <w:t xml:space="preserve"> </w:t>
      </w:r>
      <w:r w:rsidR="000E6DF3">
        <w:rPr>
          <w:sz w:val="28"/>
          <w:szCs w:val="28"/>
          <w:lang w:eastAsia="ru-RU"/>
        </w:rPr>
        <w:t>–</w:t>
      </w:r>
      <w:r>
        <w:rPr>
          <w:sz w:val="28"/>
          <w:szCs w:val="28"/>
          <w:lang w:eastAsia="ru-RU"/>
        </w:rPr>
        <w:t xml:space="preserve"> </w:t>
      </w:r>
      <w:r w:rsidR="008D2672">
        <w:rPr>
          <w:sz w:val="28"/>
          <w:szCs w:val="28"/>
          <w:lang w:eastAsia="ru-RU"/>
        </w:rPr>
        <w:t>свыше 40 лет.</w:t>
      </w:r>
    </w:p>
    <w:p w:rsidR="00D873E7" w:rsidRDefault="00D873E7" w:rsidP="00D873E7">
      <w:pPr>
        <w:suppressAutoHyphens w:val="0"/>
        <w:ind w:firstLine="567"/>
        <w:jc w:val="both"/>
        <w:rPr>
          <w:sz w:val="28"/>
          <w:szCs w:val="28"/>
          <w:lang w:eastAsia="ru-RU"/>
        </w:rPr>
      </w:pPr>
      <w:r w:rsidRPr="00D873E7">
        <w:rPr>
          <w:sz w:val="28"/>
          <w:szCs w:val="28"/>
          <w:lang w:eastAsia="ru-RU"/>
        </w:rPr>
        <w:t xml:space="preserve">- нагрузка на одного библиотечного специалиста по основным показателям (количество читателей, количество посещений, количество </w:t>
      </w:r>
      <w:proofErr w:type="spellStart"/>
      <w:r w:rsidRPr="00D873E7">
        <w:rPr>
          <w:sz w:val="28"/>
          <w:szCs w:val="28"/>
          <w:lang w:eastAsia="ru-RU"/>
        </w:rPr>
        <w:t>документовыдач</w:t>
      </w:r>
      <w:proofErr w:type="spellEnd"/>
      <w:r w:rsidRPr="00D873E7">
        <w:rPr>
          <w:sz w:val="28"/>
          <w:szCs w:val="28"/>
          <w:lang w:eastAsia="ru-RU"/>
        </w:rPr>
        <w:t>).</w:t>
      </w:r>
    </w:p>
    <w:p w:rsidR="006C3F55" w:rsidRPr="001B0C32" w:rsidRDefault="006C3F55" w:rsidP="006C3F55">
      <w:pPr>
        <w:suppressAutoHyphens w:val="0"/>
        <w:ind w:firstLine="567"/>
        <w:jc w:val="both"/>
        <w:rPr>
          <w:sz w:val="28"/>
          <w:szCs w:val="28"/>
          <w:lang w:eastAsia="ru-RU"/>
        </w:rPr>
      </w:pPr>
      <w:r w:rsidRPr="001B0C32">
        <w:rPr>
          <w:sz w:val="28"/>
          <w:szCs w:val="28"/>
          <w:lang w:eastAsia="ru-RU"/>
        </w:rPr>
        <w:t>Количество чит</w:t>
      </w:r>
      <w:r w:rsidR="001B0C32" w:rsidRPr="001B0C32">
        <w:rPr>
          <w:sz w:val="28"/>
          <w:szCs w:val="28"/>
          <w:lang w:eastAsia="ru-RU"/>
        </w:rPr>
        <w:t>ателей на одного работника – 447</w:t>
      </w:r>
      <w:r w:rsidRPr="001B0C32">
        <w:rPr>
          <w:sz w:val="28"/>
          <w:szCs w:val="28"/>
          <w:lang w:eastAsia="ru-RU"/>
        </w:rPr>
        <w:t>;</w:t>
      </w:r>
    </w:p>
    <w:p w:rsidR="006C3F55" w:rsidRPr="001B0C32" w:rsidRDefault="006C3F55" w:rsidP="006C3F55">
      <w:pPr>
        <w:suppressAutoHyphens w:val="0"/>
        <w:ind w:firstLine="567"/>
        <w:jc w:val="both"/>
        <w:rPr>
          <w:sz w:val="28"/>
          <w:szCs w:val="28"/>
          <w:lang w:eastAsia="ru-RU"/>
        </w:rPr>
      </w:pPr>
      <w:r w:rsidRPr="001B0C32">
        <w:rPr>
          <w:sz w:val="28"/>
          <w:szCs w:val="28"/>
          <w:lang w:eastAsia="ru-RU"/>
        </w:rPr>
        <w:t>Количество посе</w:t>
      </w:r>
      <w:r w:rsidR="001B0C32" w:rsidRPr="001B0C32">
        <w:rPr>
          <w:sz w:val="28"/>
          <w:szCs w:val="28"/>
          <w:lang w:eastAsia="ru-RU"/>
        </w:rPr>
        <w:t>щений на одного работника – 3369</w:t>
      </w:r>
      <w:r w:rsidRPr="001B0C32">
        <w:rPr>
          <w:sz w:val="28"/>
          <w:szCs w:val="28"/>
          <w:lang w:eastAsia="ru-RU"/>
        </w:rPr>
        <w:t>;</w:t>
      </w:r>
    </w:p>
    <w:p w:rsidR="006C3F55" w:rsidRPr="001B0C32" w:rsidRDefault="006C3F55" w:rsidP="006C3F55">
      <w:pPr>
        <w:suppressAutoHyphens w:val="0"/>
        <w:ind w:firstLine="567"/>
        <w:jc w:val="both"/>
        <w:rPr>
          <w:sz w:val="28"/>
          <w:szCs w:val="28"/>
          <w:lang w:eastAsia="ru-RU"/>
        </w:rPr>
      </w:pPr>
      <w:r w:rsidRPr="001B0C32">
        <w:rPr>
          <w:sz w:val="28"/>
          <w:szCs w:val="28"/>
          <w:lang w:eastAsia="ru-RU"/>
        </w:rPr>
        <w:t xml:space="preserve">Количество книговыдач на одного работника – </w:t>
      </w:r>
      <w:r w:rsidR="001B0C32" w:rsidRPr="001B0C32">
        <w:rPr>
          <w:sz w:val="28"/>
          <w:szCs w:val="28"/>
          <w:lang w:eastAsia="ru-RU"/>
        </w:rPr>
        <w:t>12265</w:t>
      </w:r>
      <w:r w:rsidRPr="001B0C32">
        <w:rPr>
          <w:sz w:val="28"/>
          <w:szCs w:val="28"/>
          <w:lang w:eastAsia="ru-RU"/>
        </w:rPr>
        <w:t>.</w:t>
      </w:r>
    </w:p>
    <w:p w:rsidR="00D873E7" w:rsidRDefault="00D873E7" w:rsidP="00D873E7">
      <w:pPr>
        <w:suppressAutoHyphens w:val="0"/>
        <w:ind w:firstLine="567"/>
        <w:jc w:val="both"/>
        <w:rPr>
          <w:sz w:val="28"/>
          <w:szCs w:val="28"/>
          <w:lang w:eastAsia="ru-RU"/>
        </w:rPr>
      </w:pPr>
      <w:r w:rsidRPr="00D873E7">
        <w:rPr>
          <w:sz w:val="28"/>
          <w:szCs w:val="28"/>
          <w:lang w:eastAsia="ru-RU"/>
        </w:rPr>
        <w:t>11.3. Меры, принимаемые для закрепления кадров. Система стимулирования работников. Примеры установления органами местного самоуправления, предприятиями или организациями дополнительных льгот библиотечным работникам в счет средств местного бюджета или собственных ресурсов.</w:t>
      </w:r>
    </w:p>
    <w:p w:rsidR="000B2D43" w:rsidRDefault="0090176B" w:rsidP="00A2123F">
      <w:pPr>
        <w:pStyle w:val="Standard"/>
        <w:ind w:firstLine="567"/>
        <w:jc w:val="both"/>
        <w:rPr>
          <w:sz w:val="28"/>
          <w:szCs w:val="28"/>
        </w:rPr>
      </w:pPr>
      <w:r>
        <w:rPr>
          <w:sz w:val="28"/>
          <w:szCs w:val="28"/>
        </w:rPr>
        <w:t>В 2021</w:t>
      </w:r>
      <w:r w:rsidR="000B2D43">
        <w:rPr>
          <w:sz w:val="28"/>
          <w:szCs w:val="28"/>
        </w:rPr>
        <w:t xml:space="preserve"> году </w:t>
      </w:r>
      <w:r w:rsidR="004D3147">
        <w:rPr>
          <w:sz w:val="28"/>
          <w:szCs w:val="28"/>
        </w:rPr>
        <w:t>в МБУК «БО Васюринского с/</w:t>
      </w:r>
      <w:proofErr w:type="gramStart"/>
      <w:r w:rsidR="004D3147">
        <w:rPr>
          <w:sz w:val="28"/>
          <w:szCs w:val="28"/>
        </w:rPr>
        <w:t>п</w:t>
      </w:r>
      <w:proofErr w:type="gramEnd"/>
      <w:r w:rsidR="004D3147">
        <w:rPr>
          <w:sz w:val="28"/>
          <w:szCs w:val="28"/>
        </w:rPr>
        <w:t xml:space="preserve">» </w:t>
      </w:r>
      <w:r>
        <w:rPr>
          <w:sz w:val="28"/>
          <w:szCs w:val="28"/>
        </w:rPr>
        <w:t xml:space="preserve"> с</w:t>
      </w:r>
      <w:r w:rsidR="00FE7E38">
        <w:rPr>
          <w:sz w:val="28"/>
          <w:szCs w:val="28"/>
        </w:rPr>
        <w:t xml:space="preserve">окращений </w:t>
      </w:r>
      <w:r>
        <w:rPr>
          <w:sz w:val="28"/>
          <w:szCs w:val="28"/>
        </w:rPr>
        <w:t xml:space="preserve">кадров </w:t>
      </w:r>
      <w:r w:rsidR="00FB7B04">
        <w:rPr>
          <w:sz w:val="28"/>
          <w:szCs w:val="28"/>
        </w:rPr>
        <w:t>не было.</w:t>
      </w:r>
      <w:r w:rsidR="006F4D26">
        <w:rPr>
          <w:sz w:val="28"/>
          <w:szCs w:val="28"/>
        </w:rPr>
        <w:t xml:space="preserve"> </w:t>
      </w:r>
      <w:r w:rsidR="00FB7B04">
        <w:rPr>
          <w:sz w:val="28"/>
          <w:szCs w:val="28"/>
        </w:rPr>
        <w:t xml:space="preserve"> </w:t>
      </w:r>
    </w:p>
    <w:p w:rsidR="000B2D43" w:rsidRPr="006A312D" w:rsidRDefault="000B2D43" w:rsidP="006A312D">
      <w:pPr>
        <w:pStyle w:val="11"/>
        <w:ind w:firstLine="567"/>
        <w:jc w:val="both"/>
        <w:rPr>
          <w:rFonts w:ascii="Times New Roman" w:hAnsi="Times New Roman"/>
          <w:sz w:val="28"/>
          <w:szCs w:val="28"/>
        </w:rPr>
      </w:pPr>
      <w:r w:rsidRPr="006A312D">
        <w:rPr>
          <w:rFonts w:ascii="Times New Roman" w:hAnsi="Times New Roman"/>
          <w:sz w:val="28"/>
          <w:szCs w:val="28"/>
        </w:rPr>
        <w:t>Согласно</w:t>
      </w:r>
      <w:r w:rsidR="006A312D">
        <w:rPr>
          <w:sz w:val="28"/>
          <w:szCs w:val="28"/>
        </w:rPr>
        <w:t xml:space="preserve"> </w:t>
      </w:r>
      <w:r w:rsidR="006A312D">
        <w:rPr>
          <w:rFonts w:ascii="Times New Roman" w:hAnsi="Times New Roman"/>
          <w:sz w:val="28"/>
          <w:szCs w:val="28"/>
        </w:rPr>
        <w:t xml:space="preserve">Постановлению администрации Васюринского сельского поселения Динского района </w:t>
      </w:r>
      <w:r w:rsidR="006A3FEF" w:rsidRPr="002A32D7">
        <w:rPr>
          <w:rFonts w:ascii="Times New Roman" w:hAnsi="Times New Roman"/>
          <w:sz w:val="28"/>
          <w:szCs w:val="28"/>
        </w:rPr>
        <w:t>от 11.11.2020 года № 285 «Об утверждении муниципальной программы  «Развитие культуры»</w:t>
      </w:r>
      <w:r w:rsidR="00A622C0">
        <w:rPr>
          <w:rFonts w:ascii="Times New Roman" w:hAnsi="Times New Roman"/>
          <w:sz w:val="28"/>
          <w:szCs w:val="28"/>
        </w:rPr>
        <w:t xml:space="preserve"> </w:t>
      </w:r>
      <w:r w:rsidRPr="006A312D">
        <w:rPr>
          <w:rFonts w:ascii="Times New Roman" w:hAnsi="Times New Roman"/>
          <w:sz w:val="28"/>
          <w:szCs w:val="28"/>
        </w:rPr>
        <w:t>подпункт: «Реализация мероприятий по повышению уровня средней заработной платы работников культуры до средней заработной платы по Краснодарскому краю» работникам производятся выплаты из местного бюдже</w:t>
      </w:r>
      <w:r w:rsidR="001B0C32">
        <w:rPr>
          <w:rFonts w:ascii="Times New Roman" w:hAnsi="Times New Roman"/>
          <w:sz w:val="28"/>
          <w:szCs w:val="28"/>
        </w:rPr>
        <w:t>та</w:t>
      </w:r>
      <w:r w:rsidR="006A312D">
        <w:rPr>
          <w:rFonts w:ascii="Times New Roman" w:hAnsi="Times New Roman"/>
          <w:sz w:val="28"/>
          <w:szCs w:val="28"/>
        </w:rPr>
        <w:t>.</w:t>
      </w:r>
    </w:p>
    <w:p w:rsidR="000B2D43" w:rsidRDefault="000B2D43" w:rsidP="00BC507E">
      <w:pPr>
        <w:suppressAutoHyphens w:val="0"/>
        <w:jc w:val="both"/>
        <w:rPr>
          <w:b/>
          <w:sz w:val="28"/>
          <w:szCs w:val="28"/>
          <w:lang w:eastAsia="ru-RU"/>
        </w:rPr>
      </w:pPr>
    </w:p>
    <w:p w:rsidR="00D873E7" w:rsidRPr="00D873E7" w:rsidRDefault="00D873E7" w:rsidP="000B2D43">
      <w:pPr>
        <w:suppressAutoHyphens w:val="0"/>
        <w:ind w:firstLine="567"/>
        <w:jc w:val="center"/>
        <w:rPr>
          <w:b/>
          <w:sz w:val="28"/>
          <w:szCs w:val="28"/>
          <w:lang w:eastAsia="ru-RU"/>
        </w:rPr>
      </w:pPr>
      <w:r w:rsidRPr="00D873E7">
        <w:rPr>
          <w:b/>
          <w:sz w:val="28"/>
          <w:szCs w:val="28"/>
          <w:lang w:eastAsia="ru-RU"/>
        </w:rPr>
        <w:t>12. Материально-технические ресурсы библиотек</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12.1. Общая характеристика зданий (помещений) библиотек муниципального образования:</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 обеспеченность библиотек зданиями (помещениями);</w:t>
      </w:r>
    </w:p>
    <w:p w:rsidR="006A312D" w:rsidRDefault="006A312D" w:rsidP="00D873E7">
      <w:pPr>
        <w:suppressAutoHyphens w:val="0"/>
        <w:ind w:firstLine="567"/>
        <w:jc w:val="both"/>
        <w:rPr>
          <w:sz w:val="28"/>
          <w:szCs w:val="28"/>
          <w:lang w:eastAsia="ru-RU"/>
        </w:rPr>
      </w:pPr>
      <w:r w:rsidRPr="006F4D26">
        <w:rPr>
          <w:sz w:val="28"/>
          <w:szCs w:val="28"/>
          <w:lang w:eastAsia="ru-RU"/>
        </w:rPr>
        <w:lastRenderedPageBreak/>
        <w:t>Здание Васюринской сельской библиотеки находится</w:t>
      </w:r>
      <w:r w:rsidRPr="006A312D">
        <w:rPr>
          <w:b/>
          <w:sz w:val="28"/>
          <w:szCs w:val="28"/>
          <w:lang w:eastAsia="ru-RU"/>
        </w:rPr>
        <w:t xml:space="preserve"> </w:t>
      </w:r>
      <w:r w:rsidR="000B2D43">
        <w:rPr>
          <w:sz w:val="28"/>
          <w:szCs w:val="28"/>
          <w:lang w:eastAsia="ru-RU"/>
        </w:rPr>
        <w:t xml:space="preserve">по улице </w:t>
      </w:r>
      <w:r>
        <w:rPr>
          <w:sz w:val="28"/>
          <w:szCs w:val="28"/>
          <w:lang w:eastAsia="ru-RU"/>
        </w:rPr>
        <w:t>Луначарского, 85.</w:t>
      </w:r>
      <w:r w:rsidR="000B2D43">
        <w:rPr>
          <w:sz w:val="28"/>
          <w:szCs w:val="28"/>
          <w:lang w:eastAsia="ru-RU"/>
        </w:rPr>
        <w:t xml:space="preserve"> </w:t>
      </w:r>
      <w:r w:rsidR="006F4D26">
        <w:rPr>
          <w:sz w:val="28"/>
          <w:szCs w:val="28"/>
          <w:lang w:eastAsia="ru-RU"/>
        </w:rPr>
        <w:t>Заключён договор с Администрацией Васюринского сельского поселения о закреплении муниципального имущества.</w:t>
      </w:r>
    </w:p>
    <w:p w:rsidR="00D873E7" w:rsidRPr="008072AF" w:rsidRDefault="00D873E7" w:rsidP="00D873E7">
      <w:pPr>
        <w:suppressAutoHyphens w:val="0"/>
        <w:ind w:firstLine="567"/>
        <w:jc w:val="both"/>
        <w:rPr>
          <w:b/>
          <w:sz w:val="28"/>
          <w:szCs w:val="28"/>
          <w:lang w:eastAsia="ru-RU"/>
        </w:rPr>
      </w:pPr>
      <w:r w:rsidRPr="008072AF">
        <w:rPr>
          <w:b/>
          <w:sz w:val="28"/>
          <w:szCs w:val="28"/>
          <w:lang w:eastAsia="ru-RU"/>
        </w:rPr>
        <w:t>- характеристика объемов имеющихся площадей для размещения фон</w:t>
      </w:r>
      <w:r w:rsidR="008072AF">
        <w:rPr>
          <w:b/>
          <w:sz w:val="28"/>
          <w:szCs w:val="28"/>
          <w:lang w:eastAsia="ru-RU"/>
        </w:rPr>
        <w:t>да и обслуживания пользователей.</w:t>
      </w:r>
    </w:p>
    <w:p w:rsidR="006A312D" w:rsidRDefault="006A312D" w:rsidP="00351E35">
      <w:pPr>
        <w:ind w:firstLine="567"/>
        <w:jc w:val="both"/>
        <w:rPr>
          <w:sz w:val="28"/>
          <w:szCs w:val="28"/>
        </w:rPr>
      </w:pPr>
      <w:r>
        <w:rPr>
          <w:sz w:val="28"/>
          <w:szCs w:val="28"/>
        </w:rPr>
        <w:t>Васюринская  с</w:t>
      </w:r>
      <w:r w:rsidR="000B2D43">
        <w:rPr>
          <w:sz w:val="28"/>
          <w:szCs w:val="28"/>
        </w:rPr>
        <w:t>ельская библиотек</w:t>
      </w:r>
      <w:proofErr w:type="gramStart"/>
      <w:r w:rsidR="000B2D43">
        <w:rPr>
          <w:sz w:val="28"/>
          <w:szCs w:val="28"/>
        </w:rPr>
        <w:t>а–</w:t>
      </w:r>
      <w:proofErr w:type="gramEnd"/>
      <w:r w:rsidR="000B2D43">
        <w:rPr>
          <w:sz w:val="28"/>
          <w:szCs w:val="28"/>
        </w:rPr>
        <w:t xml:space="preserve"> площадь помещения </w:t>
      </w:r>
      <w:r>
        <w:rPr>
          <w:sz w:val="28"/>
          <w:szCs w:val="28"/>
        </w:rPr>
        <w:t>197</w:t>
      </w:r>
      <w:r w:rsidR="000B2D43">
        <w:rPr>
          <w:sz w:val="28"/>
          <w:szCs w:val="28"/>
        </w:rPr>
        <w:t xml:space="preserve"> кв.</w:t>
      </w:r>
      <w:r w:rsidR="00CC7481">
        <w:rPr>
          <w:sz w:val="28"/>
          <w:szCs w:val="28"/>
        </w:rPr>
        <w:t xml:space="preserve"> </w:t>
      </w:r>
      <w:r w:rsidR="000B2D43">
        <w:rPr>
          <w:sz w:val="28"/>
          <w:szCs w:val="28"/>
        </w:rPr>
        <w:t xml:space="preserve">м. Площадь читального зала </w:t>
      </w:r>
      <w:r w:rsidR="006C3F55">
        <w:rPr>
          <w:sz w:val="28"/>
          <w:szCs w:val="28"/>
        </w:rPr>
        <w:t xml:space="preserve"> </w:t>
      </w:r>
      <w:r w:rsidR="006C3F55" w:rsidRPr="006C3F55">
        <w:rPr>
          <w:sz w:val="28"/>
          <w:szCs w:val="28"/>
        </w:rPr>
        <w:t>60</w:t>
      </w:r>
      <w:r w:rsidR="000B2D43" w:rsidRPr="006C3F55">
        <w:rPr>
          <w:sz w:val="28"/>
          <w:szCs w:val="28"/>
        </w:rPr>
        <w:t xml:space="preserve"> кв.м.</w:t>
      </w:r>
      <w:r w:rsidR="000B2D43">
        <w:rPr>
          <w:sz w:val="28"/>
          <w:szCs w:val="28"/>
        </w:rPr>
        <w:t xml:space="preserve"> </w:t>
      </w:r>
      <w:r w:rsidR="00351E35">
        <w:rPr>
          <w:sz w:val="28"/>
          <w:szCs w:val="28"/>
        </w:rPr>
        <w:t xml:space="preserve"> </w:t>
      </w:r>
      <w:r w:rsidR="000B2D43">
        <w:rPr>
          <w:sz w:val="28"/>
          <w:szCs w:val="28"/>
        </w:rPr>
        <w:t>Здание не оформлено администрацией и не передано в оперативное управление учреждению</w:t>
      </w:r>
      <w:r>
        <w:rPr>
          <w:sz w:val="28"/>
          <w:szCs w:val="28"/>
        </w:rPr>
        <w:t>.</w:t>
      </w:r>
    </w:p>
    <w:p w:rsidR="00D873E7" w:rsidRPr="008072AF" w:rsidRDefault="00D873E7" w:rsidP="00D873E7">
      <w:pPr>
        <w:suppressAutoHyphens w:val="0"/>
        <w:ind w:firstLine="567"/>
        <w:jc w:val="both"/>
        <w:rPr>
          <w:b/>
          <w:sz w:val="28"/>
          <w:szCs w:val="28"/>
          <w:lang w:eastAsia="ru-RU"/>
        </w:rPr>
      </w:pPr>
      <w:r w:rsidRPr="008072AF">
        <w:rPr>
          <w:b/>
          <w:sz w:val="28"/>
          <w:szCs w:val="28"/>
          <w:lang w:eastAsia="ru-RU"/>
        </w:rPr>
        <w:t>- доступность зданий для лиц с нарушениями опорно-двигательного аппарата и др.</w:t>
      </w:r>
    </w:p>
    <w:p w:rsidR="007B2EC0" w:rsidRDefault="007B2EC0" w:rsidP="00351E35">
      <w:pPr>
        <w:suppressAutoHyphens w:val="0"/>
        <w:ind w:firstLine="567"/>
        <w:jc w:val="both"/>
        <w:rPr>
          <w:sz w:val="28"/>
          <w:szCs w:val="28"/>
          <w:lang w:eastAsia="ru-RU"/>
        </w:rPr>
      </w:pPr>
      <w:r>
        <w:rPr>
          <w:sz w:val="28"/>
          <w:szCs w:val="28"/>
          <w:lang w:eastAsia="ru-RU"/>
        </w:rPr>
        <w:t>Сельская библиотека доступна для инвалидов, согласно паспо</w:t>
      </w:r>
      <w:r w:rsidR="00351E35">
        <w:rPr>
          <w:sz w:val="28"/>
          <w:szCs w:val="28"/>
          <w:lang w:eastAsia="ru-RU"/>
        </w:rPr>
        <w:t xml:space="preserve">рту доступности. Имеются </w:t>
      </w:r>
      <w:r w:rsidR="006F4D26">
        <w:rPr>
          <w:sz w:val="28"/>
          <w:szCs w:val="28"/>
          <w:lang w:eastAsia="ru-RU"/>
        </w:rPr>
        <w:t xml:space="preserve">пандус, </w:t>
      </w:r>
      <w:r w:rsidR="00351E35">
        <w:rPr>
          <w:sz w:val="28"/>
          <w:szCs w:val="28"/>
          <w:lang w:eastAsia="ru-RU"/>
        </w:rPr>
        <w:t>кнопка-вызов</w:t>
      </w:r>
      <w:r w:rsidR="00354EB4">
        <w:rPr>
          <w:sz w:val="28"/>
          <w:szCs w:val="28"/>
          <w:lang w:eastAsia="ru-RU"/>
        </w:rPr>
        <w:t xml:space="preserve">, </w:t>
      </w:r>
      <w:r w:rsidR="00351E35">
        <w:rPr>
          <w:sz w:val="28"/>
          <w:szCs w:val="28"/>
          <w:lang w:eastAsia="ru-RU"/>
        </w:rPr>
        <w:t>тактильные таблички</w:t>
      </w:r>
      <w:r w:rsidR="00354EB4">
        <w:rPr>
          <w:sz w:val="28"/>
          <w:szCs w:val="28"/>
          <w:lang w:eastAsia="ru-RU"/>
        </w:rPr>
        <w:t xml:space="preserve"> для </w:t>
      </w:r>
      <w:r w:rsidR="00351E35">
        <w:rPr>
          <w:sz w:val="28"/>
          <w:szCs w:val="28"/>
          <w:lang w:eastAsia="ru-RU"/>
        </w:rPr>
        <w:t>слепых и слабовидящих</w:t>
      </w:r>
      <w:r w:rsidR="00354EB4">
        <w:rPr>
          <w:sz w:val="28"/>
          <w:szCs w:val="28"/>
          <w:lang w:eastAsia="ru-RU"/>
        </w:rPr>
        <w:t>.</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12.2. Обеспечение безопасности библиотек и библиотечных фондов:</w:t>
      </w:r>
    </w:p>
    <w:p w:rsidR="00D873E7" w:rsidRPr="008072AF" w:rsidRDefault="008072AF" w:rsidP="00D873E7">
      <w:pPr>
        <w:suppressAutoHyphens w:val="0"/>
        <w:ind w:firstLine="567"/>
        <w:jc w:val="both"/>
        <w:rPr>
          <w:b/>
          <w:sz w:val="28"/>
          <w:szCs w:val="28"/>
          <w:lang w:eastAsia="ru-RU"/>
        </w:rPr>
      </w:pPr>
      <w:r>
        <w:rPr>
          <w:b/>
          <w:sz w:val="28"/>
          <w:szCs w:val="28"/>
          <w:lang w:eastAsia="ru-RU"/>
        </w:rPr>
        <w:t>- наличие охранных средств</w:t>
      </w:r>
    </w:p>
    <w:p w:rsidR="00351E35" w:rsidRDefault="00351E35" w:rsidP="00CC7481">
      <w:pPr>
        <w:suppressAutoHyphens w:val="0"/>
        <w:ind w:firstLine="567"/>
        <w:jc w:val="both"/>
        <w:rPr>
          <w:sz w:val="28"/>
          <w:szCs w:val="28"/>
        </w:rPr>
      </w:pPr>
      <w:r>
        <w:rPr>
          <w:sz w:val="28"/>
          <w:szCs w:val="28"/>
          <w:lang w:eastAsia="ru-RU"/>
        </w:rPr>
        <w:t xml:space="preserve">Отсутствует, так как </w:t>
      </w:r>
      <w:r w:rsidR="00CC7481">
        <w:rPr>
          <w:sz w:val="28"/>
          <w:szCs w:val="28"/>
          <w:lang w:eastAsia="ru-RU"/>
        </w:rPr>
        <w:t>здание не находится на балансе А</w:t>
      </w:r>
      <w:r>
        <w:rPr>
          <w:sz w:val="28"/>
          <w:szCs w:val="28"/>
          <w:lang w:eastAsia="ru-RU"/>
        </w:rPr>
        <w:t>дминистрации.</w:t>
      </w:r>
      <w:r w:rsidR="006F4D26">
        <w:rPr>
          <w:sz w:val="28"/>
          <w:szCs w:val="28"/>
          <w:lang w:eastAsia="ru-RU"/>
        </w:rPr>
        <w:t xml:space="preserve"> </w:t>
      </w:r>
      <w:r w:rsidR="00D4362B">
        <w:rPr>
          <w:sz w:val="28"/>
          <w:szCs w:val="28"/>
          <w:lang w:eastAsia="ru-RU"/>
        </w:rPr>
        <w:t>Паспорт</w:t>
      </w:r>
      <w:r w:rsidR="006F4D26">
        <w:rPr>
          <w:sz w:val="28"/>
          <w:szCs w:val="28"/>
          <w:lang w:eastAsia="ru-RU"/>
        </w:rPr>
        <w:t xml:space="preserve"> безопасности</w:t>
      </w:r>
      <w:r w:rsidR="00D4362B">
        <w:rPr>
          <w:sz w:val="28"/>
          <w:szCs w:val="28"/>
          <w:lang w:eastAsia="ru-RU"/>
        </w:rPr>
        <w:t xml:space="preserve"> отсутствует</w:t>
      </w:r>
      <w:r w:rsidR="006F4D26">
        <w:rPr>
          <w:sz w:val="28"/>
          <w:szCs w:val="28"/>
          <w:lang w:eastAsia="ru-RU"/>
        </w:rPr>
        <w:t>, так как</w:t>
      </w:r>
      <w:r w:rsidR="00CC7481">
        <w:rPr>
          <w:sz w:val="28"/>
          <w:szCs w:val="28"/>
          <w:lang w:eastAsia="ru-RU"/>
        </w:rPr>
        <w:t xml:space="preserve"> </w:t>
      </w:r>
      <w:r w:rsidR="00D4362B">
        <w:rPr>
          <w:sz w:val="28"/>
          <w:szCs w:val="28"/>
          <w:lang w:eastAsia="ru-RU"/>
        </w:rPr>
        <w:t>нет балансовой стоимости</w:t>
      </w:r>
      <w:r w:rsidR="00CC7481">
        <w:rPr>
          <w:sz w:val="28"/>
          <w:szCs w:val="28"/>
          <w:lang w:eastAsia="ru-RU"/>
        </w:rPr>
        <w:t xml:space="preserve"> здани</w:t>
      </w:r>
      <w:r w:rsidR="00D4362B">
        <w:rPr>
          <w:sz w:val="28"/>
          <w:szCs w:val="28"/>
          <w:lang w:eastAsia="ru-RU"/>
        </w:rPr>
        <w:t>я и поэтому присвоение  категории</w:t>
      </w:r>
      <w:r w:rsidR="00CC7481">
        <w:rPr>
          <w:sz w:val="28"/>
          <w:szCs w:val="28"/>
          <w:lang w:eastAsia="ru-RU"/>
        </w:rPr>
        <w:t xml:space="preserve"> безопасности</w:t>
      </w:r>
      <w:r w:rsidR="001F60A4">
        <w:rPr>
          <w:sz w:val="28"/>
          <w:szCs w:val="28"/>
          <w:lang w:eastAsia="ru-RU"/>
        </w:rPr>
        <w:t xml:space="preserve"> невозможно</w:t>
      </w:r>
      <w:r w:rsidR="00CC7481">
        <w:rPr>
          <w:sz w:val="28"/>
          <w:szCs w:val="28"/>
          <w:lang w:eastAsia="ru-RU"/>
        </w:rPr>
        <w:t>.</w:t>
      </w:r>
    </w:p>
    <w:p w:rsidR="00D873E7" w:rsidRDefault="00D873E7" w:rsidP="00D873E7">
      <w:pPr>
        <w:suppressAutoHyphens w:val="0"/>
        <w:ind w:firstLine="567"/>
        <w:jc w:val="both"/>
        <w:rPr>
          <w:sz w:val="28"/>
          <w:szCs w:val="28"/>
          <w:lang w:eastAsia="ru-RU"/>
        </w:rPr>
      </w:pPr>
      <w:r w:rsidRPr="00D873E7">
        <w:rPr>
          <w:sz w:val="28"/>
          <w:szCs w:val="28"/>
          <w:lang w:eastAsia="ru-RU"/>
        </w:rPr>
        <w:t xml:space="preserve">- </w:t>
      </w:r>
      <w:r w:rsidRPr="008072AF">
        <w:rPr>
          <w:b/>
          <w:sz w:val="28"/>
          <w:szCs w:val="28"/>
          <w:lang w:eastAsia="ru-RU"/>
        </w:rPr>
        <w:t>наличие пожарной сигнализации</w:t>
      </w:r>
      <w:r w:rsidR="008E5E0B" w:rsidRPr="008072AF">
        <w:rPr>
          <w:b/>
          <w:sz w:val="28"/>
          <w:szCs w:val="28"/>
          <w:lang w:eastAsia="ru-RU"/>
        </w:rPr>
        <w:t xml:space="preserve"> с голосовым оповещением</w:t>
      </w:r>
    </w:p>
    <w:p w:rsidR="00351E35" w:rsidRDefault="00351E35" w:rsidP="00D873E7">
      <w:pPr>
        <w:suppressAutoHyphens w:val="0"/>
        <w:ind w:firstLine="567"/>
        <w:jc w:val="both"/>
        <w:rPr>
          <w:sz w:val="28"/>
          <w:szCs w:val="28"/>
        </w:rPr>
      </w:pPr>
      <w:r>
        <w:rPr>
          <w:sz w:val="28"/>
          <w:szCs w:val="28"/>
        </w:rPr>
        <w:t xml:space="preserve">В библиотеке установлена пожарная сигнализация. </w:t>
      </w:r>
      <w:r w:rsidR="002E2782">
        <w:rPr>
          <w:sz w:val="28"/>
          <w:szCs w:val="28"/>
        </w:rPr>
        <w:t xml:space="preserve"> Заключен договор на техническое обслуживание автоматической пожарной безопасности.</w:t>
      </w:r>
    </w:p>
    <w:p w:rsidR="00D873E7" w:rsidRPr="008072AF" w:rsidRDefault="002E2782" w:rsidP="00D873E7">
      <w:pPr>
        <w:suppressAutoHyphens w:val="0"/>
        <w:ind w:firstLine="567"/>
        <w:jc w:val="both"/>
        <w:rPr>
          <w:b/>
          <w:sz w:val="28"/>
          <w:szCs w:val="28"/>
          <w:lang w:eastAsia="ru-RU"/>
        </w:rPr>
      </w:pPr>
      <w:r w:rsidRPr="008072AF">
        <w:rPr>
          <w:b/>
          <w:sz w:val="28"/>
          <w:szCs w:val="28"/>
        </w:rPr>
        <w:t xml:space="preserve"> </w:t>
      </w:r>
      <w:r w:rsidR="00D873E7" w:rsidRPr="008072AF">
        <w:rPr>
          <w:b/>
          <w:sz w:val="28"/>
          <w:szCs w:val="28"/>
          <w:lang w:eastAsia="ru-RU"/>
        </w:rPr>
        <w:t>- аварийные ситуации в библиотеках (количество ситуаций, причины возникновения и последствия).</w:t>
      </w:r>
    </w:p>
    <w:p w:rsidR="00D4362B" w:rsidRDefault="008072AF" w:rsidP="00D873E7">
      <w:pPr>
        <w:suppressAutoHyphens w:val="0"/>
        <w:ind w:firstLine="567"/>
        <w:jc w:val="both"/>
        <w:rPr>
          <w:sz w:val="28"/>
          <w:szCs w:val="28"/>
          <w:lang w:eastAsia="ru-RU"/>
        </w:rPr>
      </w:pPr>
      <w:r>
        <w:rPr>
          <w:sz w:val="28"/>
          <w:szCs w:val="28"/>
          <w:lang w:eastAsia="ru-RU"/>
        </w:rPr>
        <w:t>У</w:t>
      </w:r>
      <w:r w:rsidR="00D4362B">
        <w:rPr>
          <w:sz w:val="28"/>
          <w:szCs w:val="28"/>
          <w:lang w:eastAsia="ru-RU"/>
        </w:rPr>
        <w:t>становлено наружное видеонаблюдение, три видеокамеры по пер</w:t>
      </w:r>
      <w:r>
        <w:rPr>
          <w:sz w:val="28"/>
          <w:szCs w:val="28"/>
          <w:lang w:eastAsia="ru-RU"/>
        </w:rPr>
        <w:t>иметру здания и видеомонитор.</w:t>
      </w:r>
    </w:p>
    <w:p w:rsidR="00CA36B1" w:rsidRPr="00D873E7" w:rsidRDefault="00CA36B1" w:rsidP="00D873E7">
      <w:pPr>
        <w:suppressAutoHyphens w:val="0"/>
        <w:ind w:firstLine="567"/>
        <w:jc w:val="both"/>
        <w:rPr>
          <w:sz w:val="28"/>
          <w:szCs w:val="28"/>
          <w:lang w:eastAsia="ru-RU"/>
        </w:rPr>
      </w:pPr>
      <w:r>
        <w:rPr>
          <w:sz w:val="28"/>
          <w:szCs w:val="28"/>
          <w:lang w:eastAsia="ru-RU"/>
        </w:rPr>
        <w:t>Аварийных ситуаций в библиотеке не было.</w:t>
      </w:r>
    </w:p>
    <w:p w:rsidR="00D873E7" w:rsidRPr="00807293" w:rsidRDefault="00D873E7" w:rsidP="00D873E7">
      <w:pPr>
        <w:suppressAutoHyphens w:val="0"/>
        <w:ind w:firstLine="567"/>
        <w:jc w:val="both"/>
        <w:rPr>
          <w:b/>
          <w:sz w:val="28"/>
          <w:szCs w:val="28"/>
          <w:lang w:eastAsia="ru-RU"/>
        </w:rPr>
      </w:pPr>
      <w:r w:rsidRPr="00807293">
        <w:rPr>
          <w:b/>
          <w:sz w:val="28"/>
          <w:szCs w:val="28"/>
          <w:lang w:eastAsia="ru-RU"/>
        </w:rPr>
        <w:t xml:space="preserve">12.3. 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w:t>
      </w:r>
      <w:proofErr w:type="spellStart"/>
      <w:r w:rsidRPr="00807293">
        <w:rPr>
          <w:b/>
          <w:sz w:val="28"/>
          <w:szCs w:val="28"/>
          <w:lang w:eastAsia="ru-RU"/>
        </w:rPr>
        <w:t>безбарьерного</w:t>
      </w:r>
      <w:proofErr w:type="spellEnd"/>
      <w:r w:rsidRPr="00807293">
        <w:rPr>
          <w:b/>
          <w:sz w:val="28"/>
          <w:szCs w:val="28"/>
          <w:lang w:eastAsia="ru-RU"/>
        </w:rPr>
        <w:t xml:space="preserve"> общения.</w:t>
      </w:r>
    </w:p>
    <w:p w:rsidR="002E2782" w:rsidRDefault="002E2782" w:rsidP="002E2782">
      <w:pPr>
        <w:pStyle w:val="11"/>
        <w:ind w:firstLine="567"/>
        <w:jc w:val="both"/>
        <w:rPr>
          <w:rFonts w:ascii="Times New Roman" w:hAnsi="Times New Roman"/>
          <w:sz w:val="28"/>
          <w:szCs w:val="28"/>
        </w:rPr>
      </w:pPr>
      <w:r>
        <w:rPr>
          <w:rFonts w:ascii="Times New Roman" w:hAnsi="Times New Roman"/>
          <w:sz w:val="28"/>
          <w:szCs w:val="28"/>
        </w:rPr>
        <w:t>Проблема модерн</w:t>
      </w:r>
      <w:r w:rsidR="00E86D79">
        <w:rPr>
          <w:rFonts w:ascii="Times New Roman" w:hAnsi="Times New Roman"/>
          <w:sz w:val="28"/>
          <w:szCs w:val="28"/>
        </w:rPr>
        <w:t>изации зданий не имеет решения, так как здание не находи</w:t>
      </w:r>
      <w:r>
        <w:rPr>
          <w:rFonts w:ascii="Times New Roman" w:hAnsi="Times New Roman"/>
          <w:sz w:val="28"/>
          <w:szCs w:val="28"/>
        </w:rPr>
        <w:t xml:space="preserve">тся в оперативном управлении </w:t>
      </w:r>
      <w:r w:rsidR="00E86D79">
        <w:rPr>
          <w:rFonts w:ascii="Times New Roman" w:hAnsi="Times New Roman"/>
          <w:sz w:val="28"/>
          <w:szCs w:val="28"/>
        </w:rPr>
        <w:t>и не имеет право распоряжаться площадью.</w:t>
      </w:r>
      <w:r w:rsidR="00D4362B">
        <w:rPr>
          <w:rFonts w:ascii="Times New Roman" w:hAnsi="Times New Roman"/>
          <w:sz w:val="28"/>
          <w:szCs w:val="28"/>
        </w:rPr>
        <w:t xml:space="preserve"> </w:t>
      </w:r>
    </w:p>
    <w:p w:rsidR="00D873E7" w:rsidRDefault="00D873E7" w:rsidP="00D873E7">
      <w:pPr>
        <w:suppressAutoHyphens w:val="0"/>
        <w:ind w:firstLine="567"/>
        <w:jc w:val="both"/>
        <w:rPr>
          <w:b/>
          <w:sz w:val="28"/>
          <w:szCs w:val="28"/>
          <w:lang w:eastAsia="ru-RU"/>
        </w:rPr>
      </w:pPr>
      <w:r w:rsidRPr="00807293">
        <w:rPr>
          <w:b/>
          <w:sz w:val="28"/>
          <w:szCs w:val="28"/>
          <w:lang w:eastAsia="ru-RU"/>
        </w:rPr>
        <w:t>12.4. Финансовое обеспечение материально-технической базы, привлечение внебюджетных средств.</w:t>
      </w:r>
    </w:p>
    <w:p w:rsidR="001C3106" w:rsidRPr="001C3106" w:rsidRDefault="001C3106" w:rsidP="00D873E7">
      <w:pPr>
        <w:suppressAutoHyphens w:val="0"/>
        <w:ind w:firstLine="567"/>
        <w:jc w:val="both"/>
        <w:rPr>
          <w:b/>
          <w:sz w:val="28"/>
          <w:szCs w:val="28"/>
          <w:lang w:eastAsia="ru-RU"/>
        </w:rPr>
      </w:pPr>
      <w:r w:rsidRPr="001C3106">
        <w:rPr>
          <w:sz w:val="28"/>
          <w:szCs w:val="28"/>
        </w:rPr>
        <w:t>В 2021 году были выделены финансовые средства на следующие виды расходов: комплектование библиотечного фонда; содержание и эксплуатацию здания и помещений библиотек; оплату услуг связи и доступа к сети Интернет; канцелярские товары, хозяйственные материалы; техническое обслуживание пожарной сиг</w:t>
      </w:r>
      <w:r>
        <w:rPr>
          <w:sz w:val="28"/>
          <w:szCs w:val="28"/>
        </w:rPr>
        <w:t>нализации.</w:t>
      </w:r>
      <w:r w:rsidRPr="001C3106">
        <w:rPr>
          <w:sz w:val="28"/>
          <w:szCs w:val="28"/>
        </w:rPr>
        <w:t xml:space="preserve"> </w:t>
      </w:r>
    </w:p>
    <w:p w:rsidR="00CA36B1" w:rsidRPr="008B2905" w:rsidRDefault="00CA36B1" w:rsidP="00CA36B1">
      <w:pPr>
        <w:tabs>
          <w:tab w:val="left" w:pos="0"/>
        </w:tabs>
        <w:rPr>
          <w:sz w:val="28"/>
          <w:szCs w:val="28"/>
        </w:rPr>
      </w:pPr>
      <w:r w:rsidRPr="008B2905">
        <w:rPr>
          <w:sz w:val="28"/>
          <w:szCs w:val="28"/>
        </w:rPr>
        <w:t>В 20</w:t>
      </w:r>
      <w:r w:rsidR="00D4362B">
        <w:rPr>
          <w:sz w:val="28"/>
          <w:szCs w:val="28"/>
        </w:rPr>
        <w:t>21</w:t>
      </w:r>
      <w:r w:rsidRPr="008B2905">
        <w:rPr>
          <w:sz w:val="28"/>
          <w:szCs w:val="28"/>
        </w:rPr>
        <w:t xml:space="preserve"> году приобретено:</w:t>
      </w:r>
    </w:p>
    <w:p w:rsidR="00D4362B" w:rsidRDefault="00D4362B" w:rsidP="00CA36B1">
      <w:pPr>
        <w:tabs>
          <w:tab w:val="left" w:pos="0"/>
        </w:tabs>
        <w:rPr>
          <w:sz w:val="28"/>
          <w:szCs w:val="28"/>
        </w:rPr>
      </w:pPr>
      <w:r>
        <w:rPr>
          <w:sz w:val="28"/>
          <w:szCs w:val="28"/>
        </w:rPr>
        <w:t>Жалюзи</w:t>
      </w:r>
      <w:r w:rsidR="00CA36B1" w:rsidRPr="008B2905">
        <w:rPr>
          <w:sz w:val="28"/>
          <w:szCs w:val="28"/>
        </w:rPr>
        <w:t xml:space="preserve"> –</w:t>
      </w:r>
      <w:r>
        <w:rPr>
          <w:sz w:val="28"/>
          <w:szCs w:val="28"/>
        </w:rPr>
        <w:t xml:space="preserve"> 2400</w:t>
      </w:r>
      <w:r w:rsidR="00AD78B7">
        <w:rPr>
          <w:sz w:val="28"/>
          <w:szCs w:val="28"/>
        </w:rPr>
        <w:t>0</w:t>
      </w:r>
      <w:r w:rsidR="00E86D79">
        <w:rPr>
          <w:sz w:val="28"/>
          <w:szCs w:val="28"/>
        </w:rPr>
        <w:t>,00</w:t>
      </w:r>
      <w:r>
        <w:rPr>
          <w:sz w:val="28"/>
          <w:szCs w:val="28"/>
        </w:rPr>
        <w:t xml:space="preserve"> рублей.</w:t>
      </w:r>
    </w:p>
    <w:p w:rsidR="00D4362B" w:rsidRDefault="00D4362B" w:rsidP="00CA36B1">
      <w:pPr>
        <w:tabs>
          <w:tab w:val="left" w:pos="0"/>
        </w:tabs>
        <w:rPr>
          <w:sz w:val="28"/>
          <w:szCs w:val="28"/>
        </w:rPr>
      </w:pPr>
      <w:r>
        <w:rPr>
          <w:sz w:val="28"/>
          <w:szCs w:val="28"/>
        </w:rPr>
        <w:t xml:space="preserve">Книги </w:t>
      </w:r>
      <w:r w:rsidR="00B1243D">
        <w:rPr>
          <w:sz w:val="28"/>
          <w:szCs w:val="28"/>
        </w:rPr>
        <w:t>–</w:t>
      </w:r>
      <w:r>
        <w:rPr>
          <w:sz w:val="28"/>
          <w:szCs w:val="28"/>
        </w:rPr>
        <w:t xml:space="preserve"> </w:t>
      </w:r>
      <w:r w:rsidR="00B1243D">
        <w:rPr>
          <w:sz w:val="28"/>
          <w:szCs w:val="28"/>
        </w:rPr>
        <w:t>70982,10 рублей.</w:t>
      </w:r>
    </w:p>
    <w:p w:rsidR="00CA36B1" w:rsidRDefault="00CA36B1" w:rsidP="00CA36B1">
      <w:pPr>
        <w:tabs>
          <w:tab w:val="left" w:pos="0"/>
        </w:tabs>
        <w:rPr>
          <w:sz w:val="28"/>
          <w:szCs w:val="28"/>
        </w:rPr>
      </w:pPr>
      <w:r w:rsidRPr="008B2905">
        <w:rPr>
          <w:sz w:val="28"/>
          <w:szCs w:val="28"/>
        </w:rPr>
        <w:t xml:space="preserve">Подписка периодических изданий </w:t>
      </w:r>
      <w:r w:rsidR="00F62B11">
        <w:rPr>
          <w:sz w:val="28"/>
          <w:szCs w:val="28"/>
        </w:rPr>
        <w:t xml:space="preserve">- </w:t>
      </w:r>
      <w:r w:rsidR="00F07548">
        <w:rPr>
          <w:sz w:val="28"/>
          <w:szCs w:val="28"/>
        </w:rPr>
        <w:t xml:space="preserve">23649,36 </w:t>
      </w:r>
      <w:r w:rsidR="00D4362B">
        <w:rPr>
          <w:sz w:val="28"/>
          <w:szCs w:val="28"/>
        </w:rPr>
        <w:t>рублей.</w:t>
      </w:r>
    </w:p>
    <w:p w:rsidR="00B1243D" w:rsidRDefault="00B1243D" w:rsidP="00CA36B1">
      <w:pPr>
        <w:tabs>
          <w:tab w:val="left" w:pos="0"/>
        </w:tabs>
        <w:rPr>
          <w:sz w:val="28"/>
          <w:szCs w:val="28"/>
        </w:rPr>
      </w:pPr>
      <w:r>
        <w:rPr>
          <w:sz w:val="28"/>
          <w:szCs w:val="28"/>
        </w:rPr>
        <w:t>Маршрутизатор – 1000,00 рублей</w:t>
      </w:r>
    </w:p>
    <w:p w:rsidR="00E86D79" w:rsidRPr="008B2905" w:rsidRDefault="00E86D79" w:rsidP="00CA36B1">
      <w:pPr>
        <w:tabs>
          <w:tab w:val="left" w:pos="0"/>
        </w:tabs>
        <w:rPr>
          <w:sz w:val="28"/>
          <w:szCs w:val="28"/>
        </w:rPr>
      </w:pPr>
      <w:r>
        <w:rPr>
          <w:sz w:val="28"/>
          <w:szCs w:val="28"/>
        </w:rPr>
        <w:t xml:space="preserve">Внебюджетных средств </w:t>
      </w:r>
      <w:r w:rsidR="00807293">
        <w:rPr>
          <w:sz w:val="28"/>
          <w:szCs w:val="28"/>
        </w:rPr>
        <w:t xml:space="preserve">в 2021 году </w:t>
      </w:r>
      <w:r>
        <w:rPr>
          <w:sz w:val="28"/>
          <w:szCs w:val="28"/>
        </w:rPr>
        <w:t>не поступало.</w:t>
      </w:r>
    </w:p>
    <w:p w:rsidR="002E2782" w:rsidRPr="00E86D79" w:rsidRDefault="00E86D79" w:rsidP="002E2782">
      <w:pPr>
        <w:ind w:firstLine="567"/>
        <w:rPr>
          <w:sz w:val="28"/>
          <w:szCs w:val="28"/>
        </w:rPr>
      </w:pPr>
      <w:r>
        <w:rPr>
          <w:sz w:val="28"/>
          <w:szCs w:val="28"/>
        </w:rPr>
        <w:lastRenderedPageBreak/>
        <w:t>Васюринская сельская библиотека</w:t>
      </w:r>
      <w:r w:rsidR="001F60A4">
        <w:rPr>
          <w:sz w:val="28"/>
          <w:szCs w:val="28"/>
        </w:rPr>
        <w:t xml:space="preserve"> оснащена аудио, видео</w:t>
      </w:r>
      <w:r w:rsidR="002E2782">
        <w:rPr>
          <w:sz w:val="28"/>
          <w:szCs w:val="28"/>
        </w:rPr>
        <w:t xml:space="preserve">, </w:t>
      </w:r>
      <w:r>
        <w:rPr>
          <w:sz w:val="28"/>
          <w:szCs w:val="28"/>
        </w:rPr>
        <w:t>множительной техникой. Имеются 2</w:t>
      </w:r>
      <w:r w:rsidR="002E2782">
        <w:rPr>
          <w:sz w:val="28"/>
          <w:szCs w:val="28"/>
        </w:rPr>
        <w:t xml:space="preserve"> ком</w:t>
      </w:r>
      <w:r>
        <w:rPr>
          <w:sz w:val="28"/>
          <w:szCs w:val="28"/>
        </w:rPr>
        <w:t>пьютера, 3 принтера, телевизор.</w:t>
      </w:r>
    </w:p>
    <w:p w:rsidR="00D873E7" w:rsidRPr="00D873E7" w:rsidRDefault="00D873E7" w:rsidP="00807293">
      <w:pPr>
        <w:suppressAutoHyphens w:val="0"/>
        <w:jc w:val="both"/>
        <w:rPr>
          <w:b/>
          <w:sz w:val="28"/>
          <w:szCs w:val="28"/>
          <w:lang w:eastAsia="ru-RU"/>
        </w:rPr>
      </w:pPr>
    </w:p>
    <w:p w:rsidR="00D873E7" w:rsidRDefault="00D873E7" w:rsidP="002E2782">
      <w:pPr>
        <w:suppressAutoHyphens w:val="0"/>
        <w:ind w:firstLine="567"/>
        <w:jc w:val="center"/>
        <w:rPr>
          <w:b/>
          <w:sz w:val="28"/>
          <w:szCs w:val="28"/>
          <w:lang w:eastAsia="ru-RU"/>
        </w:rPr>
      </w:pPr>
      <w:r w:rsidRPr="00D873E7">
        <w:rPr>
          <w:b/>
          <w:sz w:val="28"/>
          <w:szCs w:val="28"/>
          <w:lang w:eastAsia="ru-RU"/>
        </w:rPr>
        <w:t>13. Основные итоги года</w:t>
      </w:r>
    </w:p>
    <w:p w:rsidR="001C3106" w:rsidRDefault="00D86E43" w:rsidP="00D86E43">
      <w:pPr>
        <w:suppressAutoHyphens w:val="0"/>
        <w:ind w:firstLine="567"/>
        <w:jc w:val="both"/>
        <w:rPr>
          <w:sz w:val="28"/>
          <w:szCs w:val="28"/>
        </w:rPr>
      </w:pPr>
      <w:r w:rsidRPr="00D86E43">
        <w:rPr>
          <w:sz w:val="28"/>
          <w:szCs w:val="28"/>
        </w:rPr>
        <w:t xml:space="preserve">Анализ деятельности Васюринской сельской библиотеки за отчетный год показал, что в связи с ограничениями в работе библиотек, не все задачи, поставленные перед учреждением, были выполнены. Но, несмотря на введенные ограничительные </w:t>
      </w:r>
      <w:r>
        <w:rPr>
          <w:sz w:val="28"/>
          <w:szCs w:val="28"/>
        </w:rPr>
        <w:t>меры, библиотека продолжала</w:t>
      </w:r>
      <w:r w:rsidRPr="00D86E43">
        <w:rPr>
          <w:sz w:val="28"/>
          <w:szCs w:val="28"/>
        </w:rPr>
        <w:t xml:space="preserve"> свою деятельность в </w:t>
      </w:r>
      <w:r w:rsidR="00B1243D">
        <w:rPr>
          <w:sz w:val="28"/>
          <w:szCs w:val="28"/>
        </w:rPr>
        <w:t xml:space="preserve">онлайн – формате. </w:t>
      </w:r>
      <w:r w:rsidRPr="00D86E43">
        <w:rPr>
          <w:sz w:val="28"/>
          <w:szCs w:val="28"/>
        </w:rPr>
        <w:t xml:space="preserve">Активно </w:t>
      </w:r>
      <w:r>
        <w:rPr>
          <w:sz w:val="28"/>
          <w:szCs w:val="28"/>
        </w:rPr>
        <w:t>велась работа на странице И</w:t>
      </w:r>
      <w:r w:rsidR="001C3106">
        <w:rPr>
          <w:sz w:val="28"/>
          <w:szCs w:val="28"/>
        </w:rPr>
        <w:t xml:space="preserve">нстаграм: </w:t>
      </w:r>
      <w:r w:rsidRPr="00D86E43">
        <w:rPr>
          <w:sz w:val="28"/>
          <w:szCs w:val="28"/>
        </w:rPr>
        <w:t>организовывались онлайн</w:t>
      </w:r>
      <w:r w:rsidR="00B1243D">
        <w:rPr>
          <w:sz w:val="28"/>
          <w:szCs w:val="28"/>
        </w:rPr>
        <w:t xml:space="preserve"> </w:t>
      </w:r>
      <w:r w:rsidRPr="00D86E43">
        <w:rPr>
          <w:sz w:val="28"/>
          <w:szCs w:val="28"/>
        </w:rPr>
        <w:t>-</w:t>
      </w:r>
      <w:r w:rsidR="00B1243D">
        <w:rPr>
          <w:sz w:val="28"/>
          <w:szCs w:val="28"/>
        </w:rPr>
        <w:t xml:space="preserve"> </w:t>
      </w:r>
      <w:r w:rsidRPr="00D86E43">
        <w:rPr>
          <w:sz w:val="28"/>
          <w:szCs w:val="28"/>
        </w:rPr>
        <w:t>мероприятия, виртуальные выставки, обзоры книг, акции, размещалась актуальная и полезная информация.</w:t>
      </w:r>
    </w:p>
    <w:p w:rsidR="001C3106" w:rsidRDefault="001C3106" w:rsidP="001C3106">
      <w:pPr>
        <w:pStyle w:val="11"/>
        <w:tabs>
          <w:tab w:val="left" w:pos="360"/>
        </w:tabs>
        <w:ind w:firstLine="567"/>
        <w:jc w:val="both"/>
        <w:rPr>
          <w:rFonts w:ascii="Times New Roman" w:hAnsi="Times New Roman"/>
          <w:sz w:val="28"/>
          <w:szCs w:val="28"/>
        </w:rPr>
      </w:pPr>
      <w:r>
        <w:rPr>
          <w:rFonts w:ascii="Times New Roman" w:hAnsi="Times New Roman"/>
          <w:sz w:val="28"/>
          <w:szCs w:val="28"/>
        </w:rPr>
        <w:t xml:space="preserve">Основной задачей на следующий год остается вопрос об оформлении  здания библиотеки. В данное время все документы находятся  в арбитражном суде. </w:t>
      </w:r>
    </w:p>
    <w:p w:rsidR="001C3106" w:rsidRDefault="00D86E43" w:rsidP="00D86E43">
      <w:pPr>
        <w:suppressAutoHyphens w:val="0"/>
        <w:ind w:firstLine="567"/>
        <w:jc w:val="both"/>
        <w:rPr>
          <w:sz w:val="28"/>
          <w:szCs w:val="28"/>
        </w:rPr>
      </w:pPr>
      <w:r w:rsidRPr="00D86E43">
        <w:rPr>
          <w:sz w:val="28"/>
          <w:szCs w:val="28"/>
        </w:rPr>
        <w:t xml:space="preserve">В 2021 году работа </w:t>
      </w:r>
      <w:r w:rsidR="001C3106">
        <w:rPr>
          <w:sz w:val="28"/>
          <w:szCs w:val="28"/>
        </w:rPr>
        <w:t>Васюринской сельской библиотеки</w:t>
      </w:r>
      <w:r w:rsidRPr="00D86E43">
        <w:rPr>
          <w:sz w:val="28"/>
          <w:szCs w:val="28"/>
        </w:rPr>
        <w:t xml:space="preserve"> будет вестись в соответствии с утвержденным планом работы, в котором отражены основные приоритеты и знаменательные </w:t>
      </w:r>
      <w:r w:rsidR="001F60A4">
        <w:rPr>
          <w:sz w:val="28"/>
          <w:szCs w:val="28"/>
        </w:rPr>
        <w:t>даты года. Первоочередными задачами библиотеки остаются</w:t>
      </w:r>
      <w:r w:rsidRPr="00D86E43">
        <w:rPr>
          <w:sz w:val="28"/>
          <w:szCs w:val="28"/>
        </w:rPr>
        <w:t>:</w:t>
      </w:r>
    </w:p>
    <w:p w:rsidR="001C3106" w:rsidRDefault="00D86E43" w:rsidP="00D86E43">
      <w:pPr>
        <w:suppressAutoHyphens w:val="0"/>
        <w:ind w:firstLine="567"/>
        <w:jc w:val="both"/>
        <w:rPr>
          <w:sz w:val="28"/>
          <w:szCs w:val="28"/>
        </w:rPr>
      </w:pPr>
      <w:r w:rsidRPr="00D86E43">
        <w:rPr>
          <w:sz w:val="28"/>
          <w:szCs w:val="28"/>
        </w:rPr>
        <w:t xml:space="preserve"> </w:t>
      </w:r>
      <w:r w:rsidR="001C3106">
        <w:rPr>
          <w:sz w:val="28"/>
          <w:szCs w:val="28"/>
        </w:rPr>
        <w:t>-</w:t>
      </w:r>
      <w:r w:rsidRPr="00D86E43">
        <w:rPr>
          <w:sz w:val="28"/>
          <w:szCs w:val="28"/>
        </w:rPr>
        <w:t xml:space="preserve"> содействие продвижению чтения; </w:t>
      </w:r>
    </w:p>
    <w:p w:rsidR="00A12360" w:rsidRDefault="00A12360" w:rsidP="00A12360">
      <w:pPr>
        <w:ind w:firstLine="709"/>
        <w:jc w:val="both"/>
        <w:rPr>
          <w:sz w:val="28"/>
          <w:szCs w:val="28"/>
        </w:rPr>
      </w:pPr>
      <w:r>
        <w:rPr>
          <w:sz w:val="28"/>
          <w:szCs w:val="28"/>
        </w:rPr>
        <w:t>- выполнение основных контрольных показателей работы и привлечение новых читателей в библиотеку;</w:t>
      </w:r>
    </w:p>
    <w:p w:rsidR="00A12360" w:rsidRDefault="00A12360" w:rsidP="00A12360">
      <w:pPr>
        <w:jc w:val="both"/>
        <w:rPr>
          <w:sz w:val="28"/>
          <w:szCs w:val="28"/>
        </w:rPr>
      </w:pPr>
      <w:r>
        <w:rPr>
          <w:sz w:val="28"/>
          <w:szCs w:val="28"/>
        </w:rPr>
        <w:t xml:space="preserve">         - распространение краеведческих знаний и воспитание читательского интереса к истории  своей малой Родины, формирование патриотических чувств;</w:t>
      </w:r>
    </w:p>
    <w:p w:rsidR="00A12360" w:rsidRDefault="00A12360" w:rsidP="00A12360">
      <w:pPr>
        <w:ind w:firstLine="709"/>
        <w:jc w:val="both"/>
        <w:rPr>
          <w:sz w:val="28"/>
          <w:szCs w:val="28"/>
        </w:rPr>
      </w:pPr>
      <w:r>
        <w:rPr>
          <w:sz w:val="28"/>
          <w:szCs w:val="28"/>
        </w:rPr>
        <w:t>- приобщение населения к здоровому образу жизни;</w:t>
      </w:r>
    </w:p>
    <w:p w:rsidR="00A12360" w:rsidRDefault="00A12360" w:rsidP="00A12360">
      <w:pPr>
        <w:ind w:firstLine="709"/>
        <w:jc w:val="both"/>
        <w:rPr>
          <w:sz w:val="28"/>
          <w:szCs w:val="28"/>
        </w:rPr>
      </w:pPr>
      <w:r>
        <w:rPr>
          <w:sz w:val="28"/>
          <w:szCs w:val="28"/>
        </w:rPr>
        <w:t>- воспитание бережного отношения к окружающему миру, формирование активной и гуманной позиции по отношению к природе;</w:t>
      </w:r>
    </w:p>
    <w:p w:rsidR="00A12360" w:rsidRDefault="00A12360" w:rsidP="001C3106">
      <w:pPr>
        <w:ind w:firstLine="709"/>
        <w:jc w:val="both"/>
        <w:rPr>
          <w:sz w:val="28"/>
          <w:szCs w:val="28"/>
        </w:rPr>
      </w:pPr>
      <w:r>
        <w:rPr>
          <w:sz w:val="28"/>
          <w:szCs w:val="28"/>
        </w:rPr>
        <w:t>- приобщение пользователей к чтению правовой и нравственной литературы, содействие повышению уровня эстетической грамотности, воспитание культуры общения.</w:t>
      </w:r>
    </w:p>
    <w:p w:rsidR="001C3106" w:rsidRPr="00D86E43" w:rsidRDefault="001C3106" w:rsidP="001C3106">
      <w:pPr>
        <w:suppressAutoHyphens w:val="0"/>
        <w:ind w:firstLine="567"/>
        <w:jc w:val="both"/>
        <w:rPr>
          <w:b/>
          <w:sz w:val="28"/>
          <w:szCs w:val="28"/>
          <w:lang w:eastAsia="ru-RU"/>
        </w:rPr>
      </w:pPr>
      <w:r>
        <w:rPr>
          <w:sz w:val="28"/>
          <w:szCs w:val="28"/>
        </w:rPr>
        <w:t>-</w:t>
      </w:r>
      <w:r w:rsidRPr="00D86E43">
        <w:rPr>
          <w:sz w:val="28"/>
          <w:szCs w:val="28"/>
        </w:rPr>
        <w:t xml:space="preserve"> улучшение качества библиотечного обслуживания.</w:t>
      </w:r>
    </w:p>
    <w:p w:rsidR="00AE7F62" w:rsidRDefault="00AE7F62" w:rsidP="00AE7F62">
      <w:pPr>
        <w:rPr>
          <w:color w:val="262626"/>
          <w:sz w:val="28"/>
          <w:szCs w:val="28"/>
          <w:shd w:val="clear" w:color="auto" w:fill="FFFFFF"/>
        </w:rPr>
      </w:pPr>
    </w:p>
    <w:p w:rsidR="00AE7F62" w:rsidRDefault="00AE7F62" w:rsidP="00AE7F62">
      <w:pPr>
        <w:jc w:val="both"/>
        <w:rPr>
          <w:sz w:val="28"/>
          <w:szCs w:val="28"/>
        </w:rPr>
      </w:pPr>
    </w:p>
    <w:p w:rsidR="00AE7F62" w:rsidRDefault="00AB0FD7" w:rsidP="00AE7F62">
      <w:pPr>
        <w:jc w:val="both"/>
        <w:rPr>
          <w:color w:val="262626"/>
          <w:sz w:val="28"/>
          <w:szCs w:val="28"/>
          <w:shd w:val="clear" w:color="auto" w:fill="FFFFFF"/>
        </w:rPr>
      </w:pPr>
      <w:r>
        <w:rPr>
          <w:sz w:val="28"/>
          <w:szCs w:val="28"/>
        </w:rPr>
        <w:t>Директор МБУК «БО Васюринского с/</w:t>
      </w:r>
      <w:proofErr w:type="gramStart"/>
      <w:r>
        <w:rPr>
          <w:sz w:val="28"/>
          <w:szCs w:val="28"/>
        </w:rPr>
        <w:t>п</w:t>
      </w:r>
      <w:proofErr w:type="gramEnd"/>
      <w:r>
        <w:rPr>
          <w:sz w:val="28"/>
          <w:szCs w:val="28"/>
        </w:rPr>
        <w:t xml:space="preserve">»                             </w:t>
      </w:r>
      <w:r w:rsidR="00A622C0">
        <w:rPr>
          <w:sz w:val="28"/>
          <w:szCs w:val="28"/>
        </w:rPr>
        <w:t xml:space="preserve">    </w:t>
      </w:r>
      <w:r>
        <w:rPr>
          <w:sz w:val="28"/>
          <w:szCs w:val="28"/>
        </w:rPr>
        <w:t>Е.Л. Самарцева</w:t>
      </w:r>
    </w:p>
    <w:p w:rsidR="00AE7F62" w:rsidRDefault="00AE7F62" w:rsidP="00AE7F62">
      <w:pPr>
        <w:rPr>
          <w:color w:val="262626"/>
          <w:sz w:val="28"/>
          <w:szCs w:val="28"/>
          <w:shd w:val="clear" w:color="auto" w:fill="FFFFFF"/>
        </w:rPr>
      </w:pPr>
    </w:p>
    <w:sectPr w:rsidR="00AE7F62" w:rsidSect="008019F5">
      <w:footnotePr>
        <w:pos w:val="beneathText"/>
      </w:footnotePr>
      <w:pgSz w:w="11905" w:h="16837"/>
      <w:pgMar w:top="851" w:right="850"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5"/>
      <w:numFmt w:val="decimal"/>
      <w:lvlText w:val="%1."/>
      <w:lvlJc w:val="left"/>
      <w:pPr>
        <w:tabs>
          <w:tab w:val="num" w:pos="720"/>
        </w:tabs>
        <w:ind w:left="720" w:hanging="360"/>
      </w:pPr>
    </w:lvl>
  </w:abstractNum>
  <w:abstractNum w:abstractNumId="2">
    <w:nsid w:val="00000003"/>
    <w:multiLevelType w:val="multilevel"/>
    <w:tmpl w:val="00000003"/>
    <w:name w:val="WW8Num3"/>
    <w:lvl w:ilvl="0">
      <w:start w:val="8"/>
      <w:numFmt w:val="decimal"/>
      <w:lvlText w:val="%1."/>
      <w:lvlJc w:val="left"/>
      <w:pPr>
        <w:tabs>
          <w:tab w:val="num" w:pos="786"/>
        </w:tabs>
        <w:ind w:left="786" w:hanging="360"/>
      </w:pPr>
    </w:lvl>
    <w:lvl w:ilvl="1">
      <w:start w:val="1"/>
      <w:numFmt w:val="decimal"/>
      <w:lvlText w:val="%1.%2."/>
      <w:lvlJc w:val="left"/>
      <w:pPr>
        <w:tabs>
          <w:tab w:val="num" w:pos="1146"/>
        </w:tabs>
        <w:ind w:left="1146" w:hanging="720"/>
      </w:pPr>
    </w:lvl>
    <w:lvl w:ilvl="2">
      <w:start w:val="1"/>
      <w:numFmt w:val="decimal"/>
      <w:lvlText w:val="%1.%2.%3."/>
      <w:lvlJc w:val="left"/>
      <w:pPr>
        <w:tabs>
          <w:tab w:val="num" w:pos="1734"/>
        </w:tabs>
        <w:ind w:left="1734" w:hanging="720"/>
      </w:pPr>
    </w:lvl>
    <w:lvl w:ilvl="3">
      <w:start w:val="1"/>
      <w:numFmt w:val="decimal"/>
      <w:lvlText w:val="%1.%2.%3.%4."/>
      <w:lvlJc w:val="left"/>
      <w:pPr>
        <w:tabs>
          <w:tab w:val="num" w:pos="2388"/>
        </w:tabs>
        <w:ind w:left="2388" w:hanging="1080"/>
      </w:pPr>
    </w:lvl>
    <w:lvl w:ilvl="4">
      <w:start w:val="1"/>
      <w:numFmt w:val="decimal"/>
      <w:lvlText w:val="%1.%2.%3.%4.%5."/>
      <w:lvlJc w:val="left"/>
      <w:pPr>
        <w:tabs>
          <w:tab w:val="num" w:pos="2682"/>
        </w:tabs>
        <w:ind w:left="2682" w:hanging="1080"/>
      </w:pPr>
    </w:lvl>
    <w:lvl w:ilvl="5">
      <w:start w:val="1"/>
      <w:numFmt w:val="decimal"/>
      <w:lvlText w:val="%1.%2.%3.%4.%5.%6."/>
      <w:lvlJc w:val="left"/>
      <w:pPr>
        <w:tabs>
          <w:tab w:val="num" w:pos="3336"/>
        </w:tabs>
        <w:ind w:left="3336" w:hanging="1440"/>
      </w:pPr>
    </w:lvl>
    <w:lvl w:ilvl="6">
      <w:start w:val="1"/>
      <w:numFmt w:val="decimal"/>
      <w:lvlText w:val="%1.%2.%3.%4.%5.%6.%7."/>
      <w:lvlJc w:val="left"/>
      <w:pPr>
        <w:tabs>
          <w:tab w:val="num" w:pos="3990"/>
        </w:tabs>
        <w:ind w:left="3990" w:hanging="1800"/>
      </w:pPr>
    </w:lvl>
    <w:lvl w:ilvl="7">
      <w:start w:val="1"/>
      <w:numFmt w:val="decimal"/>
      <w:lvlText w:val="%1.%2.%3.%4.%5.%6.%7.%8."/>
      <w:lvlJc w:val="left"/>
      <w:pPr>
        <w:tabs>
          <w:tab w:val="num" w:pos="4284"/>
        </w:tabs>
        <w:ind w:left="4284" w:hanging="1800"/>
      </w:pPr>
    </w:lvl>
    <w:lvl w:ilvl="8">
      <w:start w:val="1"/>
      <w:numFmt w:val="decimal"/>
      <w:lvlText w:val="%1.%2.%3.%4.%5.%6.%7.%8.%9."/>
      <w:lvlJc w:val="left"/>
      <w:pPr>
        <w:tabs>
          <w:tab w:val="num" w:pos="4938"/>
        </w:tabs>
        <w:ind w:left="4938" w:hanging="2160"/>
      </w:pPr>
    </w:lvl>
  </w:abstractNum>
  <w:abstractNum w:abstractNumId="3">
    <w:nsid w:val="00000004"/>
    <w:multiLevelType w:val="multilevel"/>
    <w:tmpl w:val="00000004"/>
    <w:name w:val="WW8Num4"/>
    <w:lvl w:ilvl="0">
      <w:start w:val="8"/>
      <w:numFmt w:val="decimal"/>
      <w:lvlText w:val="%1."/>
      <w:lvlJc w:val="left"/>
      <w:pPr>
        <w:tabs>
          <w:tab w:val="num" w:pos="450"/>
        </w:tabs>
        <w:ind w:left="450" w:hanging="450"/>
      </w:pPr>
    </w:lvl>
    <w:lvl w:ilvl="1">
      <w:start w:val="6"/>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400"/>
        </w:tabs>
        <w:ind w:left="5400" w:hanging="1080"/>
      </w:pPr>
    </w:lvl>
    <w:lvl w:ilvl="4">
      <w:start w:val="1"/>
      <w:numFmt w:val="decimal"/>
      <w:lvlText w:val="%1.%2.%3.%4.%5."/>
      <w:lvlJc w:val="left"/>
      <w:pPr>
        <w:tabs>
          <w:tab w:val="num" w:pos="6840"/>
        </w:tabs>
        <w:ind w:left="6840" w:hanging="1080"/>
      </w:pPr>
    </w:lvl>
    <w:lvl w:ilvl="5">
      <w:start w:val="1"/>
      <w:numFmt w:val="decimal"/>
      <w:lvlText w:val="%1.%2.%3.%4.%5.%6."/>
      <w:lvlJc w:val="left"/>
      <w:pPr>
        <w:tabs>
          <w:tab w:val="num" w:pos="8640"/>
        </w:tabs>
        <w:ind w:left="8640" w:hanging="1440"/>
      </w:pPr>
    </w:lvl>
    <w:lvl w:ilvl="6">
      <w:start w:val="1"/>
      <w:numFmt w:val="decimal"/>
      <w:lvlText w:val="%1.%2.%3.%4.%5.%6.%7."/>
      <w:lvlJc w:val="left"/>
      <w:pPr>
        <w:tabs>
          <w:tab w:val="num" w:pos="10440"/>
        </w:tabs>
        <w:ind w:left="10440" w:hanging="1800"/>
      </w:pPr>
    </w:lvl>
    <w:lvl w:ilvl="7">
      <w:start w:val="1"/>
      <w:numFmt w:val="decimal"/>
      <w:lvlText w:val="%1.%2.%3.%4.%5.%6.%7.%8."/>
      <w:lvlJc w:val="left"/>
      <w:pPr>
        <w:tabs>
          <w:tab w:val="num" w:pos="11880"/>
        </w:tabs>
        <w:ind w:left="11880" w:hanging="1800"/>
      </w:pPr>
    </w:lvl>
    <w:lvl w:ilvl="8">
      <w:start w:val="1"/>
      <w:numFmt w:val="decimal"/>
      <w:lvlText w:val="%1.%2.%3.%4.%5.%6.%7.%8.%9."/>
      <w:lvlJc w:val="left"/>
      <w:pPr>
        <w:tabs>
          <w:tab w:val="num" w:pos="13680"/>
        </w:tabs>
        <w:ind w:left="13680" w:hanging="216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DE82AA9"/>
    <w:multiLevelType w:val="multilevel"/>
    <w:tmpl w:val="3544BD20"/>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1022290"/>
    <w:multiLevelType w:val="hybridMultilevel"/>
    <w:tmpl w:val="3AAE829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C56BA2"/>
    <w:multiLevelType w:val="hybridMultilevel"/>
    <w:tmpl w:val="05A26D0A"/>
    <w:lvl w:ilvl="0" w:tplc="BD5284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6692206"/>
    <w:multiLevelType w:val="hybridMultilevel"/>
    <w:tmpl w:val="20D4B0E8"/>
    <w:lvl w:ilvl="0" w:tplc="8DC67626">
      <w:start w:val="1"/>
      <w:numFmt w:val="decimal"/>
      <w:lvlText w:val="%1"/>
      <w:lvlJc w:val="left"/>
      <w:pPr>
        <w:ind w:left="1068" w:hanging="360"/>
      </w:pPr>
      <w:rPr>
        <w:rFonts w:eastAsia="Times New Roman"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73C29A6"/>
    <w:multiLevelType w:val="hybridMultilevel"/>
    <w:tmpl w:val="2AC67616"/>
    <w:lvl w:ilvl="0" w:tplc="B3F8CC18">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D0778F"/>
    <w:multiLevelType w:val="hybridMultilevel"/>
    <w:tmpl w:val="7D605B44"/>
    <w:lvl w:ilvl="0" w:tplc="2E10948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217CEF"/>
    <w:multiLevelType w:val="hybridMultilevel"/>
    <w:tmpl w:val="3EE424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9AD18CA"/>
    <w:multiLevelType w:val="hybridMultilevel"/>
    <w:tmpl w:val="BE4AC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4C0F67"/>
    <w:multiLevelType w:val="hybridMultilevel"/>
    <w:tmpl w:val="5E8A480C"/>
    <w:lvl w:ilvl="0" w:tplc="809C8980">
      <w:start w:val="6"/>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nsid w:val="638819A6"/>
    <w:multiLevelType w:val="hybridMultilevel"/>
    <w:tmpl w:val="6C2405F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4"/>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5"/>
  </w:num>
  <w:num w:numId="11">
    <w:abstractNumId w:val="13"/>
  </w:num>
  <w:num w:numId="12">
    <w:abstractNumId w:val="8"/>
  </w:num>
  <w:num w:numId="13">
    <w:abstractNumId w:val="9"/>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pos w:val="beneathText"/>
  </w:footnotePr>
  <w:compat>
    <w:compatSetting w:name="compatibilityMode" w:uri="http://schemas.microsoft.com/office/word" w:val="12"/>
  </w:compat>
  <w:rsids>
    <w:rsidRoot w:val="00AF4F9C"/>
    <w:rsid w:val="00000F2C"/>
    <w:rsid w:val="00001DCD"/>
    <w:rsid w:val="00005C41"/>
    <w:rsid w:val="000079BF"/>
    <w:rsid w:val="0001099B"/>
    <w:rsid w:val="00011159"/>
    <w:rsid w:val="00011FF9"/>
    <w:rsid w:val="00017E66"/>
    <w:rsid w:val="00025BAD"/>
    <w:rsid w:val="0003012D"/>
    <w:rsid w:val="00036B5E"/>
    <w:rsid w:val="00037056"/>
    <w:rsid w:val="00037247"/>
    <w:rsid w:val="0004130D"/>
    <w:rsid w:val="000432DC"/>
    <w:rsid w:val="00043312"/>
    <w:rsid w:val="00043FD9"/>
    <w:rsid w:val="00045A3F"/>
    <w:rsid w:val="000467A9"/>
    <w:rsid w:val="00046929"/>
    <w:rsid w:val="00050533"/>
    <w:rsid w:val="000600D7"/>
    <w:rsid w:val="000601B3"/>
    <w:rsid w:val="0006414B"/>
    <w:rsid w:val="00064DA3"/>
    <w:rsid w:val="0006706B"/>
    <w:rsid w:val="00070680"/>
    <w:rsid w:val="00072F57"/>
    <w:rsid w:val="00075DB2"/>
    <w:rsid w:val="0007661C"/>
    <w:rsid w:val="0008114B"/>
    <w:rsid w:val="000818BE"/>
    <w:rsid w:val="00083BAC"/>
    <w:rsid w:val="00084E18"/>
    <w:rsid w:val="00086D3F"/>
    <w:rsid w:val="000875ED"/>
    <w:rsid w:val="000906F4"/>
    <w:rsid w:val="00097037"/>
    <w:rsid w:val="000A1F59"/>
    <w:rsid w:val="000A33DB"/>
    <w:rsid w:val="000A44DB"/>
    <w:rsid w:val="000A470B"/>
    <w:rsid w:val="000A4800"/>
    <w:rsid w:val="000A654D"/>
    <w:rsid w:val="000A7779"/>
    <w:rsid w:val="000B22A2"/>
    <w:rsid w:val="000B2D43"/>
    <w:rsid w:val="000B326C"/>
    <w:rsid w:val="000B343F"/>
    <w:rsid w:val="000B39FC"/>
    <w:rsid w:val="000B6574"/>
    <w:rsid w:val="000C4BBC"/>
    <w:rsid w:val="000C58DF"/>
    <w:rsid w:val="000C64E9"/>
    <w:rsid w:val="000C6EAB"/>
    <w:rsid w:val="000D0BD9"/>
    <w:rsid w:val="000D14F1"/>
    <w:rsid w:val="000D1C9E"/>
    <w:rsid w:val="000D49DA"/>
    <w:rsid w:val="000D53F3"/>
    <w:rsid w:val="000D5F40"/>
    <w:rsid w:val="000D67AD"/>
    <w:rsid w:val="000D6B57"/>
    <w:rsid w:val="000E087A"/>
    <w:rsid w:val="000E099E"/>
    <w:rsid w:val="000E1C89"/>
    <w:rsid w:val="000E1DA3"/>
    <w:rsid w:val="000E28CE"/>
    <w:rsid w:val="000E426E"/>
    <w:rsid w:val="000E564F"/>
    <w:rsid w:val="000E6DF3"/>
    <w:rsid w:val="000F72A0"/>
    <w:rsid w:val="000F76C7"/>
    <w:rsid w:val="00100AD7"/>
    <w:rsid w:val="00101ED6"/>
    <w:rsid w:val="00105227"/>
    <w:rsid w:val="0010685B"/>
    <w:rsid w:val="00114BBA"/>
    <w:rsid w:val="0011619D"/>
    <w:rsid w:val="00121602"/>
    <w:rsid w:val="00123367"/>
    <w:rsid w:val="001278CC"/>
    <w:rsid w:val="00133A30"/>
    <w:rsid w:val="001350A5"/>
    <w:rsid w:val="001355A8"/>
    <w:rsid w:val="001358E6"/>
    <w:rsid w:val="001361A7"/>
    <w:rsid w:val="00137914"/>
    <w:rsid w:val="001400FF"/>
    <w:rsid w:val="00140B3D"/>
    <w:rsid w:val="00141307"/>
    <w:rsid w:val="00142406"/>
    <w:rsid w:val="0014566C"/>
    <w:rsid w:val="00146AF7"/>
    <w:rsid w:val="0014747D"/>
    <w:rsid w:val="00150069"/>
    <w:rsid w:val="00153A6A"/>
    <w:rsid w:val="00154011"/>
    <w:rsid w:val="00154A98"/>
    <w:rsid w:val="00154E32"/>
    <w:rsid w:val="00157A6C"/>
    <w:rsid w:val="001608F9"/>
    <w:rsid w:val="00164DC0"/>
    <w:rsid w:val="001676A7"/>
    <w:rsid w:val="00167F2A"/>
    <w:rsid w:val="00170D6D"/>
    <w:rsid w:val="00172C93"/>
    <w:rsid w:val="001735CE"/>
    <w:rsid w:val="00174F3D"/>
    <w:rsid w:val="0017552D"/>
    <w:rsid w:val="00175B2A"/>
    <w:rsid w:val="0017673F"/>
    <w:rsid w:val="00177FDA"/>
    <w:rsid w:val="00181860"/>
    <w:rsid w:val="00181945"/>
    <w:rsid w:val="00181DFF"/>
    <w:rsid w:val="001934E2"/>
    <w:rsid w:val="00196825"/>
    <w:rsid w:val="00196AE0"/>
    <w:rsid w:val="001A04A7"/>
    <w:rsid w:val="001A115C"/>
    <w:rsid w:val="001A7568"/>
    <w:rsid w:val="001B0C32"/>
    <w:rsid w:val="001B195D"/>
    <w:rsid w:val="001B240C"/>
    <w:rsid w:val="001C3106"/>
    <w:rsid w:val="001C7E02"/>
    <w:rsid w:val="001D035B"/>
    <w:rsid w:val="001D06C8"/>
    <w:rsid w:val="001D65DF"/>
    <w:rsid w:val="001D7C5E"/>
    <w:rsid w:val="001E0CDE"/>
    <w:rsid w:val="001E576D"/>
    <w:rsid w:val="001F0C6F"/>
    <w:rsid w:val="001F3AEB"/>
    <w:rsid w:val="001F4E9A"/>
    <w:rsid w:val="001F5AF5"/>
    <w:rsid w:val="001F60A4"/>
    <w:rsid w:val="001F70F4"/>
    <w:rsid w:val="001F71F3"/>
    <w:rsid w:val="002003C8"/>
    <w:rsid w:val="00200429"/>
    <w:rsid w:val="00200AA0"/>
    <w:rsid w:val="0020315E"/>
    <w:rsid w:val="00203CCD"/>
    <w:rsid w:val="00204EDC"/>
    <w:rsid w:val="00212186"/>
    <w:rsid w:val="002154AC"/>
    <w:rsid w:val="00215CEB"/>
    <w:rsid w:val="00222107"/>
    <w:rsid w:val="002225DC"/>
    <w:rsid w:val="00227345"/>
    <w:rsid w:val="0023287D"/>
    <w:rsid w:val="00233923"/>
    <w:rsid w:val="00235110"/>
    <w:rsid w:val="00236F3C"/>
    <w:rsid w:val="00241A6B"/>
    <w:rsid w:val="00241D74"/>
    <w:rsid w:val="00242211"/>
    <w:rsid w:val="002431BB"/>
    <w:rsid w:val="0024427A"/>
    <w:rsid w:val="0024546F"/>
    <w:rsid w:val="00245479"/>
    <w:rsid w:val="00245F02"/>
    <w:rsid w:val="002472E5"/>
    <w:rsid w:val="002508A4"/>
    <w:rsid w:val="00250DAA"/>
    <w:rsid w:val="00251B31"/>
    <w:rsid w:val="00252F95"/>
    <w:rsid w:val="00254ED1"/>
    <w:rsid w:val="00255B11"/>
    <w:rsid w:val="00264D4F"/>
    <w:rsid w:val="002667A9"/>
    <w:rsid w:val="00270CCD"/>
    <w:rsid w:val="00271F4B"/>
    <w:rsid w:val="0027246F"/>
    <w:rsid w:val="0027276B"/>
    <w:rsid w:val="0027373C"/>
    <w:rsid w:val="0027380F"/>
    <w:rsid w:val="002813E6"/>
    <w:rsid w:val="00284E50"/>
    <w:rsid w:val="002857F0"/>
    <w:rsid w:val="002900E4"/>
    <w:rsid w:val="00290273"/>
    <w:rsid w:val="002928CF"/>
    <w:rsid w:val="002951E4"/>
    <w:rsid w:val="002A16E8"/>
    <w:rsid w:val="002A32D7"/>
    <w:rsid w:val="002A3E1C"/>
    <w:rsid w:val="002B0B5B"/>
    <w:rsid w:val="002B1200"/>
    <w:rsid w:val="002C2F52"/>
    <w:rsid w:val="002C4A7F"/>
    <w:rsid w:val="002C50DF"/>
    <w:rsid w:val="002C556A"/>
    <w:rsid w:val="002C6D8B"/>
    <w:rsid w:val="002C759E"/>
    <w:rsid w:val="002D096C"/>
    <w:rsid w:val="002D168E"/>
    <w:rsid w:val="002D1FD1"/>
    <w:rsid w:val="002D30FA"/>
    <w:rsid w:val="002D3C54"/>
    <w:rsid w:val="002E0032"/>
    <w:rsid w:val="002E1FBB"/>
    <w:rsid w:val="002E2782"/>
    <w:rsid w:val="002E3CF9"/>
    <w:rsid w:val="002E40D6"/>
    <w:rsid w:val="002E6BF9"/>
    <w:rsid w:val="002F11F4"/>
    <w:rsid w:val="002F228F"/>
    <w:rsid w:val="002F2D41"/>
    <w:rsid w:val="002F4CB3"/>
    <w:rsid w:val="002F5826"/>
    <w:rsid w:val="00301744"/>
    <w:rsid w:val="00301C8B"/>
    <w:rsid w:val="0030390B"/>
    <w:rsid w:val="0030669A"/>
    <w:rsid w:val="00306793"/>
    <w:rsid w:val="00307526"/>
    <w:rsid w:val="0031267E"/>
    <w:rsid w:val="003146F2"/>
    <w:rsid w:val="003148E0"/>
    <w:rsid w:val="00314D29"/>
    <w:rsid w:val="003161F2"/>
    <w:rsid w:val="00316B25"/>
    <w:rsid w:val="00322739"/>
    <w:rsid w:val="00322AA6"/>
    <w:rsid w:val="00322F3F"/>
    <w:rsid w:val="003233F7"/>
    <w:rsid w:val="003235C8"/>
    <w:rsid w:val="003237B7"/>
    <w:rsid w:val="00330466"/>
    <w:rsid w:val="0033166D"/>
    <w:rsid w:val="003370D4"/>
    <w:rsid w:val="0034201B"/>
    <w:rsid w:val="003439B0"/>
    <w:rsid w:val="00343A51"/>
    <w:rsid w:val="00344042"/>
    <w:rsid w:val="00344C9B"/>
    <w:rsid w:val="00347FD4"/>
    <w:rsid w:val="00351E35"/>
    <w:rsid w:val="00354EB4"/>
    <w:rsid w:val="00355D7D"/>
    <w:rsid w:val="00360D01"/>
    <w:rsid w:val="0036201C"/>
    <w:rsid w:val="003646BD"/>
    <w:rsid w:val="003721F9"/>
    <w:rsid w:val="003755C2"/>
    <w:rsid w:val="00376F79"/>
    <w:rsid w:val="00381CE0"/>
    <w:rsid w:val="003821C6"/>
    <w:rsid w:val="003848B3"/>
    <w:rsid w:val="0038607E"/>
    <w:rsid w:val="00387D0C"/>
    <w:rsid w:val="0039124E"/>
    <w:rsid w:val="00393FDF"/>
    <w:rsid w:val="0039403B"/>
    <w:rsid w:val="003953F9"/>
    <w:rsid w:val="003969B1"/>
    <w:rsid w:val="003A36B2"/>
    <w:rsid w:val="003A4323"/>
    <w:rsid w:val="003A4912"/>
    <w:rsid w:val="003A7B11"/>
    <w:rsid w:val="003B2BAF"/>
    <w:rsid w:val="003B4416"/>
    <w:rsid w:val="003B6D84"/>
    <w:rsid w:val="003C056D"/>
    <w:rsid w:val="003C3850"/>
    <w:rsid w:val="003C50F6"/>
    <w:rsid w:val="003C67BC"/>
    <w:rsid w:val="003C7FD8"/>
    <w:rsid w:val="003D02B3"/>
    <w:rsid w:val="003D0BAF"/>
    <w:rsid w:val="003D15B9"/>
    <w:rsid w:val="003D3C35"/>
    <w:rsid w:val="003E533B"/>
    <w:rsid w:val="003E6E4A"/>
    <w:rsid w:val="003F1979"/>
    <w:rsid w:val="003F2E31"/>
    <w:rsid w:val="003F2E7B"/>
    <w:rsid w:val="003F43CA"/>
    <w:rsid w:val="003F4ED7"/>
    <w:rsid w:val="003F62E8"/>
    <w:rsid w:val="00402191"/>
    <w:rsid w:val="00402544"/>
    <w:rsid w:val="004035F1"/>
    <w:rsid w:val="00403CB5"/>
    <w:rsid w:val="0040780C"/>
    <w:rsid w:val="00411172"/>
    <w:rsid w:val="004145E1"/>
    <w:rsid w:val="004149C2"/>
    <w:rsid w:val="00415513"/>
    <w:rsid w:val="0041591F"/>
    <w:rsid w:val="00420043"/>
    <w:rsid w:val="00420332"/>
    <w:rsid w:val="004206D6"/>
    <w:rsid w:val="004215BE"/>
    <w:rsid w:val="00422765"/>
    <w:rsid w:val="00425849"/>
    <w:rsid w:val="004262C7"/>
    <w:rsid w:val="004265E5"/>
    <w:rsid w:val="00427AB0"/>
    <w:rsid w:val="00427DCC"/>
    <w:rsid w:val="004300E5"/>
    <w:rsid w:val="00430FE9"/>
    <w:rsid w:val="00431951"/>
    <w:rsid w:val="00433513"/>
    <w:rsid w:val="00433CE3"/>
    <w:rsid w:val="00436281"/>
    <w:rsid w:val="004446FB"/>
    <w:rsid w:val="004448A2"/>
    <w:rsid w:val="00446F94"/>
    <w:rsid w:val="00453E60"/>
    <w:rsid w:val="00453FCD"/>
    <w:rsid w:val="0046141B"/>
    <w:rsid w:val="00463D1F"/>
    <w:rsid w:val="00470B41"/>
    <w:rsid w:val="00472A25"/>
    <w:rsid w:val="00472A89"/>
    <w:rsid w:val="004739F8"/>
    <w:rsid w:val="004814CB"/>
    <w:rsid w:val="00481B05"/>
    <w:rsid w:val="0048695D"/>
    <w:rsid w:val="004879DD"/>
    <w:rsid w:val="00493DF0"/>
    <w:rsid w:val="0049584C"/>
    <w:rsid w:val="00496AF2"/>
    <w:rsid w:val="00497486"/>
    <w:rsid w:val="00497AC2"/>
    <w:rsid w:val="004A31FF"/>
    <w:rsid w:val="004A4AB9"/>
    <w:rsid w:val="004B0F5A"/>
    <w:rsid w:val="004B49B2"/>
    <w:rsid w:val="004B63F3"/>
    <w:rsid w:val="004B69E5"/>
    <w:rsid w:val="004B70B0"/>
    <w:rsid w:val="004C0666"/>
    <w:rsid w:val="004C09B0"/>
    <w:rsid w:val="004C33DF"/>
    <w:rsid w:val="004C3684"/>
    <w:rsid w:val="004C4137"/>
    <w:rsid w:val="004C5DFE"/>
    <w:rsid w:val="004D0077"/>
    <w:rsid w:val="004D057A"/>
    <w:rsid w:val="004D2B91"/>
    <w:rsid w:val="004D2DFD"/>
    <w:rsid w:val="004D3147"/>
    <w:rsid w:val="004D5742"/>
    <w:rsid w:val="004E06A1"/>
    <w:rsid w:val="004E21A8"/>
    <w:rsid w:val="004E27D0"/>
    <w:rsid w:val="004E5CAF"/>
    <w:rsid w:val="004E78E3"/>
    <w:rsid w:val="004F1338"/>
    <w:rsid w:val="00500DFA"/>
    <w:rsid w:val="005032CC"/>
    <w:rsid w:val="005041FD"/>
    <w:rsid w:val="005047B0"/>
    <w:rsid w:val="00510E26"/>
    <w:rsid w:val="00511505"/>
    <w:rsid w:val="005129CC"/>
    <w:rsid w:val="00512BBB"/>
    <w:rsid w:val="00514C9F"/>
    <w:rsid w:val="00516E60"/>
    <w:rsid w:val="00522645"/>
    <w:rsid w:val="00524B78"/>
    <w:rsid w:val="0052645E"/>
    <w:rsid w:val="00531751"/>
    <w:rsid w:val="005426ED"/>
    <w:rsid w:val="0054418B"/>
    <w:rsid w:val="005464FC"/>
    <w:rsid w:val="005519C6"/>
    <w:rsid w:val="00553554"/>
    <w:rsid w:val="0055402E"/>
    <w:rsid w:val="00557490"/>
    <w:rsid w:val="00557B7A"/>
    <w:rsid w:val="00563BAA"/>
    <w:rsid w:val="005643D7"/>
    <w:rsid w:val="00564626"/>
    <w:rsid w:val="00564C95"/>
    <w:rsid w:val="005669B2"/>
    <w:rsid w:val="00566A90"/>
    <w:rsid w:val="00573B60"/>
    <w:rsid w:val="005779BD"/>
    <w:rsid w:val="0058026D"/>
    <w:rsid w:val="0058173D"/>
    <w:rsid w:val="00582991"/>
    <w:rsid w:val="0058388D"/>
    <w:rsid w:val="00583E23"/>
    <w:rsid w:val="0059034A"/>
    <w:rsid w:val="00591E6B"/>
    <w:rsid w:val="00592CA1"/>
    <w:rsid w:val="00594F74"/>
    <w:rsid w:val="0059565C"/>
    <w:rsid w:val="005A13DC"/>
    <w:rsid w:val="005A18D3"/>
    <w:rsid w:val="005A1F33"/>
    <w:rsid w:val="005A5EE1"/>
    <w:rsid w:val="005A7CEE"/>
    <w:rsid w:val="005B5FD8"/>
    <w:rsid w:val="005B696D"/>
    <w:rsid w:val="005C0C8F"/>
    <w:rsid w:val="005C1B68"/>
    <w:rsid w:val="005C3203"/>
    <w:rsid w:val="005C365B"/>
    <w:rsid w:val="005C3B0E"/>
    <w:rsid w:val="005C44AF"/>
    <w:rsid w:val="005C561F"/>
    <w:rsid w:val="005C5922"/>
    <w:rsid w:val="005C753E"/>
    <w:rsid w:val="005C7883"/>
    <w:rsid w:val="005C7D47"/>
    <w:rsid w:val="005D0BD8"/>
    <w:rsid w:val="005D45A5"/>
    <w:rsid w:val="005D664E"/>
    <w:rsid w:val="005E02B2"/>
    <w:rsid w:val="005E03B1"/>
    <w:rsid w:val="005E1956"/>
    <w:rsid w:val="005E1FB3"/>
    <w:rsid w:val="005F764D"/>
    <w:rsid w:val="00601D2F"/>
    <w:rsid w:val="006060C7"/>
    <w:rsid w:val="006134C6"/>
    <w:rsid w:val="00614D84"/>
    <w:rsid w:val="006224ED"/>
    <w:rsid w:val="00624725"/>
    <w:rsid w:val="00624F62"/>
    <w:rsid w:val="00627985"/>
    <w:rsid w:val="00627F9A"/>
    <w:rsid w:val="006303C6"/>
    <w:rsid w:val="0063069E"/>
    <w:rsid w:val="00634277"/>
    <w:rsid w:val="00635837"/>
    <w:rsid w:val="00637EF1"/>
    <w:rsid w:val="006407ED"/>
    <w:rsid w:val="00646215"/>
    <w:rsid w:val="006462C7"/>
    <w:rsid w:val="00646BE1"/>
    <w:rsid w:val="00650AA3"/>
    <w:rsid w:val="00652191"/>
    <w:rsid w:val="0065496E"/>
    <w:rsid w:val="00654B9D"/>
    <w:rsid w:val="00657297"/>
    <w:rsid w:val="0065785D"/>
    <w:rsid w:val="0065790E"/>
    <w:rsid w:val="006579FC"/>
    <w:rsid w:val="00663377"/>
    <w:rsid w:val="00664719"/>
    <w:rsid w:val="00666D2F"/>
    <w:rsid w:val="006672B2"/>
    <w:rsid w:val="00670A12"/>
    <w:rsid w:val="00671E4B"/>
    <w:rsid w:val="00672822"/>
    <w:rsid w:val="006738C8"/>
    <w:rsid w:val="00673E7C"/>
    <w:rsid w:val="006772F7"/>
    <w:rsid w:val="006851CE"/>
    <w:rsid w:val="00685D80"/>
    <w:rsid w:val="00691812"/>
    <w:rsid w:val="00693DA8"/>
    <w:rsid w:val="00694AD3"/>
    <w:rsid w:val="006957AE"/>
    <w:rsid w:val="00696056"/>
    <w:rsid w:val="006A312D"/>
    <w:rsid w:val="006A3223"/>
    <w:rsid w:val="006A3FEF"/>
    <w:rsid w:val="006A502F"/>
    <w:rsid w:val="006A5AEF"/>
    <w:rsid w:val="006A5C89"/>
    <w:rsid w:val="006A5D14"/>
    <w:rsid w:val="006A6B71"/>
    <w:rsid w:val="006B0476"/>
    <w:rsid w:val="006B117D"/>
    <w:rsid w:val="006B438E"/>
    <w:rsid w:val="006B4EDD"/>
    <w:rsid w:val="006B5BF1"/>
    <w:rsid w:val="006C3F55"/>
    <w:rsid w:val="006D242F"/>
    <w:rsid w:val="006D7AEC"/>
    <w:rsid w:val="006E05CB"/>
    <w:rsid w:val="006E1EC6"/>
    <w:rsid w:val="006F0792"/>
    <w:rsid w:val="006F18E0"/>
    <w:rsid w:val="006F1F6D"/>
    <w:rsid w:val="006F20D5"/>
    <w:rsid w:val="006F22A6"/>
    <w:rsid w:val="006F2420"/>
    <w:rsid w:val="006F3CEF"/>
    <w:rsid w:val="006F4D26"/>
    <w:rsid w:val="006F6029"/>
    <w:rsid w:val="006F6588"/>
    <w:rsid w:val="006F65CB"/>
    <w:rsid w:val="006F6DCF"/>
    <w:rsid w:val="0070275B"/>
    <w:rsid w:val="00703683"/>
    <w:rsid w:val="00703831"/>
    <w:rsid w:val="00705620"/>
    <w:rsid w:val="00705A0F"/>
    <w:rsid w:val="007065F1"/>
    <w:rsid w:val="00711C45"/>
    <w:rsid w:val="00712BDB"/>
    <w:rsid w:val="00712BF2"/>
    <w:rsid w:val="0071300C"/>
    <w:rsid w:val="0071375B"/>
    <w:rsid w:val="00713C77"/>
    <w:rsid w:val="00714059"/>
    <w:rsid w:val="00714EA1"/>
    <w:rsid w:val="007211AA"/>
    <w:rsid w:val="00721D37"/>
    <w:rsid w:val="00722543"/>
    <w:rsid w:val="0072264A"/>
    <w:rsid w:val="00724876"/>
    <w:rsid w:val="00725FCC"/>
    <w:rsid w:val="0072692D"/>
    <w:rsid w:val="00727D04"/>
    <w:rsid w:val="00731914"/>
    <w:rsid w:val="00731AA7"/>
    <w:rsid w:val="007329DE"/>
    <w:rsid w:val="0073588E"/>
    <w:rsid w:val="007364DE"/>
    <w:rsid w:val="00737938"/>
    <w:rsid w:val="00741611"/>
    <w:rsid w:val="00741D07"/>
    <w:rsid w:val="00742348"/>
    <w:rsid w:val="00747423"/>
    <w:rsid w:val="007501C0"/>
    <w:rsid w:val="0075396F"/>
    <w:rsid w:val="007546A7"/>
    <w:rsid w:val="007570B1"/>
    <w:rsid w:val="00762318"/>
    <w:rsid w:val="0076565A"/>
    <w:rsid w:val="00767386"/>
    <w:rsid w:val="007673C8"/>
    <w:rsid w:val="007720D8"/>
    <w:rsid w:val="0077316F"/>
    <w:rsid w:val="00773E47"/>
    <w:rsid w:val="00780632"/>
    <w:rsid w:val="00780CFB"/>
    <w:rsid w:val="00781DFA"/>
    <w:rsid w:val="00782481"/>
    <w:rsid w:val="00782D42"/>
    <w:rsid w:val="007848CE"/>
    <w:rsid w:val="0079025F"/>
    <w:rsid w:val="00793584"/>
    <w:rsid w:val="00793C34"/>
    <w:rsid w:val="00794E4C"/>
    <w:rsid w:val="0079552D"/>
    <w:rsid w:val="007A1953"/>
    <w:rsid w:val="007A1D71"/>
    <w:rsid w:val="007A609E"/>
    <w:rsid w:val="007A6F18"/>
    <w:rsid w:val="007A7BDC"/>
    <w:rsid w:val="007B042D"/>
    <w:rsid w:val="007B0A4B"/>
    <w:rsid w:val="007B0BE3"/>
    <w:rsid w:val="007B2EC0"/>
    <w:rsid w:val="007B2F7C"/>
    <w:rsid w:val="007B3700"/>
    <w:rsid w:val="007C1EDF"/>
    <w:rsid w:val="007C2D7B"/>
    <w:rsid w:val="007C3E66"/>
    <w:rsid w:val="007C561A"/>
    <w:rsid w:val="007D26B4"/>
    <w:rsid w:val="007D3750"/>
    <w:rsid w:val="007D3D11"/>
    <w:rsid w:val="007D430A"/>
    <w:rsid w:val="007D53A7"/>
    <w:rsid w:val="007D6562"/>
    <w:rsid w:val="007E3FD4"/>
    <w:rsid w:val="007E5527"/>
    <w:rsid w:val="007F202E"/>
    <w:rsid w:val="007F3580"/>
    <w:rsid w:val="007F3D02"/>
    <w:rsid w:val="007F4B8C"/>
    <w:rsid w:val="007F63BB"/>
    <w:rsid w:val="007F6E4B"/>
    <w:rsid w:val="007F710D"/>
    <w:rsid w:val="007F7FFA"/>
    <w:rsid w:val="008019F5"/>
    <w:rsid w:val="00807293"/>
    <w:rsid w:val="008072AF"/>
    <w:rsid w:val="00807721"/>
    <w:rsid w:val="0081042B"/>
    <w:rsid w:val="00810ECC"/>
    <w:rsid w:val="0081231C"/>
    <w:rsid w:val="00812812"/>
    <w:rsid w:val="0081342D"/>
    <w:rsid w:val="00813580"/>
    <w:rsid w:val="00813B82"/>
    <w:rsid w:val="00817F64"/>
    <w:rsid w:val="00822D72"/>
    <w:rsid w:val="008249EF"/>
    <w:rsid w:val="00826050"/>
    <w:rsid w:val="0084199A"/>
    <w:rsid w:val="00841BF4"/>
    <w:rsid w:val="00842D25"/>
    <w:rsid w:val="00843D7D"/>
    <w:rsid w:val="0084727D"/>
    <w:rsid w:val="0085205D"/>
    <w:rsid w:val="008549B2"/>
    <w:rsid w:val="00855888"/>
    <w:rsid w:val="008603CD"/>
    <w:rsid w:val="00861E59"/>
    <w:rsid w:val="00862568"/>
    <w:rsid w:val="00863743"/>
    <w:rsid w:val="0087201A"/>
    <w:rsid w:val="00874152"/>
    <w:rsid w:val="008744D1"/>
    <w:rsid w:val="00883570"/>
    <w:rsid w:val="0088462D"/>
    <w:rsid w:val="00886FAD"/>
    <w:rsid w:val="0089084D"/>
    <w:rsid w:val="00894383"/>
    <w:rsid w:val="00895F2D"/>
    <w:rsid w:val="008963E1"/>
    <w:rsid w:val="00896BA2"/>
    <w:rsid w:val="00897840"/>
    <w:rsid w:val="008A00C0"/>
    <w:rsid w:val="008A1554"/>
    <w:rsid w:val="008A588E"/>
    <w:rsid w:val="008B28D1"/>
    <w:rsid w:val="008B2905"/>
    <w:rsid w:val="008B2C6C"/>
    <w:rsid w:val="008B4D4C"/>
    <w:rsid w:val="008B68E1"/>
    <w:rsid w:val="008B7A81"/>
    <w:rsid w:val="008C0359"/>
    <w:rsid w:val="008C40F5"/>
    <w:rsid w:val="008C4140"/>
    <w:rsid w:val="008C7426"/>
    <w:rsid w:val="008D1B99"/>
    <w:rsid w:val="008D2672"/>
    <w:rsid w:val="008D308A"/>
    <w:rsid w:val="008D3C9D"/>
    <w:rsid w:val="008D3F5E"/>
    <w:rsid w:val="008E0DFA"/>
    <w:rsid w:val="008E1398"/>
    <w:rsid w:val="008E1979"/>
    <w:rsid w:val="008E3315"/>
    <w:rsid w:val="008E46F7"/>
    <w:rsid w:val="008E4950"/>
    <w:rsid w:val="008E578C"/>
    <w:rsid w:val="008E5803"/>
    <w:rsid w:val="008E5E0B"/>
    <w:rsid w:val="008E69F5"/>
    <w:rsid w:val="008E7879"/>
    <w:rsid w:val="008E7B41"/>
    <w:rsid w:val="008F02B7"/>
    <w:rsid w:val="008F22DD"/>
    <w:rsid w:val="008F4710"/>
    <w:rsid w:val="008F6225"/>
    <w:rsid w:val="008F7F59"/>
    <w:rsid w:val="0090025D"/>
    <w:rsid w:val="0090176B"/>
    <w:rsid w:val="00902FF6"/>
    <w:rsid w:val="0090338D"/>
    <w:rsid w:val="0091313B"/>
    <w:rsid w:val="00914B05"/>
    <w:rsid w:val="00915EF3"/>
    <w:rsid w:val="00930F64"/>
    <w:rsid w:val="00932AC4"/>
    <w:rsid w:val="00932CFA"/>
    <w:rsid w:val="00943AC1"/>
    <w:rsid w:val="0094524D"/>
    <w:rsid w:val="0094581A"/>
    <w:rsid w:val="00951AE0"/>
    <w:rsid w:val="0095255A"/>
    <w:rsid w:val="0095750B"/>
    <w:rsid w:val="00966D64"/>
    <w:rsid w:val="0097062C"/>
    <w:rsid w:val="00971EEC"/>
    <w:rsid w:val="009737A2"/>
    <w:rsid w:val="009767F7"/>
    <w:rsid w:val="009768AD"/>
    <w:rsid w:val="00983247"/>
    <w:rsid w:val="009844C5"/>
    <w:rsid w:val="009856DA"/>
    <w:rsid w:val="00993AF4"/>
    <w:rsid w:val="0099473C"/>
    <w:rsid w:val="009951EA"/>
    <w:rsid w:val="00997618"/>
    <w:rsid w:val="009A304D"/>
    <w:rsid w:val="009B0F03"/>
    <w:rsid w:val="009B1E44"/>
    <w:rsid w:val="009B27BB"/>
    <w:rsid w:val="009B3797"/>
    <w:rsid w:val="009B3D56"/>
    <w:rsid w:val="009B4B14"/>
    <w:rsid w:val="009B5930"/>
    <w:rsid w:val="009B7D9E"/>
    <w:rsid w:val="009C0C46"/>
    <w:rsid w:val="009C2C7A"/>
    <w:rsid w:val="009C441A"/>
    <w:rsid w:val="009C4A9D"/>
    <w:rsid w:val="009C50A2"/>
    <w:rsid w:val="009C6123"/>
    <w:rsid w:val="009C67DF"/>
    <w:rsid w:val="009D0DF4"/>
    <w:rsid w:val="009D3031"/>
    <w:rsid w:val="009D398B"/>
    <w:rsid w:val="009D4898"/>
    <w:rsid w:val="009E1020"/>
    <w:rsid w:val="009E28C3"/>
    <w:rsid w:val="009E4B21"/>
    <w:rsid w:val="009E72C7"/>
    <w:rsid w:val="009E7552"/>
    <w:rsid w:val="009F24FA"/>
    <w:rsid w:val="009F5E90"/>
    <w:rsid w:val="009F6FA5"/>
    <w:rsid w:val="009F77B6"/>
    <w:rsid w:val="009F7F73"/>
    <w:rsid w:val="00A027A0"/>
    <w:rsid w:val="00A039C5"/>
    <w:rsid w:val="00A05931"/>
    <w:rsid w:val="00A11C32"/>
    <w:rsid w:val="00A11E30"/>
    <w:rsid w:val="00A12360"/>
    <w:rsid w:val="00A14F3F"/>
    <w:rsid w:val="00A1557A"/>
    <w:rsid w:val="00A16341"/>
    <w:rsid w:val="00A210A4"/>
    <w:rsid w:val="00A2123F"/>
    <w:rsid w:val="00A2234A"/>
    <w:rsid w:val="00A22D0C"/>
    <w:rsid w:val="00A249A5"/>
    <w:rsid w:val="00A24A05"/>
    <w:rsid w:val="00A26C77"/>
    <w:rsid w:val="00A275B1"/>
    <w:rsid w:val="00A312C0"/>
    <w:rsid w:val="00A408A6"/>
    <w:rsid w:val="00A42A6C"/>
    <w:rsid w:val="00A42E98"/>
    <w:rsid w:val="00A45472"/>
    <w:rsid w:val="00A45A82"/>
    <w:rsid w:val="00A515B1"/>
    <w:rsid w:val="00A54E52"/>
    <w:rsid w:val="00A5637F"/>
    <w:rsid w:val="00A566D1"/>
    <w:rsid w:val="00A57324"/>
    <w:rsid w:val="00A61215"/>
    <w:rsid w:val="00A615B8"/>
    <w:rsid w:val="00A622C0"/>
    <w:rsid w:val="00A63C16"/>
    <w:rsid w:val="00A63FE2"/>
    <w:rsid w:val="00A75B37"/>
    <w:rsid w:val="00A77FF9"/>
    <w:rsid w:val="00A82E9C"/>
    <w:rsid w:val="00A832F2"/>
    <w:rsid w:val="00A84702"/>
    <w:rsid w:val="00A86AEE"/>
    <w:rsid w:val="00A87314"/>
    <w:rsid w:val="00A919C1"/>
    <w:rsid w:val="00AA0BB4"/>
    <w:rsid w:val="00AA151E"/>
    <w:rsid w:val="00AA69DC"/>
    <w:rsid w:val="00AA6B8C"/>
    <w:rsid w:val="00AB0FD7"/>
    <w:rsid w:val="00AC2033"/>
    <w:rsid w:val="00AC4F4E"/>
    <w:rsid w:val="00AC5750"/>
    <w:rsid w:val="00AC64E0"/>
    <w:rsid w:val="00AC78AC"/>
    <w:rsid w:val="00AD52F9"/>
    <w:rsid w:val="00AD7404"/>
    <w:rsid w:val="00AD742D"/>
    <w:rsid w:val="00AD7655"/>
    <w:rsid w:val="00AD78B7"/>
    <w:rsid w:val="00AE174A"/>
    <w:rsid w:val="00AE27E7"/>
    <w:rsid w:val="00AE3A12"/>
    <w:rsid w:val="00AE5DFC"/>
    <w:rsid w:val="00AE7BF8"/>
    <w:rsid w:val="00AE7F62"/>
    <w:rsid w:val="00AF0ED5"/>
    <w:rsid w:val="00AF124F"/>
    <w:rsid w:val="00AF1710"/>
    <w:rsid w:val="00AF4F9C"/>
    <w:rsid w:val="00B03B9E"/>
    <w:rsid w:val="00B04793"/>
    <w:rsid w:val="00B067AB"/>
    <w:rsid w:val="00B076D5"/>
    <w:rsid w:val="00B10405"/>
    <w:rsid w:val="00B10420"/>
    <w:rsid w:val="00B116FC"/>
    <w:rsid w:val="00B1243D"/>
    <w:rsid w:val="00B13BEF"/>
    <w:rsid w:val="00B1674E"/>
    <w:rsid w:val="00B17DB5"/>
    <w:rsid w:val="00B2068D"/>
    <w:rsid w:val="00B23278"/>
    <w:rsid w:val="00B242FA"/>
    <w:rsid w:val="00B253D0"/>
    <w:rsid w:val="00B27980"/>
    <w:rsid w:val="00B31363"/>
    <w:rsid w:val="00B31D18"/>
    <w:rsid w:val="00B3239B"/>
    <w:rsid w:val="00B32A20"/>
    <w:rsid w:val="00B33C5B"/>
    <w:rsid w:val="00B3619A"/>
    <w:rsid w:val="00B36B76"/>
    <w:rsid w:val="00B36D26"/>
    <w:rsid w:val="00B415C6"/>
    <w:rsid w:val="00B45518"/>
    <w:rsid w:val="00B46698"/>
    <w:rsid w:val="00B47C15"/>
    <w:rsid w:val="00B50392"/>
    <w:rsid w:val="00B5226B"/>
    <w:rsid w:val="00B55441"/>
    <w:rsid w:val="00B61171"/>
    <w:rsid w:val="00B66C8D"/>
    <w:rsid w:val="00B67673"/>
    <w:rsid w:val="00B67C2A"/>
    <w:rsid w:val="00B73CBB"/>
    <w:rsid w:val="00B75D35"/>
    <w:rsid w:val="00B774D4"/>
    <w:rsid w:val="00B810C2"/>
    <w:rsid w:val="00B811BA"/>
    <w:rsid w:val="00B83167"/>
    <w:rsid w:val="00B832D8"/>
    <w:rsid w:val="00B84BCB"/>
    <w:rsid w:val="00B85987"/>
    <w:rsid w:val="00B87248"/>
    <w:rsid w:val="00B872F5"/>
    <w:rsid w:val="00B908F2"/>
    <w:rsid w:val="00B92359"/>
    <w:rsid w:val="00BA0E24"/>
    <w:rsid w:val="00BA1663"/>
    <w:rsid w:val="00BA1EDE"/>
    <w:rsid w:val="00BA4970"/>
    <w:rsid w:val="00BB6D70"/>
    <w:rsid w:val="00BC00CE"/>
    <w:rsid w:val="00BC217F"/>
    <w:rsid w:val="00BC226C"/>
    <w:rsid w:val="00BC507E"/>
    <w:rsid w:val="00BD0E53"/>
    <w:rsid w:val="00BD10F1"/>
    <w:rsid w:val="00BD15A4"/>
    <w:rsid w:val="00BD1D95"/>
    <w:rsid w:val="00BD643C"/>
    <w:rsid w:val="00BD6CBC"/>
    <w:rsid w:val="00BE15B2"/>
    <w:rsid w:val="00BE1629"/>
    <w:rsid w:val="00BE2095"/>
    <w:rsid w:val="00BE2C0C"/>
    <w:rsid w:val="00BE37C9"/>
    <w:rsid w:val="00BE6C9A"/>
    <w:rsid w:val="00BE6D2A"/>
    <w:rsid w:val="00BE7133"/>
    <w:rsid w:val="00BE7CBC"/>
    <w:rsid w:val="00BF16E0"/>
    <w:rsid w:val="00BF53DD"/>
    <w:rsid w:val="00BF7513"/>
    <w:rsid w:val="00C00D5A"/>
    <w:rsid w:val="00C00F82"/>
    <w:rsid w:val="00C01985"/>
    <w:rsid w:val="00C045BF"/>
    <w:rsid w:val="00C04AF5"/>
    <w:rsid w:val="00C07211"/>
    <w:rsid w:val="00C07A81"/>
    <w:rsid w:val="00C07B6A"/>
    <w:rsid w:val="00C10716"/>
    <w:rsid w:val="00C113BD"/>
    <w:rsid w:val="00C118CF"/>
    <w:rsid w:val="00C11AC9"/>
    <w:rsid w:val="00C14F7A"/>
    <w:rsid w:val="00C176D9"/>
    <w:rsid w:val="00C20052"/>
    <w:rsid w:val="00C22A1C"/>
    <w:rsid w:val="00C251A1"/>
    <w:rsid w:val="00C25E18"/>
    <w:rsid w:val="00C30069"/>
    <w:rsid w:val="00C303DA"/>
    <w:rsid w:val="00C33D45"/>
    <w:rsid w:val="00C34480"/>
    <w:rsid w:val="00C34D57"/>
    <w:rsid w:val="00C362C1"/>
    <w:rsid w:val="00C37F72"/>
    <w:rsid w:val="00C40A95"/>
    <w:rsid w:val="00C539AE"/>
    <w:rsid w:val="00C53DB4"/>
    <w:rsid w:val="00C54E26"/>
    <w:rsid w:val="00C56698"/>
    <w:rsid w:val="00C56F78"/>
    <w:rsid w:val="00C6101D"/>
    <w:rsid w:val="00C62A93"/>
    <w:rsid w:val="00C64416"/>
    <w:rsid w:val="00C66733"/>
    <w:rsid w:val="00C66A40"/>
    <w:rsid w:val="00C725E8"/>
    <w:rsid w:val="00C733B9"/>
    <w:rsid w:val="00C75E41"/>
    <w:rsid w:val="00C80F0E"/>
    <w:rsid w:val="00C82FE8"/>
    <w:rsid w:val="00C84E19"/>
    <w:rsid w:val="00C9096A"/>
    <w:rsid w:val="00C92BFE"/>
    <w:rsid w:val="00CA23F3"/>
    <w:rsid w:val="00CA36B1"/>
    <w:rsid w:val="00CA616C"/>
    <w:rsid w:val="00CA66AF"/>
    <w:rsid w:val="00CA765A"/>
    <w:rsid w:val="00CB059F"/>
    <w:rsid w:val="00CB1A61"/>
    <w:rsid w:val="00CB2479"/>
    <w:rsid w:val="00CB48A1"/>
    <w:rsid w:val="00CB6282"/>
    <w:rsid w:val="00CB786D"/>
    <w:rsid w:val="00CB7B66"/>
    <w:rsid w:val="00CC16E8"/>
    <w:rsid w:val="00CC50DF"/>
    <w:rsid w:val="00CC6D8E"/>
    <w:rsid w:val="00CC7481"/>
    <w:rsid w:val="00CC7D4C"/>
    <w:rsid w:val="00CD0D1D"/>
    <w:rsid w:val="00CE1D04"/>
    <w:rsid w:val="00CE2B37"/>
    <w:rsid w:val="00CE314A"/>
    <w:rsid w:val="00CE4EFA"/>
    <w:rsid w:val="00CE5FE4"/>
    <w:rsid w:val="00CE73AC"/>
    <w:rsid w:val="00CF2F9E"/>
    <w:rsid w:val="00CF4EE5"/>
    <w:rsid w:val="00CF5F4D"/>
    <w:rsid w:val="00D0293D"/>
    <w:rsid w:val="00D03A1B"/>
    <w:rsid w:val="00D061FC"/>
    <w:rsid w:val="00D07712"/>
    <w:rsid w:val="00D122ED"/>
    <w:rsid w:val="00D127B0"/>
    <w:rsid w:val="00D16FEE"/>
    <w:rsid w:val="00D17F13"/>
    <w:rsid w:val="00D27FDF"/>
    <w:rsid w:val="00D30FC7"/>
    <w:rsid w:val="00D40773"/>
    <w:rsid w:val="00D4362B"/>
    <w:rsid w:val="00D465C5"/>
    <w:rsid w:val="00D470BA"/>
    <w:rsid w:val="00D473B3"/>
    <w:rsid w:val="00D53ECB"/>
    <w:rsid w:val="00D57374"/>
    <w:rsid w:val="00D6182B"/>
    <w:rsid w:val="00D64052"/>
    <w:rsid w:val="00D64466"/>
    <w:rsid w:val="00D66DF9"/>
    <w:rsid w:val="00D7153B"/>
    <w:rsid w:val="00D72346"/>
    <w:rsid w:val="00D746A2"/>
    <w:rsid w:val="00D777C6"/>
    <w:rsid w:val="00D810C7"/>
    <w:rsid w:val="00D8302C"/>
    <w:rsid w:val="00D83E9B"/>
    <w:rsid w:val="00D84F34"/>
    <w:rsid w:val="00D85C16"/>
    <w:rsid w:val="00D863C6"/>
    <w:rsid w:val="00D866E8"/>
    <w:rsid w:val="00D86E43"/>
    <w:rsid w:val="00D873E7"/>
    <w:rsid w:val="00D8756B"/>
    <w:rsid w:val="00D92119"/>
    <w:rsid w:val="00D927C9"/>
    <w:rsid w:val="00D95B0F"/>
    <w:rsid w:val="00D96F69"/>
    <w:rsid w:val="00D97647"/>
    <w:rsid w:val="00DA1C17"/>
    <w:rsid w:val="00DA4051"/>
    <w:rsid w:val="00DA4C90"/>
    <w:rsid w:val="00DA6570"/>
    <w:rsid w:val="00DA6FFC"/>
    <w:rsid w:val="00DA7F39"/>
    <w:rsid w:val="00DB1B01"/>
    <w:rsid w:val="00DB1B78"/>
    <w:rsid w:val="00DB3562"/>
    <w:rsid w:val="00DB39C8"/>
    <w:rsid w:val="00DB3FF1"/>
    <w:rsid w:val="00DC15E8"/>
    <w:rsid w:val="00DC1A85"/>
    <w:rsid w:val="00DC1E8B"/>
    <w:rsid w:val="00DC5058"/>
    <w:rsid w:val="00DC6018"/>
    <w:rsid w:val="00DC7608"/>
    <w:rsid w:val="00DD088B"/>
    <w:rsid w:val="00DD3F99"/>
    <w:rsid w:val="00DD40F0"/>
    <w:rsid w:val="00DE13A3"/>
    <w:rsid w:val="00DE2AB6"/>
    <w:rsid w:val="00DE4057"/>
    <w:rsid w:val="00DF1293"/>
    <w:rsid w:val="00DF17C1"/>
    <w:rsid w:val="00DF268E"/>
    <w:rsid w:val="00DF34AB"/>
    <w:rsid w:val="00DF5A50"/>
    <w:rsid w:val="00E01116"/>
    <w:rsid w:val="00E01816"/>
    <w:rsid w:val="00E1443F"/>
    <w:rsid w:val="00E15355"/>
    <w:rsid w:val="00E1653C"/>
    <w:rsid w:val="00E16D3C"/>
    <w:rsid w:val="00E21FC5"/>
    <w:rsid w:val="00E24ED1"/>
    <w:rsid w:val="00E25C0B"/>
    <w:rsid w:val="00E27D9B"/>
    <w:rsid w:val="00E319ED"/>
    <w:rsid w:val="00E3234B"/>
    <w:rsid w:val="00E41676"/>
    <w:rsid w:val="00E422AB"/>
    <w:rsid w:val="00E43458"/>
    <w:rsid w:val="00E44165"/>
    <w:rsid w:val="00E45106"/>
    <w:rsid w:val="00E46386"/>
    <w:rsid w:val="00E50F15"/>
    <w:rsid w:val="00E51442"/>
    <w:rsid w:val="00E520DD"/>
    <w:rsid w:val="00E633BC"/>
    <w:rsid w:val="00E6577F"/>
    <w:rsid w:val="00E67985"/>
    <w:rsid w:val="00E70F4C"/>
    <w:rsid w:val="00E7159D"/>
    <w:rsid w:val="00E72933"/>
    <w:rsid w:val="00E7412E"/>
    <w:rsid w:val="00E752D4"/>
    <w:rsid w:val="00E764BE"/>
    <w:rsid w:val="00E77804"/>
    <w:rsid w:val="00E8385A"/>
    <w:rsid w:val="00E84109"/>
    <w:rsid w:val="00E84746"/>
    <w:rsid w:val="00E84B82"/>
    <w:rsid w:val="00E85EC6"/>
    <w:rsid w:val="00E86D79"/>
    <w:rsid w:val="00E90727"/>
    <w:rsid w:val="00E93E0D"/>
    <w:rsid w:val="00E95C87"/>
    <w:rsid w:val="00E97D84"/>
    <w:rsid w:val="00E97E04"/>
    <w:rsid w:val="00EA1623"/>
    <w:rsid w:val="00EA74CF"/>
    <w:rsid w:val="00EB0099"/>
    <w:rsid w:val="00EB0696"/>
    <w:rsid w:val="00EB2EBF"/>
    <w:rsid w:val="00EC1BFB"/>
    <w:rsid w:val="00EC1C78"/>
    <w:rsid w:val="00EC1D1A"/>
    <w:rsid w:val="00EC29CE"/>
    <w:rsid w:val="00EC3037"/>
    <w:rsid w:val="00EC4ABA"/>
    <w:rsid w:val="00EC6A37"/>
    <w:rsid w:val="00EC7457"/>
    <w:rsid w:val="00EC7926"/>
    <w:rsid w:val="00ED1A16"/>
    <w:rsid w:val="00ED2489"/>
    <w:rsid w:val="00ED325C"/>
    <w:rsid w:val="00ED38EE"/>
    <w:rsid w:val="00ED42AD"/>
    <w:rsid w:val="00ED4DEA"/>
    <w:rsid w:val="00ED4F74"/>
    <w:rsid w:val="00ED7FA0"/>
    <w:rsid w:val="00EE15AD"/>
    <w:rsid w:val="00EE61F5"/>
    <w:rsid w:val="00EF2632"/>
    <w:rsid w:val="00EF69EC"/>
    <w:rsid w:val="00EF6A6A"/>
    <w:rsid w:val="00EF78F9"/>
    <w:rsid w:val="00EF7C4F"/>
    <w:rsid w:val="00F0034F"/>
    <w:rsid w:val="00F00A4E"/>
    <w:rsid w:val="00F02370"/>
    <w:rsid w:val="00F037FB"/>
    <w:rsid w:val="00F04DB3"/>
    <w:rsid w:val="00F073A9"/>
    <w:rsid w:val="00F07548"/>
    <w:rsid w:val="00F12941"/>
    <w:rsid w:val="00F12B4E"/>
    <w:rsid w:val="00F145F0"/>
    <w:rsid w:val="00F15586"/>
    <w:rsid w:val="00F16250"/>
    <w:rsid w:val="00F164CC"/>
    <w:rsid w:val="00F23F0D"/>
    <w:rsid w:val="00F24E83"/>
    <w:rsid w:val="00F251C2"/>
    <w:rsid w:val="00F26A49"/>
    <w:rsid w:val="00F31842"/>
    <w:rsid w:val="00F33150"/>
    <w:rsid w:val="00F33282"/>
    <w:rsid w:val="00F43442"/>
    <w:rsid w:val="00F462F5"/>
    <w:rsid w:val="00F4688E"/>
    <w:rsid w:val="00F4756A"/>
    <w:rsid w:val="00F501CC"/>
    <w:rsid w:val="00F51984"/>
    <w:rsid w:val="00F51D35"/>
    <w:rsid w:val="00F5283B"/>
    <w:rsid w:val="00F533D9"/>
    <w:rsid w:val="00F552AB"/>
    <w:rsid w:val="00F57FC0"/>
    <w:rsid w:val="00F62B11"/>
    <w:rsid w:val="00F71DC4"/>
    <w:rsid w:val="00F72EE2"/>
    <w:rsid w:val="00F72F83"/>
    <w:rsid w:val="00F76AB0"/>
    <w:rsid w:val="00F77672"/>
    <w:rsid w:val="00F82ECF"/>
    <w:rsid w:val="00F83823"/>
    <w:rsid w:val="00F86120"/>
    <w:rsid w:val="00F910AD"/>
    <w:rsid w:val="00F974CC"/>
    <w:rsid w:val="00FA1A83"/>
    <w:rsid w:val="00FA3D1A"/>
    <w:rsid w:val="00FA4FC9"/>
    <w:rsid w:val="00FA6445"/>
    <w:rsid w:val="00FB01D4"/>
    <w:rsid w:val="00FB09CF"/>
    <w:rsid w:val="00FB1708"/>
    <w:rsid w:val="00FB280F"/>
    <w:rsid w:val="00FB320C"/>
    <w:rsid w:val="00FB41B7"/>
    <w:rsid w:val="00FB6784"/>
    <w:rsid w:val="00FB7B04"/>
    <w:rsid w:val="00FC0963"/>
    <w:rsid w:val="00FC22D4"/>
    <w:rsid w:val="00FC34B9"/>
    <w:rsid w:val="00FC6379"/>
    <w:rsid w:val="00FD0169"/>
    <w:rsid w:val="00FD148F"/>
    <w:rsid w:val="00FD43B9"/>
    <w:rsid w:val="00FD6E7A"/>
    <w:rsid w:val="00FE1C60"/>
    <w:rsid w:val="00FE22EB"/>
    <w:rsid w:val="00FE49D6"/>
    <w:rsid w:val="00FE7E38"/>
    <w:rsid w:val="00FF2EDE"/>
    <w:rsid w:val="00FF4D87"/>
    <w:rsid w:val="00FF53BD"/>
    <w:rsid w:val="00FF5DFF"/>
    <w:rsid w:val="00FF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34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0034F"/>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uiPriority w:val="9"/>
    <w:semiHidden/>
    <w:unhideWhenUsed/>
    <w:qFormat/>
    <w:rsid w:val="00FF5D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01985"/>
    <w:pPr>
      <w:keepNext/>
      <w:suppressAutoHyphens w:val="0"/>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E0DF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034F"/>
    <w:rPr>
      <w:rFonts w:ascii="Arial" w:eastAsia="Times New Roman" w:hAnsi="Arial" w:cs="Arial"/>
      <w:b/>
      <w:bCs/>
      <w:kern w:val="1"/>
      <w:sz w:val="32"/>
      <w:szCs w:val="32"/>
      <w:lang w:eastAsia="ar-SA"/>
    </w:rPr>
  </w:style>
  <w:style w:type="character" w:customStyle="1" w:styleId="apple-converted-space">
    <w:name w:val="apple-converted-space"/>
    <w:basedOn w:val="a0"/>
    <w:rsid w:val="00F0034F"/>
  </w:style>
  <w:style w:type="paragraph" w:customStyle="1" w:styleId="11">
    <w:name w:val="Текст1"/>
    <w:basedOn w:val="a"/>
    <w:rsid w:val="00F0034F"/>
    <w:rPr>
      <w:rFonts w:ascii="Courier New" w:hAnsi="Courier New"/>
      <w:sz w:val="20"/>
      <w:szCs w:val="20"/>
    </w:rPr>
  </w:style>
  <w:style w:type="paragraph" w:customStyle="1" w:styleId="21">
    <w:name w:val="Основной текст 21"/>
    <w:basedOn w:val="a"/>
    <w:rsid w:val="00F0034F"/>
    <w:rPr>
      <w:szCs w:val="20"/>
    </w:rPr>
  </w:style>
  <w:style w:type="paragraph" w:customStyle="1" w:styleId="Default">
    <w:name w:val="Default"/>
    <w:rsid w:val="00F0034F"/>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3">
    <w:name w:val="Normal (Web)"/>
    <w:basedOn w:val="a"/>
    <w:uiPriority w:val="99"/>
    <w:qFormat/>
    <w:rsid w:val="00F0034F"/>
    <w:pPr>
      <w:spacing w:before="280" w:after="280"/>
    </w:pPr>
  </w:style>
  <w:style w:type="paragraph" w:customStyle="1" w:styleId="Standard">
    <w:name w:val="Standard"/>
    <w:rsid w:val="00F0034F"/>
    <w:pPr>
      <w:widowControl w:val="0"/>
      <w:suppressAutoHyphens/>
      <w:spacing w:after="0" w:line="240" w:lineRule="auto"/>
    </w:pPr>
    <w:rPr>
      <w:rFonts w:ascii="Times New Roman" w:eastAsia="Lucida Sans Unicode" w:hAnsi="Times New Roman" w:cs="Tahoma"/>
      <w:kern w:val="1"/>
      <w:sz w:val="24"/>
      <w:szCs w:val="24"/>
      <w:lang w:eastAsia="ar-SA"/>
    </w:rPr>
  </w:style>
  <w:style w:type="paragraph" w:customStyle="1" w:styleId="12">
    <w:name w:val="Обычный1"/>
    <w:rsid w:val="00F0034F"/>
    <w:pPr>
      <w:widowControl w:val="0"/>
      <w:suppressAutoHyphens/>
      <w:spacing w:after="0" w:line="240" w:lineRule="auto"/>
    </w:pPr>
    <w:rPr>
      <w:rFonts w:ascii="Times New Roman" w:eastAsia="Lucida Sans Unicode" w:hAnsi="Times New Roman" w:cs="Times New Roman"/>
      <w:sz w:val="24"/>
      <w:szCs w:val="24"/>
    </w:rPr>
  </w:style>
  <w:style w:type="paragraph" w:styleId="a4">
    <w:name w:val="Balloon Text"/>
    <w:basedOn w:val="a"/>
    <w:link w:val="a5"/>
    <w:uiPriority w:val="99"/>
    <w:semiHidden/>
    <w:unhideWhenUsed/>
    <w:rsid w:val="003F2E31"/>
    <w:rPr>
      <w:rFonts w:ascii="Segoe UI" w:hAnsi="Segoe UI" w:cs="Segoe UI"/>
      <w:sz w:val="18"/>
      <w:szCs w:val="18"/>
    </w:rPr>
  </w:style>
  <w:style w:type="character" w:customStyle="1" w:styleId="a5">
    <w:name w:val="Текст выноски Знак"/>
    <w:basedOn w:val="a0"/>
    <w:link w:val="a4"/>
    <w:uiPriority w:val="99"/>
    <w:semiHidden/>
    <w:rsid w:val="003F2E31"/>
    <w:rPr>
      <w:rFonts w:ascii="Segoe UI" w:eastAsia="Times New Roman" w:hAnsi="Segoe UI" w:cs="Segoe UI"/>
      <w:sz w:val="18"/>
      <w:szCs w:val="18"/>
      <w:lang w:eastAsia="ar-SA"/>
    </w:rPr>
  </w:style>
  <w:style w:type="paragraph" w:styleId="a6">
    <w:name w:val="Plain Text"/>
    <w:basedOn w:val="a"/>
    <w:link w:val="a7"/>
    <w:rsid w:val="007A1953"/>
    <w:pPr>
      <w:suppressAutoHyphens w:val="0"/>
    </w:pPr>
    <w:rPr>
      <w:rFonts w:ascii="Courier New" w:hAnsi="Courier New"/>
      <w:sz w:val="20"/>
      <w:szCs w:val="20"/>
      <w:lang w:eastAsia="ru-RU"/>
    </w:rPr>
  </w:style>
  <w:style w:type="character" w:customStyle="1" w:styleId="a7">
    <w:name w:val="Текст Знак"/>
    <w:basedOn w:val="a0"/>
    <w:link w:val="a6"/>
    <w:rsid w:val="007A1953"/>
    <w:rPr>
      <w:rFonts w:ascii="Courier New" w:eastAsia="Times New Roman" w:hAnsi="Courier New" w:cs="Times New Roman"/>
      <w:sz w:val="20"/>
      <w:szCs w:val="20"/>
      <w:lang w:eastAsia="ru-RU"/>
    </w:rPr>
  </w:style>
  <w:style w:type="character" w:customStyle="1" w:styleId="30">
    <w:name w:val="Заголовок 3 Знак"/>
    <w:basedOn w:val="a0"/>
    <w:link w:val="3"/>
    <w:rsid w:val="00C01985"/>
    <w:rPr>
      <w:rFonts w:ascii="Cambria" w:eastAsia="Times New Roman" w:hAnsi="Cambria" w:cs="Times New Roman"/>
      <w:b/>
      <w:bCs/>
      <w:sz w:val="26"/>
      <w:szCs w:val="26"/>
    </w:rPr>
  </w:style>
  <w:style w:type="paragraph" w:customStyle="1" w:styleId="paragraph">
    <w:name w:val="paragraph"/>
    <w:basedOn w:val="a"/>
    <w:rsid w:val="003D0BAF"/>
    <w:pPr>
      <w:suppressAutoHyphens w:val="0"/>
      <w:spacing w:before="100" w:beforeAutospacing="1" w:after="100" w:afterAutospacing="1"/>
    </w:pPr>
    <w:rPr>
      <w:lang w:eastAsia="ru-RU"/>
    </w:rPr>
  </w:style>
  <w:style w:type="character" w:customStyle="1" w:styleId="normaltextrun">
    <w:name w:val="normaltextrun"/>
    <w:basedOn w:val="a0"/>
    <w:rsid w:val="003D0BAF"/>
  </w:style>
  <w:style w:type="character" w:customStyle="1" w:styleId="contextualspellingandgrammarerror">
    <w:name w:val="contextualspellingandgrammarerror"/>
    <w:basedOn w:val="a0"/>
    <w:rsid w:val="003D0BAF"/>
  </w:style>
  <w:style w:type="character" w:customStyle="1" w:styleId="eop">
    <w:name w:val="eop"/>
    <w:basedOn w:val="a0"/>
    <w:rsid w:val="003D0BAF"/>
  </w:style>
  <w:style w:type="character" w:customStyle="1" w:styleId="spellingerror">
    <w:name w:val="spellingerror"/>
    <w:basedOn w:val="a0"/>
    <w:rsid w:val="003D0BAF"/>
  </w:style>
  <w:style w:type="paragraph" w:styleId="a8">
    <w:name w:val="List Paragraph"/>
    <w:basedOn w:val="a"/>
    <w:uiPriority w:val="34"/>
    <w:qFormat/>
    <w:rsid w:val="0084199A"/>
    <w:pPr>
      <w:ind w:left="720"/>
      <w:contextualSpacing/>
    </w:pPr>
  </w:style>
  <w:style w:type="table" w:styleId="a9">
    <w:name w:val="Table Grid"/>
    <w:basedOn w:val="a1"/>
    <w:uiPriority w:val="59"/>
    <w:rsid w:val="0001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8E0DFA"/>
    <w:rPr>
      <w:rFonts w:asciiTheme="majorHAnsi" w:eastAsiaTheme="majorEastAsia" w:hAnsiTheme="majorHAnsi" w:cstheme="majorBidi"/>
      <w:color w:val="243F60" w:themeColor="accent1" w:themeShade="7F"/>
      <w:sz w:val="24"/>
      <w:szCs w:val="24"/>
      <w:lang w:eastAsia="ar-SA"/>
    </w:rPr>
  </w:style>
  <w:style w:type="character" w:styleId="aa">
    <w:name w:val="Strong"/>
    <w:basedOn w:val="a0"/>
    <w:uiPriority w:val="22"/>
    <w:qFormat/>
    <w:rsid w:val="00EC6A37"/>
    <w:rPr>
      <w:b/>
      <w:bCs/>
    </w:rPr>
  </w:style>
  <w:style w:type="character" w:styleId="ab">
    <w:name w:val="Hyperlink"/>
    <w:basedOn w:val="a0"/>
    <w:uiPriority w:val="99"/>
    <w:unhideWhenUsed/>
    <w:rsid w:val="006F20D5"/>
    <w:rPr>
      <w:color w:val="0000FF" w:themeColor="hyperlink"/>
      <w:u w:val="single"/>
    </w:rPr>
  </w:style>
  <w:style w:type="character" w:customStyle="1" w:styleId="13">
    <w:name w:val="Неразрешенное упоминание1"/>
    <w:basedOn w:val="a0"/>
    <w:uiPriority w:val="99"/>
    <w:semiHidden/>
    <w:unhideWhenUsed/>
    <w:rsid w:val="006F20D5"/>
    <w:rPr>
      <w:color w:val="605E5C"/>
      <w:shd w:val="clear" w:color="auto" w:fill="E1DFDD"/>
    </w:rPr>
  </w:style>
  <w:style w:type="character" w:customStyle="1" w:styleId="51">
    <w:name w:val="Основной текст (5)_"/>
    <w:link w:val="510"/>
    <w:rsid w:val="00A61215"/>
    <w:rPr>
      <w:sz w:val="28"/>
      <w:szCs w:val="28"/>
      <w:shd w:val="clear" w:color="auto" w:fill="FFFFFF"/>
    </w:rPr>
  </w:style>
  <w:style w:type="paragraph" w:customStyle="1" w:styleId="510">
    <w:name w:val="Основной текст (5)1"/>
    <w:basedOn w:val="a"/>
    <w:link w:val="51"/>
    <w:rsid w:val="00A61215"/>
    <w:pPr>
      <w:widowControl w:val="0"/>
      <w:shd w:val="clear" w:color="auto" w:fill="FFFFFF"/>
      <w:suppressAutoHyphens w:val="0"/>
      <w:spacing w:line="322" w:lineRule="exact"/>
      <w:ind w:hanging="460"/>
      <w:jc w:val="center"/>
      <w:outlineLvl w:val="0"/>
    </w:pPr>
    <w:rPr>
      <w:rFonts w:asciiTheme="minorHAnsi" w:eastAsiaTheme="minorHAnsi" w:hAnsiTheme="minorHAnsi" w:cstheme="minorBidi"/>
      <w:sz w:val="28"/>
      <w:szCs w:val="28"/>
      <w:lang w:eastAsia="en-US"/>
    </w:rPr>
  </w:style>
  <w:style w:type="paragraph" w:styleId="ac">
    <w:name w:val="footnote text"/>
    <w:basedOn w:val="a"/>
    <w:link w:val="ad"/>
    <w:uiPriority w:val="99"/>
    <w:unhideWhenUsed/>
    <w:rsid w:val="000432DC"/>
    <w:pPr>
      <w:suppressAutoHyphens w:val="0"/>
      <w:ind w:firstLine="709"/>
      <w:jc w:val="both"/>
    </w:pPr>
    <w:rPr>
      <w:rFonts w:eastAsia="Calibri"/>
      <w:sz w:val="20"/>
      <w:szCs w:val="20"/>
      <w:lang w:eastAsia="en-US"/>
    </w:rPr>
  </w:style>
  <w:style w:type="character" w:customStyle="1" w:styleId="ad">
    <w:name w:val="Текст сноски Знак"/>
    <w:basedOn w:val="a0"/>
    <w:link w:val="ac"/>
    <w:uiPriority w:val="99"/>
    <w:rsid w:val="000432DC"/>
    <w:rPr>
      <w:rFonts w:ascii="Times New Roman" w:eastAsia="Calibri" w:hAnsi="Times New Roman" w:cs="Times New Roman"/>
      <w:sz w:val="20"/>
      <w:szCs w:val="20"/>
    </w:rPr>
  </w:style>
  <w:style w:type="paragraph" w:styleId="31">
    <w:name w:val="Body Text 3"/>
    <w:basedOn w:val="a"/>
    <w:link w:val="32"/>
    <w:unhideWhenUsed/>
    <w:rsid w:val="006407ED"/>
    <w:pPr>
      <w:suppressAutoHyphens w:val="0"/>
      <w:jc w:val="center"/>
    </w:pPr>
    <w:rPr>
      <w:lang w:eastAsia="ru-RU"/>
    </w:rPr>
  </w:style>
  <w:style w:type="character" w:customStyle="1" w:styleId="32">
    <w:name w:val="Основной текст 3 Знак"/>
    <w:basedOn w:val="a0"/>
    <w:link w:val="31"/>
    <w:rsid w:val="006407ED"/>
    <w:rPr>
      <w:rFonts w:ascii="Times New Roman" w:eastAsia="Times New Roman" w:hAnsi="Times New Roman" w:cs="Times New Roman"/>
      <w:sz w:val="24"/>
      <w:szCs w:val="24"/>
      <w:lang w:eastAsia="ru-RU"/>
    </w:rPr>
  </w:style>
  <w:style w:type="paragraph" w:styleId="ae">
    <w:name w:val="No Spacing"/>
    <w:uiPriority w:val="1"/>
    <w:qFormat/>
    <w:rsid w:val="00BE2C0C"/>
    <w:pPr>
      <w:spacing w:after="0" w:line="240" w:lineRule="auto"/>
    </w:pPr>
    <w:rPr>
      <w:rFonts w:ascii="Calibri" w:eastAsia="Calibri" w:hAnsi="Calibri" w:cs="Times New Roman"/>
    </w:rPr>
  </w:style>
  <w:style w:type="paragraph" w:customStyle="1" w:styleId="voice">
    <w:name w:val="voice"/>
    <w:basedOn w:val="a"/>
    <w:rsid w:val="00BE2C0C"/>
    <w:pPr>
      <w:suppressAutoHyphens w:val="0"/>
      <w:spacing w:before="100" w:beforeAutospacing="1" w:after="100" w:afterAutospacing="1"/>
    </w:pPr>
    <w:rPr>
      <w:lang w:eastAsia="ru-RU"/>
    </w:rPr>
  </w:style>
  <w:style w:type="paragraph" w:customStyle="1" w:styleId="article-renderblock">
    <w:name w:val="article-render__block"/>
    <w:basedOn w:val="a"/>
    <w:rsid w:val="008A1554"/>
    <w:pPr>
      <w:suppressAutoHyphens w:val="0"/>
      <w:spacing w:before="100" w:beforeAutospacing="1" w:after="100" w:afterAutospacing="1"/>
    </w:pPr>
    <w:rPr>
      <w:lang w:eastAsia="ru-RU"/>
    </w:rPr>
  </w:style>
  <w:style w:type="character" w:customStyle="1" w:styleId="extendedtext-full">
    <w:name w:val="extendedtext-full"/>
    <w:basedOn w:val="a0"/>
    <w:rsid w:val="00C64416"/>
  </w:style>
  <w:style w:type="character" w:customStyle="1" w:styleId="cut2invisible">
    <w:name w:val="cut2__invisible"/>
    <w:basedOn w:val="a0"/>
    <w:rsid w:val="008E46F7"/>
  </w:style>
  <w:style w:type="character" w:customStyle="1" w:styleId="20">
    <w:name w:val="Заголовок 2 Знак"/>
    <w:basedOn w:val="a0"/>
    <w:link w:val="2"/>
    <w:uiPriority w:val="9"/>
    <w:semiHidden/>
    <w:rsid w:val="00FF5DFF"/>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655">
      <w:bodyDiv w:val="1"/>
      <w:marLeft w:val="0"/>
      <w:marRight w:val="0"/>
      <w:marTop w:val="0"/>
      <w:marBottom w:val="0"/>
      <w:divBdr>
        <w:top w:val="none" w:sz="0" w:space="0" w:color="auto"/>
        <w:left w:val="none" w:sz="0" w:space="0" w:color="auto"/>
        <w:bottom w:val="none" w:sz="0" w:space="0" w:color="auto"/>
        <w:right w:val="none" w:sz="0" w:space="0" w:color="auto"/>
      </w:divBdr>
    </w:div>
    <w:div w:id="175267901">
      <w:bodyDiv w:val="1"/>
      <w:marLeft w:val="0"/>
      <w:marRight w:val="0"/>
      <w:marTop w:val="0"/>
      <w:marBottom w:val="0"/>
      <w:divBdr>
        <w:top w:val="none" w:sz="0" w:space="0" w:color="auto"/>
        <w:left w:val="none" w:sz="0" w:space="0" w:color="auto"/>
        <w:bottom w:val="none" w:sz="0" w:space="0" w:color="auto"/>
        <w:right w:val="none" w:sz="0" w:space="0" w:color="auto"/>
      </w:divBdr>
    </w:div>
    <w:div w:id="295918540">
      <w:bodyDiv w:val="1"/>
      <w:marLeft w:val="0"/>
      <w:marRight w:val="0"/>
      <w:marTop w:val="0"/>
      <w:marBottom w:val="0"/>
      <w:divBdr>
        <w:top w:val="none" w:sz="0" w:space="0" w:color="auto"/>
        <w:left w:val="none" w:sz="0" w:space="0" w:color="auto"/>
        <w:bottom w:val="none" w:sz="0" w:space="0" w:color="auto"/>
        <w:right w:val="none" w:sz="0" w:space="0" w:color="auto"/>
      </w:divBdr>
    </w:div>
    <w:div w:id="329213346">
      <w:bodyDiv w:val="1"/>
      <w:marLeft w:val="0"/>
      <w:marRight w:val="0"/>
      <w:marTop w:val="0"/>
      <w:marBottom w:val="0"/>
      <w:divBdr>
        <w:top w:val="none" w:sz="0" w:space="0" w:color="auto"/>
        <w:left w:val="none" w:sz="0" w:space="0" w:color="auto"/>
        <w:bottom w:val="none" w:sz="0" w:space="0" w:color="auto"/>
        <w:right w:val="none" w:sz="0" w:space="0" w:color="auto"/>
      </w:divBdr>
    </w:div>
    <w:div w:id="350760103">
      <w:bodyDiv w:val="1"/>
      <w:marLeft w:val="0"/>
      <w:marRight w:val="0"/>
      <w:marTop w:val="0"/>
      <w:marBottom w:val="0"/>
      <w:divBdr>
        <w:top w:val="none" w:sz="0" w:space="0" w:color="auto"/>
        <w:left w:val="none" w:sz="0" w:space="0" w:color="auto"/>
        <w:bottom w:val="none" w:sz="0" w:space="0" w:color="auto"/>
        <w:right w:val="none" w:sz="0" w:space="0" w:color="auto"/>
      </w:divBdr>
    </w:div>
    <w:div w:id="416025471">
      <w:bodyDiv w:val="1"/>
      <w:marLeft w:val="0"/>
      <w:marRight w:val="0"/>
      <w:marTop w:val="0"/>
      <w:marBottom w:val="0"/>
      <w:divBdr>
        <w:top w:val="none" w:sz="0" w:space="0" w:color="auto"/>
        <w:left w:val="none" w:sz="0" w:space="0" w:color="auto"/>
        <w:bottom w:val="none" w:sz="0" w:space="0" w:color="auto"/>
        <w:right w:val="none" w:sz="0" w:space="0" w:color="auto"/>
      </w:divBdr>
      <w:divsChild>
        <w:div w:id="731201534">
          <w:marLeft w:val="0"/>
          <w:marRight w:val="0"/>
          <w:marTop w:val="0"/>
          <w:marBottom w:val="0"/>
          <w:divBdr>
            <w:top w:val="none" w:sz="0" w:space="0" w:color="auto"/>
            <w:left w:val="none" w:sz="0" w:space="0" w:color="auto"/>
            <w:bottom w:val="none" w:sz="0" w:space="0" w:color="auto"/>
            <w:right w:val="none" w:sz="0" w:space="0" w:color="auto"/>
          </w:divBdr>
        </w:div>
      </w:divsChild>
    </w:div>
    <w:div w:id="421032167">
      <w:bodyDiv w:val="1"/>
      <w:marLeft w:val="0"/>
      <w:marRight w:val="0"/>
      <w:marTop w:val="0"/>
      <w:marBottom w:val="0"/>
      <w:divBdr>
        <w:top w:val="none" w:sz="0" w:space="0" w:color="auto"/>
        <w:left w:val="none" w:sz="0" w:space="0" w:color="auto"/>
        <w:bottom w:val="none" w:sz="0" w:space="0" w:color="auto"/>
        <w:right w:val="none" w:sz="0" w:space="0" w:color="auto"/>
      </w:divBdr>
    </w:div>
    <w:div w:id="436174027">
      <w:bodyDiv w:val="1"/>
      <w:marLeft w:val="0"/>
      <w:marRight w:val="0"/>
      <w:marTop w:val="0"/>
      <w:marBottom w:val="0"/>
      <w:divBdr>
        <w:top w:val="none" w:sz="0" w:space="0" w:color="auto"/>
        <w:left w:val="none" w:sz="0" w:space="0" w:color="auto"/>
        <w:bottom w:val="none" w:sz="0" w:space="0" w:color="auto"/>
        <w:right w:val="none" w:sz="0" w:space="0" w:color="auto"/>
      </w:divBdr>
    </w:div>
    <w:div w:id="509759522">
      <w:bodyDiv w:val="1"/>
      <w:marLeft w:val="0"/>
      <w:marRight w:val="0"/>
      <w:marTop w:val="0"/>
      <w:marBottom w:val="0"/>
      <w:divBdr>
        <w:top w:val="none" w:sz="0" w:space="0" w:color="auto"/>
        <w:left w:val="none" w:sz="0" w:space="0" w:color="auto"/>
        <w:bottom w:val="none" w:sz="0" w:space="0" w:color="auto"/>
        <w:right w:val="none" w:sz="0" w:space="0" w:color="auto"/>
      </w:divBdr>
    </w:div>
    <w:div w:id="539172016">
      <w:bodyDiv w:val="1"/>
      <w:marLeft w:val="0"/>
      <w:marRight w:val="0"/>
      <w:marTop w:val="0"/>
      <w:marBottom w:val="0"/>
      <w:divBdr>
        <w:top w:val="none" w:sz="0" w:space="0" w:color="auto"/>
        <w:left w:val="none" w:sz="0" w:space="0" w:color="auto"/>
        <w:bottom w:val="none" w:sz="0" w:space="0" w:color="auto"/>
        <w:right w:val="none" w:sz="0" w:space="0" w:color="auto"/>
      </w:divBdr>
    </w:div>
    <w:div w:id="572202293">
      <w:bodyDiv w:val="1"/>
      <w:marLeft w:val="0"/>
      <w:marRight w:val="0"/>
      <w:marTop w:val="0"/>
      <w:marBottom w:val="0"/>
      <w:divBdr>
        <w:top w:val="none" w:sz="0" w:space="0" w:color="auto"/>
        <w:left w:val="none" w:sz="0" w:space="0" w:color="auto"/>
        <w:bottom w:val="none" w:sz="0" w:space="0" w:color="auto"/>
        <w:right w:val="none" w:sz="0" w:space="0" w:color="auto"/>
      </w:divBdr>
    </w:div>
    <w:div w:id="639113501">
      <w:bodyDiv w:val="1"/>
      <w:marLeft w:val="0"/>
      <w:marRight w:val="0"/>
      <w:marTop w:val="0"/>
      <w:marBottom w:val="0"/>
      <w:divBdr>
        <w:top w:val="none" w:sz="0" w:space="0" w:color="auto"/>
        <w:left w:val="none" w:sz="0" w:space="0" w:color="auto"/>
        <w:bottom w:val="none" w:sz="0" w:space="0" w:color="auto"/>
        <w:right w:val="none" w:sz="0" w:space="0" w:color="auto"/>
      </w:divBdr>
    </w:div>
    <w:div w:id="643892026">
      <w:bodyDiv w:val="1"/>
      <w:marLeft w:val="0"/>
      <w:marRight w:val="0"/>
      <w:marTop w:val="0"/>
      <w:marBottom w:val="0"/>
      <w:divBdr>
        <w:top w:val="none" w:sz="0" w:space="0" w:color="auto"/>
        <w:left w:val="none" w:sz="0" w:space="0" w:color="auto"/>
        <w:bottom w:val="none" w:sz="0" w:space="0" w:color="auto"/>
        <w:right w:val="none" w:sz="0" w:space="0" w:color="auto"/>
      </w:divBdr>
    </w:div>
    <w:div w:id="730271923">
      <w:bodyDiv w:val="1"/>
      <w:marLeft w:val="0"/>
      <w:marRight w:val="0"/>
      <w:marTop w:val="0"/>
      <w:marBottom w:val="0"/>
      <w:divBdr>
        <w:top w:val="none" w:sz="0" w:space="0" w:color="auto"/>
        <w:left w:val="none" w:sz="0" w:space="0" w:color="auto"/>
        <w:bottom w:val="none" w:sz="0" w:space="0" w:color="auto"/>
        <w:right w:val="none" w:sz="0" w:space="0" w:color="auto"/>
      </w:divBdr>
    </w:div>
    <w:div w:id="750583983">
      <w:bodyDiv w:val="1"/>
      <w:marLeft w:val="0"/>
      <w:marRight w:val="0"/>
      <w:marTop w:val="0"/>
      <w:marBottom w:val="0"/>
      <w:divBdr>
        <w:top w:val="none" w:sz="0" w:space="0" w:color="auto"/>
        <w:left w:val="none" w:sz="0" w:space="0" w:color="auto"/>
        <w:bottom w:val="none" w:sz="0" w:space="0" w:color="auto"/>
        <w:right w:val="none" w:sz="0" w:space="0" w:color="auto"/>
      </w:divBdr>
    </w:div>
    <w:div w:id="884561025">
      <w:bodyDiv w:val="1"/>
      <w:marLeft w:val="0"/>
      <w:marRight w:val="0"/>
      <w:marTop w:val="0"/>
      <w:marBottom w:val="0"/>
      <w:divBdr>
        <w:top w:val="none" w:sz="0" w:space="0" w:color="auto"/>
        <w:left w:val="none" w:sz="0" w:space="0" w:color="auto"/>
        <w:bottom w:val="none" w:sz="0" w:space="0" w:color="auto"/>
        <w:right w:val="none" w:sz="0" w:space="0" w:color="auto"/>
      </w:divBdr>
    </w:div>
    <w:div w:id="986319328">
      <w:bodyDiv w:val="1"/>
      <w:marLeft w:val="0"/>
      <w:marRight w:val="0"/>
      <w:marTop w:val="0"/>
      <w:marBottom w:val="0"/>
      <w:divBdr>
        <w:top w:val="none" w:sz="0" w:space="0" w:color="auto"/>
        <w:left w:val="none" w:sz="0" w:space="0" w:color="auto"/>
        <w:bottom w:val="none" w:sz="0" w:space="0" w:color="auto"/>
        <w:right w:val="none" w:sz="0" w:space="0" w:color="auto"/>
      </w:divBdr>
    </w:div>
    <w:div w:id="1010719356">
      <w:bodyDiv w:val="1"/>
      <w:marLeft w:val="0"/>
      <w:marRight w:val="0"/>
      <w:marTop w:val="0"/>
      <w:marBottom w:val="0"/>
      <w:divBdr>
        <w:top w:val="none" w:sz="0" w:space="0" w:color="auto"/>
        <w:left w:val="none" w:sz="0" w:space="0" w:color="auto"/>
        <w:bottom w:val="none" w:sz="0" w:space="0" w:color="auto"/>
        <w:right w:val="none" w:sz="0" w:space="0" w:color="auto"/>
      </w:divBdr>
    </w:div>
    <w:div w:id="1042437562">
      <w:bodyDiv w:val="1"/>
      <w:marLeft w:val="0"/>
      <w:marRight w:val="0"/>
      <w:marTop w:val="0"/>
      <w:marBottom w:val="0"/>
      <w:divBdr>
        <w:top w:val="none" w:sz="0" w:space="0" w:color="auto"/>
        <w:left w:val="none" w:sz="0" w:space="0" w:color="auto"/>
        <w:bottom w:val="none" w:sz="0" w:space="0" w:color="auto"/>
        <w:right w:val="none" w:sz="0" w:space="0" w:color="auto"/>
      </w:divBdr>
    </w:div>
    <w:div w:id="1063869228">
      <w:bodyDiv w:val="1"/>
      <w:marLeft w:val="0"/>
      <w:marRight w:val="0"/>
      <w:marTop w:val="0"/>
      <w:marBottom w:val="0"/>
      <w:divBdr>
        <w:top w:val="none" w:sz="0" w:space="0" w:color="auto"/>
        <w:left w:val="none" w:sz="0" w:space="0" w:color="auto"/>
        <w:bottom w:val="none" w:sz="0" w:space="0" w:color="auto"/>
        <w:right w:val="none" w:sz="0" w:space="0" w:color="auto"/>
      </w:divBdr>
    </w:div>
    <w:div w:id="1092894700">
      <w:bodyDiv w:val="1"/>
      <w:marLeft w:val="0"/>
      <w:marRight w:val="0"/>
      <w:marTop w:val="0"/>
      <w:marBottom w:val="0"/>
      <w:divBdr>
        <w:top w:val="none" w:sz="0" w:space="0" w:color="auto"/>
        <w:left w:val="none" w:sz="0" w:space="0" w:color="auto"/>
        <w:bottom w:val="none" w:sz="0" w:space="0" w:color="auto"/>
        <w:right w:val="none" w:sz="0" w:space="0" w:color="auto"/>
      </w:divBdr>
    </w:div>
    <w:div w:id="1207719274">
      <w:bodyDiv w:val="1"/>
      <w:marLeft w:val="0"/>
      <w:marRight w:val="0"/>
      <w:marTop w:val="0"/>
      <w:marBottom w:val="0"/>
      <w:divBdr>
        <w:top w:val="none" w:sz="0" w:space="0" w:color="auto"/>
        <w:left w:val="none" w:sz="0" w:space="0" w:color="auto"/>
        <w:bottom w:val="none" w:sz="0" w:space="0" w:color="auto"/>
        <w:right w:val="none" w:sz="0" w:space="0" w:color="auto"/>
      </w:divBdr>
    </w:div>
    <w:div w:id="1402214054">
      <w:bodyDiv w:val="1"/>
      <w:marLeft w:val="0"/>
      <w:marRight w:val="0"/>
      <w:marTop w:val="0"/>
      <w:marBottom w:val="0"/>
      <w:divBdr>
        <w:top w:val="none" w:sz="0" w:space="0" w:color="auto"/>
        <w:left w:val="none" w:sz="0" w:space="0" w:color="auto"/>
        <w:bottom w:val="none" w:sz="0" w:space="0" w:color="auto"/>
        <w:right w:val="none" w:sz="0" w:space="0" w:color="auto"/>
      </w:divBdr>
    </w:div>
    <w:div w:id="1490320854">
      <w:bodyDiv w:val="1"/>
      <w:marLeft w:val="0"/>
      <w:marRight w:val="0"/>
      <w:marTop w:val="0"/>
      <w:marBottom w:val="0"/>
      <w:divBdr>
        <w:top w:val="none" w:sz="0" w:space="0" w:color="auto"/>
        <w:left w:val="none" w:sz="0" w:space="0" w:color="auto"/>
        <w:bottom w:val="none" w:sz="0" w:space="0" w:color="auto"/>
        <w:right w:val="none" w:sz="0" w:space="0" w:color="auto"/>
      </w:divBdr>
    </w:div>
    <w:div w:id="1493250427">
      <w:bodyDiv w:val="1"/>
      <w:marLeft w:val="0"/>
      <w:marRight w:val="0"/>
      <w:marTop w:val="0"/>
      <w:marBottom w:val="0"/>
      <w:divBdr>
        <w:top w:val="none" w:sz="0" w:space="0" w:color="auto"/>
        <w:left w:val="none" w:sz="0" w:space="0" w:color="auto"/>
        <w:bottom w:val="none" w:sz="0" w:space="0" w:color="auto"/>
        <w:right w:val="none" w:sz="0" w:space="0" w:color="auto"/>
      </w:divBdr>
    </w:div>
    <w:div w:id="1763913380">
      <w:bodyDiv w:val="1"/>
      <w:marLeft w:val="0"/>
      <w:marRight w:val="0"/>
      <w:marTop w:val="0"/>
      <w:marBottom w:val="0"/>
      <w:divBdr>
        <w:top w:val="none" w:sz="0" w:space="0" w:color="auto"/>
        <w:left w:val="none" w:sz="0" w:space="0" w:color="auto"/>
        <w:bottom w:val="none" w:sz="0" w:space="0" w:color="auto"/>
        <w:right w:val="none" w:sz="0" w:space="0" w:color="auto"/>
      </w:divBdr>
    </w:div>
    <w:div w:id="1803571647">
      <w:bodyDiv w:val="1"/>
      <w:marLeft w:val="0"/>
      <w:marRight w:val="0"/>
      <w:marTop w:val="0"/>
      <w:marBottom w:val="0"/>
      <w:divBdr>
        <w:top w:val="none" w:sz="0" w:space="0" w:color="auto"/>
        <w:left w:val="none" w:sz="0" w:space="0" w:color="auto"/>
        <w:bottom w:val="none" w:sz="0" w:space="0" w:color="auto"/>
        <w:right w:val="none" w:sz="0" w:space="0" w:color="auto"/>
      </w:divBdr>
    </w:div>
    <w:div w:id="1846434388">
      <w:bodyDiv w:val="1"/>
      <w:marLeft w:val="0"/>
      <w:marRight w:val="0"/>
      <w:marTop w:val="0"/>
      <w:marBottom w:val="0"/>
      <w:divBdr>
        <w:top w:val="none" w:sz="0" w:space="0" w:color="auto"/>
        <w:left w:val="none" w:sz="0" w:space="0" w:color="auto"/>
        <w:bottom w:val="none" w:sz="0" w:space="0" w:color="auto"/>
        <w:right w:val="none" w:sz="0" w:space="0" w:color="auto"/>
      </w:divBdr>
    </w:div>
    <w:div w:id="1864513676">
      <w:bodyDiv w:val="1"/>
      <w:marLeft w:val="0"/>
      <w:marRight w:val="0"/>
      <w:marTop w:val="0"/>
      <w:marBottom w:val="0"/>
      <w:divBdr>
        <w:top w:val="none" w:sz="0" w:space="0" w:color="auto"/>
        <w:left w:val="none" w:sz="0" w:space="0" w:color="auto"/>
        <w:bottom w:val="none" w:sz="0" w:space="0" w:color="auto"/>
        <w:right w:val="none" w:sz="0" w:space="0" w:color="auto"/>
      </w:divBdr>
      <w:divsChild>
        <w:div w:id="177891834">
          <w:marLeft w:val="0"/>
          <w:marRight w:val="0"/>
          <w:marTop w:val="0"/>
          <w:marBottom w:val="0"/>
          <w:divBdr>
            <w:top w:val="none" w:sz="0" w:space="0" w:color="auto"/>
            <w:left w:val="none" w:sz="0" w:space="0" w:color="auto"/>
            <w:bottom w:val="none" w:sz="0" w:space="0" w:color="auto"/>
            <w:right w:val="none" w:sz="0" w:space="0" w:color="auto"/>
          </w:divBdr>
          <w:divsChild>
            <w:div w:id="1876189318">
              <w:marLeft w:val="0"/>
              <w:marRight w:val="0"/>
              <w:marTop w:val="0"/>
              <w:marBottom w:val="0"/>
              <w:divBdr>
                <w:top w:val="none" w:sz="0" w:space="0" w:color="auto"/>
                <w:left w:val="none" w:sz="0" w:space="0" w:color="auto"/>
                <w:bottom w:val="none" w:sz="0" w:space="0" w:color="auto"/>
                <w:right w:val="none" w:sz="0" w:space="0" w:color="auto"/>
              </w:divBdr>
            </w:div>
          </w:divsChild>
        </w:div>
        <w:div w:id="2079211452">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
          </w:divsChild>
        </w:div>
        <w:div w:id="1411267477">
          <w:marLeft w:val="0"/>
          <w:marRight w:val="0"/>
          <w:marTop w:val="0"/>
          <w:marBottom w:val="0"/>
          <w:divBdr>
            <w:top w:val="none" w:sz="0" w:space="0" w:color="auto"/>
            <w:left w:val="none" w:sz="0" w:space="0" w:color="auto"/>
            <w:bottom w:val="none" w:sz="0" w:space="0" w:color="auto"/>
            <w:right w:val="none" w:sz="0" w:space="0" w:color="auto"/>
          </w:divBdr>
          <w:divsChild>
            <w:div w:id="885920671">
              <w:marLeft w:val="0"/>
              <w:marRight w:val="0"/>
              <w:marTop w:val="0"/>
              <w:marBottom w:val="0"/>
              <w:divBdr>
                <w:top w:val="none" w:sz="0" w:space="0" w:color="auto"/>
                <w:left w:val="none" w:sz="0" w:space="0" w:color="auto"/>
                <w:bottom w:val="none" w:sz="0" w:space="0" w:color="auto"/>
                <w:right w:val="none" w:sz="0" w:space="0" w:color="auto"/>
              </w:divBdr>
            </w:div>
          </w:divsChild>
        </w:div>
        <w:div w:id="1048380636">
          <w:marLeft w:val="0"/>
          <w:marRight w:val="0"/>
          <w:marTop w:val="0"/>
          <w:marBottom w:val="0"/>
          <w:divBdr>
            <w:top w:val="none" w:sz="0" w:space="0" w:color="auto"/>
            <w:left w:val="none" w:sz="0" w:space="0" w:color="auto"/>
            <w:bottom w:val="none" w:sz="0" w:space="0" w:color="auto"/>
            <w:right w:val="none" w:sz="0" w:space="0" w:color="auto"/>
          </w:divBdr>
          <w:divsChild>
            <w:div w:id="1812746741">
              <w:marLeft w:val="0"/>
              <w:marRight w:val="0"/>
              <w:marTop w:val="0"/>
              <w:marBottom w:val="0"/>
              <w:divBdr>
                <w:top w:val="none" w:sz="0" w:space="0" w:color="auto"/>
                <w:left w:val="none" w:sz="0" w:space="0" w:color="auto"/>
                <w:bottom w:val="none" w:sz="0" w:space="0" w:color="auto"/>
                <w:right w:val="none" w:sz="0" w:space="0" w:color="auto"/>
              </w:divBdr>
            </w:div>
          </w:divsChild>
        </w:div>
        <w:div w:id="1587303008">
          <w:marLeft w:val="0"/>
          <w:marRight w:val="0"/>
          <w:marTop w:val="0"/>
          <w:marBottom w:val="0"/>
          <w:divBdr>
            <w:top w:val="none" w:sz="0" w:space="0" w:color="auto"/>
            <w:left w:val="none" w:sz="0" w:space="0" w:color="auto"/>
            <w:bottom w:val="none" w:sz="0" w:space="0" w:color="auto"/>
            <w:right w:val="none" w:sz="0" w:space="0" w:color="auto"/>
          </w:divBdr>
          <w:divsChild>
            <w:div w:id="19842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4695">
      <w:bodyDiv w:val="1"/>
      <w:marLeft w:val="0"/>
      <w:marRight w:val="0"/>
      <w:marTop w:val="0"/>
      <w:marBottom w:val="0"/>
      <w:divBdr>
        <w:top w:val="none" w:sz="0" w:space="0" w:color="auto"/>
        <w:left w:val="none" w:sz="0" w:space="0" w:color="auto"/>
        <w:bottom w:val="none" w:sz="0" w:space="0" w:color="auto"/>
        <w:right w:val="none" w:sz="0" w:space="0" w:color="auto"/>
      </w:divBdr>
    </w:div>
    <w:div w:id="1904367369">
      <w:bodyDiv w:val="1"/>
      <w:marLeft w:val="0"/>
      <w:marRight w:val="0"/>
      <w:marTop w:val="0"/>
      <w:marBottom w:val="0"/>
      <w:divBdr>
        <w:top w:val="none" w:sz="0" w:space="0" w:color="auto"/>
        <w:left w:val="none" w:sz="0" w:space="0" w:color="auto"/>
        <w:bottom w:val="none" w:sz="0" w:space="0" w:color="auto"/>
        <w:right w:val="none" w:sz="0" w:space="0" w:color="auto"/>
      </w:divBdr>
    </w:div>
    <w:div w:id="1924799563">
      <w:bodyDiv w:val="1"/>
      <w:marLeft w:val="0"/>
      <w:marRight w:val="0"/>
      <w:marTop w:val="0"/>
      <w:marBottom w:val="0"/>
      <w:divBdr>
        <w:top w:val="none" w:sz="0" w:space="0" w:color="auto"/>
        <w:left w:val="none" w:sz="0" w:space="0" w:color="auto"/>
        <w:bottom w:val="none" w:sz="0" w:space="0" w:color="auto"/>
        <w:right w:val="none" w:sz="0" w:space="0" w:color="auto"/>
      </w:divBdr>
    </w:div>
    <w:div w:id="21322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CRQmB3Jr4jC/?utm_source=ig_web_copy_link" TargetMode="External"/><Relationship Id="rId18" Type="http://schemas.openxmlformats.org/officeDocument/2006/relationships/hyperlink" Target="https://www.instagram.com/p/CJ-pydelhzc/?utm_source=ig_web_copy_link" TargetMode="External"/><Relationship Id="rId26" Type="http://schemas.openxmlformats.org/officeDocument/2006/relationships/hyperlink" Target="https://www.instagram.com/p/CVEwh6wIViD/?utm_source=ig_web_copy_link" TargetMode="External"/><Relationship Id="rId39" Type="http://schemas.openxmlformats.org/officeDocument/2006/relationships/hyperlink" Target="https://www.instagram.com/tv/CNwKK1gHycv/?utm_source=ig_web_copy_link" TargetMode="External"/><Relationship Id="rId21" Type="http://schemas.openxmlformats.org/officeDocument/2006/relationships/hyperlink" Target="https://www.instagram.com/tv/CTrU2nzg0H1/?utm_source=ig_web_copy_link" TargetMode="External"/><Relationship Id="rId34" Type="http://schemas.openxmlformats.org/officeDocument/2006/relationships/hyperlink" Target="https://www.instagram.com/tv/CV28VL0gi2C/?utm_source=ig_web_copy_link" TargetMode="External"/><Relationship Id="rId42" Type="http://schemas.openxmlformats.org/officeDocument/2006/relationships/hyperlink" Target="https://www.instagram.com/p/CK671HFlz4H/?utm_source=ig_web_copy_link" TargetMode="External"/><Relationship Id="rId47" Type="http://schemas.openxmlformats.org/officeDocument/2006/relationships/hyperlink" Target="https://www.instagram.com/tv/CW9zHYbINdq/?utm_source=ig_web_copy_link" TargetMode="External"/><Relationship Id="rId50" Type="http://schemas.openxmlformats.org/officeDocument/2006/relationships/hyperlink" Target="https://ru.wikipedia.org/wiki/%D0%95%D0%B9%D1%81%D0%BA" TargetMode="External"/><Relationship Id="rId55" Type="http://schemas.openxmlformats.org/officeDocument/2006/relationships/fontTable" Target="fontTable.xml"/><Relationship Id="rId7" Type="http://schemas.openxmlformats.org/officeDocument/2006/relationships/hyperlink" Target="https://www.instagram.com/p/CKi2P17lYfm/?utm_source=ig_web_copy_link" TargetMode="External"/><Relationship Id="rId12" Type="http://schemas.openxmlformats.org/officeDocument/2006/relationships/hyperlink" Target="https://www.instagram.com/p/CU37csnoEN9/?utm_source=ig_web_copy_link" TargetMode="External"/><Relationship Id="rId17" Type="http://schemas.openxmlformats.org/officeDocument/2006/relationships/hyperlink" Target="https://www.instagram.com/tv/CTlgUCzImNs/?utm_source=ig_web_copy_link" TargetMode="External"/><Relationship Id="rId25" Type="http://schemas.openxmlformats.org/officeDocument/2006/relationships/hyperlink" Target="https://www.instagram.com/tv/CRDTBuGosw4/?utm_source=ig_web_copy_link" TargetMode="External"/><Relationship Id="rId33" Type="http://schemas.openxmlformats.org/officeDocument/2006/relationships/hyperlink" Target="https://www.instagram.com/tv/CV28VL0gi2C/?utm_source=ig_web_copy_link" TargetMode="External"/><Relationship Id="rId38" Type="http://schemas.openxmlformats.org/officeDocument/2006/relationships/hyperlink" Target="https://www.instagram.com/tv/CKTFIKRpFqL/?utm_source=ig_web_copy_link" TargetMode="External"/><Relationship Id="rId46" Type="http://schemas.openxmlformats.org/officeDocument/2006/relationships/hyperlink" Target="https://www.instagram.com/p/CVAV1XlNFRs/?utm_source=ig_web_copy_link" TargetMode="External"/><Relationship Id="rId2" Type="http://schemas.openxmlformats.org/officeDocument/2006/relationships/numbering" Target="numbering.xml"/><Relationship Id="rId16" Type="http://schemas.openxmlformats.org/officeDocument/2006/relationships/hyperlink" Target="https://www.instagram.com/tv/CN9CdNGnAWF/?utm_source=ig_web_copy_link" TargetMode="External"/><Relationship Id="rId20" Type="http://schemas.openxmlformats.org/officeDocument/2006/relationships/hyperlink" Target="https://www.instagram.com/p/CPQH3A2HcxV/?utm_source=ig_web_copy_link" TargetMode="External"/><Relationship Id="rId29" Type="http://schemas.openxmlformats.org/officeDocument/2006/relationships/hyperlink" Target="https://www.instagram.com/tv/COC_CvbnZoy/?utm_source=ig_web_copy_link" TargetMode="External"/><Relationship Id="rId41" Type="http://schemas.openxmlformats.org/officeDocument/2006/relationships/hyperlink" Target="https://www.instagram.com/p/CK3QUbFl92x/?utm_source=ig_web_copy_link" TargetMode="External"/><Relationship Id="rId54" Type="http://schemas.openxmlformats.org/officeDocument/2006/relationships/hyperlink" Target="https://www.instagram.com/tv/CTv8FSksz5F/?utm_source=ig_web_copy_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p/CSWmkw7spVp/?utm_source=ig_web_copy_link" TargetMode="External"/><Relationship Id="rId24" Type="http://schemas.openxmlformats.org/officeDocument/2006/relationships/hyperlink" Target="https://www.instagram.com/p/CRfm_1CoGzN/?utm_source=ig_web_copy_link" TargetMode="External"/><Relationship Id="rId32" Type="http://schemas.openxmlformats.org/officeDocument/2006/relationships/hyperlink" Target="https://www.instagram.com/tv/CV27axkMHl5/?utm_source=ig_web_copy_link" TargetMode="External"/><Relationship Id="rId37" Type="http://schemas.openxmlformats.org/officeDocument/2006/relationships/hyperlink" Target="https://www.instagram.com/p/CVJ9MjAI5Gc/" TargetMode="External"/><Relationship Id="rId40" Type="http://schemas.openxmlformats.org/officeDocument/2006/relationships/hyperlink" Target="https://www.instagram.com/tv/CUZC5regSy-/?utm_source=ig_web_copy_link" TargetMode="External"/><Relationship Id="rId45" Type="http://schemas.openxmlformats.org/officeDocument/2006/relationships/hyperlink" Target="https://www.instagram.com/tv/CVc2-lIrZsa/?utm_source=ig_web_copy_link" TargetMode="External"/><Relationship Id="rId53" Type="http://schemas.openxmlformats.org/officeDocument/2006/relationships/hyperlink" Target="https://www.instagram.com/tv/CLLe-tCpclu/?utm_source=ig_web_copy_link" TargetMode="External"/><Relationship Id="rId5" Type="http://schemas.openxmlformats.org/officeDocument/2006/relationships/settings" Target="settings.xml"/><Relationship Id="rId15" Type="http://schemas.openxmlformats.org/officeDocument/2006/relationships/hyperlink" Target="https://www.instagram.com/tv/CJ7_gyfJ3WY/?utm_source=ig_web_copy_link" TargetMode="External"/><Relationship Id="rId23" Type="http://schemas.openxmlformats.org/officeDocument/2006/relationships/hyperlink" Target="https://www.instagram.com/tv/CNWboxMHBJ7/?utm_source=ig_web_copy_link" TargetMode="External"/><Relationship Id="rId28" Type="http://schemas.openxmlformats.org/officeDocument/2006/relationships/hyperlink" Target="https://www.instagram.com/p/COS25nAHA4/?utm_source=ig_web_copy_link" TargetMode="External"/><Relationship Id="rId36" Type="http://schemas.openxmlformats.org/officeDocument/2006/relationships/hyperlink" Target="https://www.instagram.com/p/CR5Sz5KILtr/?utm_source=ig_web_copy_link" TargetMode="External"/><Relationship Id="rId49" Type="http://schemas.openxmlformats.org/officeDocument/2006/relationships/hyperlink" Target="https://ru.wikipedia.org/wiki/%D0%9E%D0%BA%D0%BA%D1%83%D0%BF%D0%B0%D1%86%D0%B8%D1%8F_%D1%82%D0%B5%D1%80%D1%80%D0%B8%D1%82%D0%BE%D1%80%D0%B8%D0%B8_%D0%A1%D0%A1%D0%A1%D0%A0_%D0%B2%D0%BE%D0%B9%D1%81%D0%BA%D0%B0%D0%BC%D0%B8_%D0%A2%D1%80%D0%B5%D1%82%D1%8C%D0%B5%D0%B3%D0%BE_%D1%80%D0%B5%D0%B9%D1%85%D0%B0_%D0%B8_%D0%B5%D0%B3%D0%BE_%D1%81%D0%BE%D1%8E%D0%B7%D0%BD%D0%B8%D0%BA%D0%BE%D0%B2" TargetMode="External"/><Relationship Id="rId10" Type="http://schemas.openxmlformats.org/officeDocument/2006/relationships/hyperlink" Target="https://www.instagram.com/p/CLGlbeJJEhs/?utm_medium=copy_link" TargetMode="External"/><Relationship Id="rId19" Type="http://schemas.openxmlformats.org/officeDocument/2006/relationships/hyperlink" Target="https://www.instagram.com/p/CMZbWcXF91D/?utm_source=ig_web_copy_link" TargetMode="External"/><Relationship Id="rId31" Type="http://schemas.openxmlformats.org/officeDocument/2006/relationships/hyperlink" Target="https://www.instagram.com/tv/CODEMwlHCtr/?utm_source=ig_web_copy_link" TargetMode="External"/><Relationship Id="rId44" Type="http://schemas.openxmlformats.org/officeDocument/2006/relationships/hyperlink" Target="https://www.instagram.com/tv/CVXopAQJ2qW/?utm_source=ig_web_copy_link" TargetMode="External"/><Relationship Id="rId52" Type="http://schemas.openxmlformats.org/officeDocument/2006/relationships/hyperlink" Target="https://www.instagram.com/tv/CUywczAol-u/?utm_source=ig_web_copy_link" TargetMode="External"/><Relationship Id="rId4" Type="http://schemas.microsoft.com/office/2007/relationships/stylesWithEffects" Target="stylesWithEffects.xml"/><Relationship Id="rId9" Type="http://schemas.openxmlformats.org/officeDocument/2006/relationships/hyperlink" Target="https://www.instagram.com/tv/CQZHApdiTI6/?utm_medium=copy_link" TargetMode="External"/><Relationship Id="rId14" Type="http://schemas.openxmlformats.org/officeDocument/2006/relationships/hyperlink" Target="https://www.instagram.com/p/CTYuOOjoZYw/?utm_source=ig_web_copy_link" TargetMode="External"/><Relationship Id="rId22" Type="http://schemas.openxmlformats.org/officeDocument/2006/relationships/hyperlink" Target="https://www.instagram.com/p/CLTI3-gJlr4/?utm_source=ig_web_copy_link" TargetMode="External"/><Relationship Id="rId27" Type="http://schemas.openxmlformats.org/officeDocument/2006/relationships/hyperlink" Target="https://www.instagram.com/p/CKinO0El0oC/?utm_source=ig_web_copy_link" TargetMode="External"/><Relationship Id="rId30" Type="http://schemas.openxmlformats.org/officeDocument/2006/relationships/hyperlink" Target="https://www.instagram.com/tv/CODBvW7HirK/?utm_source=ig_web_copy_link" TargetMode="External"/><Relationship Id="rId35" Type="http://schemas.openxmlformats.org/officeDocument/2006/relationships/hyperlink" Target="https://www.instagram.com/p/CLtMG5npXO1/?utm_source=ig_web_copy_link" TargetMode="External"/><Relationship Id="rId43" Type="http://schemas.openxmlformats.org/officeDocument/2006/relationships/hyperlink" Target="https://www.instagram.com/p/CSWtH4rs5Ya/?utm_source=ig_web_copy_link" TargetMode="External"/><Relationship Id="rId48" Type="http://schemas.openxmlformats.org/officeDocument/2006/relationships/hyperlink" Target="https://www.instagram.com/tv/COek69anVaC/?utm_source=ig_web_copy_link" TargetMode="External"/><Relationship Id="rId56" Type="http://schemas.openxmlformats.org/officeDocument/2006/relationships/theme" Target="theme/theme1.xml"/><Relationship Id="rId8" Type="http://schemas.openxmlformats.org/officeDocument/2006/relationships/hyperlink" Target="https://www.instagram.com/tv/COiFF6Tn4bh/?utm_source=ig_web_copy_link" TargetMode="External"/><Relationship Id="rId51" Type="http://schemas.openxmlformats.org/officeDocument/2006/relationships/hyperlink" Target="https://ru.wikipedia.org/wiki/%D0%A1%D0%B8%D0%BC%D1%84%D0%B5%D1%80%D0%BE%D0%BF%D0%BE%D0%BB%D1%8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C798-6F97-4DDA-AA46-579A499D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12044</TotalTime>
  <Pages>1</Pages>
  <Words>12309</Words>
  <Characters>70166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днс</cp:lastModifiedBy>
  <cp:revision>507</cp:revision>
  <cp:lastPrinted>2021-03-03T10:19:00Z</cp:lastPrinted>
  <dcterms:created xsi:type="dcterms:W3CDTF">2017-10-09T12:58:00Z</dcterms:created>
  <dcterms:modified xsi:type="dcterms:W3CDTF">2022-08-30T08:01:00Z</dcterms:modified>
</cp:coreProperties>
</file>