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272E" w:rsidRDefault="006A272E" w:rsidP="006A272E">
      <w:bookmarkStart w:id="0" w:name="_GoBack"/>
      <w:bookmarkEnd w:id="0"/>
    </w:p>
    <w:p w:rsidR="006A272E" w:rsidRPr="00DD732D" w:rsidRDefault="006A272E" w:rsidP="006A272E">
      <w:pPr>
        <w:spacing w:after="0"/>
        <w:ind w:left="120"/>
        <w:jc w:val="center"/>
        <w:rPr>
          <w:rFonts w:ascii="Times New Roman" w:hAnsi="Times New Roman"/>
          <w:b/>
          <w:color w:val="000000"/>
          <w:sz w:val="28"/>
        </w:rPr>
      </w:pPr>
      <w:bookmarkStart w:id="1" w:name="_Hlk207726990"/>
      <w:r w:rsidRPr="00DD732D">
        <w:rPr>
          <w:rFonts w:ascii="Times New Roman" w:hAnsi="Times New Roman"/>
          <w:b/>
          <w:bCs/>
          <w:color w:val="000000"/>
          <w:sz w:val="28"/>
        </w:rPr>
        <w:t>МИНИСТЕРСТВО ПРОСВЕЩЕНИЯ РОССИЙСКОЙ ФЕДЕРАЦИИ</w:t>
      </w:r>
    </w:p>
    <w:p w:rsidR="006A272E" w:rsidRPr="00DD732D" w:rsidRDefault="006A272E" w:rsidP="006A272E">
      <w:pPr>
        <w:spacing w:after="0"/>
        <w:ind w:left="120"/>
        <w:jc w:val="center"/>
        <w:rPr>
          <w:rFonts w:ascii="Times New Roman" w:hAnsi="Times New Roman"/>
          <w:b/>
          <w:color w:val="000000"/>
          <w:sz w:val="28"/>
        </w:rPr>
      </w:pPr>
      <w:r w:rsidRPr="00DD732D">
        <w:rPr>
          <w:rFonts w:ascii="Times New Roman" w:hAnsi="Times New Roman"/>
          <w:b/>
          <w:bCs/>
          <w:color w:val="000000"/>
          <w:sz w:val="28"/>
        </w:rPr>
        <w:t>‌Министерство образования и науки Краснодарского края‌‌</w:t>
      </w:r>
    </w:p>
    <w:p w:rsidR="006A272E" w:rsidRDefault="006A272E" w:rsidP="006A272E">
      <w:pPr>
        <w:spacing w:after="0"/>
        <w:ind w:left="120"/>
        <w:jc w:val="center"/>
        <w:rPr>
          <w:rFonts w:ascii="Times New Roman" w:hAnsi="Times New Roman"/>
          <w:b/>
          <w:bCs/>
          <w:color w:val="000000"/>
          <w:sz w:val="28"/>
        </w:rPr>
      </w:pPr>
      <w:r w:rsidRPr="00DD732D">
        <w:rPr>
          <w:rFonts w:ascii="Times New Roman" w:hAnsi="Times New Roman"/>
          <w:b/>
          <w:bCs/>
          <w:color w:val="000000"/>
          <w:sz w:val="28"/>
        </w:rPr>
        <w:t>‌Управление образованием администрации муниципальногообразования</w:t>
      </w:r>
    </w:p>
    <w:p w:rsidR="006A272E" w:rsidRPr="00DD732D" w:rsidRDefault="006A272E" w:rsidP="006A272E">
      <w:pPr>
        <w:spacing w:after="0"/>
        <w:ind w:left="120"/>
        <w:jc w:val="center"/>
        <w:rPr>
          <w:rFonts w:ascii="Times New Roman" w:hAnsi="Times New Roman"/>
          <w:b/>
          <w:color w:val="000000"/>
          <w:sz w:val="28"/>
        </w:rPr>
      </w:pPr>
      <w:r w:rsidRPr="00DD732D">
        <w:rPr>
          <w:rFonts w:ascii="Times New Roman" w:hAnsi="Times New Roman"/>
          <w:b/>
          <w:bCs/>
          <w:color w:val="000000"/>
          <w:sz w:val="28"/>
        </w:rPr>
        <w:t>Белореченский муниципальный район Краснодарского края‌</w:t>
      </w:r>
      <w:r w:rsidRPr="00DD732D">
        <w:rPr>
          <w:rFonts w:ascii="Times New Roman" w:hAnsi="Times New Roman"/>
          <w:b/>
          <w:color w:val="000000"/>
          <w:sz w:val="28"/>
        </w:rPr>
        <w:t>​</w:t>
      </w:r>
    </w:p>
    <w:p w:rsidR="006A272E" w:rsidRPr="00DD732D" w:rsidRDefault="006A272E" w:rsidP="006A272E">
      <w:pPr>
        <w:spacing w:after="0"/>
        <w:ind w:left="120"/>
        <w:jc w:val="center"/>
        <w:rPr>
          <w:rFonts w:ascii="Times New Roman" w:hAnsi="Times New Roman"/>
          <w:b/>
          <w:color w:val="000000"/>
          <w:sz w:val="28"/>
        </w:rPr>
      </w:pPr>
      <w:r w:rsidRPr="00DD732D">
        <w:rPr>
          <w:rFonts w:ascii="Times New Roman" w:hAnsi="Times New Roman"/>
          <w:b/>
          <w:bCs/>
          <w:color w:val="000000"/>
          <w:sz w:val="28"/>
        </w:rPr>
        <w:t>МБОУ СОШ 3</w:t>
      </w:r>
    </w:p>
    <w:p w:rsidR="006A272E" w:rsidRPr="00CA7835" w:rsidRDefault="006A272E" w:rsidP="006A272E">
      <w:pPr>
        <w:spacing w:after="0"/>
        <w:ind w:left="120"/>
      </w:pPr>
    </w:p>
    <w:p w:rsidR="006A272E" w:rsidRPr="00CA7835" w:rsidRDefault="006A272E" w:rsidP="006A272E">
      <w:pPr>
        <w:spacing w:after="0"/>
        <w:ind w:left="120"/>
      </w:pPr>
    </w:p>
    <w:p w:rsidR="006A272E" w:rsidRPr="00CA7835" w:rsidRDefault="006A272E" w:rsidP="006A272E">
      <w:pPr>
        <w:spacing w:after="0"/>
        <w:ind w:left="120"/>
      </w:pPr>
    </w:p>
    <w:p w:rsidR="006A272E" w:rsidRPr="00CA7835" w:rsidRDefault="006A272E" w:rsidP="006A272E">
      <w:pPr>
        <w:spacing w:after="0"/>
        <w:ind w:left="120"/>
      </w:pPr>
    </w:p>
    <w:tbl>
      <w:tblPr>
        <w:tblW w:w="0" w:type="auto"/>
        <w:tblLook w:val="04A0"/>
      </w:tblPr>
      <w:tblGrid>
        <w:gridCol w:w="3114"/>
        <w:gridCol w:w="3115"/>
        <w:gridCol w:w="3115"/>
      </w:tblGrid>
      <w:tr w:rsidR="006A272E" w:rsidRPr="00CA7835" w:rsidTr="008A3FF3">
        <w:tc>
          <w:tcPr>
            <w:tcW w:w="3114" w:type="dxa"/>
          </w:tcPr>
          <w:p w:rsidR="006A272E" w:rsidRPr="0040209D" w:rsidRDefault="006A272E" w:rsidP="008A3FF3">
            <w:pPr>
              <w:autoSpaceDE w:val="0"/>
              <w:autoSpaceDN w:val="0"/>
              <w:spacing w:after="120"/>
              <w:jc w:val="both"/>
              <w:rPr>
                <w:rFonts w:ascii="Times New Roman" w:hAnsi="Times New Roman"/>
                <w:color w:val="000000"/>
                <w:sz w:val="28"/>
                <w:szCs w:val="28"/>
              </w:rPr>
            </w:pPr>
            <w:r w:rsidRPr="0040209D">
              <w:rPr>
                <w:rFonts w:ascii="Times New Roman" w:hAnsi="Times New Roman"/>
                <w:color w:val="000000"/>
                <w:sz w:val="28"/>
                <w:szCs w:val="28"/>
              </w:rPr>
              <w:t>РАССМОТРЕНО</w:t>
            </w:r>
          </w:p>
          <w:p w:rsidR="006A272E" w:rsidRPr="00DD732D" w:rsidRDefault="006A272E" w:rsidP="008A3FF3">
            <w:pPr>
              <w:pStyle w:val="afd"/>
              <w:rPr>
                <w:rFonts w:ascii="Times New Roman" w:hAnsi="Times New Roman"/>
                <w:sz w:val="28"/>
                <w:szCs w:val="28"/>
              </w:rPr>
            </w:pPr>
            <w:r w:rsidRPr="00DD732D">
              <w:rPr>
                <w:rFonts w:ascii="Times New Roman" w:hAnsi="Times New Roman"/>
                <w:sz w:val="28"/>
                <w:szCs w:val="28"/>
              </w:rPr>
              <w:t>Методическим</w:t>
            </w:r>
          </w:p>
          <w:p w:rsidR="006A272E" w:rsidRPr="00DD732D" w:rsidRDefault="006A272E" w:rsidP="008A3FF3">
            <w:pPr>
              <w:pStyle w:val="afd"/>
              <w:rPr>
                <w:rFonts w:ascii="Times New Roman" w:hAnsi="Times New Roman"/>
                <w:sz w:val="28"/>
                <w:szCs w:val="28"/>
              </w:rPr>
            </w:pPr>
            <w:r w:rsidRPr="00DD732D">
              <w:rPr>
                <w:rFonts w:ascii="Times New Roman" w:hAnsi="Times New Roman"/>
                <w:sz w:val="28"/>
                <w:szCs w:val="28"/>
              </w:rPr>
              <w:t>Объединением учителей</w:t>
            </w:r>
            <w:r>
              <w:rPr>
                <w:rFonts w:ascii="Times New Roman" w:hAnsi="Times New Roman"/>
                <w:sz w:val="28"/>
                <w:szCs w:val="28"/>
              </w:rPr>
              <w:t xml:space="preserve"> математики</w:t>
            </w:r>
          </w:p>
          <w:p w:rsidR="006A272E" w:rsidRDefault="006A272E" w:rsidP="008A3FF3">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________ Руководитель</w:t>
            </w:r>
          </w:p>
          <w:p w:rsidR="006A272E" w:rsidRPr="008944ED" w:rsidRDefault="006A272E" w:rsidP="008A3FF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МО </w:t>
            </w:r>
            <w:r>
              <w:rPr>
                <w:rFonts w:ascii="Times New Roman" w:hAnsi="Times New Roman"/>
                <w:sz w:val="24"/>
                <w:szCs w:val="24"/>
              </w:rPr>
              <w:t>Иваненко О.И.</w:t>
            </w:r>
          </w:p>
          <w:p w:rsidR="006A272E" w:rsidRDefault="006A272E" w:rsidP="008A3FF3">
            <w:pPr>
              <w:autoSpaceDE w:val="0"/>
              <w:autoSpaceDN w:val="0"/>
              <w:spacing w:after="0" w:line="240" w:lineRule="auto"/>
              <w:rPr>
                <w:rFonts w:ascii="Times New Roman" w:hAnsi="Times New Roman"/>
                <w:color w:val="000000"/>
                <w:sz w:val="24"/>
                <w:szCs w:val="24"/>
              </w:rPr>
            </w:pPr>
          </w:p>
          <w:p w:rsidR="006A272E" w:rsidRDefault="006A272E" w:rsidP="008A3FF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Протокол №1 </w:t>
            </w:r>
          </w:p>
          <w:p w:rsidR="006A272E" w:rsidRDefault="006A272E" w:rsidP="008A3FF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от «29» августа2025 г.</w:t>
            </w:r>
          </w:p>
          <w:p w:rsidR="006A272E" w:rsidRPr="0040209D" w:rsidRDefault="006A272E" w:rsidP="008A3FF3">
            <w:pPr>
              <w:autoSpaceDE w:val="0"/>
              <w:autoSpaceDN w:val="0"/>
              <w:spacing w:after="120" w:line="240" w:lineRule="auto"/>
              <w:jc w:val="both"/>
              <w:rPr>
                <w:rFonts w:ascii="Times New Roman" w:hAnsi="Times New Roman"/>
                <w:color w:val="000000"/>
                <w:sz w:val="24"/>
                <w:szCs w:val="24"/>
              </w:rPr>
            </w:pPr>
          </w:p>
        </w:tc>
        <w:tc>
          <w:tcPr>
            <w:tcW w:w="3115" w:type="dxa"/>
          </w:tcPr>
          <w:p w:rsidR="006A272E" w:rsidRPr="0040209D" w:rsidRDefault="006A272E" w:rsidP="008A3FF3">
            <w:pPr>
              <w:autoSpaceDE w:val="0"/>
              <w:autoSpaceDN w:val="0"/>
              <w:spacing w:after="120"/>
              <w:rPr>
                <w:rFonts w:ascii="Times New Roman" w:hAnsi="Times New Roman"/>
                <w:color w:val="000000"/>
                <w:sz w:val="28"/>
                <w:szCs w:val="28"/>
              </w:rPr>
            </w:pPr>
            <w:r w:rsidRPr="0040209D">
              <w:rPr>
                <w:rFonts w:ascii="Times New Roman" w:hAnsi="Times New Roman"/>
                <w:color w:val="000000"/>
                <w:sz w:val="28"/>
                <w:szCs w:val="28"/>
              </w:rPr>
              <w:t>СОГЛАСОВАНО</w:t>
            </w:r>
          </w:p>
          <w:p w:rsidR="006A272E" w:rsidRPr="00716C01" w:rsidRDefault="006A272E" w:rsidP="008A3FF3">
            <w:pPr>
              <w:pStyle w:val="afd"/>
              <w:rPr>
                <w:rFonts w:ascii="Times New Roman" w:hAnsi="Times New Roman"/>
                <w:sz w:val="28"/>
                <w:szCs w:val="28"/>
              </w:rPr>
            </w:pPr>
            <w:r w:rsidRPr="00716C01">
              <w:rPr>
                <w:rFonts w:ascii="Times New Roman" w:hAnsi="Times New Roman"/>
                <w:sz w:val="28"/>
                <w:szCs w:val="28"/>
              </w:rPr>
              <w:t>Заместитель директора</w:t>
            </w:r>
          </w:p>
          <w:p w:rsidR="006A272E" w:rsidRPr="00716C01" w:rsidRDefault="006A272E" w:rsidP="008A3FF3">
            <w:pPr>
              <w:pStyle w:val="afd"/>
              <w:rPr>
                <w:rFonts w:ascii="Times New Roman" w:hAnsi="Times New Roman"/>
                <w:sz w:val="28"/>
                <w:szCs w:val="28"/>
              </w:rPr>
            </w:pPr>
            <w:r w:rsidRPr="00716C01">
              <w:rPr>
                <w:rFonts w:ascii="Times New Roman" w:hAnsi="Times New Roman"/>
                <w:sz w:val="28"/>
                <w:szCs w:val="28"/>
              </w:rPr>
              <w:t xml:space="preserve">По </w:t>
            </w:r>
            <w:r>
              <w:rPr>
                <w:rFonts w:ascii="Times New Roman" w:hAnsi="Times New Roman"/>
                <w:sz w:val="28"/>
                <w:szCs w:val="28"/>
              </w:rPr>
              <w:t>У</w:t>
            </w:r>
            <w:r w:rsidRPr="00716C01">
              <w:rPr>
                <w:rFonts w:ascii="Times New Roman" w:hAnsi="Times New Roman"/>
                <w:sz w:val="28"/>
                <w:szCs w:val="28"/>
              </w:rPr>
              <w:t>ВР МБОУ СОШ 3</w:t>
            </w:r>
          </w:p>
          <w:p w:rsidR="006A272E" w:rsidRDefault="006A272E" w:rsidP="008A3FF3">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6A272E" w:rsidRPr="008944ED" w:rsidRDefault="006A272E" w:rsidP="008A3FF3">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Шевченко О.С.</w:t>
            </w:r>
          </w:p>
          <w:p w:rsidR="006A272E" w:rsidRDefault="006A272E" w:rsidP="008A3FF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от «29» августа2025 г.</w:t>
            </w:r>
          </w:p>
          <w:p w:rsidR="006A272E" w:rsidRPr="0040209D" w:rsidRDefault="006A272E" w:rsidP="008A3FF3">
            <w:pPr>
              <w:autoSpaceDE w:val="0"/>
              <w:autoSpaceDN w:val="0"/>
              <w:spacing w:after="120" w:line="240" w:lineRule="auto"/>
              <w:jc w:val="both"/>
              <w:rPr>
                <w:rFonts w:ascii="Times New Roman" w:hAnsi="Times New Roman"/>
                <w:color w:val="000000"/>
                <w:sz w:val="24"/>
                <w:szCs w:val="24"/>
              </w:rPr>
            </w:pPr>
          </w:p>
        </w:tc>
        <w:tc>
          <w:tcPr>
            <w:tcW w:w="3115" w:type="dxa"/>
          </w:tcPr>
          <w:p w:rsidR="006A272E" w:rsidRDefault="006A272E" w:rsidP="008A3FF3">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УТВЕРЖДЕНО</w:t>
            </w:r>
          </w:p>
          <w:p w:rsidR="006A272E" w:rsidRPr="00716C01" w:rsidRDefault="006A272E" w:rsidP="008A3FF3">
            <w:pPr>
              <w:pStyle w:val="afd"/>
              <w:rPr>
                <w:rFonts w:ascii="Times New Roman" w:hAnsi="Times New Roman"/>
                <w:sz w:val="28"/>
                <w:szCs w:val="28"/>
              </w:rPr>
            </w:pPr>
            <w:r w:rsidRPr="00716C01">
              <w:rPr>
                <w:rFonts w:ascii="Times New Roman" w:hAnsi="Times New Roman"/>
                <w:sz w:val="28"/>
                <w:szCs w:val="28"/>
              </w:rPr>
              <w:t>Директор</w:t>
            </w:r>
          </w:p>
          <w:p w:rsidR="006A272E" w:rsidRPr="00716C01" w:rsidRDefault="006A272E" w:rsidP="008A3FF3">
            <w:pPr>
              <w:pStyle w:val="afd"/>
              <w:rPr>
                <w:rFonts w:ascii="Times New Roman" w:hAnsi="Times New Roman"/>
                <w:sz w:val="28"/>
                <w:szCs w:val="28"/>
              </w:rPr>
            </w:pPr>
            <w:r w:rsidRPr="00716C01">
              <w:rPr>
                <w:rFonts w:ascii="Times New Roman" w:hAnsi="Times New Roman"/>
                <w:sz w:val="28"/>
                <w:szCs w:val="28"/>
              </w:rPr>
              <w:t>МБОУ СОШ 3</w:t>
            </w:r>
          </w:p>
          <w:p w:rsidR="006A272E" w:rsidRDefault="006A272E" w:rsidP="008A3FF3">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6A272E" w:rsidRPr="008944ED" w:rsidRDefault="006A272E" w:rsidP="008A3FF3">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Родькина Т.Б.</w:t>
            </w:r>
          </w:p>
          <w:p w:rsidR="006A272E" w:rsidRDefault="006A272E" w:rsidP="008A3FF3">
            <w:pPr>
              <w:autoSpaceDE w:val="0"/>
              <w:autoSpaceDN w:val="0"/>
              <w:spacing w:after="0" w:line="240" w:lineRule="auto"/>
              <w:rPr>
                <w:rFonts w:ascii="Times New Roman" w:hAnsi="Times New Roman"/>
                <w:color w:val="000000"/>
                <w:sz w:val="24"/>
                <w:szCs w:val="24"/>
              </w:rPr>
            </w:pPr>
          </w:p>
          <w:p w:rsidR="006A272E" w:rsidRDefault="006A272E" w:rsidP="008A3FF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Протокол №1 </w:t>
            </w:r>
          </w:p>
          <w:p w:rsidR="006A272E" w:rsidRDefault="006A272E" w:rsidP="008A3FF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от «29» августа2025 г.</w:t>
            </w:r>
          </w:p>
          <w:p w:rsidR="006A272E" w:rsidRPr="0040209D" w:rsidRDefault="006A272E" w:rsidP="008A3FF3">
            <w:pPr>
              <w:autoSpaceDE w:val="0"/>
              <w:autoSpaceDN w:val="0"/>
              <w:spacing w:after="120" w:line="240" w:lineRule="auto"/>
              <w:jc w:val="both"/>
              <w:rPr>
                <w:rFonts w:ascii="Times New Roman" w:hAnsi="Times New Roman"/>
                <w:color w:val="000000"/>
                <w:sz w:val="24"/>
                <w:szCs w:val="24"/>
              </w:rPr>
            </w:pPr>
          </w:p>
        </w:tc>
      </w:tr>
    </w:tbl>
    <w:p w:rsidR="006A272E" w:rsidRPr="00CA7835" w:rsidRDefault="006A272E" w:rsidP="006A272E">
      <w:pPr>
        <w:spacing w:after="0"/>
        <w:ind w:left="120"/>
      </w:pPr>
    </w:p>
    <w:p w:rsidR="006A272E" w:rsidRPr="00CA7835" w:rsidRDefault="006A272E" w:rsidP="006A272E">
      <w:pPr>
        <w:spacing w:after="0"/>
        <w:ind w:left="120"/>
      </w:pPr>
    </w:p>
    <w:p w:rsidR="006A272E" w:rsidRPr="00CA7835" w:rsidRDefault="006A272E" w:rsidP="006A272E">
      <w:pPr>
        <w:spacing w:after="0"/>
        <w:ind w:left="120"/>
      </w:pPr>
    </w:p>
    <w:p w:rsidR="006A272E" w:rsidRPr="00CA7835" w:rsidRDefault="006A272E" w:rsidP="006A272E">
      <w:pPr>
        <w:spacing w:after="0"/>
        <w:ind w:left="120"/>
      </w:pPr>
    </w:p>
    <w:p w:rsidR="006A272E" w:rsidRPr="00CA7835" w:rsidRDefault="006A272E" w:rsidP="006A272E">
      <w:pPr>
        <w:spacing w:after="0"/>
        <w:ind w:left="120"/>
      </w:pPr>
    </w:p>
    <w:p w:rsidR="006A272E" w:rsidRPr="00871508" w:rsidRDefault="006A272E" w:rsidP="006A272E">
      <w:pPr>
        <w:spacing w:after="0" w:line="240" w:lineRule="auto"/>
        <w:jc w:val="center"/>
        <w:rPr>
          <w:rFonts w:ascii="Times New Roman" w:hAnsi="Times New Roman" w:cs="Times New Roman"/>
          <w:b/>
          <w:color w:val="auto"/>
          <w:sz w:val="48"/>
          <w:szCs w:val="48"/>
        </w:rPr>
      </w:pPr>
      <w:r w:rsidRPr="00871508">
        <w:rPr>
          <w:rFonts w:ascii="Times New Roman" w:hAnsi="Times New Roman" w:cs="Times New Roman"/>
          <w:b/>
          <w:color w:val="auto"/>
          <w:sz w:val="48"/>
          <w:szCs w:val="48"/>
        </w:rPr>
        <w:t>Адаптированная основная общеобразовательная программа для обучающихся с умственной отсталостью</w:t>
      </w:r>
    </w:p>
    <w:p w:rsidR="006A272E" w:rsidRDefault="006A272E" w:rsidP="006A272E">
      <w:pPr>
        <w:spacing w:after="0" w:line="240" w:lineRule="auto"/>
        <w:jc w:val="center"/>
        <w:rPr>
          <w:rFonts w:ascii="Times New Roman" w:hAnsi="Times New Roman" w:cs="Times New Roman"/>
          <w:b/>
          <w:color w:val="auto"/>
          <w:sz w:val="48"/>
          <w:szCs w:val="48"/>
        </w:rPr>
      </w:pPr>
      <w:r w:rsidRPr="00871508">
        <w:rPr>
          <w:rFonts w:ascii="Times New Roman" w:hAnsi="Times New Roman" w:cs="Times New Roman"/>
          <w:b/>
          <w:color w:val="auto"/>
          <w:sz w:val="48"/>
          <w:szCs w:val="48"/>
        </w:rPr>
        <w:t>(интеллектуальными нарушениями)</w:t>
      </w:r>
    </w:p>
    <w:p w:rsidR="006A272E" w:rsidRPr="00CA7835" w:rsidRDefault="006A272E" w:rsidP="006A272E">
      <w:pPr>
        <w:spacing w:after="0"/>
        <w:ind w:left="120"/>
        <w:jc w:val="center"/>
      </w:pPr>
    </w:p>
    <w:p w:rsidR="006A272E" w:rsidRPr="003B618A" w:rsidRDefault="006A272E" w:rsidP="006A272E">
      <w:pPr>
        <w:spacing w:after="0" w:line="408" w:lineRule="auto"/>
        <w:ind w:left="120"/>
        <w:jc w:val="center"/>
        <w:rPr>
          <w:bCs/>
        </w:rPr>
      </w:pPr>
      <w:r>
        <w:rPr>
          <w:rFonts w:ascii="Times New Roman" w:hAnsi="Times New Roman"/>
          <w:bCs/>
          <w:color w:val="000000"/>
          <w:sz w:val="28"/>
        </w:rPr>
        <w:t>д</w:t>
      </w:r>
      <w:r w:rsidRPr="003B618A">
        <w:rPr>
          <w:rFonts w:ascii="Times New Roman" w:hAnsi="Times New Roman"/>
          <w:bCs/>
          <w:color w:val="000000"/>
          <w:sz w:val="28"/>
        </w:rPr>
        <w:t>ля обучающихся 5-9 классов основного общего образования</w:t>
      </w:r>
    </w:p>
    <w:p w:rsidR="006A272E" w:rsidRDefault="006A272E" w:rsidP="006A272E">
      <w:pPr>
        <w:spacing w:after="0" w:line="408" w:lineRule="auto"/>
        <w:ind w:left="120"/>
        <w:jc w:val="center"/>
        <w:rPr>
          <w:rFonts w:ascii="Times New Roman" w:hAnsi="Times New Roman"/>
          <w:color w:val="000000"/>
          <w:sz w:val="28"/>
        </w:rPr>
      </w:pPr>
      <w:r>
        <w:rPr>
          <w:rFonts w:ascii="Times New Roman" w:hAnsi="Times New Roman"/>
          <w:color w:val="000000"/>
          <w:sz w:val="28"/>
        </w:rPr>
        <w:t>на 2025-2026 учебный год</w:t>
      </w:r>
    </w:p>
    <w:p w:rsidR="006A272E" w:rsidRDefault="006A272E" w:rsidP="006A272E">
      <w:pPr>
        <w:spacing w:after="0" w:line="408" w:lineRule="auto"/>
        <w:ind w:left="120"/>
        <w:jc w:val="center"/>
        <w:rPr>
          <w:rFonts w:ascii="Times New Roman" w:hAnsi="Times New Roman"/>
          <w:color w:val="000000"/>
          <w:sz w:val="28"/>
        </w:rPr>
      </w:pPr>
    </w:p>
    <w:p w:rsidR="006A272E" w:rsidRPr="00CA7835" w:rsidRDefault="006A272E" w:rsidP="006A272E">
      <w:pPr>
        <w:spacing w:after="0" w:line="408" w:lineRule="auto"/>
        <w:ind w:left="120"/>
      </w:pPr>
      <w:r>
        <w:rPr>
          <w:rFonts w:ascii="Times New Roman" w:hAnsi="Times New Roman"/>
          <w:color w:val="000000"/>
          <w:sz w:val="28"/>
        </w:rPr>
        <w:t xml:space="preserve">Составитель: </w:t>
      </w:r>
      <w:r>
        <w:rPr>
          <w:rStyle w:val="FontStyle24"/>
          <w:b w:val="0"/>
          <w:sz w:val="28"/>
          <w:szCs w:val="28"/>
        </w:rPr>
        <w:t>Зубко Ирина Александровна</w:t>
      </w:r>
      <w:r>
        <w:rPr>
          <w:rFonts w:ascii="Times New Roman" w:hAnsi="Times New Roman"/>
          <w:color w:val="000000"/>
          <w:sz w:val="28"/>
        </w:rPr>
        <w:t>, учитель математики</w:t>
      </w:r>
    </w:p>
    <w:p w:rsidR="006A272E" w:rsidRPr="00CA7835" w:rsidRDefault="006A272E" w:rsidP="006A272E">
      <w:pPr>
        <w:spacing w:after="0"/>
        <w:ind w:left="120"/>
        <w:jc w:val="center"/>
      </w:pPr>
    </w:p>
    <w:p w:rsidR="006A272E" w:rsidRPr="00CA7835" w:rsidRDefault="006A272E" w:rsidP="006A272E">
      <w:pPr>
        <w:spacing w:after="0"/>
        <w:ind w:left="120"/>
        <w:jc w:val="center"/>
      </w:pPr>
    </w:p>
    <w:p w:rsidR="006A272E" w:rsidRPr="00CA7835" w:rsidRDefault="006A272E" w:rsidP="006A272E">
      <w:pPr>
        <w:spacing w:after="0"/>
        <w:ind w:left="120"/>
        <w:jc w:val="center"/>
      </w:pPr>
    </w:p>
    <w:p w:rsidR="006A272E" w:rsidRDefault="006A272E" w:rsidP="006A272E">
      <w:pPr>
        <w:spacing w:after="0"/>
        <w:ind w:left="120"/>
        <w:jc w:val="center"/>
        <w:rPr>
          <w:rFonts w:ascii="Times New Roman" w:hAnsi="Times New Roman"/>
          <w:b/>
          <w:bCs/>
          <w:sz w:val="28"/>
          <w:szCs w:val="28"/>
        </w:rPr>
      </w:pPr>
      <w:r w:rsidRPr="003B618A">
        <w:rPr>
          <w:rFonts w:ascii="Times New Roman" w:hAnsi="Times New Roman"/>
          <w:b/>
          <w:bCs/>
          <w:sz w:val="28"/>
          <w:szCs w:val="28"/>
        </w:rPr>
        <w:t xml:space="preserve">г.Белореченск </w:t>
      </w:r>
      <w:bookmarkEnd w:id="1"/>
    </w:p>
    <w:p w:rsidR="005B5BE4" w:rsidRPr="00001243" w:rsidRDefault="005B5BE4" w:rsidP="005357C3">
      <w:pPr>
        <w:suppressAutoHyphens w:val="0"/>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sz w:val="24"/>
          <w:szCs w:val="24"/>
        </w:rPr>
        <w:lastRenderedPageBreak/>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AB0165" w:rsidRPr="00001243" w:rsidRDefault="00AB0165" w:rsidP="005357C3">
      <w:pPr>
        <w:pStyle w:val="14TexstOSNOVA1012"/>
        <w:spacing w:before="120" w:line="240" w:lineRule="auto"/>
        <w:ind w:firstLine="0"/>
        <w:jc w:val="center"/>
        <w:rPr>
          <w:rFonts w:ascii="Times New Roman" w:hAnsi="Times New Roman" w:cs="Times New Roman"/>
          <w:b/>
          <w:sz w:val="24"/>
          <w:szCs w:val="24"/>
        </w:rPr>
      </w:pPr>
    </w:p>
    <w:p w:rsidR="006E5931" w:rsidRPr="00001243" w:rsidRDefault="005B5BE4" w:rsidP="006A272E">
      <w:pPr>
        <w:spacing w:after="0" w:line="240" w:lineRule="auto"/>
        <w:ind w:firstLine="709"/>
        <w:jc w:val="both"/>
        <w:rPr>
          <w:rFonts w:ascii="Times New Roman" w:hAnsi="Times New Roman" w:cs="Times New Roman"/>
          <w:b/>
          <w:color w:val="auto"/>
          <w:sz w:val="24"/>
          <w:szCs w:val="24"/>
        </w:rPr>
      </w:pPr>
      <w:r w:rsidRPr="00001243">
        <w:rPr>
          <w:rFonts w:ascii="Times New Roman" w:hAnsi="Times New Roman" w:cs="Times New Roman"/>
          <w:sz w:val="24"/>
          <w:szCs w:val="24"/>
        </w:rPr>
        <w:t>.</w:t>
      </w:r>
      <w:r w:rsidR="00A546BF" w:rsidRPr="00001243">
        <w:rPr>
          <w:rFonts w:ascii="Times New Roman" w:hAnsi="Times New Roman" w:cs="Times New Roman"/>
          <w:b/>
          <w:color w:val="auto"/>
          <w:sz w:val="24"/>
          <w:szCs w:val="24"/>
        </w:rPr>
        <w:t xml:space="preserve"> </w:t>
      </w:r>
    </w:p>
    <w:p w:rsidR="005B5BE4" w:rsidRPr="00001243" w:rsidRDefault="005B5BE4" w:rsidP="005357C3">
      <w:pPr>
        <w:pStyle w:val="14TexstOSNOVA1012"/>
        <w:spacing w:before="120" w:line="240" w:lineRule="auto"/>
        <w:ind w:firstLine="567"/>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 xml:space="preserve">Программы учебных предметов, </w:t>
      </w:r>
    </w:p>
    <w:p w:rsidR="005B5BE4" w:rsidRPr="00001243" w:rsidRDefault="005B5BE4" w:rsidP="005357C3">
      <w:pPr>
        <w:pStyle w:val="14TexstOSNOVA1012"/>
        <w:spacing w:before="120" w:line="240" w:lineRule="auto"/>
        <w:ind w:firstLine="567"/>
        <w:jc w:val="center"/>
        <w:rPr>
          <w:rFonts w:ascii="Times New Roman" w:hAnsi="Times New Roman" w:cs="Times New Roman"/>
          <w:color w:val="auto"/>
          <w:sz w:val="24"/>
          <w:szCs w:val="24"/>
        </w:rPr>
      </w:pPr>
      <w:r w:rsidRPr="00001243">
        <w:rPr>
          <w:rFonts w:ascii="Times New Roman" w:hAnsi="Times New Roman" w:cs="Times New Roman"/>
          <w:b/>
          <w:color w:val="auto"/>
          <w:sz w:val="24"/>
          <w:szCs w:val="24"/>
        </w:rPr>
        <w:t>курсов коррекционно-развивающей области</w:t>
      </w:r>
    </w:p>
    <w:p w:rsidR="005B5BE4" w:rsidRPr="00001243" w:rsidRDefault="005B5BE4" w:rsidP="00435F6E">
      <w:pPr>
        <w:pStyle w:val="31"/>
        <w:tabs>
          <w:tab w:val="center" w:pos="4904"/>
          <w:tab w:val="left" w:pos="6510"/>
        </w:tabs>
        <w:spacing w:before="120" w:after="0" w:line="240" w:lineRule="auto"/>
        <w:ind w:firstLine="454"/>
        <w:jc w:val="left"/>
        <w:rPr>
          <w:rFonts w:ascii="Times New Roman" w:hAnsi="Times New Roman"/>
          <w:b w:val="0"/>
          <w:sz w:val="24"/>
          <w:szCs w:val="24"/>
        </w:rPr>
      </w:pPr>
      <w:r w:rsidRPr="00001243">
        <w:rPr>
          <w:rFonts w:ascii="Times New Roman" w:hAnsi="Times New Roman" w:cs="Times New Roman"/>
          <w:i w:val="0"/>
          <w:color w:val="auto"/>
          <w:sz w:val="24"/>
          <w:szCs w:val="24"/>
        </w:rPr>
        <w:tab/>
      </w:r>
      <w:r w:rsidRPr="00001243">
        <w:rPr>
          <w:rFonts w:ascii="Times New Roman" w:hAnsi="Times New Roman"/>
          <w:sz w:val="24"/>
          <w:szCs w:val="24"/>
        </w:rPr>
        <w:t xml:space="preserve"> </w:t>
      </w:r>
    </w:p>
    <w:p w:rsidR="005B5BE4" w:rsidRPr="00001243" w:rsidRDefault="005B5BE4" w:rsidP="005357C3">
      <w:pPr>
        <w:spacing w:after="0" w:line="240" w:lineRule="auto"/>
        <w:ind w:firstLine="709"/>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МАТЕМАТИКА</w:t>
      </w:r>
    </w:p>
    <w:p w:rsidR="005B5BE4" w:rsidRPr="00001243" w:rsidRDefault="005B5BE4" w:rsidP="005357C3">
      <w:pPr>
        <w:spacing w:after="0" w:line="240" w:lineRule="auto"/>
        <w:ind w:firstLine="709"/>
        <w:jc w:val="center"/>
        <w:rPr>
          <w:rFonts w:ascii="Times New Roman" w:hAnsi="Times New Roman" w:cs="Times New Roman"/>
          <w:sz w:val="24"/>
          <w:szCs w:val="24"/>
        </w:rPr>
      </w:pPr>
      <w:r w:rsidRPr="00001243">
        <w:rPr>
          <w:rFonts w:ascii="Times New Roman" w:hAnsi="Times New Roman" w:cs="Times New Roman"/>
          <w:b/>
          <w:color w:val="auto"/>
          <w:sz w:val="24"/>
          <w:szCs w:val="24"/>
        </w:rPr>
        <w:t>Пояснительная записка</w:t>
      </w:r>
    </w:p>
    <w:p w:rsidR="005B5BE4" w:rsidRPr="00001243" w:rsidRDefault="005B5BE4" w:rsidP="005357C3">
      <w:pPr>
        <w:spacing w:after="0" w:line="240" w:lineRule="auto"/>
        <w:ind w:firstLine="709"/>
        <w:jc w:val="both"/>
        <w:rPr>
          <w:rFonts w:ascii="Times New Roman" w:hAnsi="Times New Roman" w:cs="Times New Roman"/>
          <w:color w:val="000000"/>
          <w:sz w:val="24"/>
          <w:szCs w:val="24"/>
        </w:rPr>
      </w:pPr>
      <w:r w:rsidRPr="00001243">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color w:val="000000"/>
          <w:sz w:val="24"/>
          <w:szCs w:val="24"/>
        </w:rPr>
        <w:t xml:space="preserve">Исходя из основной цели, </w:t>
      </w:r>
      <w:r w:rsidRPr="00001243">
        <w:rPr>
          <w:rFonts w:ascii="Times New Roman" w:hAnsi="Times New Roman" w:cs="Times New Roman"/>
          <w:sz w:val="24"/>
          <w:szCs w:val="24"/>
        </w:rPr>
        <w:t>задачами обучения математике являются:</w:t>
      </w:r>
    </w:p>
    <w:p w:rsidR="005B5BE4" w:rsidRPr="00001243" w:rsidRDefault="005B5BE4" w:rsidP="005357C3">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001243">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001243" w:rsidRDefault="005B5BE4" w:rsidP="005357C3">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001243">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001243" w:rsidRDefault="005B5BE4" w:rsidP="005357C3">
      <w:pPr>
        <w:pStyle w:val="aff1"/>
        <w:numPr>
          <w:ilvl w:val="0"/>
          <w:numId w:val="3"/>
        </w:numPr>
        <w:tabs>
          <w:tab w:val="left" w:pos="1021"/>
        </w:tabs>
        <w:spacing w:after="0" w:line="240" w:lineRule="auto"/>
        <w:ind w:left="0" w:firstLine="709"/>
        <w:jc w:val="both"/>
        <w:rPr>
          <w:b/>
          <w:sz w:val="24"/>
          <w:szCs w:val="24"/>
        </w:rPr>
      </w:pPr>
      <w:r w:rsidRPr="00001243">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001243" w:rsidRDefault="005B5BE4" w:rsidP="005357C3">
      <w:pPr>
        <w:pStyle w:val="af8"/>
        <w:spacing w:before="0" w:after="0" w:line="240" w:lineRule="auto"/>
        <w:ind w:firstLine="709"/>
        <w:jc w:val="both"/>
        <w:rPr>
          <w:i/>
          <w:iCs/>
        </w:rPr>
      </w:pPr>
      <w:r w:rsidRPr="00001243">
        <w:rPr>
          <w:b/>
        </w:rPr>
        <w:t>Пропедевтика</w:t>
      </w:r>
      <w:r w:rsidRPr="00001243">
        <w:rPr>
          <w:iCs/>
        </w:rPr>
        <w:t>.</w:t>
      </w:r>
    </w:p>
    <w:p w:rsidR="005B5BE4" w:rsidRPr="00001243" w:rsidRDefault="005B5BE4" w:rsidP="005357C3">
      <w:pPr>
        <w:pStyle w:val="af8"/>
        <w:spacing w:before="0" w:after="0" w:line="240" w:lineRule="auto"/>
        <w:ind w:firstLine="709"/>
        <w:jc w:val="both"/>
      </w:pPr>
      <w:r w:rsidRPr="00001243">
        <w:rPr>
          <w:i/>
          <w:iCs/>
        </w:rPr>
        <w:t>Свойства предметов</w:t>
      </w:r>
    </w:p>
    <w:p w:rsidR="005B5BE4" w:rsidRPr="00001243" w:rsidRDefault="005B5BE4" w:rsidP="005357C3">
      <w:pPr>
        <w:pStyle w:val="af8"/>
        <w:spacing w:before="0" w:after="0" w:line="240" w:lineRule="auto"/>
        <w:ind w:firstLine="709"/>
        <w:jc w:val="both"/>
        <w:rPr>
          <w:i/>
          <w:iCs/>
        </w:rPr>
      </w:pPr>
      <w:r w:rsidRPr="00001243">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001243" w:rsidRDefault="005B5BE4" w:rsidP="005357C3">
      <w:pPr>
        <w:pStyle w:val="af8"/>
        <w:spacing w:before="0" w:after="0" w:line="240" w:lineRule="auto"/>
        <w:ind w:firstLine="709"/>
        <w:jc w:val="both"/>
      </w:pPr>
      <w:r w:rsidRPr="00001243">
        <w:rPr>
          <w:i/>
          <w:iCs/>
        </w:rPr>
        <w:t>Сравнение предметов</w:t>
      </w:r>
    </w:p>
    <w:p w:rsidR="005B5BE4" w:rsidRPr="00001243" w:rsidRDefault="005B5BE4" w:rsidP="005357C3">
      <w:pPr>
        <w:pStyle w:val="af8"/>
        <w:spacing w:before="0" w:after="0" w:line="240" w:lineRule="auto"/>
        <w:ind w:firstLine="709"/>
        <w:jc w:val="both"/>
      </w:pPr>
      <w:r w:rsidRPr="00001243">
        <w:t>Сравнение двух предметов, серии предметов.</w:t>
      </w:r>
    </w:p>
    <w:p w:rsidR="005B5BE4" w:rsidRPr="00001243" w:rsidRDefault="005B5BE4" w:rsidP="005357C3">
      <w:pPr>
        <w:pStyle w:val="af8"/>
        <w:spacing w:before="0" w:after="0" w:line="240" w:lineRule="auto"/>
        <w:ind w:firstLine="709"/>
        <w:jc w:val="both"/>
      </w:pPr>
      <w:r w:rsidRPr="00001243">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001243" w:rsidRDefault="005B5BE4" w:rsidP="005357C3">
      <w:pPr>
        <w:pStyle w:val="af8"/>
        <w:spacing w:before="0" w:after="0" w:line="240" w:lineRule="auto"/>
        <w:ind w:firstLine="709"/>
        <w:jc w:val="both"/>
      </w:pPr>
      <w:r w:rsidRPr="00001243">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001243" w:rsidRDefault="005B5BE4" w:rsidP="005357C3">
      <w:pPr>
        <w:pStyle w:val="af8"/>
        <w:spacing w:before="0" w:after="0" w:line="240" w:lineRule="auto"/>
        <w:ind w:firstLine="709"/>
        <w:jc w:val="both"/>
        <w:rPr>
          <w:i/>
          <w:iCs/>
        </w:rPr>
      </w:pPr>
      <w:r w:rsidRPr="00001243">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001243" w:rsidRDefault="005B5BE4" w:rsidP="005357C3">
      <w:pPr>
        <w:pStyle w:val="af8"/>
        <w:spacing w:before="0" w:after="0" w:line="240" w:lineRule="auto"/>
        <w:ind w:firstLine="709"/>
        <w:jc w:val="both"/>
      </w:pPr>
      <w:r w:rsidRPr="00001243">
        <w:rPr>
          <w:i/>
          <w:iCs/>
        </w:rPr>
        <w:t>Сравнение предметных совокупностей по количеству предметов, их составляющих</w:t>
      </w:r>
    </w:p>
    <w:p w:rsidR="005B5BE4" w:rsidRPr="00001243" w:rsidRDefault="005B5BE4" w:rsidP="005357C3">
      <w:pPr>
        <w:pStyle w:val="af8"/>
        <w:spacing w:before="0" w:after="0" w:line="240" w:lineRule="auto"/>
        <w:ind w:firstLine="709"/>
        <w:jc w:val="both"/>
      </w:pPr>
      <w:r w:rsidRPr="00001243">
        <w:lastRenderedPageBreak/>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001243" w:rsidRDefault="005B5BE4" w:rsidP="005357C3">
      <w:pPr>
        <w:pStyle w:val="af8"/>
        <w:spacing w:before="0" w:after="0" w:line="240" w:lineRule="auto"/>
        <w:ind w:firstLine="709"/>
        <w:jc w:val="both"/>
      </w:pPr>
      <w:r w:rsidRPr="00001243">
        <w:t>Сравнение количества предметов одной совокупности до и после изменения количества предметов, ее составляющих.</w:t>
      </w:r>
    </w:p>
    <w:p w:rsidR="005B5BE4" w:rsidRPr="00001243" w:rsidRDefault="005B5BE4" w:rsidP="005357C3">
      <w:pPr>
        <w:pStyle w:val="af8"/>
        <w:spacing w:before="0" w:after="0" w:line="240" w:lineRule="auto"/>
        <w:ind w:firstLine="709"/>
        <w:jc w:val="both"/>
        <w:rPr>
          <w:i/>
          <w:iCs/>
        </w:rPr>
      </w:pPr>
      <w:r w:rsidRPr="00001243">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001243" w:rsidRDefault="005B5BE4" w:rsidP="005357C3">
      <w:pPr>
        <w:pStyle w:val="af8"/>
        <w:spacing w:before="0" w:after="0" w:line="240" w:lineRule="auto"/>
        <w:ind w:firstLine="709"/>
        <w:jc w:val="both"/>
      </w:pPr>
      <w:r w:rsidRPr="00001243">
        <w:rPr>
          <w:i/>
          <w:iCs/>
        </w:rPr>
        <w:t>Сравнение объемов жидкостей, сыпучих веществ</w:t>
      </w:r>
    </w:p>
    <w:p w:rsidR="005B5BE4" w:rsidRPr="00001243" w:rsidRDefault="005B5BE4" w:rsidP="005357C3">
      <w:pPr>
        <w:pStyle w:val="af8"/>
        <w:spacing w:before="0" w:after="0" w:line="240" w:lineRule="auto"/>
        <w:ind w:firstLine="709"/>
        <w:jc w:val="both"/>
      </w:pPr>
      <w:r w:rsidRPr="00001243">
        <w:t>Сравнение объемов жидкостей, сыпучих веществ в одинаковых емкостях. Слова: больше, меньше, одинаково, равно, столько же.</w:t>
      </w:r>
    </w:p>
    <w:p w:rsidR="005B5BE4" w:rsidRPr="00001243" w:rsidRDefault="005B5BE4" w:rsidP="005357C3">
      <w:pPr>
        <w:pStyle w:val="af8"/>
        <w:spacing w:before="0" w:after="0" w:line="240" w:lineRule="auto"/>
        <w:ind w:firstLine="709"/>
        <w:jc w:val="both"/>
        <w:rPr>
          <w:i/>
          <w:iCs/>
        </w:rPr>
      </w:pPr>
      <w:r w:rsidRPr="00001243">
        <w:t>Сравнение объемов жидкостей, сыпучего вещества в одной емкости до и после изменения объема.</w:t>
      </w:r>
    </w:p>
    <w:p w:rsidR="005B5BE4" w:rsidRPr="00001243" w:rsidRDefault="005B5BE4" w:rsidP="005357C3">
      <w:pPr>
        <w:pStyle w:val="af8"/>
        <w:spacing w:before="0" w:after="0" w:line="240" w:lineRule="auto"/>
        <w:ind w:firstLine="709"/>
        <w:jc w:val="both"/>
      </w:pPr>
      <w:r w:rsidRPr="00001243">
        <w:rPr>
          <w:i/>
          <w:iCs/>
        </w:rPr>
        <w:t>Положение предметов в пространстве, на плоскости</w:t>
      </w:r>
    </w:p>
    <w:p w:rsidR="005B5BE4" w:rsidRPr="00001243" w:rsidRDefault="005B5BE4" w:rsidP="005357C3">
      <w:pPr>
        <w:pStyle w:val="af8"/>
        <w:spacing w:before="0" w:after="0" w:line="240" w:lineRule="auto"/>
        <w:ind w:firstLine="709"/>
        <w:jc w:val="both"/>
      </w:pPr>
      <w:r w:rsidRPr="00001243">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001243" w:rsidRDefault="005B5BE4" w:rsidP="005357C3">
      <w:pPr>
        <w:pStyle w:val="af8"/>
        <w:spacing w:before="0" w:after="0" w:line="240" w:lineRule="auto"/>
        <w:ind w:firstLine="709"/>
        <w:jc w:val="both"/>
        <w:rPr>
          <w:i/>
        </w:rPr>
      </w:pPr>
      <w:r w:rsidRPr="00001243">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001243" w:rsidRDefault="005B5BE4" w:rsidP="005357C3">
      <w:pPr>
        <w:pStyle w:val="af8"/>
        <w:spacing w:before="0" w:after="0" w:line="240" w:lineRule="auto"/>
        <w:ind w:firstLine="709"/>
        <w:jc w:val="both"/>
      </w:pPr>
      <w:r w:rsidRPr="00001243">
        <w:rPr>
          <w:i/>
        </w:rPr>
        <w:t>Единицы измерения и их соотношения</w:t>
      </w:r>
    </w:p>
    <w:p w:rsidR="005B5BE4" w:rsidRPr="00001243" w:rsidRDefault="005B5BE4" w:rsidP="005357C3">
      <w:pPr>
        <w:pStyle w:val="af8"/>
        <w:spacing w:before="0" w:after="0" w:line="240" w:lineRule="auto"/>
        <w:ind w:firstLine="709"/>
        <w:jc w:val="both"/>
      </w:pPr>
      <w:r w:rsidRPr="00001243">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001243" w:rsidRDefault="005B5BE4" w:rsidP="005357C3">
      <w:pPr>
        <w:pStyle w:val="af8"/>
        <w:spacing w:before="0" w:after="0" w:line="240" w:lineRule="auto"/>
        <w:ind w:firstLine="709"/>
        <w:jc w:val="both"/>
        <w:rPr>
          <w:i/>
        </w:rPr>
      </w:pPr>
      <w:r w:rsidRPr="00001243">
        <w:t>Сравнение по возрасту: молодой, старый, моложе, старше.</w:t>
      </w:r>
    </w:p>
    <w:p w:rsidR="005B5BE4" w:rsidRPr="00001243" w:rsidRDefault="005B5BE4" w:rsidP="005357C3">
      <w:pPr>
        <w:pStyle w:val="af8"/>
        <w:spacing w:before="0" w:after="0" w:line="240" w:lineRule="auto"/>
        <w:ind w:firstLine="709"/>
        <w:jc w:val="both"/>
      </w:pPr>
      <w:r w:rsidRPr="00001243">
        <w:rPr>
          <w:i/>
        </w:rPr>
        <w:t>Геометрический материал</w:t>
      </w:r>
    </w:p>
    <w:p w:rsidR="005B5BE4" w:rsidRPr="00001243" w:rsidRDefault="005B5BE4" w:rsidP="005357C3">
      <w:pPr>
        <w:pStyle w:val="af8"/>
        <w:spacing w:before="0" w:after="0" w:line="240" w:lineRule="auto"/>
        <w:ind w:firstLine="709"/>
        <w:jc w:val="both"/>
        <w:rPr>
          <w:b/>
        </w:rPr>
      </w:pPr>
      <w:r w:rsidRPr="00001243">
        <w:t>Круг, квадрат, прямоугольник, треугольник. Шар, куб, брус.</w:t>
      </w:r>
    </w:p>
    <w:p w:rsidR="005B5BE4" w:rsidRPr="00001243" w:rsidRDefault="005B5BE4" w:rsidP="005357C3">
      <w:pPr>
        <w:spacing w:after="0" w:line="240" w:lineRule="auto"/>
        <w:ind w:firstLine="709"/>
        <w:jc w:val="both"/>
        <w:rPr>
          <w:rFonts w:ascii="Times New Roman" w:hAnsi="Times New Roman" w:cs="Times New Roman"/>
          <w:b/>
          <w:color w:val="auto"/>
          <w:sz w:val="24"/>
          <w:szCs w:val="24"/>
        </w:rPr>
      </w:pPr>
      <w:r w:rsidRPr="00001243">
        <w:rPr>
          <w:rFonts w:ascii="Times New Roman" w:hAnsi="Times New Roman" w:cs="Times New Roman"/>
          <w:b/>
          <w:color w:val="auto"/>
          <w:sz w:val="24"/>
          <w:szCs w:val="24"/>
        </w:rPr>
        <w:t>Нумерация</w:t>
      </w:r>
      <w:r w:rsidRPr="00001243">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001243" w:rsidRDefault="005B5BE4" w:rsidP="005357C3">
      <w:pPr>
        <w:spacing w:after="0" w:line="240" w:lineRule="auto"/>
        <w:ind w:firstLine="709"/>
        <w:jc w:val="both"/>
        <w:rPr>
          <w:rFonts w:ascii="Times New Roman" w:hAnsi="Times New Roman" w:cs="Times New Roman"/>
          <w:b/>
          <w:color w:val="auto"/>
          <w:sz w:val="24"/>
          <w:szCs w:val="24"/>
        </w:rPr>
      </w:pPr>
      <w:r w:rsidRPr="00001243">
        <w:rPr>
          <w:rFonts w:ascii="Times New Roman" w:hAnsi="Times New Roman" w:cs="Times New Roman"/>
          <w:b/>
          <w:color w:val="auto"/>
          <w:sz w:val="24"/>
          <w:szCs w:val="24"/>
        </w:rPr>
        <w:t>Единицы измерения и их соотношения</w:t>
      </w:r>
      <w:r w:rsidRPr="00001243">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001243" w:rsidRDefault="005B5BE4" w:rsidP="005357C3">
      <w:pPr>
        <w:spacing w:after="0" w:line="240" w:lineRule="auto"/>
        <w:ind w:firstLine="709"/>
        <w:jc w:val="both"/>
        <w:rPr>
          <w:rFonts w:ascii="Times New Roman" w:hAnsi="Times New Roman" w:cs="Times New Roman"/>
          <w:b/>
          <w:color w:val="auto"/>
          <w:sz w:val="24"/>
          <w:szCs w:val="24"/>
        </w:rPr>
      </w:pPr>
      <w:r w:rsidRPr="00001243">
        <w:rPr>
          <w:rFonts w:ascii="Times New Roman" w:hAnsi="Times New Roman" w:cs="Times New Roman"/>
          <w:b/>
          <w:color w:val="auto"/>
          <w:sz w:val="24"/>
          <w:szCs w:val="24"/>
        </w:rPr>
        <w:t>Арифметические действия</w:t>
      </w:r>
      <w:r w:rsidRPr="00001243">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001243" w:rsidRDefault="005B5BE4" w:rsidP="005357C3">
      <w:pPr>
        <w:spacing w:after="0" w:line="240" w:lineRule="auto"/>
        <w:ind w:firstLine="709"/>
        <w:jc w:val="both"/>
        <w:rPr>
          <w:rFonts w:ascii="Times New Roman" w:hAnsi="Times New Roman" w:cs="Times New Roman"/>
          <w:b/>
          <w:color w:val="auto"/>
          <w:sz w:val="24"/>
          <w:szCs w:val="24"/>
        </w:rPr>
      </w:pPr>
      <w:r w:rsidRPr="00001243">
        <w:rPr>
          <w:rFonts w:ascii="Times New Roman" w:hAnsi="Times New Roman" w:cs="Times New Roman"/>
          <w:b/>
          <w:color w:val="auto"/>
          <w:sz w:val="24"/>
          <w:szCs w:val="24"/>
        </w:rPr>
        <w:t>Арифметические задачи</w:t>
      </w:r>
      <w:r w:rsidRPr="00001243">
        <w:rPr>
          <w:rFonts w:ascii="Times New Roman" w:hAnsi="Times New Roman" w:cs="Times New Roman"/>
          <w:color w:val="auto"/>
          <w:sz w:val="24"/>
          <w:szCs w:val="24"/>
        </w:rPr>
        <w:t>. Решение текстовых задач арифметическим способом. Про</w:t>
      </w:r>
      <w:r w:rsidRPr="00001243">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001243">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001243">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001243">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001243">
        <w:rPr>
          <w:rFonts w:ascii="Times New Roman" w:hAnsi="Times New Roman" w:cs="Times New Roman"/>
          <w:color w:val="auto"/>
          <w:sz w:val="24"/>
          <w:szCs w:val="24"/>
        </w:rPr>
        <w:softHyphen/>
        <w:t>с</w:t>
      </w:r>
      <w:r w:rsidRPr="00001243">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001243">
        <w:rPr>
          <w:rFonts w:ascii="Times New Roman" w:hAnsi="Times New Roman" w:cs="Times New Roman"/>
          <w:color w:val="auto"/>
          <w:sz w:val="24"/>
          <w:szCs w:val="24"/>
        </w:rPr>
        <w:softHyphen/>
        <w:t>ношения «больше на (в)…», «меньше на (в)…». Задачи на расчет стоимости (цена, ко</w:t>
      </w:r>
      <w:r w:rsidRPr="00001243">
        <w:rPr>
          <w:rFonts w:ascii="Times New Roman" w:hAnsi="Times New Roman" w:cs="Times New Roman"/>
          <w:color w:val="auto"/>
          <w:sz w:val="24"/>
          <w:szCs w:val="24"/>
        </w:rPr>
        <w:softHyphen/>
        <w:t>ли</w:t>
      </w:r>
      <w:r w:rsidRPr="00001243">
        <w:rPr>
          <w:rFonts w:ascii="Times New Roman" w:hAnsi="Times New Roman" w:cs="Times New Roman"/>
          <w:color w:val="auto"/>
          <w:sz w:val="24"/>
          <w:szCs w:val="24"/>
        </w:rPr>
        <w:softHyphen/>
      </w:r>
      <w:r w:rsidRPr="00001243">
        <w:rPr>
          <w:rFonts w:ascii="Times New Roman" w:hAnsi="Times New Roman" w:cs="Times New Roman"/>
          <w:color w:val="auto"/>
          <w:sz w:val="24"/>
          <w:szCs w:val="24"/>
        </w:rPr>
        <w:lastRenderedPageBreak/>
        <w:t>че</w:t>
      </w:r>
      <w:r w:rsidRPr="00001243">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001243">
        <w:rPr>
          <w:rFonts w:ascii="Times New Roman" w:hAnsi="Times New Roman" w:cs="Times New Roman"/>
          <w:color w:val="auto"/>
          <w:sz w:val="24"/>
          <w:szCs w:val="24"/>
        </w:rPr>
        <w:softHyphen/>
        <w:t>с</w:t>
      </w:r>
      <w:r w:rsidRPr="00001243">
        <w:rPr>
          <w:rFonts w:ascii="Times New Roman" w:hAnsi="Times New Roman" w:cs="Times New Roman"/>
          <w:color w:val="auto"/>
          <w:sz w:val="24"/>
          <w:szCs w:val="24"/>
        </w:rPr>
        <w:softHyphen/>
        <w:t>твия.</w:t>
      </w:r>
    </w:p>
    <w:p w:rsidR="005B5BE4" w:rsidRPr="00001243" w:rsidRDefault="005B5BE4" w:rsidP="005357C3">
      <w:pPr>
        <w:spacing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b/>
          <w:color w:val="auto"/>
          <w:sz w:val="24"/>
          <w:szCs w:val="24"/>
        </w:rPr>
        <w:t>Геометрический материал</w:t>
      </w:r>
      <w:r w:rsidRPr="00001243">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001243" w:rsidRDefault="005B5BE4" w:rsidP="005357C3">
      <w:pPr>
        <w:spacing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001243" w:rsidRDefault="005B5BE4" w:rsidP="005357C3">
      <w:pPr>
        <w:spacing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001243" w:rsidRDefault="005B5BE4" w:rsidP="005357C3">
      <w:pPr>
        <w:spacing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001243" w:rsidRDefault="005B5BE4" w:rsidP="005357C3">
      <w:pPr>
        <w:spacing w:after="0" w:line="240" w:lineRule="auto"/>
        <w:ind w:firstLine="709"/>
        <w:jc w:val="both"/>
        <w:rPr>
          <w:rFonts w:ascii="Times New Roman" w:hAnsi="Times New Roman" w:cs="Times New Roman"/>
          <w:b/>
          <w:color w:val="auto"/>
          <w:sz w:val="24"/>
          <w:szCs w:val="24"/>
        </w:rPr>
      </w:pPr>
      <w:r w:rsidRPr="00001243">
        <w:rPr>
          <w:rFonts w:ascii="Times New Roman" w:hAnsi="Times New Roman" w:cs="Times New Roman"/>
          <w:color w:val="auto"/>
          <w:sz w:val="24"/>
          <w:szCs w:val="24"/>
        </w:rPr>
        <w:t>Геометрические формы в окружающем мире. Распознавание и называние: куб, шар.</w:t>
      </w:r>
    </w:p>
    <w:p w:rsidR="005B5BE4" w:rsidRPr="00001243" w:rsidRDefault="005B5BE4" w:rsidP="005357C3">
      <w:pPr>
        <w:spacing w:before="120"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001243">
        <w:rPr>
          <w:rFonts w:ascii="Times New Roman" w:hAnsi="Times New Roman" w:cs="Times New Roman"/>
          <w:color w:val="auto"/>
          <w:sz w:val="24"/>
          <w:szCs w:val="24"/>
          <w:lang w:val="en-US"/>
        </w:rPr>
        <w:t>I</w:t>
      </w:r>
      <w:r w:rsidRPr="00001243">
        <w:rPr>
          <w:rFonts w:ascii="Times New Roman" w:hAnsi="Times New Roman" w:cs="Times New Roman"/>
          <w:color w:val="auto"/>
          <w:sz w:val="24"/>
          <w:szCs w:val="24"/>
          <w:vertAlign w:val="superscript"/>
        </w:rPr>
        <w:t>1</w:t>
      </w:r>
      <w:r w:rsidRPr="00001243">
        <w:rPr>
          <w:rFonts w:ascii="Times New Roman" w:hAnsi="Times New Roman" w:cs="Times New Roman"/>
          <w:color w:val="auto"/>
          <w:sz w:val="24"/>
          <w:szCs w:val="24"/>
        </w:rPr>
        <w:t xml:space="preserve">) классе и </w:t>
      </w:r>
      <w:r w:rsidRPr="00001243">
        <w:rPr>
          <w:rFonts w:ascii="Times New Roman" w:hAnsi="Times New Roman" w:cs="Times New Roman"/>
          <w:color w:val="auto"/>
          <w:sz w:val="24"/>
          <w:szCs w:val="24"/>
          <w:lang w:val="en-US"/>
        </w:rPr>
        <w:t>I</w:t>
      </w:r>
      <w:r w:rsidRPr="00001243">
        <w:rPr>
          <w:rFonts w:ascii="Times New Roman" w:hAnsi="Times New Roman" w:cs="Times New Roman"/>
          <w:color w:val="auto"/>
          <w:sz w:val="24"/>
          <w:szCs w:val="24"/>
        </w:rPr>
        <w:t>-</w:t>
      </w:r>
      <w:r w:rsidRPr="00001243">
        <w:rPr>
          <w:rFonts w:ascii="Times New Roman" w:hAnsi="Times New Roman" w:cs="Times New Roman"/>
          <w:color w:val="auto"/>
          <w:sz w:val="24"/>
          <w:szCs w:val="24"/>
          <w:lang w:val="en-US"/>
        </w:rPr>
        <w:t>IV</w:t>
      </w:r>
      <w:r w:rsidRPr="00001243">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001243" w:rsidRDefault="005B5BE4" w:rsidP="005357C3">
      <w:pPr>
        <w:spacing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 xml:space="preserve">В процессе обучения математике в </w:t>
      </w:r>
      <w:r w:rsidRPr="00001243">
        <w:rPr>
          <w:rFonts w:ascii="Times New Roman" w:hAnsi="Times New Roman" w:cs="Times New Roman"/>
          <w:color w:val="auto"/>
          <w:sz w:val="24"/>
          <w:szCs w:val="24"/>
          <w:lang w:val="en-US"/>
        </w:rPr>
        <w:t>V</w:t>
      </w:r>
      <w:r w:rsidRPr="00001243">
        <w:rPr>
          <w:rFonts w:ascii="Times New Roman" w:hAnsi="Times New Roman" w:cs="Times New Roman"/>
          <w:color w:val="auto"/>
          <w:sz w:val="24"/>
          <w:szCs w:val="24"/>
        </w:rPr>
        <w:t>-</w:t>
      </w:r>
      <w:r w:rsidRPr="00001243">
        <w:rPr>
          <w:rFonts w:ascii="Times New Roman" w:hAnsi="Times New Roman" w:cs="Times New Roman"/>
          <w:color w:val="auto"/>
          <w:sz w:val="24"/>
          <w:szCs w:val="24"/>
          <w:lang w:val="en-US"/>
        </w:rPr>
        <w:t>IX</w:t>
      </w:r>
      <w:r w:rsidRPr="00001243">
        <w:rPr>
          <w:rFonts w:ascii="Times New Roman" w:hAnsi="Times New Roman" w:cs="Times New Roman"/>
          <w:color w:val="auto"/>
          <w:sz w:val="24"/>
          <w:szCs w:val="24"/>
        </w:rPr>
        <w:t xml:space="preserve"> классах решаются следующие задачи:</w:t>
      </w:r>
    </w:p>
    <w:p w:rsidR="005B5BE4" w:rsidRPr="00001243" w:rsidRDefault="005B5BE4" w:rsidP="005357C3">
      <w:pPr>
        <w:spacing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001243" w:rsidRDefault="005B5BE4" w:rsidP="005357C3">
      <w:pPr>
        <w:spacing w:after="0" w:line="240" w:lineRule="auto"/>
        <w:ind w:firstLine="709"/>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001243" w:rsidRDefault="005B5BE4" w:rsidP="005357C3">
      <w:pPr>
        <w:spacing w:after="0" w:line="240" w:lineRule="auto"/>
        <w:ind w:firstLine="709"/>
        <w:jc w:val="both"/>
        <w:rPr>
          <w:rFonts w:ascii="Times New Roman" w:hAnsi="Times New Roman" w:cs="Times New Roman"/>
          <w:b/>
          <w:sz w:val="24"/>
          <w:szCs w:val="24"/>
        </w:rPr>
      </w:pPr>
      <w:r w:rsidRPr="00001243">
        <w:rPr>
          <w:rFonts w:ascii="Times New Roman" w:hAnsi="Times New Roman" w:cs="Times New Roman"/>
          <w:color w:val="auto"/>
          <w:sz w:val="24"/>
          <w:szCs w:val="24"/>
        </w:rPr>
        <w:t>― Воспитание положительных качеств и свойств личности.</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b/>
          <w:sz w:val="24"/>
          <w:szCs w:val="24"/>
        </w:rPr>
        <w:t>Нумерация.</w:t>
      </w:r>
      <w:r w:rsidRPr="00001243">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001243" w:rsidRDefault="005B5BE4" w:rsidP="005357C3">
      <w:pPr>
        <w:spacing w:after="0" w:line="240" w:lineRule="auto"/>
        <w:ind w:firstLine="709"/>
        <w:jc w:val="both"/>
        <w:rPr>
          <w:rFonts w:ascii="Times New Roman" w:hAnsi="Times New Roman" w:cs="Times New Roman"/>
          <w:b/>
          <w:sz w:val="24"/>
          <w:szCs w:val="24"/>
        </w:rPr>
      </w:pPr>
      <w:r w:rsidRPr="00001243">
        <w:rPr>
          <w:rFonts w:ascii="Times New Roman" w:hAnsi="Times New Roman" w:cs="Times New Roman"/>
          <w:sz w:val="24"/>
          <w:szCs w:val="24"/>
        </w:rPr>
        <w:t>Сравнение и упорядочение многозначных чисел.</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b/>
          <w:sz w:val="24"/>
          <w:szCs w:val="24"/>
        </w:rPr>
        <w:t xml:space="preserve">Единицы измерения и их соотношения. </w:t>
      </w:r>
      <w:r w:rsidRPr="00001243">
        <w:rPr>
          <w:rFonts w:ascii="Times New Roman" w:hAnsi="Times New Roman" w:cs="Times New Roman"/>
          <w:sz w:val="24"/>
          <w:szCs w:val="24"/>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Преобразования чисел, полученных при измерении стоимости, длины, массы.</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Запись чисел, полученных при измерении длины, стоимости, массы, в виде</w:t>
      </w:r>
    </w:p>
    <w:p w:rsidR="005B5BE4" w:rsidRPr="00001243" w:rsidRDefault="005B5BE4" w:rsidP="005357C3">
      <w:pPr>
        <w:spacing w:after="0" w:line="240" w:lineRule="auto"/>
        <w:ind w:firstLine="709"/>
        <w:jc w:val="both"/>
        <w:rPr>
          <w:rFonts w:ascii="Times New Roman" w:hAnsi="Times New Roman" w:cs="Times New Roman"/>
          <w:b/>
          <w:sz w:val="24"/>
          <w:szCs w:val="24"/>
        </w:rPr>
      </w:pPr>
      <w:r w:rsidRPr="00001243">
        <w:rPr>
          <w:rFonts w:ascii="Times New Roman" w:hAnsi="Times New Roman" w:cs="Times New Roman"/>
          <w:sz w:val="24"/>
          <w:szCs w:val="24"/>
        </w:rPr>
        <w:t>десятичной дроби и обратное преобразование.</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b/>
          <w:sz w:val="24"/>
          <w:szCs w:val="24"/>
        </w:rPr>
        <w:t>Арифметические действия.</w:t>
      </w:r>
      <w:r w:rsidRPr="00001243">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lastRenderedPageBreak/>
        <w:t xml:space="preserve">Алгоритмы письменного сложения, вычитания, умножения и деления многозначных чисел. </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 xml:space="preserve">Нахождение неизвестного компонента сложения и вычитания. </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 xml:space="preserve">Использование микрокалькулятора </w:t>
      </w:r>
      <w:r w:rsidR="00A72E75" w:rsidRPr="00001243">
        <w:rPr>
          <w:rFonts w:ascii="Times New Roman" w:hAnsi="Times New Roman" w:cs="Times New Roman"/>
          <w:sz w:val="24"/>
          <w:szCs w:val="24"/>
        </w:rPr>
        <w:t>для всех видов вычислений в пре</w:t>
      </w:r>
    </w:p>
    <w:p w:rsidR="005B5BE4" w:rsidRPr="00001243" w:rsidRDefault="005B5BE4" w:rsidP="005357C3">
      <w:pPr>
        <w:spacing w:after="0" w:line="240" w:lineRule="auto"/>
        <w:ind w:firstLine="709"/>
        <w:jc w:val="both"/>
        <w:rPr>
          <w:rFonts w:ascii="Times New Roman" w:hAnsi="Times New Roman" w:cs="Times New Roman"/>
          <w:b/>
          <w:sz w:val="24"/>
          <w:szCs w:val="24"/>
        </w:rPr>
      </w:pPr>
      <w:r w:rsidRPr="00001243">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b/>
          <w:sz w:val="24"/>
          <w:szCs w:val="24"/>
        </w:rPr>
        <w:t>Дроби.</w:t>
      </w:r>
      <w:r w:rsidRPr="00001243">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Смешанное число. Получение, чтение, запись, сравнение смешанных чисел.</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Сравнение дробей с разными числителями и знаменателями.</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Сложение и вычитание обыкновенных дробей с одинаковыми знаменателями.</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Нахождение одной или нескольких частей числа.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 xml:space="preserve">Десятичная дробь. Чтение, запись десятичных дробей. </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Выражение десятичных дробей в более крупных (мелких), одинаковых долях.</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Сравнение десятичных дробей.</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Сложение и вычитание десятичных дробей (все случаи).</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Нахождение десятичной дроби от числа.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001243" w:rsidRDefault="005B5BE4" w:rsidP="005357C3">
      <w:pPr>
        <w:spacing w:after="0" w:line="240" w:lineRule="auto"/>
        <w:ind w:firstLine="709"/>
        <w:jc w:val="both"/>
        <w:rPr>
          <w:rFonts w:ascii="Times New Roman" w:hAnsi="Times New Roman" w:cs="Times New Roman"/>
          <w:b/>
          <w:sz w:val="24"/>
          <w:szCs w:val="24"/>
        </w:rPr>
      </w:pPr>
      <w:r w:rsidRPr="00001243">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b/>
          <w:sz w:val="24"/>
          <w:szCs w:val="24"/>
        </w:rPr>
        <w:t>Арифметические задачи.</w:t>
      </w:r>
      <w:r w:rsidRPr="00001243">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lastRenderedPageBreak/>
        <w:t xml:space="preserve">Планирование хода решения задачи. </w:t>
      </w:r>
    </w:p>
    <w:p w:rsidR="005B5BE4" w:rsidRPr="00001243" w:rsidRDefault="005B5BE4" w:rsidP="005357C3">
      <w:pPr>
        <w:spacing w:after="0" w:line="240" w:lineRule="auto"/>
        <w:ind w:firstLine="709"/>
        <w:jc w:val="both"/>
        <w:rPr>
          <w:rFonts w:ascii="Times New Roman" w:hAnsi="Times New Roman" w:cs="Times New Roman"/>
          <w:b/>
          <w:sz w:val="24"/>
          <w:szCs w:val="24"/>
        </w:rPr>
      </w:pPr>
      <w:r w:rsidRPr="00001243">
        <w:rPr>
          <w:rFonts w:ascii="Times New Roman" w:hAnsi="Times New Roman" w:cs="Times New Roman"/>
          <w:sz w:val="24"/>
          <w:szCs w:val="24"/>
        </w:rPr>
        <w:t>Арифметические задачи, связанные с программой профильного труда.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b/>
          <w:sz w:val="24"/>
          <w:szCs w:val="24"/>
        </w:rPr>
        <w:t>Геометрический материал.</w:t>
      </w:r>
      <w:r w:rsidRPr="00001243">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Периметр. Вычисление периметра треугольника, прямоугольника, квадрата.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001243" w:rsidRDefault="005B5BE4" w:rsidP="005357C3">
      <w:pPr>
        <w:spacing w:after="0" w:line="240" w:lineRule="auto"/>
        <w:ind w:firstLine="709"/>
        <w:jc w:val="both"/>
        <w:rPr>
          <w:rFonts w:ascii="Times New Roman" w:hAnsi="Times New Roman" w:cs="Times New Roman"/>
          <w:sz w:val="24"/>
          <w:szCs w:val="24"/>
        </w:rPr>
      </w:pPr>
      <w:r w:rsidRPr="00001243">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001243" w:rsidRDefault="005B5BE4" w:rsidP="005357C3">
      <w:pPr>
        <w:spacing w:after="0" w:line="240" w:lineRule="auto"/>
        <w:ind w:firstLine="709"/>
        <w:jc w:val="both"/>
        <w:rPr>
          <w:rFonts w:ascii="Times New Roman" w:hAnsi="Times New Roman" w:cs="Times New Roman"/>
          <w:b/>
          <w:sz w:val="24"/>
          <w:szCs w:val="24"/>
        </w:rPr>
      </w:pPr>
      <w:r w:rsidRPr="00001243">
        <w:rPr>
          <w:rFonts w:ascii="Times New Roman" w:hAnsi="Times New Roman" w:cs="Times New Roman"/>
          <w:sz w:val="24"/>
          <w:szCs w:val="24"/>
        </w:rPr>
        <w:t>Геометрические формы в окружающем мире.</w:t>
      </w:r>
    </w:p>
    <w:p w:rsidR="00435F6E" w:rsidRDefault="00435F6E" w:rsidP="00F57C51">
      <w:pPr>
        <w:overflowPunct w:val="0"/>
        <w:spacing w:after="0" w:line="240" w:lineRule="auto"/>
        <w:ind w:firstLine="709"/>
        <w:jc w:val="center"/>
        <w:rPr>
          <w:rFonts w:ascii="Times New Roman" w:hAnsi="Times New Roman" w:cs="Times New Roman"/>
          <w:b/>
          <w:bCs/>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RPr="00001243"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b/>
                <w:sz w:val="24"/>
                <w:szCs w:val="24"/>
              </w:rPr>
              <w:t xml:space="preserve">Примерный годовой учебный план общего образования </w:t>
            </w:r>
            <w:r w:rsidRPr="00001243">
              <w:rPr>
                <w:rFonts w:ascii="Times New Roman" w:hAnsi="Times New Roman" w:cs="Times New Roman"/>
                <w:b/>
                <w:sz w:val="24"/>
                <w:szCs w:val="24"/>
              </w:rPr>
              <w:br/>
              <w:t xml:space="preserve">обучающихся с умственной отсталостью </w:t>
            </w:r>
            <w:r w:rsidRPr="00001243">
              <w:rPr>
                <w:rFonts w:ascii="Times New Roman" w:hAnsi="Times New Roman" w:cs="Times New Roman"/>
                <w:b/>
                <w:color w:val="auto"/>
                <w:sz w:val="24"/>
                <w:szCs w:val="24"/>
              </w:rPr>
              <w:t xml:space="preserve">(интеллектуальными нарушениями): </w:t>
            </w:r>
            <w:r w:rsidRPr="00001243">
              <w:rPr>
                <w:rFonts w:ascii="Times New Roman" w:hAnsi="Times New Roman" w:cs="Times New Roman"/>
                <w:b/>
                <w:color w:val="auto"/>
                <w:sz w:val="24"/>
                <w:szCs w:val="24"/>
                <w:lang w:val="en-US"/>
              </w:rPr>
              <w:t>V</w:t>
            </w:r>
            <w:r w:rsidRPr="00001243">
              <w:rPr>
                <w:rFonts w:ascii="Times New Roman" w:hAnsi="Times New Roman" w:cs="Times New Roman"/>
                <w:b/>
                <w:color w:val="auto"/>
                <w:sz w:val="24"/>
                <w:szCs w:val="24"/>
              </w:rPr>
              <w:t>-</w:t>
            </w:r>
            <w:r w:rsidRPr="00001243">
              <w:rPr>
                <w:rFonts w:ascii="Times New Roman" w:hAnsi="Times New Roman" w:cs="Times New Roman"/>
                <w:b/>
                <w:color w:val="auto"/>
                <w:sz w:val="24"/>
                <w:szCs w:val="24"/>
                <w:lang w:val="en-US"/>
              </w:rPr>
              <w:t>IX</w:t>
            </w:r>
            <w:r w:rsidRPr="00001243">
              <w:rPr>
                <w:rFonts w:ascii="Times New Roman" w:hAnsi="Times New Roman" w:cs="Times New Roman"/>
                <w:b/>
                <w:sz w:val="24"/>
                <w:szCs w:val="24"/>
              </w:rPr>
              <w:t>классы</w:t>
            </w:r>
          </w:p>
        </w:tc>
      </w:tr>
      <w:tr w:rsidR="005B5BE4" w:rsidRPr="00001243" w:rsidTr="00271DC6">
        <w:tc>
          <w:tcPr>
            <w:tcW w:w="1961" w:type="dxa"/>
            <w:vMerge w:val="restart"/>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t>Классы</w:t>
            </w:r>
          </w:p>
          <w:p w:rsidR="005B5BE4" w:rsidRPr="00001243" w:rsidRDefault="005B5BE4" w:rsidP="00F57C51">
            <w:pPr>
              <w:spacing w:after="0" w:line="240" w:lineRule="auto"/>
              <w:jc w:val="both"/>
              <w:rPr>
                <w:rFonts w:ascii="Times New Roman" w:hAnsi="Times New Roman" w:cs="Times New Roman"/>
                <w:b/>
                <w:sz w:val="24"/>
                <w:szCs w:val="24"/>
              </w:rPr>
            </w:pPr>
          </w:p>
          <w:p w:rsidR="005B5BE4" w:rsidRPr="00001243" w:rsidRDefault="005B5BE4" w:rsidP="00F57C51">
            <w:pPr>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both"/>
              <w:rPr>
                <w:sz w:val="24"/>
                <w:szCs w:val="24"/>
              </w:rPr>
            </w:pPr>
            <w:r w:rsidRPr="00001243">
              <w:rPr>
                <w:rFonts w:ascii="Times New Roman" w:hAnsi="Times New Roman" w:cs="Times New Roman"/>
                <w:b/>
                <w:sz w:val="24"/>
                <w:szCs w:val="24"/>
              </w:rPr>
              <w:t>Количество часов в год</w:t>
            </w:r>
          </w:p>
        </w:tc>
      </w:tr>
      <w:tr w:rsidR="005B5BE4" w:rsidRPr="00001243" w:rsidTr="00271DC6">
        <w:tc>
          <w:tcPr>
            <w:tcW w:w="1961" w:type="dxa"/>
            <w:vMerge/>
            <w:tcBorders>
              <w:top w:val="single" w:sz="4" w:space="0" w:color="000000"/>
              <w:left w:val="single" w:sz="4" w:space="0" w:color="000000"/>
              <w:bottom w:val="single" w:sz="4" w:space="0" w:color="000000"/>
            </w:tcBorders>
          </w:tcPr>
          <w:p w:rsidR="005B5BE4" w:rsidRPr="00001243" w:rsidRDefault="005B5BE4" w:rsidP="00F57C51">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001243" w:rsidRDefault="005B5BE4" w:rsidP="00F57C51">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lang w:val="en-US"/>
              </w:rPr>
            </w:pPr>
            <w:r w:rsidRPr="00001243">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lang w:val="en-US"/>
              </w:rPr>
            </w:pPr>
            <w:r w:rsidRPr="00001243">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lang w:val="en-US"/>
              </w:rPr>
            </w:pPr>
            <w:r w:rsidRPr="00001243">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lang w:val="en-US"/>
              </w:rPr>
            </w:pPr>
            <w:r w:rsidRPr="00001243">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both"/>
              <w:rPr>
                <w:sz w:val="24"/>
                <w:szCs w:val="24"/>
              </w:rPr>
            </w:pPr>
            <w:r w:rsidRPr="00001243">
              <w:rPr>
                <w:rFonts w:ascii="Times New Roman" w:hAnsi="Times New Roman" w:cs="Times New Roman"/>
                <w:b/>
                <w:sz w:val="24"/>
                <w:szCs w:val="24"/>
              </w:rPr>
              <w:t xml:space="preserve">Всего </w:t>
            </w:r>
          </w:p>
        </w:tc>
      </w:tr>
      <w:tr w:rsidR="005B5BE4" w:rsidRPr="00001243"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001243" w:rsidRDefault="005B5BE4" w:rsidP="00F57C51">
            <w:pPr>
              <w:spacing w:line="240" w:lineRule="auto"/>
              <w:jc w:val="both"/>
              <w:rPr>
                <w:rFonts w:ascii="Times New Roman" w:hAnsi="Times New Roman" w:cs="Times New Roman"/>
                <w:b/>
                <w:sz w:val="24"/>
                <w:szCs w:val="24"/>
              </w:rPr>
            </w:pPr>
            <w:r w:rsidRPr="00001243">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napToGrid w:val="0"/>
              <w:spacing w:line="240" w:lineRule="auto"/>
              <w:jc w:val="both"/>
              <w:rPr>
                <w:rFonts w:ascii="Times New Roman" w:hAnsi="Times New Roman" w:cs="Times New Roman"/>
                <w:b/>
                <w:sz w:val="24"/>
                <w:szCs w:val="24"/>
              </w:rPr>
            </w:pPr>
          </w:p>
        </w:tc>
      </w:tr>
      <w:tr w:rsidR="005B5BE4" w:rsidRPr="00001243" w:rsidTr="00271DC6">
        <w:tc>
          <w:tcPr>
            <w:tcW w:w="1961"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1.1. Русский язык</w:t>
            </w:r>
          </w:p>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1.2. Чтение</w:t>
            </w:r>
          </w:p>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136</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680</w:t>
            </w:r>
          </w:p>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680</w:t>
            </w:r>
          </w:p>
        </w:tc>
      </w:tr>
      <w:tr w:rsidR="005B5BE4" w:rsidRPr="00001243" w:rsidTr="00271DC6">
        <w:tc>
          <w:tcPr>
            <w:tcW w:w="1961"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color w:val="auto"/>
                <w:sz w:val="24"/>
                <w:szCs w:val="24"/>
              </w:rPr>
            </w:pPr>
            <w:r w:rsidRPr="00001243">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2.1. Математика</w:t>
            </w:r>
          </w:p>
          <w:p w:rsidR="005B5BE4" w:rsidRPr="00001243" w:rsidRDefault="005B5BE4" w:rsidP="00F57C51">
            <w:pPr>
              <w:spacing w:after="0" w:line="240" w:lineRule="auto"/>
              <w:jc w:val="both"/>
              <w:rPr>
                <w:rFonts w:ascii="Times New Roman" w:hAnsi="Times New Roman" w:cs="Times New Roman"/>
                <w:color w:val="auto"/>
                <w:sz w:val="24"/>
                <w:szCs w:val="24"/>
              </w:rPr>
            </w:pPr>
            <w:r w:rsidRPr="00001243">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136</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136</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102</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102</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102</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578</w:t>
            </w:r>
          </w:p>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102</w:t>
            </w:r>
          </w:p>
        </w:tc>
      </w:tr>
      <w:tr w:rsidR="005B5BE4" w:rsidRPr="00001243" w:rsidTr="00271DC6">
        <w:tc>
          <w:tcPr>
            <w:tcW w:w="1961"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3.1. Природоведение</w:t>
            </w:r>
          </w:p>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3.2. Биология</w:t>
            </w:r>
          </w:p>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136</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204</w:t>
            </w:r>
          </w:p>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272</w:t>
            </w:r>
          </w:p>
        </w:tc>
      </w:tr>
      <w:tr w:rsidR="005B5BE4" w:rsidRPr="00001243" w:rsidTr="00271DC6">
        <w:trPr>
          <w:trHeight w:val="983"/>
        </w:trPr>
        <w:tc>
          <w:tcPr>
            <w:tcW w:w="1961"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4.1. Мир истории</w:t>
            </w:r>
          </w:p>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4.2. Основы социальной жизни</w:t>
            </w:r>
          </w:p>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34</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34</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68</w:t>
            </w:r>
          </w:p>
          <w:p w:rsidR="005B5BE4" w:rsidRPr="00001243" w:rsidRDefault="005B5BE4" w:rsidP="00F57C51">
            <w:pPr>
              <w:spacing w:after="0" w:line="240" w:lineRule="auto"/>
              <w:jc w:val="center"/>
              <w:rPr>
                <w:rFonts w:ascii="Times New Roman" w:hAnsi="Times New Roman" w:cs="Times New Roman"/>
                <w:color w:val="auto"/>
                <w:sz w:val="24"/>
                <w:szCs w:val="24"/>
              </w:rPr>
            </w:pPr>
          </w:p>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272</w:t>
            </w:r>
          </w:p>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204</w:t>
            </w:r>
          </w:p>
        </w:tc>
      </w:tr>
      <w:tr w:rsidR="005B5BE4" w:rsidRPr="00001243" w:rsidTr="00271DC6">
        <w:tc>
          <w:tcPr>
            <w:tcW w:w="1961"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5.1. Изобразительное искусство</w:t>
            </w:r>
          </w:p>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pacing w:after="0" w:line="240" w:lineRule="auto"/>
              <w:jc w:val="center"/>
              <w:rPr>
                <w:rFonts w:ascii="Times New Roman" w:hAnsi="Times New Roman" w:cs="Times New Roman"/>
                <w:sz w:val="24"/>
                <w:szCs w:val="24"/>
              </w:rPr>
            </w:pPr>
          </w:p>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napToGrid w:val="0"/>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napToGrid w:val="0"/>
              <w:spacing w:after="0" w:line="240" w:lineRule="auto"/>
              <w:jc w:val="center"/>
              <w:rPr>
                <w:rFonts w:ascii="Times New Roman" w:hAnsi="Times New Roman" w:cs="Times New Roman"/>
                <w:sz w:val="24"/>
                <w:szCs w:val="24"/>
              </w:rPr>
            </w:pPr>
          </w:p>
          <w:p w:rsidR="005B5BE4" w:rsidRPr="00001243" w:rsidRDefault="005B5BE4" w:rsidP="00F57C51">
            <w:pPr>
              <w:snapToGrid w:val="0"/>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napToGrid w:val="0"/>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napToGrid w:val="0"/>
              <w:spacing w:after="0" w:line="240" w:lineRule="auto"/>
              <w:jc w:val="center"/>
              <w:rPr>
                <w:rFonts w:ascii="Times New Roman" w:hAnsi="Times New Roman" w:cs="Times New Roman"/>
                <w:sz w:val="24"/>
                <w:szCs w:val="24"/>
              </w:rPr>
            </w:pPr>
          </w:p>
          <w:p w:rsidR="005B5BE4" w:rsidRPr="00001243" w:rsidRDefault="005B5BE4" w:rsidP="00F57C51">
            <w:pPr>
              <w:snapToGrid w:val="0"/>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napToGrid w:val="0"/>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w:t>
            </w:r>
          </w:p>
          <w:p w:rsidR="005B5BE4" w:rsidRPr="00001243" w:rsidRDefault="005B5BE4" w:rsidP="00F57C51">
            <w:pPr>
              <w:snapToGrid w:val="0"/>
              <w:spacing w:after="0" w:line="240" w:lineRule="auto"/>
              <w:jc w:val="center"/>
              <w:rPr>
                <w:rFonts w:ascii="Times New Roman" w:hAnsi="Times New Roman" w:cs="Times New Roman"/>
                <w:sz w:val="24"/>
                <w:szCs w:val="24"/>
              </w:rPr>
            </w:pPr>
          </w:p>
          <w:p w:rsidR="005B5BE4" w:rsidRPr="00001243" w:rsidRDefault="005B5BE4" w:rsidP="00F57C51">
            <w:pPr>
              <w:snapToGrid w:val="0"/>
              <w:spacing w:after="0" w:line="240" w:lineRule="auto"/>
              <w:jc w:val="center"/>
              <w:rPr>
                <w:rFonts w:ascii="Times New Roman" w:hAnsi="Times New Roman" w:cs="Times New Roman"/>
                <w:color w:val="auto"/>
                <w:sz w:val="24"/>
                <w:szCs w:val="24"/>
              </w:rPr>
            </w:pPr>
            <w:r w:rsidRPr="00001243">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68</w:t>
            </w:r>
          </w:p>
          <w:p w:rsidR="005B5BE4" w:rsidRPr="00001243" w:rsidRDefault="005B5BE4" w:rsidP="00F57C51">
            <w:pPr>
              <w:spacing w:after="0" w:line="240" w:lineRule="auto"/>
              <w:jc w:val="center"/>
              <w:rPr>
                <w:rFonts w:ascii="Times New Roman" w:hAnsi="Times New Roman" w:cs="Times New Roman"/>
                <w:color w:val="auto"/>
                <w:sz w:val="24"/>
                <w:szCs w:val="24"/>
              </w:rPr>
            </w:pPr>
          </w:p>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34</w:t>
            </w:r>
          </w:p>
        </w:tc>
      </w:tr>
      <w:tr w:rsidR="005B5BE4" w:rsidRPr="00001243" w:rsidTr="00271DC6">
        <w:tc>
          <w:tcPr>
            <w:tcW w:w="1961"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102</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510</w:t>
            </w:r>
          </w:p>
        </w:tc>
      </w:tr>
      <w:tr w:rsidR="005B5BE4" w:rsidRPr="00001243" w:rsidTr="00271DC6">
        <w:tc>
          <w:tcPr>
            <w:tcW w:w="1961"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1190</w:t>
            </w:r>
          </w:p>
        </w:tc>
      </w:tr>
      <w:tr w:rsidR="005B5BE4" w:rsidRPr="00001243" w:rsidTr="00271DC6">
        <w:tc>
          <w:tcPr>
            <w:tcW w:w="4796" w:type="dxa"/>
            <w:gridSpan w:val="3"/>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lastRenderedPageBreak/>
              <w:t>Итого</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sz w:val="24"/>
                <w:szCs w:val="24"/>
              </w:rPr>
            </w:pPr>
            <w:r w:rsidRPr="00001243">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986</w:t>
            </w:r>
          </w:p>
          <w:p w:rsidR="005B5BE4" w:rsidRPr="00001243" w:rsidRDefault="005B5BE4" w:rsidP="00F57C51">
            <w:pPr>
              <w:spacing w:after="0" w:line="240" w:lineRule="auto"/>
              <w:jc w:val="center"/>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4998</w:t>
            </w:r>
          </w:p>
          <w:p w:rsidR="005B5BE4" w:rsidRPr="00001243" w:rsidRDefault="005B5BE4" w:rsidP="00F57C51">
            <w:pPr>
              <w:spacing w:after="0" w:line="240" w:lineRule="auto"/>
              <w:jc w:val="center"/>
              <w:rPr>
                <w:rFonts w:ascii="Times New Roman" w:hAnsi="Times New Roman" w:cs="Times New Roman"/>
                <w:b/>
                <w:color w:val="auto"/>
                <w:sz w:val="24"/>
                <w:szCs w:val="24"/>
              </w:rPr>
            </w:pPr>
          </w:p>
        </w:tc>
      </w:tr>
      <w:tr w:rsidR="005B5BE4" w:rsidRPr="00001243"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sz w:val="24"/>
                <w:szCs w:val="24"/>
              </w:rPr>
            </w:pPr>
            <w:r w:rsidRPr="00001243">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sz w:val="24"/>
                <w:szCs w:val="24"/>
              </w:rPr>
            </w:pPr>
            <w:r w:rsidRPr="00001243">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color w:val="auto"/>
                <w:sz w:val="24"/>
                <w:szCs w:val="24"/>
              </w:rPr>
            </w:pPr>
            <w:r w:rsidRPr="00001243">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color w:val="auto"/>
                <w:sz w:val="24"/>
                <w:szCs w:val="24"/>
              </w:rPr>
              <w:t>340</w:t>
            </w:r>
          </w:p>
        </w:tc>
      </w:tr>
      <w:tr w:rsidR="005B5BE4" w:rsidRPr="00001243" w:rsidTr="00271DC6">
        <w:tc>
          <w:tcPr>
            <w:tcW w:w="4796" w:type="dxa"/>
            <w:gridSpan w:val="3"/>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t xml:space="preserve">Максимально допустимая годовая нагрузка </w:t>
            </w:r>
            <w:r w:rsidRPr="00001243">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sz w:val="24"/>
                <w:szCs w:val="24"/>
              </w:rPr>
            </w:pPr>
            <w:r w:rsidRPr="00001243">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b/>
                <w:color w:val="auto"/>
                <w:sz w:val="24"/>
                <w:szCs w:val="24"/>
              </w:rPr>
              <w:t>5338</w:t>
            </w:r>
          </w:p>
        </w:tc>
      </w:tr>
      <w:tr w:rsidR="005B5BE4" w:rsidRPr="00001243"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001243" w:rsidRDefault="005B5BE4" w:rsidP="00F57C51">
            <w:pPr>
              <w:widowControl w:val="0"/>
              <w:autoSpaceDE w:val="0"/>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sz w:val="24"/>
                <w:szCs w:val="24"/>
              </w:rPr>
            </w:pPr>
            <w:r w:rsidRPr="00001243">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b/>
                <w:color w:val="auto"/>
                <w:sz w:val="24"/>
                <w:szCs w:val="24"/>
              </w:rPr>
              <w:t>1020</w:t>
            </w:r>
          </w:p>
        </w:tc>
      </w:tr>
      <w:tr w:rsidR="005B5BE4" w:rsidRPr="00001243"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001243" w:rsidRDefault="005B5BE4" w:rsidP="00F57C51">
            <w:pPr>
              <w:widowControl w:val="0"/>
              <w:autoSpaceDE w:val="0"/>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sz w:val="24"/>
                <w:szCs w:val="24"/>
              </w:rPr>
            </w:pPr>
            <w:r w:rsidRPr="00001243">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b/>
                <w:color w:val="auto"/>
                <w:sz w:val="24"/>
                <w:szCs w:val="24"/>
              </w:rPr>
              <w:t>680</w:t>
            </w:r>
          </w:p>
        </w:tc>
      </w:tr>
      <w:tr w:rsidR="005B5BE4" w:rsidRPr="00001243" w:rsidTr="00271DC6">
        <w:tc>
          <w:tcPr>
            <w:tcW w:w="4796" w:type="dxa"/>
            <w:gridSpan w:val="3"/>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both"/>
              <w:rPr>
                <w:rFonts w:ascii="Times New Roman" w:hAnsi="Times New Roman" w:cs="Times New Roman"/>
                <w:b/>
                <w:sz w:val="24"/>
                <w:szCs w:val="24"/>
              </w:rPr>
            </w:pPr>
            <w:r w:rsidRPr="00001243">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sz w:val="24"/>
                <w:szCs w:val="24"/>
              </w:rPr>
            </w:pPr>
            <w:r w:rsidRPr="00001243">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001243" w:rsidRDefault="005B5BE4" w:rsidP="00F57C51">
            <w:pPr>
              <w:spacing w:after="0" w:line="240" w:lineRule="auto"/>
              <w:jc w:val="center"/>
              <w:rPr>
                <w:rFonts w:ascii="Times New Roman" w:hAnsi="Times New Roman" w:cs="Times New Roman"/>
                <w:b/>
                <w:color w:val="auto"/>
                <w:sz w:val="24"/>
                <w:szCs w:val="24"/>
              </w:rPr>
            </w:pPr>
            <w:r w:rsidRPr="00001243">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1243" w:rsidRDefault="005B5BE4" w:rsidP="00F57C51">
            <w:pPr>
              <w:spacing w:after="0" w:line="240" w:lineRule="auto"/>
              <w:jc w:val="center"/>
              <w:rPr>
                <w:sz w:val="24"/>
                <w:szCs w:val="24"/>
              </w:rPr>
            </w:pPr>
            <w:r w:rsidRPr="00001243">
              <w:rPr>
                <w:rFonts w:ascii="Times New Roman" w:hAnsi="Times New Roman" w:cs="Times New Roman"/>
                <w:b/>
                <w:color w:val="auto"/>
                <w:sz w:val="24"/>
                <w:szCs w:val="24"/>
              </w:rPr>
              <w:t>7038</w:t>
            </w:r>
          </w:p>
        </w:tc>
      </w:tr>
    </w:tbl>
    <w:p w:rsidR="005B5BE4" w:rsidRPr="00001243" w:rsidRDefault="005B5BE4" w:rsidP="00F57C51">
      <w:pPr>
        <w:pStyle w:val="afe"/>
        <w:spacing w:line="240" w:lineRule="auto"/>
        <w:ind w:firstLine="0"/>
        <w:rPr>
          <w:rFonts w:ascii="Times New Roman" w:hAnsi="Times New Roman" w:cs="Times New Roman"/>
          <w:b/>
          <w:color w:val="auto"/>
          <w:sz w:val="24"/>
          <w:szCs w:val="24"/>
        </w:rPr>
      </w:pPr>
    </w:p>
    <w:p w:rsidR="005B5BE4" w:rsidRPr="00001243" w:rsidRDefault="005B5BE4" w:rsidP="00F57C51">
      <w:pPr>
        <w:pStyle w:val="afe"/>
        <w:spacing w:line="240" w:lineRule="auto"/>
        <w:ind w:firstLine="0"/>
        <w:rPr>
          <w:rFonts w:ascii="Times New Roman" w:hAnsi="Times New Roman" w:cs="Times New Roman"/>
          <w:b/>
          <w:color w:val="auto"/>
          <w:sz w:val="24"/>
          <w:szCs w:val="24"/>
        </w:rPr>
      </w:pPr>
    </w:p>
    <w:sectPr w:rsidR="005B5BE4" w:rsidRPr="00001243" w:rsidSect="0031158F">
      <w:footerReference w:type="default" r:id="rId8"/>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397" w:rsidRDefault="008C5397">
      <w:pPr>
        <w:spacing w:after="0" w:line="240" w:lineRule="auto"/>
      </w:pPr>
      <w:r>
        <w:separator/>
      </w:r>
    </w:p>
  </w:endnote>
  <w:endnote w:type="continuationSeparator" w:id="1">
    <w:p w:rsidR="008C5397" w:rsidRDefault="008C5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6E" w:rsidRDefault="00435F6E">
    <w:pPr>
      <w:pStyle w:val="affa"/>
      <w:jc w:val="center"/>
    </w:pPr>
    <w:r>
      <w:rPr>
        <w:sz w:val="24"/>
        <w:szCs w:val="24"/>
      </w:rPr>
      <w:fldChar w:fldCharType="begin"/>
    </w:r>
    <w:r>
      <w:rPr>
        <w:sz w:val="24"/>
        <w:szCs w:val="24"/>
      </w:rPr>
      <w:instrText xml:space="preserve"> PAGE </w:instrText>
    </w:r>
    <w:r>
      <w:rPr>
        <w:sz w:val="24"/>
        <w:szCs w:val="24"/>
      </w:rPr>
      <w:fldChar w:fldCharType="separate"/>
    </w:r>
    <w:r w:rsidR="006A272E">
      <w:rPr>
        <w:noProof/>
        <w:sz w:val="24"/>
        <w:szCs w:val="24"/>
      </w:rPr>
      <w:t>2</w:t>
    </w:r>
    <w:r>
      <w:rPr>
        <w:sz w:val="24"/>
        <w:szCs w:val="24"/>
      </w:rPr>
      <w:fldChar w:fldCharType="end"/>
    </w:r>
  </w:p>
  <w:p w:rsidR="00435F6E" w:rsidRDefault="00435F6E">
    <w:pPr>
      <w:pStyle w:val="af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397" w:rsidRDefault="008C5397">
      <w:pPr>
        <w:spacing w:after="0" w:line="240" w:lineRule="auto"/>
      </w:pPr>
      <w:r>
        <w:separator/>
      </w:r>
    </w:p>
  </w:footnote>
  <w:footnote w:type="continuationSeparator" w:id="1">
    <w:p w:rsidR="008C5397" w:rsidRDefault="008C53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1243"/>
    <w:rsid w:val="00004ADD"/>
    <w:rsid w:val="00021290"/>
    <w:rsid w:val="000226CA"/>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21E"/>
    <w:rsid w:val="000F3F7E"/>
    <w:rsid w:val="00100104"/>
    <w:rsid w:val="001057DD"/>
    <w:rsid w:val="00105A71"/>
    <w:rsid w:val="00113782"/>
    <w:rsid w:val="00114B30"/>
    <w:rsid w:val="0011797E"/>
    <w:rsid w:val="001A7CFB"/>
    <w:rsid w:val="001B2946"/>
    <w:rsid w:val="001B6DD6"/>
    <w:rsid w:val="001D2C3B"/>
    <w:rsid w:val="001E034D"/>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63CF"/>
    <w:rsid w:val="00347065"/>
    <w:rsid w:val="00354A4A"/>
    <w:rsid w:val="003553B6"/>
    <w:rsid w:val="003659C8"/>
    <w:rsid w:val="003707CE"/>
    <w:rsid w:val="00373BB0"/>
    <w:rsid w:val="0038678E"/>
    <w:rsid w:val="003B5E47"/>
    <w:rsid w:val="003D0461"/>
    <w:rsid w:val="003D5BA2"/>
    <w:rsid w:val="003E4D41"/>
    <w:rsid w:val="003E7C8D"/>
    <w:rsid w:val="0040036A"/>
    <w:rsid w:val="00401A4A"/>
    <w:rsid w:val="004037B1"/>
    <w:rsid w:val="00403AD6"/>
    <w:rsid w:val="00416A2D"/>
    <w:rsid w:val="00435F6E"/>
    <w:rsid w:val="00440653"/>
    <w:rsid w:val="00454BAB"/>
    <w:rsid w:val="00460B15"/>
    <w:rsid w:val="004659A8"/>
    <w:rsid w:val="00491882"/>
    <w:rsid w:val="004973F1"/>
    <w:rsid w:val="004A05EA"/>
    <w:rsid w:val="004A1433"/>
    <w:rsid w:val="004A3B18"/>
    <w:rsid w:val="004A5A40"/>
    <w:rsid w:val="004B6FB1"/>
    <w:rsid w:val="004B79F9"/>
    <w:rsid w:val="004D1E4E"/>
    <w:rsid w:val="004D2EB6"/>
    <w:rsid w:val="004F2631"/>
    <w:rsid w:val="00500084"/>
    <w:rsid w:val="00507A51"/>
    <w:rsid w:val="005357C3"/>
    <w:rsid w:val="00542FC8"/>
    <w:rsid w:val="005450A6"/>
    <w:rsid w:val="0055586C"/>
    <w:rsid w:val="00565097"/>
    <w:rsid w:val="005811CE"/>
    <w:rsid w:val="00584ED6"/>
    <w:rsid w:val="005965CC"/>
    <w:rsid w:val="005A1CEC"/>
    <w:rsid w:val="005B1A70"/>
    <w:rsid w:val="005B5BE4"/>
    <w:rsid w:val="005E3236"/>
    <w:rsid w:val="00631214"/>
    <w:rsid w:val="00634070"/>
    <w:rsid w:val="00641DE5"/>
    <w:rsid w:val="006450B9"/>
    <w:rsid w:val="00651B6B"/>
    <w:rsid w:val="00666CCE"/>
    <w:rsid w:val="0068170E"/>
    <w:rsid w:val="00687AEB"/>
    <w:rsid w:val="006A272E"/>
    <w:rsid w:val="006D3AC0"/>
    <w:rsid w:val="006D55D1"/>
    <w:rsid w:val="006E5931"/>
    <w:rsid w:val="0070572C"/>
    <w:rsid w:val="00711E17"/>
    <w:rsid w:val="00737A37"/>
    <w:rsid w:val="00747A68"/>
    <w:rsid w:val="00756D27"/>
    <w:rsid w:val="00757A8B"/>
    <w:rsid w:val="0076472D"/>
    <w:rsid w:val="0076568B"/>
    <w:rsid w:val="007739A3"/>
    <w:rsid w:val="00787E4F"/>
    <w:rsid w:val="00791D4A"/>
    <w:rsid w:val="00796C10"/>
    <w:rsid w:val="007A02C3"/>
    <w:rsid w:val="007A06AB"/>
    <w:rsid w:val="007A5C14"/>
    <w:rsid w:val="007A7166"/>
    <w:rsid w:val="007C2AC5"/>
    <w:rsid w:val="007D7D81"/>
    <w:rsid w:val="007E2D16"/>
    <w:rsid w:val="007E7ABF"/>
    <w:rsid w:val="00823465"/>
    <w:rsid w:val="00835CF0"/>
    <w:rsid w:val="008363B5"/>
    <w:rsid w:val="008438DD"/>
    <w:rsid w:val="0084483A"/>
    <w:rsid w:val="00847A11"/>
    <w:rsid w:val="00850E00"/>
    <w:rsid w:val="0085480C"/>
    <w:rsid w:val="00856085"/>
    <w:rsid w:val="00863CB1"/>
    <w:rsid w:val="00867079"/>
    <w:rsid w:val="00871508"/>
    <w:rsid w:val="00882F29"/>
    <w:rsid w:val="00893A15"/>
    <w:rsid w:val="008963CA"/>
    <w:rsid w:val="008A21D0"/>
    <w:rsid w:val="008B523F"/>
    <w:rsid w:val="008C285A"/>
    <w:rsid w:val="008C2A02"/>
    <w:rsid w:val="008C2E48"/>
    <w:rsid w:val="008C3006"/>
    <w:rsid w:val="008C5397"/>
    <w:rsid w:val="008D5DC5"/>
    <w:rsid w:val="008D5EE3"/>
    <w:rsid w:val="008E46AA"/>
    <w:rsid w:val="008F16D1"/>
    <w:rsid w:val="008F3BE3"/>
    <w:rsid w:val="008F4321"/>
    <w:rsid w:val="00901694"/>
    <w:rsid w:val="00902632"/>
    <w:rsid w:val="00912D8C"/>
    <w:rsid w:val="00921F1C"/>
    <w:rsid w:val="009306E4"/>
    <w:rsid w:val="0095160D"/>
    <w:rsid w:val="00963D9B"/>
    <w:rsid w:val="00985875"/>
    <w:rsid w:val="00995D5F"/>
    <w:rsid w:val="009A0D46"/>
    <w:rsid w:val="009A0EDE"/>
    <w:rsid w:val="009B3681"/>
    <w:rsid w:val="009C5F8A"/>
    <w:rsid w:val="009C6E30"/>
    <w:rsid w:val="009D32D9"/>
    <w:rsid w:val="00A01004"/>
    <w:rsid w:val="00A0312D"/>
    <w:rsid w:val="00A04C16"/>
    <w:rsid w:val="00A1684D"/>
    <w:rsid w:val="00A23B27"/>
    <w:rsid w:val="00A264D7"/>
    <w:rsid w:val="00A27D84"/>
    <w:rsid w:val="00A5013F"/>
    <w:rsid w:val="00A546BF"/>
    <w:rsid w:val="00A66944"/>
    <w:rsid w:val="00A72E75"/>
    <w:rsid w:val="00A920F2"/>
    <w:rsid w:val="00A93A40"/>
    <w:rsid w:val="00AA153A"/>
    <w:rsid w:val="00AA4C52"/>
    <w:rsid w:val="00AA6B7D"/>
    <w:rsid w:val="00AB0165"/>
    <w:rsid w:val="00AB458B"/>
    <w:rsid w:val="00AC645A"/>
    <w:rsid w:val="00AD1550"/>
    <w:rsid w:val="00AF0668"/>
    <w:rsid w:val="00B022E4"/>
    <w:rsid w:val="00B02BEB"/>
    <w:rsid w:val="00B345F5"/>
    <w:rsid w:val="00B37F81"/>
    <w:rsid w:val="00B52011"/>
    <w:rsid w:val="00B55523"/>
    <w:rsid w:val="00B70010"/>
    <w:rsid w:val="00B72C18"/>
    <w:rsid w:val="00B76E12"/>
    <w:rsid w:val="00B80D6C"/>
    <w:rsid w:val="00B81F57"/>
    <w:rsid w:val="00B820DB"/>
    <w:rsid w:val="00B84FF6"/>
    <w:rsid w:val="00B854BD"/>
    <w:rsid w:val="00B86D19"/>
    <w:rsid w:val="00B879B0"/>
    <w:rsid w:val="00B91126"/>
    <w:rsid w:val="00B978F6"/>
    <w:rsid w:val="00BA507A"/>
    <w:rsid w:val="00BB606D"/>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194B"/>
    <w:rsid w:val="00D527E3"/>
    <w:rsid w:val="00D571CA"/>
    <w:rsid w:val="00D71781"/>
    <w:rsid w:val="00D824F7"/>
    <w:rsid w:val="00D830C7"/>
    <w:rsid w:val="00D8493E"/>
    <w:rsid w:val="00D852B1"/>
    <w:rsid w:val="00D8571B"/>
    <w:rsid w:val="00D91CC2"/>
    <w:rsid w:val="00D92A92"/>
    <w:rsid w:val="00DA4904"/>
    <w:rsid w:val="00DB630D"/>
    <w:rsid w:val="00DD7525"/>
    <w:rsid w:val="00DE7DA4"/>
    <w:rsid w:val="00DF4FA1"/>
    <w:rsid w:val="00E261BE"/>
    <w:rsid w:val="00E30736"/>
    <w:rsid w:val="00E3752A"/>
    <w:rsid w:val="00E43DC3"/>
    <w:rsid w:val="00E51D4D"/>
    <w:rsid w:val="00E53CB6"/>
    <w:rsid w:val="00E553FB"/>
    <w:rsid w:val="00E607F2"/>
    <w:rsid w:val="00E64AC0"/>
    <w:rsid w:val="00E668C4"/>
    <w:rsid w:val="00E8067B"/>
    <w:rsid w:val="00E829A5"/>
    <w:rsid w:val="00EB062D"/>
    <w:rsid w:val="00EE4365"/>
    <w:rsid w:val="00EE7A31"/>
    <w:rsid w:val="00EF002E"/>
    <w:rsid w:val="00EF076B"/>
    <w:rsid w:val="00EF1C44"/>
    <w:rsid w:val="00EF1C4E"/>
    <w:rsid w:val="00F04003"/>
    <w:rsid w:val="00F23A38"/>
    <w:rsid w:val="00F40B5E"/>
    <w:rsid w:val="00F42989"/>
    <w:rsid w:val="00F43DEC"/>
    <w:rsid w:val="00F4688B"/>
    <w:rsid w:val="00F50BB6"/>
    <w:rsid w:val="00F57C51"/>
    <w:rsid w:val="00F96AD8"/>
    <w:rsid w:val="00FA4ECF"/>
    <w:rsid w:val="00FC35D6"/>
    <w:rsid w:val="00FC52CE"/>
    <w:rsid w:val="00FD13D2"/>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 w:type="character" w:customStyle="1" w:styleId="FontStyle24">
    <w:name w:val="Font Style24"/>
    <w:rsid w:val="006A272E"/>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0AC2-F395-4176-B1EB-E0146456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2513</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4</cp:revision>
  <cp:lastPrinted>2022-03-11T11:24:00Z</cp:lastPrinted>
  <dcterms:created xsi:type="dcterms:W3CDTF">2025-09-08T21:02:00Z</dcterms:created>
  <dcterms:modified xsi:type="dcterms:W3CDTF">2025-09-14T22:24:00Z</dcterms:modified>
</cp:coreProperties>
</file>