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C" w:rsidRPr="00492F07" w:rsidRDefault="00DD014C" w:rsidP="004C3C71">
      <w:pPr>
        <w:spacing w:after="0"/>
        <w:ind w:left="1134" w:firstLine="709"/>
        <w:rPr>
          <w:rFonts w:cs="Times New Roman"/>
          <w:b/>
          <w:bCs/>
          <w:sz w:val="24"/>
          <w:szCs w:val="24"/>
        </w:rPr>
      </w:pPr>
      <w:r w:rsidRPr="00492F07">
        <w:rPr>
          <w:rFonts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Министерство образования Московской области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 w:rsidR="00DD014C" w:rsidRPr="00492F07" w:rsidTr="00DD014C">
        <w:tc>
          <w:tcPr>
            <w:tcW w:w="4672" w:type="dxa"/>
          </w:tcPr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  <w:u w:val="single"/>
              </w:rPr>
              <w:t xml:space="preserve">                      </w:t>
            </w:r>
            <w:proofErr w:type="spellStart"/>
            <w:r w:rsidRPr="00492F07">
              <w:rPr>
                <w:rFonts w:cs="Times New Roman"/>
                <w:sz w:val="24"/>
                <w:szCs w:val="24"/>
              </w:rPr>
              <w:t>Ференчук</w:t>
            </w:r>
            <w:proofErr w:type="spellEnd"/>
            <w:r w:rsidRPr="00492F07">
              <w:rPr>
                <w:rFonts w:cs="Times New Roman"/>
                <w:sz w:val="24"/>
                <w:szCs w:val="24"/>
              </w:rPr>
              <w:t xml:space="preserve"> О.И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Протокол № ______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от ____________2022 года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534" w:type="dxa"/>
          </w:tcPr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                     УТВЕРЖДЕНО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                                Директор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АНОО «</w:t>
            </w:r>
            <w:proofErr w:type="spellStart"/>
            <w:r w:rsidRPr="00492F07">
              <w:rPr>
                <w:rFonts w:cs="Times New Roman"/>
                <w:sz w:val="24"/>
                <w:szCs w:val="24"/>
              </w:rPr>
              <w:t>Иоаннобогословская</w:t>
            </w:r>
            <w:proofErr w:type="spellEnd"/>
            <w:r w:rsidRPr="00492F07">
              <w:rPr>
                <w:rFonts w:cs="Times New Roman"/>
                <w:sz w:val="24"/>
                <w:szCs w:val="24"/>
              </w:rPr>
              <w:t xml:space="preserve"> Гимназия»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_____________Казаков И.С.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                 Приказ № ______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2F07">
              <w:rPr>
                <w:rFonts w:cs="Times New Roman"/>
                <w:sz w:val="24"/>
                <w:szCs w:val="24"/>
              </w:rPr>
              <w:t xml:space="preserve">                              от ____________2022 года </w:t>
            </w:r>
          </w:p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014C" w:rsidRPr="00492F07" w:rsidTr="00DD014C">
        <w:tc>
          <w:tcPr>
            <w:tcW w:w="4672" w:type="dxa"/>
          </w:tcPr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D014C" w:rsidRPr="00492F07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492F07">
        <w:rPr>
          <w:rFonts w:cs="Times New Roman"/>
          <w:b/>
          <w:bCs/>
          <w:sz w:val="24"/>
          <w:szCs w:val="24"/>
        </w:rPr>
        <w:t>РАБОЧАЯ ПРОГРАММА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учебного предмета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«</w:t>
      </w:r>
      <w:r w:rsidR="00AF5C6C" w:rsidRPr="00492F07">
        <w:rPr>
          <w:rFonts w:cs="Times New Roman"/>
          <w:sz w:val="24"/>
          <w:szCs w:val="24"/>
        </w:rPr>
        <w:t>Алгебра</w:t>
      </w:r>
      <w:r w:rsidRPr="00492F07">
        <w:rPr>
          <w:rFonts w:cs="Times New Roman"/>
          <w:sz w:val="24"/>
          <w:szCs w:val="24"/>
        </w:rPr>
        <w:t>»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 xml:space="preserve">для </w:t>
      </w:r>
      <w:r w:rsidR="00AF5C6C" w:rsidRPr="00492F07">
        <w:rPr>
          <w:rFonts w:cs="Times New Roman"/>
          <w:sz w:val="24"/>
          <w:szCs w:val="24"/>
        </w:rPr>
        <w:t>7</w:t>
      </w:r>
      <w:r w:rsidRPr="00492F07">
        <w:rPr>
          <w:rFonts w:cs="Times New Roman"/>
          <w:sz w:val="24"/>
          <w:szCs w:val="24"/>
        </w:rPr>
        <w:t xml:space="preserve"> класса</w:t>
      </w:r>
    </w:p>
    <w:p w:rsidR="00DD014C" w:rsidRPr="00492F07" w:rsidRDefault="00AF5C6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среднего</w:t>
      </w:r>
      <w:r w:rsidR="00DD014C" w:rsidRPr="00492F07">
        <w:rPr>
          <w:rFonts w:cs="Times New Roman"/>
          <w:sz w:val="24"/>
          <w:szCs w:val="24"/>
        </w:rPr>
        <w:t xml:space="preserve"> общего образования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на 2022-2023 учебный год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Составитель:</w:t>
      </w:r>
      <w:r w:rsidR="00A65B6F" w:rsidRPr="00492F07">
        <w:rPr>
          <w:rFonts w:cs="Times New Roman"/>
          <w:sz w:val="24"/>
          <w:szCs w:val="24"/>
        </w:rPr>
        <w:t xml:space="preserve"> Колесник Елена Николаевна</w:t>
      </w:r>
      <w:r w:rsidRPr="00492F07">
        <w:rPr>
          <w:rFonts w:cs="Times New Roman"/>
          <w:sz w:val="24"/>
          <w:szCs w:val="24"/>
        </w:rPr>
        <w:t xml:space="preserve"> </w:t>
      </w:r>
    </w:p>
    <w:p w:rsidR="00DD014C" w:rsidRPr="00492F07" w:rsidRDefault="00A65B6F" w:rsidP="00DD014C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>учитель математики</w:t>
      </w:r>
    </w:p>
    <w:p w:rsidR="00DD014C" w:rsidRPr="00492F07" w:rsidRDefault="00DD014C" w:rsidP="00DD014C">
      <w:pPr>
        <w:spacing w:after="0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 xml:space="preserve">Московская область, </w:t>
      </w:r>
      <w:proofErr w:type="spellStart"/>
      <w:r w:rsidRPr="00492F07">
        <w:rPr>
          <w:rFonts w:cs="Times New Roman"/>
          <w:sz w:val="24"/>
          <w:szCs w:val="24"/>
        </w:rPr>
        <w:t>г.о</w:t>
      </w:r>
      <w:proofErr w:type="spellEnd"/>
      <w:r w:rsidRPr="00492F07">
        <w:rPr>
          <w:rFonts w:cs="Times New Roman"/>
          <w:sz w:val="24"/>
          <w:szCs w:val="24"/>
        </w:rPr>
        <w:t xml:space="preserve">. </w:t>
      </w:r>
      <w:proofErr w:type="spellStart"/>
      <w:r w:rsidRPr="00492F07">
        <w:rPr>
          <w:rFonts w:cs="Times New Roman"/>
          <w:sz w:val="24"/>
          <w:szCs w:val="24"/>
        </w:rPr>
        <w:t>Лосино</w:t>
      </w:r>
      <w:proofErr w:type="spellEnd"/>
      <w:r w:rsidRPr="00492F07">
        <w:rPr>
          <w:rFonts w:cs="Times New Roman"/>
          <w:sz w:val="24"/>
          <w:szCs w:val="24"/>
        </w:rPr>
        <w:t>-Петровский,</w:t>
      </w:r>
    </w:p>
    <w:p w:rsidR="00DD014C" w:rsidRPr="00492F07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92F07">
        <w:rPr>
          <w:rFonts w:cs="Times New Roman"/>
          <w:sz w:val="24"/>
          <w:szCs w:val="24"/>
        </w:rPr>
        <w:t xml:space="preserve">с. </w:t>
      </w:r>
      <w:proofErr w:type="spellStart"/>
      <w:r w:rsidRPr="00492F07">
        <w:rPr>
          <w:rFonts w:cs="Times New Roman"/>
          <w:sz w:val="24"/>
          <w:szCs w:val="24"/>
        </w:rPr>
        <w:t>Анискино</w:t>
      </w:r>
      <w:proofErr w:type="spellEnd"/>
      <w:r w:rsidRPr="00492F07">
        <w:rPr>
          <w:rFonts w:cs="Times New Roman"/>
          <w:sz w:val="24"/>
          <w:szCs w:val="24"/>
        </w:rPr>
        <w:t>, 2022 г.</w:t>
      </w:r>
    </w:p>
    <w:p w:rsidR="00430646" w:rsidRPr="00492F07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430646" w:rsidRPr="00492F07" w:rsidSect="00337319">
          <w:footerReference w:type="default" r:id="rId8"/>
          <w:pgSz w:w="11900" w:h="16840"/>
          <w:pgMar w:top="1134" w:right="1127" w:bottom="338" w:left="567" w:header="720" w:footer="720" w:gutter="0"/>
          <w:cols w:space="720" w:equalWidth="0">
            <w:col w:w="10403" w:space="0"/>
          </w:cols>
          <w:titlePg/>
          <w:docGrid w:linePitch="381"/>
        </w:sectPr>
      </w:pPr>
    </w:p>
    <w:p w:rsidR="00A45240" w:rsidRPr="00492F07" w:rsidRDefault="0002664E" w:rsidP="004C3C71">
      <w:pPr>
        <w:autoSpaceDE w:val="0"/>
        <w:autoSpaceDN w:val="0"/>
        <w:spacing w:after="100" w:afterAutospacing="1"/>
        <w:ind w:firstLine="709"/>
        <w:contextualSpacing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lastRenderedPageBreak/>
        <w:t>Пояснительная записка</w:t>
      </w:r>
    </w:p>
    <w:p w:rsidR="00A45240" w:rsidRPr="00492F07" w:rsidRDefault="00A45240" w:rsidP="004C3C71">
      <w:pPr>
        <w:autoSpaceDE w:val="0"/>
        <w:autoSpaceDN w:val="0"/>
        <w:spacing w:after="100" w:afterAutospacing="1"/>
        <w:ind w:firstLine="709"/>
        <w:contextualSpacing/>
        <w:jc w:val="center"/>
        <w:rPr>
          <w:rFonts w:cs="Times New Roman"/>
          <w:sz w:val="24"/>
          <w:szCs w:val="24"/>
        </w:rPr>
      </w:pPr>
    </w:p>
    <w:p w:rsidR="00A65B6F" w:rsidRPr="00492F07" w:rsidRDefault="00A65B6F" w:rsidP="00603151">
      <w:pPr>
        <w:widowControl w:val="0"/>
        <w:autoSpaceDE w:val="0"/>
        <w:autoSpaceDN w:val="0"/>
        <w:spacing w:before="71" w:after="100" w:afterAutospacing="1"/>
        <w:ind w:right="519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Рабочая программа учебного предмета «Математика(алгебра)» составлена в соответствии 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требованиями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Федерального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государственного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образовательного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стандарта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образования (приказ Министерства образования и науки РФ от 17.12.2010 г. № 1897), с учётом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Примерной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программы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учебному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предмету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«Математика», на основе Основной образовательной программы основного общего образования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гимназии</w:t>
      </w:r>
    </w:p>
    <w:p w:rsidR="00A65B6F" w:rsidRPr="00492F07" w:rsidRDefault="00A65B6F" w:rsidP="00603151">
      <w:pPr>
        <w:widowControl w:val="0"/>
        <w:autoSpaceDE w:val="0"/>
        <w:autoSpaceDN w:val="0"/>
        <w:spacing w:before="4" w:after="100" w:afterAutospacing="1"/>
        <w:ind w:right="524"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Рабочая программа по математике(алгебре) ориентирована на учащихся 7 класса</w:t>
      </w:r>
      <w:r w:rsidRPr="00492F07">
        <w:rPr>
          <w:rFonts w:eastAsia="Times New Roman" w:cs="Times New Roman"/>
          <w:b/>
          <w:sz w:val="24"/>
          <w:szCs w:val="24"/>
        </w:rPr>
        <w:t>.</w:t>
      </w:r>
      <w:r w:rsidRPr="00492F07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Уровень изучения предмета</w:t>
      </w:r>
      <w:r w:rsidRPr="00492F07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– базовый. Тематическое планирование рассчитано на</w:t>
      </w:r>
      <w:r w:rsidRPr="00492F07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3 учебных</w:t>
      </w:r>
      <w:r w:rsidRPr="00492F07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часа</w:t>
      </w:r>
      <w:r w:rsidRPr="00492F07">
        <w:rPr>
          <w:rFonts w:eastAsia="Times New Roman" w:cs="Times New Roman"/>
          <w:b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в</w:t>
      </w:r>
      <w:r w:rsidRPr="00492F07">
        <w:rPr>
          <w:rFonts w:eastAsia="Times New Roman" w:cs="Times New Roman"/>
          <w:b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неделю</w:t>
      </w:r>
      <w:r w:rsidRPr="00492F07">
        <w:rPr>
          <w:rFonts w:eastAsia="Times New Roman" w:cs="Times New Roman"/>
          <w:sz w:val="24"/>
          <w:szCs w:val="24"/>
        </w:rPr>
        <w:t>,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что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составляет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102</w:t>
      </w:r>
      <w:r w:rsidRPr="00492F07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учебных</w:t>
      </w:r>
      <w:r w:rsidRPr="00492F07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часа</w:t>
      </w:r>
      <w:r w:rsidRPr="00492F07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в</w:t>
      </w:r>
      <w:r w:rsidRPr="00492F07">
        <w:rPr>
          <w:rFonts w:eastAsia="Times New Roman" w:cs="Times New Roman"/>
          <w:b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год.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системе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предметов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общеобразовательной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школы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курс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предметной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области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«Математика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информатика».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Назначение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предмета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«Математика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(алгебра)»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школе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состоит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том,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чтобы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обеспечить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математического аппарата для решения задач из математики, смежных предметов, окружающей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реальности.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Цели и задачи изучения алгебры в 7 классе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Целью изучения курса алгебры в 7 классе является развитие представлений о числовых системах до действительных чисел,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овладение навыками устных, письменных, инструментальных вычислений; овладение символьным языком; овладение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математическими знаниями и умениями, необходимыми для продолжения образования, изучения смежных дисциплин, применения в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повседневной жизни; создание фундамента для математического развития, формирования механизмов мышления, характерных для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математической деятельности.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Изучение алгебры в основной школе направлено на достижение следующих целей: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 направлении личностного развития: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формирование представлений о математике как части общечеловеческой культуры, о значимости математики в развитии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цивилизации и современного общества;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развитие логического и критического мышления, культуры речи, способности к умственному эксперименту;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формирование интеллектуальной честности и объективности, способности к преодолению мыслительных стереотипов,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вытекающих из обыденного опыта;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воспитание качеств личности, обеспечивающих социальную мобильность, способность принимать самостоятельные решения;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формирование качеств мышления, необходимых для адаптации в современном информационном обществе;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развитие интереса к математическому творчеству и математических способностей;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в </w:t>
      </w:r>
      <w:proofErr w:type="spellStart"/>
      <w:r w:rsidRPr="00492F07">
        <w:rPr>
          <w:rFonts w:eastAsia="Times New Roman" w:cs="Times New Roman"/>
          <w:sz w:val="24"/>
          <w:szCs w:val="24"/>
        </w:rPr>
        <w:t>метапредметном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направлении: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развитие представлений о математике как форме описания и методе познания действительности, создание условий для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приобретения первоначального опыта математического моделирования;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формирование общих способов интеллектуальной деятельности характерных для математики и являющихся основой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lastRenderedPageBreak/>
        <w:t>познавательной культуры, значимой для различных сфер человеческой деятельности;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 предметном направлении: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обобщить знания учащихся о алгебраических выражениях, правило раскрытие скобок;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сформировать умение решать линейные уравнения и их системы, используя различные способы;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сформировать навыки разложения многочленов на множители различными способами;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сформировать умение выполнять различные действия над алгебраическими дробями;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сформировать умение решать различные задачи;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выработать умение исследовать свойства линейной функции.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Планируемые результаты освоения учебного предмета.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 личностном направлении: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ясно, точно, грамотно излагать свои мысли в устной и письменной речи, понимать смысл поставленной задачи,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выстраивать аргументацию, приводить примеры и </w:t>
      </w:r>
      <w:proofErr w:type="spellStart"/>
      <w:r w:rsidRPr="00492F07">
        <w:rPr>
          <w:rFonts w:eastAsia="Times New Roman" w:cs="Times New Roman"/>
          <w:sz w:val="24"/>
          <w:szCs w:val="24"/>
        </w:rPr>
        <w:t>контрпримеры</w:t>
      </w:r>
      <w:proofErr w:type="spellEnd"/>
      <w:r w:rsidRPr="00492F07">
        <w:rPr>
          <w:rFonts w:eastAsia="Times New Roman" w:cs="Times New Roman"/>
          <w:sz w:val="24"/>
          <w:szCs w:val="24"/>
        </w:rPr>
        <w:t>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 критичность мышления, умение распознавать логически некорректные высказывания, отличать гипотезу от факта; 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представление о математической науке как сфере человеческой деятельности, об этапах ее развития, о ее значимости для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развития цивилизации;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креативность мышления, инициатива, находчивость, активность при решении математических задач;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контролировать процесс и результат учебной математической деятельности;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способность к эмоциональному восприятию математических объектов, задач, решений, рассуждений;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 предметном направлении: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овладение базовым понятийным аппаратом по основным разделам содержания, представление об основных изучаемых понятиях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(число уравнение, функция, вероятность) как важнейших математических моделях, позволяющих описывать и изучать реальные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процессы и явления;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работать с математическим текстом (анализировать, извлекать необходимую информацию), грамотно применять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проводить классификации, логические обоснования, доказательства математических утверждений;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развитие представлений о числе и числовых системах, овладение навыками устных, письменных, инструментальных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вычислений;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овладение символьным языком алгебры, приемами выполнения тождественных преобразований рациональных выражений,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решения уравнений, систем уравнений, умение использовать идею координат на плоскости для интерпретации уравнений, систем,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умение применять алгебраические преобразования, аппарат уравнений для решения задач из различных разделов курса;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 овладение системой функциональных понятий, функциональным языком и </w:t>
      </w:r>
      <w:r w:rsidRPr="00492F07">
        <w:rPr>
          <w:rFonts w:eastAsia="Times New Roman" w:cs="Times New Roman"/>
          <w:sz w:val="24"/>
          <w:szCs w:val="24"/>
        </w:rPr>
        <w:lastRenderedPageBreak/>
        <w:t xml:space="preserve">символикой, умение на основе </w:t>
      </w:r>
      <w:proofErr w:type="spellStart"/>
      <w:r w:rsidRPr="00492F07">
        <w:rPr>
          <w:rFonts w:eastAsia="Times New Roman" w:cs="Times New Roman"/>
          <w:sz w:val="24"/>
          <w:szCs w:val="24"/>
        </w:rPr>
        <w:t>функциональнографических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представлений описывать и анализировать реальные зависимости;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применять изученные понятия, результаты, методы для решения задач практического характера и задач из смежных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дисциплин с использованием при необходимости справочных материалов, калькулятора.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в </w:t>
      </w:r>
      <w:proofErr w:type="spellStart"/>
      <w:r w:rsidRPr="00492F07">
        <w:rPr>
          <w:rFonts w:eastAsia="Times New Roman" w:cs="Times New Roman"/>
          <w:sz w:val="24"/>
          <w:szCs w:val="24"/>
        </w:rPr>
        <w:t>метапредметном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направлении: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первоначальные представления об идеях и о методах математики как универсальном языке науки и техники, средстве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моделирования явлений и процессов;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видеть математическую задачу в контексте проблемной ситуации в других дисциплинах, в окружающей жизни;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находить в различных источниках информацию, необходимую для решения математических проблем, представлять ее в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понятной форме, принимать решение в условиях неполной и избыточной информации;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понимать и использовать математические средства наглядности (графики, диаграммы, таблицы, схемы и др.) для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иллюстрации, интерпретации, аргументации;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выдвигать гипотезы при решении учебных задач, понимать необходимость их проверки;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применять индуктивные и дедуктивные способы рассуждений, видеть различные стратегии решения задач;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понимание сущности алгоритмических предписаний и умение действовать в соответствии с предложенным алгоритмом;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самостоятельно ставить цели, выбирать и создавать алгоритмы для решения учебных математических проблем;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 умение планировать и осуществлять деятельность, направленную на решение задач исследовательского характера;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492F07">
        <w:rPr>
          <w:rFonts w:eastAsia="Times New Roman" w:cs="Times New Roman"/>
          <w:sz w:val="24"/>
          <w:szCs w:val="24"/>
        </w:rPr>
        <w:t>Межпредметные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понятия. Условием формирования </w:t>
      </w:r>
      <w:proofErr w:type="spellStart"/>
      <w:r w:rsidRPr="00492F07">
        <w:rPr>
          <w:rFonts w:eastAsia="Times New Roman" w:cs="Times New Roman"/>
          <w:sz w:val="24"/>
          <w:szCs w:val="24"/>
        </w:rPr>
        <w:t>межпредметных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понятий, таких, как система, факт, закономерность, феномен, анализ, синтез является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информацией, участие в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проектной деятельности. При освоении программы по алгебре будет продолжена работа по формированию и развитию основ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читательской компетенции, обучающиеся усовершенствуют приобретенные на первом уровне навыки работы с информацией и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пополнят их.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b/>
          <w:sz w:val="24"/>
          <w:szCs w:val="24"/>
        </w:rPr>
        <w:t>Регулятивные УУД</w:t>
      </w:r>
      <w:r w:rsidRPr="00492F07">
        <w:rPr>
          <w:rFonts w:eastAsia="Times New Roman" w:cs="Times New Roman"/>
          <w:sz w:val="24"/>
          <w:szCs w:val="24"/>
        </w:rPr>
        <w:t>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Обучающийся сможет: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1. Определять цель учебной деятельности, осуществлять поиск её достижения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2. Осознавать правила контроля и успешно использовать его в решении учебной задачи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3. Работать по составленному плану; использовать его наряду с основными и дополнительными средствами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4. Ставить учебную задачу на основе соотнесения того, что уже известно и усвоено, и того, что ещё неизвестно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5.Обнаруживать и формулировать учебную проблему, составлять план и последовательность действий выполнения заданий,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совместно с учителем.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6. Предвосхищать временные характеристики достижения результата (отвечать </w:t>
      </w:r>
      <w:r w:rsidRPr="00492F07">
        <w:rPr>
          <w:rFonts w:eastAsia="Times New Roman" w:cs="Times New Roman"/>
          <w:sz w:val="24"/>
          <w:szCs w:val="24"/>
        </w:rPr>
        <w:lastRenderedPageBreak/>
        <w:t>на вопрос «Когда будет результат?»)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7. Понимать причины своего неуспеха и находить способы выхода из этой ситуации. Оценивать достигнутый результат.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8. Использовать дополнительные источники информации (справочная литература и ИКТ).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492F07">
        <w:rPr>
          <w:rFonts w:eastAsia="Times New Roman" w:cs="Times New Roman"/>
          <w:b/>
          <w:sz w:val="24"/>
          <w:szCs w:val="24"/>
        </w:rPr>
        <w:t>Познавательные УУД.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Обучающийся сможет: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1. Передавать основное содержание в сжатом, выборочным или развёрнутом виде.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2. Выбирать наиболее эффективные способы решения задач; структурировать знания.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3. Восстанавливать предметную ситуацию, описанную в з</w:t>
      </w:r>
      <w:r w:rsidR="00783C6A" w:rsidRPr="00492F07">
        <w:rPr>
          <w:rFonts w:eastAsia="Times New Roman" w:cs="Times New Roman"/>
          <w:sz w:val="24"/>
          <w:szCs w:val="24"/>
        </w:rPr>
        <w:t xml:space="preserve">адаче, путем </w:t>
      </w:r>
      <w:proofErr w:type="spellStart"/>
      <w:r w:rsidR="00783C6A" w:rsidRPr="00492F07">
        <w:rPr>
          <w:rFonts w:eastAsia="Times New Roman" w:cs="Times New Roman"/>
          <w:sz w:val="24"/>
          <w:szCs w:val="24"/>
        </w:rPr>
        <w:t>переформулирования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упрощённого пересказа текста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с выделением только существенной для решения задачи информации.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4. Сопоставлять характеристики объектов по одному или нескольким признакам; выявлять сходства и различия объектов.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5. Записывать выводы в виде правил «если…, то…».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6. Строить логические цепи рассуждений.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7. Преобразовывать модели с целью выявления общих законов, определяющих предметную область.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b/>
          <w:sz w:val="24"/>
          <w:szCs w:val="24"/>
        </w:rPr>
        <w:t>Коммуникативные УУД</w:t>
      </w:r>
      <w:r w:rsidRPr="00492F07">
        <w:rPr>
          <w:rFonts w:eastAsia="Times New Roman" w:cs="Times New Roman"/>
          <w:sz w:val="24"/>
          <w:szCs w:val="24"/>
        </w:rPr>
        <w:t>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Обучающийся сможет: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1. Уметь при необходимости отстаивать свою точку зрения, аргументируя её, подтверждая фактами.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2. Продуктивно общаться и взаимодействовать с коллегами по совместной деятельности.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3. Определять цели и функции участников, способы взаимодействия; понимать возможность существования различных точек зрения, не совпадающих с собственной; уметь устанавливать и сравнивать разные точки зрения, прежде чем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принимать решение и делать выбор.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4. Слушать и слышать собеседника, вступать с ним в учебный диалог; адекватно использовать речевые средства для дискуссии и аргументации своей позиции; вступать в диалог, участвовать в коллективном обсуждении проблем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right="52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.5. Регулиров</w:t>
      </w:r>
      <w:r w:rsidR="00783C6A" w:rsidRPr="00492F07">
        <w:rPr>
          <w:rFonts w:eastAsia="Times New Roman" w:cs="Times New Roman"/>
          <w:sz w:val="24"/>
          <w:szCs w:val="24"/>
        </w:rPr>
        <w:t>ать собственную деятельность по</w:t>
      </w:r>
      <w:r w:rsidRPr="00492F07">
        <w:rPr>
          <w:rFonts w:eastAsia="Times New Roman" w:cs="Times New Roman"/>
          <w:sz w:val="24"/>
          <w:szCs w:val="24"/>
        </w:rPr>
        <w:t>средством письменной речи; уметь брать на себя инициативу в организации совместного действия.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Изучение</w:t>
      </w:r>
      <w:r w:rsidRPr="00492F07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математики</w:t>
      </w:r>
      <w:r w:rsidRPr="00492F07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(алгебры)</w:t>
      </w:r>
      <w:r w:rsidRPr="00492F07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основной</w:t>
      </w:r>
      <w:r w:rsidRPr="00492F07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школе</w:t>
      </w:r>
      <w:r w:rsidRPr="00492F07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направлено</w:t>
      </w:r>
      <w:r w:rsidRPr="00492F07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</w:t>
      </w:r>
      <w:r w:rsidRPr="00492F07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достижение</w:t>
      </w:r>
      <w:r w:rsidRPr="00492F07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 xml:space="preserve">следующих </w:t>
      </w:r>
      <w:r w:rsidRPr="00492F07">
        <w:rPr>
          <w:rFonts w:eastAsia="Times New Roman" w:cs="Times New Roman"/>
          <w:b/>
          <w:bCs/>
          <w:sz w:val="24"/>
          <w:szCs w:val="24"/>
          <w:u w:color="000000"/>
        </w:rPr>
        <w:t>целей: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68"/>
          <w:tab w:val="left" w:pos="1269"/>
        </w:tabs>
        <w:autoSpaceDE w:val="0"/>
        <w:autoSpaceDN w:val="0"/>
        <w:spacing w:before="28" w:after="100" w:afterAutospacing="1"/>
        <w:ind w:left="0" w:right="54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овладение</w:t>
      </w:r>
      <w:r w:rsidRPr="00492F07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конкретными</w:t>
      </w:r>
      <w:r w:rsidRPr="00492F0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математическими</w:t>
      </w:r>
      <w:r w:rsidRPr="00492F0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знаниями,</w:t>
      </w:r>
      <w:r w:rsidRPr="00492F07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необходимыми</w:t>
      </w:r>
      <w:r w:rsidRPr="00492F07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практической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деятельности;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68"/>
          <w:tab w:val="left" w:pos="1269"/>
        </w:tabs>
        <w:autoSpaceDE w:val="0"/>
        <w:autoSpaceDN w:val="0"/>
        <w:spacing w:before="5" w:after="100" w:afterAutospacing="1"/>
        <w:ind w:left="0" w:right="53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интеллектуальное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учащихся,</w:t>
      </w:r>
      <w:r w:rsidRPr="00492F0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качеств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мышления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необходимых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продуктивной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жизни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обществе;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right="1298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 представления о математике как форме описания и методе познания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действительности.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Систематическое</w:t>
      </w:r>
      <w:proofErr w:type="spellEnd"/>
      <w:r w:rsidRPr="00492F07">
        <w:rPr>
          <w:rFonts w:eastAsia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развитие</w:t>
      </w:r>
      <w:proofErr w:type="spellEnd"/>
      <w:r w:rsidRPr="00492F07">
        <w:rPr>
          <w:rFonts w:eastAsia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понятия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числа</w:t>
      </w:r>
      <w:proofErr w:type="spellEnd"/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right="534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</w:t>
      </w:r>
      <w:r w:rsidRPr="00492F07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обучающихся</w:t>
      </w:r>
      <w:r w:rsidRPr="00492F07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навыков</w:t>
      </w:r>
      <w:r w:rsidRPr="00492F07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устной</w:t>
      </w:r>
      <w:r w:rsidRPr="00492F07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письменной</w:t>
      </w:r>
      <w:r w:rsidRPr="00492F07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речи</w:t>
      </w:r>
      <w:r w:rsidRPr="00492F07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всеми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присущими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ей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качествами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before="1"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Формирование</w:t>
      </w:r>
      <w:proofErr w:type="spellEnd"/>
      <w:r w:rsidRPr="00492F07">
        <w:rPr>
          <w:rFonts w:eastAsia="Times New Roman" w:cs="Times New Roman"/>
          <w:spacing w:val="-8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навыков</w:t>
      </w:r>
      <w:proofErr w:type="spellEnd"/>
      <w:r w:rsidRPr="00492F07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устного</w:t>
      </w:r>
      <w:proofErr w:type="spellEnd"/>
      <w:r w:rsidRPr="00492F07">
        <w:rPr>
          <w:rFonts w:eastAsia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счета</w:t>
      </w:r>
      <w:proofErr w:type="spellEnd"/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Пропедевтика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изучения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систематических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курсов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алгебры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геометрии.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before="4" w:after="100" w:afterAutospacing="1"/>
        <w:ind w:left="0" w:right="53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Грамотно</w:t>
      </w:r>
      <w:r w:rsidRPr="00492F07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использовать</w:t>
      </w:r>
      <w:r w:rsidRPr="00492F07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изучения</w:t>
      </w:r>
      <w:r w:rsidRPr="00492F07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окружающего</w:t>
      </w:r>
      <w:r w:rsidRPr="00492F07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мира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такие</w:t>
      </w:r>
      <w:r w:rsidRPr="00492F07">
        <w:rPr>
          <w:rFonts w:eastAsia="Times New Roman" w:cs="Times New Roman"/>
          <w:spacing w:val="1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методы,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как</w:t>
      </w:r>
      <w:r w:rsidRPr="00492F07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наблюдение,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моделирование,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измерение;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before="2"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Осуществлять</w:t>
      </w:r>
      <w:r w:rsidRPr="00492F07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оценку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точности измерения</w:t>
      </w:r>
      <w:r w:rsidRPr="00492F07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вычисления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right="539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lastRenderedPageBreak/>
        <w:t>Использовать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простейшую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вычислительную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технику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выполнения</w:t>
      </w:r>
      <w:r w:rsidRPr="00492F0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практических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расчетов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Использовать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основные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представления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анализа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статистических данных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40"/>
          <w:tab w:val="left" w:pos="1241"/>
        </w:tabs>
        <w:autoSpaceDE w:val="0"/>
        <w:autoSpaceDN w:val="0"/>
        <w:spacing w:after="100" w:afterAutospacing="1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Знакомство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новым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разделом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математики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–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комбинаторикой</w:t>
      </w:r>
    </w:p>
    <w:p w:rsidR="00A65B6F" w:rsidRPr="00492F07" w:rsidRDefault="00A65B6F" w:rsidP="00603151">
      <w:pPr>
        <w:widowControl w:val="0"/>
        <w:autoSpaceDE w:val="0"/>
        <w:autoSpaceDN w:val="0"/>
        <w:spacing w:after="100" w:afterAutospacing="1"/>
        <w:ind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достижения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поставленных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целей 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7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классе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необходимо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решение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следующих</w:t>
      </w:r>
      <w:r w:rsidRPr="00492F07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задач: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68"/>
          <w:tab w:val="left" w:pos="1269"/>
        </w:tabs>
        <w:autoSpaceDE w:val="0"/>
        <w:autoSpaceDN w:val="0"/>
        <w:spacing w:before="34" w:after="100" w:afterAutospacing="1"/>
        <w:ind w:left="0" w:right="54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внимания,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мышления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учащихся,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формирования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умений</w:t>
      </w:r>
      <w:r w:rsidRPr="00492F07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логически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мыслить;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68"/>
          <w:tab w:val="left" w:pos="1269"/>
        </w:tabs>
        <w:autoSpaceDE w:val="0"/>
        <w:autoSpaceDN w:val="0"/>
        <w:spacing w:before="4" w:after="100" w:afterAutospacing="1"/>
        <w:ind w:left="0" w:right="53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полной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картине мира,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взаимосвязи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другими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    </w:t>
      </w:r>
      <w:r w:rsidRPr="00492F07">
        <w:rPr>
          <w:rFonts w:eastAsia="Times New Roman" w:cs="Times New Roman"/>
          <w:sz w:val="24"/>
          <w:szCs w:val="24"/>
        </w:rPr>
        <w:t>предметами.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268"/>
          <w:tab w:val="left" w:pos="1269"/>
        </w:tabs>
        <w:autoSpaceDE w:val="0"/>
        <w:autoSpaceDN w:val="0"/>
        <w:spacing w:after="100" w:afterAutospacing="1"/>
        <w:ind w:left="0" w:right="576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систематизация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сведений о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числах;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изучение</w:t>
      </w:r>
      <w:r w:rsidRPr="00492F0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новых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видов числовых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выражений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формул;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совершенствование практических навыков и вычислительной культуры, расширение 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совершенствование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алгебраического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аппарата,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сформированного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ходе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="00783C6A" w:rsidRPr="00492F07">
        <w:rPr>
          <w:rFonts w:eastAsia="Times New Roman" w:cs="Times New Roman"/>
          <w:sz w:val="24"/>
          <w:szCs w:val="24"/>
        </w:rPr>
        <w:t>изучения арифметики</w:t>
      </w:r>
      <w:r w:rsidRPr="00492F07">
        <w:rPr>
          <w:rFonts w:eastAsia="Times New Roman" w:cs="Times New Roman"/>
          <w:sz w:val="24"/>
          <w:szCs w:val="24"/>
        </w:rPr>
        <w:t>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его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применение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решению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математических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нематематических</w:t>
      </w:r>
      <w:r w:rsidRPr="00492F07">
        <w:rPr>
          <w:rFonts w:eastAsia="Times New Roman" w:cs="Times New Roman"/>
          <w:sz w:val="24"/>
          <w:szCs w:val="24"/>
        </w:rPr>
        <w:t xml:space="preserve"> задач; овладение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основными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функциональными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понятиями,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-9"/>
          <w:sz w:val="24"/>
          <w:szCs w:val="24"/>
        </w:rPr>
        <w:t xml:space="preserve"> </w:t>
      </w:r>
    </w:p>
    <w:p w:rsidR="00A65B6F" w:rsidRPr="00492F07" w:rsidRDefault="00A65B6F" w:rsidP="00603151">
      <w:pPr>
        <w:widowControl w:val="0"/>
        <w:numPr>
          <w:ilvl w:val="0"/>
          <w:numId w:val="35"/>
        </w:numPr>
        <w:tabs>
          <w:tab w:val="left" w:pos="1326"/>
          <w:tab w:val="left" w:pos="1327"/>
        </w:tabs>
        <w:autoSpaceDE w:val="0"/>
        <w:autoSpaceDN w:val="0"/>
        <w:spacing w:before="33" w:after="100" w:afterAutospacing="1"/>
        <w:ind w:left="0" w:right="77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начального</w:t>
      </w:r>
      <w:r w:rsidRPr="00492F0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умения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использовать функционально-графические представления для решения учебных 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прикладных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описания и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анализа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реальных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зависимостей;</w:t>
      </w:r>
    </w:p>
    <w:p w:rsidR="00DC2FB9" w:rsidRPr="00492F07" w:rsidRDefault="00A65B6F" w:rsidP="00DC2FB9">
      <w:pPr>
        <w:widowControl w:val="0"/>
        <w:numPr>
          <w:ilvl w:val="0"/>
          <w:numId w:val="35"/>
        </w:numPr>
        <w:tabs>
          <w:tab w:val="left" w:pos="1269"/>
        </w:tabs>
        <w:autoSpaceDE w:val="0"/>
        <w:autoSpaceDN w:val="0"/>
        <w:spacing w:before="5" w:after="100" w:afterAutospacing="1"/>
        <w:ind w:left="0" w:right="53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развитие представлений о вероятностно-статистических закономерностях в окружающем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мире,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совершенствование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интеллектуальных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речевых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путем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обогащения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математического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языка,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 xml:space="preserve">развития </w:t>
      </w:r>
      <w:r w:rsidR="00723F17" w:rsidRPr="00492F07">
        <w:rPr>
          <w:rFonts w:eastAsia="Times New Roman" w:cs="Times New Roman"/>
          <w:sz w:val="24"/>
          <w:szCs w:val="24"/>
        </w:rPr>
        <w:t>логического</w:t>
      </w:r>
      <w:r w:rsidR="00723F17" w:rsidRPr="00492F07">
        <w:rPr>
          <w:rFonts w:eastAsia="Times New Roman" w:cs="Times New Roman"/>
          <w:spacing w:val="-3"/>
          <w:sz w:val="24"/>
          <w:szCs w:val="24"/>
        </w:rPr>
        <w:t xml:space="preserve"> мышления. </w:t>
      </w:r>
    </w:p>
    <w:p w:rsidR="00DC2FB9" w:rsidRPr="00492F07" w:rsidRDefault="00DC2FB9" w:rsidP="00DC2FB9">
      <w:pPr>
        <w:widowControl w:val="0"/>
        <w:autoSpaceDE w:val="0"/>
        <w:autoSpaceDN w:val="0"/>
        <w:spacing w:before="1" w:after="200"/>
        <w:ind w:firstLine="567"/>
        <w:contextualSpacing/>
        <w:rPr>
          <w:rFonts w:eastAsia="Times New Roman" w:cs="Times New Roman"/>
          <w:b/>
          <w:bCs/>
          <w:sz w:val="24"/>
          <w:szCs w:val="24"/>
          <w:u w:color="000000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u w:color="000000"/>
          <w:lang w:val="en-US"/>
        </w:rPr>
        <w:t>Основные</w:t>
      </w:r>
      <w:proofErr w:type="spellEnd"/>
      <w:r w:rsidRPr="00492F07">
        <w:rPr>
          <w:rFonts w:eastAsia="Times New Roman" w:cs="Times New Roman"/>
          <w:b/>
          <w:bCs/>
          <w:spacing w:val="-2"/>
          <w:sz w:val="24"/>
          <w:szCs w:val="24"/>
          <w:u w:color="000000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u w:color="000000"/>
          <w:lang w:val="en-US"/>
        </w:rPr>
        <w:t>формы</w:t>
      </w:r>
      <w:proofErr w:type="spellEnd"/>
      <w:r w:rsidRPr="00492F07">
        <w:rPr>
          <w:rFonts w:eastAsia="Times New Roman" w:cs="Times New Roman"/>
          <w:b/>
          <w:bCs/>
          <w:spacing w:val="-3"/>
          <w:sz w:val="24"/>
          <w:szCs w:val="24"/>
          <w:u w:color="000000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u w:color="000000"/>
          <w:lang w:val="en-US"/>
        </w:rPr>
        <w:t>контроля</w:t>
      </w:r>
      <w:proofErr w:type="spellEnd"/>
      <w:r w:rsidRPr="00492F07">
        <w:rPr>
          <w:rFonts w:eastAsia="Times New Roman" w:cs="Times New Roman"/>
          <w:b/>
          <w:bCs/>
          <w:sz w:val="24"/>
          <w:szCs w:val="24"/>
          <w:u w:color="000000"/>
          <w:lang w:val="en-US"/>
        </w:rPr>
        <w:t>:</w:t>
      </w:r>
    </w:p>
    <w:p w:rsidR="00DC2FB9" w:rsidRPr="00492F07" w:rsidRDefault="00DC2FB9" w:rsidP="00DC2FB9">
      <w:pPr>
        <w:widowControl w:val="0"/>
        <w:numPr>
          <w:ilvl w:val="0"/>
          <w:numId w:val="32"/>
        </w:numPr>
        <w:tabs>
          <w:tab w:val="left" w:pos="804"/>
        </w:tabs>
        <w:autoSpaceDE w:val="0"/>
        <w:autoSpaceDN w:val="0"/>
        <w:spacing w:before="33" w:after="200"/>
        <w:ind w:left="0" w:firstLine="567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математический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диктант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;</w:t>
      </w:r>
    </w:p>
    <w:p w:rsidR="00DC2FB9" w:rsidRPr="00492F07" w:rsidRDefault="00DC2FB9" w:rsidP="00DC2FB9">
      <w:pPr>
        <w:widowControl w:val="0"/>
        <w:numPr>
          <w:ilvl w:val="0"/>
          <w:numId w:val="32"/>
        </w:numPr>
        <w:tabs>
          <w:tab w:val="left" w:pos="804"/>
        </w:tabs>
        <w:autoSpaceDE w:val="0"/>
        <w:autoSpaceDN w:val="0"/>
        <w:spacing w:after="200"/>
        <w:ind w:left="0" w:firstLine="567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492F07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работа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;</w:t>
      </w:r>
    </w:p>
    <w:p w:rsidR="00DC2FB9" w:rsidRPr="00492F07" w:rsidRDefault="00DC2FB9" w:rsidP="00DC2FB9">
      <w:pPr>
        <w:widowControl w:val="0"/>
        <w:numPr>
          <w:ilvl w:val="0"/>
          <w:numId w:val="32"/>
        </w:numPr>
        <w:tabs>
          <w:tab w:val="left" w:pos="804"/>
        </w:tabs>
        <w:autoSpaceDE w:val="0"/>
        <w:autoSpaceDN w:val="0"/>
        <w:spacing w:after="200"/>
        <w:ind w:left="0" w:firstLine="567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контрольные</w:t>
      </w:r>
      <w:proofErr w:type="spellEnd"/>
      <w:r w:rsidRPr="00492F07">
        <w:rPr>
          <w:rFonts w:eastAsia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срезы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;</w:t>
      </w:r>
    </w:p>
    <w:p w:rsidR="00DC2FB9" w:rsidRPr="00492F07" w:rsidRDefault="00DC2FB9" w:rsidP="00DC2FB9">
      <w:pPr>
        <w:widowControl w:val="0"/>
        <w:numPr>
          <w:ilvl w:val="0"/>
          <w:numId w:val="32"/>
        </w:numPr>
        <w:tabs>
          <w:tab w:val="left" w:pos="804"/>
        </w:tabs>
        <w:autoSpaceDE w:val="0"/>
        <w:autoSpaceDN w:val="0"/>
        <w:spacing w:after="200"/>
        <w:ind w:left="0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контрольные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работы: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тематические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разных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форматах.</w:t>
      </w:r>
    </w:p>
    <w:p w:rsidR="00DC2FB9" w:rsidRPr="00492F07" w:rsidRDefault="00DC2FB9" w:rsidP="00DC2FB9">
      <w:pPr>
        <w:widowControl w:val="0"/>
        <w:numPr>
          <w:ilvl w:val="0"/>
          <w:numId w:val="32"/>
        </w:numPr>
        <w:tabs>
          <w:tab w:val="left" w:pos="804"/>
        </w:tabs>
        <w:autoSpaceDE w:val="0"/>
        <w:autoSpaceDN w:val="0"/>
        <w:spacing w:after="200"/>
        <w:ind w:left="0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Тесты:</w:t>
      </w:r>
      <w:r w:rsidRPr="00492F07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интерактивные, обучающие, в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формате</w:t>
      </w:r>
      <w:r w:rsidRPr="00492F07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ЕГЭ, тематические.</w:t>
      </w:r>
    </w:p>
    <w:p w:rsidR="00DC2FB9" w:rsidRPr="00492F07" w:rsidRDefault="00DC2FB9" w:rsidP="00DC2FB9">
      <w:pPr>
        <w:widowControl w:val="0"/>
        <w:autoSpaceDE w:val="0"/>
        <w:autoSpaceDN w:val="0"/>
        <w:spacing w:before="183" w:after="200"/>
        <w:ind w:right="2515" w:firstLine="567"/>
        <w:contextualSpacing/>
        <w:rPr>
          <w:rFonts w:eastAsia="Times New Roman" w:cs="Times New Roman"/>
          <w:b/>
          <w:bCs/>
          <w:sz w:val="24"/>
          <w:szCs w:val="24"/>
          <w:u w:color="000000"/>
        </w:rPr>
      </w:pPr>
      <w:r w:rsidRPr="00492F07">
        <w:rPr>
          <w:rFonts w:eastAsia="Times New Roman" w:cs="Times New Roman"/>
          <w:b/>
          <w:bCs/>
          <w:sz w:val="24"/>
          <w:szCs w:val="24"/>
          <w:u w:color="000000"/>
        </w:rPr>
        <w:t>Критерии оценки устных ответов обучающихся</w:t>
      </w:r>
    </w:p>
    <w:p w:rsidR="00DC2FB9" w:rsidRPr="00492F07" w:rsidRDefault="00DC2FB9" w:rsidP="00DC2FB9">
      <w:pPr>
        <w:widowControl w:val="0"/>
        <w:autoSpaceDE w:val="0"/>
        <w:autoSpaceDN w:val="0"/>
        <w:spacing w:before="183" w:after="200"/>
        <w:ind w:right="2515" w:firstLine="567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Ответ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оценивается</w:t>
      </w:r>
      <w:r w:rsidRPr="00492F07">
        <w:rPr>
          <w:rFonts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отметкой</w:t>
      </w:r>
      <w:r w:rsidRPr="00492F07">
        <w:rPr>
          <w:rFonts w:eastAsia="Times New Roman" w:cs="Times New Roman"/>
          <w:b/>
          <w:bCs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«5»,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если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ученик:</w:t>
      </w:r>
    </w:p>
    <w:p w:rsidR="00DC2FB9" w:rsidRPr="00492F07" w:rsidRDefault="00DC2FB9" w:rsidP="00DC2FB9">
      <w:pPr>
        <w:widowControl w:val="0"/>
        <w:tabs>
          <w:tab w:val="left" w:pos="1422"/>
          <w:tab w:val="left" w:pos="1423"/>
        </w:tabs>
        <w:autoSpaceDE w:val="0"/>
        <w:autoSpaceDN w:val="0"/>
        <w:spacing w:after="200"/>
        <w:ind w:right="532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-полно</w:t>
      </w:r>
      <w:r w:rsidRPr="00492F07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раскрыл</w:t>
      </w:r>
      <w:r w:rsidRPr="00492F07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содержание</w:t>
      </w:r>
      <w:r w:rsidRPr="00492F07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материала</w:t>
      </w:r>
      <w:r w:rsidRPr="00492F0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объеме,</w:t>
      </w:r>
      <w:r w:rsidRPr="00492F07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предусмотренном</w:t>
      </w:r>
      <w:r w:rsidRPr="00492F07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программой</w:t>
      </w:r>
      <w:r w:rsidRPr="00492F07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учебником;</w:t>
      </w:r>
    </w:p>
    <w:p w:rsidR="00DC2FB9" w:rsidRPr="00492F07" w:rsidRDefault="00DC2FB9" w:rsidP="00DC2FB9">
      <w:pPr>
        <w:widowControl w:val="0"/>
        <w:tabs>
          <w:tab w:val="left" w:pos="1422"/>
          <w:tab w:val="left" w:pos="1423"/>
        </w:tabs>
        <w:autoSpaceDE w:val="0"/>
        <w:autoSpaceDN w:val="0"/>
        <w:spacing w:before="1" w:after="200"/>
        <w:ind w:right="537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-изложил</w:t>
      </w:r>
      <w:r w:rsidRPr="00492F07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</w:t>
      </w:r>
      <w:r w:rsidRPr="00492F07">
        <w:rPr>
          <w:rFonts w:eastAsia="Times New Roman" w:cs="Times New Roman"/>
          <w:spacing w:val="2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грамотным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языком</w:t>
      </w:r>
      <w:r w:rsidRPr="00492F07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определенной</w:t>
      </w:r>
      <w:r w:rsidRPr="00492F07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логической</w:t>
      </w:r>
      <w:r w:rsidRPr="00492F07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последовательности,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точно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используя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математическую терминологию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символику;</w:t>
      </w:r>
    </w:p>
    <w:p w:rsidR="00DC2FB9" w:rsidRPr="00492F07" w:rsidRDefault="00DC2FB9" w:rsidP="00DC2FB9">
      <w:pPr>
        <w:widowControl w:val="0"/>
        <w:tabs>
          <w:tab w:val="left" w:pos="1422"/>
          <w:tab w:val="left" w:pos="1423"/>
        </w:tabs>
        <w:autoSpaceDE w:val="0"/>
        <w:autoSpaceDN w:val="0"/>
        <w:spacing w:before="2"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-правильно</w:t>
      </w:r>
      <w:r w:rsidRPr="00492F0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выполнил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рисунки,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чертежи, графики,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сопутствующие</w:t>
      </w:r>
      <w:r w:rsidRPr="00492F07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ответу;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-продемонстрировал</w:t>
      </w:r>
      <w:r w:rsidRPr="00492F07">
        <w:rPr>
          <w:rFonts w:eastAsia="Times New Roman" w:cs="Times New Roman"/>
          <w:sz w:val="24"/>
          <w:szCs w:val="24"/>
        </w:rPr>
        <w:tab/>
        <w:t>усвоение</w:t>
      </w:r>
      <w:r w:rsidRPr="00492F07">
        <w:rPr>
          <w:rFonts w:eastAsia="Times New Roman" w:cs="Times New Roman"/>
          <w:sz w:val="24"/>
          <w:szCs w:val="24"/>
        </w:rPr>
        <w:tab/>
        <w:t>ранее</w:t>
      </w:r>
      <w:r w:rsidRPr="00492F07">
        <w:rPr>
          <w:rFonts w:eastAsia="Times New Roman" w:cs="Times New Roman"/>
          <w:sz w:val="24"/>
          <w:szCs w:val="24"/>
        </w:rPr>
        <w:tab/>
        <w:t>изученных</w:t>
      </w:r>
      <w:r w:rsidRPr="00492F07">
        <w:rPr>
          <w:rFonts w:eastAsia="Times New Roman" w:cs="Times New Roman"/>
          <w:sz w:val="24"/>
          <w:szCs w:val="24"/>
        </w:rPr>
        <w:tab/>
        <w:t>сопутствующих</w:t>
      </w:r>
      <w:r w:rsidRPr="00492F07">
        <w:rPr>
          <w:rFonts w:eastAsia="Times New Roman" w:cs="Times New Roman"/>
          <w:sz w:val="24"/>
          <w:szCs w:val="24"/>
        </w:rPr>
        <w:tab/>
        <w:t>вопросов, сформированность и устойчивость использованных при ответе умений и навыков;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-отвечал самостоятельно без наводящих вопросов учителя.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 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Ответ оценивается отметкой «4»,</w:t>
      </w:r>
      <w:r w:rsidRPr="00492F07">
        <w:rPr>
          <w:rFonts w:eastAsia="Times New Roman" w:cs="Times New Roman"/>
          <w:sz w:val="24"/>
          <w:szCs w:val="24"/>
        </w:rPr>
        <w:t xml:space="preserve"> если он удовлетворен в основном требованиям на отметку «5», но при этом имеет один из недостатков:</w:t>
      </w: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•в изложении материала допущены</w:t>
      </w:r>
      <w:r w:rsidRPr="00492F07">
        <w:rPr>
          <w:rFonts w:eastAsia="Times New Roman" w:cs="Times New Roman"/>
          <w:sz w:val="24"/>
          <w:szCs w:val="24"/>
        </w:rPr>
        <w:tab/>
        <w:t>небольшие пробелы, не исказившие математического содержания ответа, исправленные по замечанию учителя.</w:t>
      </w:r>
    </w:p>
    <w:p w:rsidR="00DC2FB9" w:rsidRPr="00492F07" w:rsidRDefault="00DC2FB9" w:rsidP="00DC2FB9">
      <w:pPr>
        <w:widowControl w:val="0"/>
        <w:autoSpaceDE w:val="0"/>
        <w:autoSpaceDN w:val="0"/>
        <w:spacing w:before="8" w:after="200"/>
        <w:ind w:firstLine="567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Отметка</w:t>
      </w:r>
      <w:r w:rsidRPr="00492F07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«3»</w:t>
      </w:r>
      <w:r w:rsidRPr="00492F07">
        <w:rPr>
          <w:rFonts w:eastAsia="Times New Roman" w:cs="Times New Roman"/>
          <w:b/>
          <w:bCs/>
          <w:spacing w:val="5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ставится в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следующих</w:t>
      </w:r>
      <w:r w:rsidRPr="00492F07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случаях:</w:t>
      </w:r>
    </w:p>
    <w:p w:rsidR="00DC2FB9" w:rsidRPr="00492F07" w:rsidRDefault="00DC2FB9" w:rsidP="00DC2FB9">
      <w:pPr>
        <w:widowControl w:val="0"/>
        <w:tabs>
          <w:tab w:val="left" w:pos="1481"/>
        </w:tabs>
        <w:autoSpaceDE w:val="0"/>
        <w:autoSpaceDN w:val="0"/>
        <w:spacing w:after="200"/>
        <w:ind w:right="532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-неполно или непоследовательно раскрыто содержание материала, но показано </w:t>
      </w:r>
      <w:r w:rsidRPr="00492F07">
        <w:rPr>
          <w:rFonts w:eastAsia="Times New Roman" w:cs="Times New Roman"/>
          <w:sz w:val="24"/>
          <w:szCs w:val="24"/>
        </w:rPr>
        <w:lastRenderedPageBreak/>
        <w:t>общее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понимание вопроса и продемонстрированы умения, достаточные для дальнейшего усвоения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программного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(определенные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«Требованиями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подготовке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учащихся»).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after="200"/>
        <w:ind w:right="532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-имелись затруднения или допущены ошибки в определении понятий и использовании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терминологии,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чертежах,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выкладках,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исправленные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после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нескольких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наводящих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вопросов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учителя;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before="2" w:after="200"/>
        <w:ind w:right="520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-ученик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справился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применением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теории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новой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ситуации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выполнении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практического задания, но выполнил задания обязательного уровня сложности по данной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теме;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before="3" w:after="200"/>
        <w:ind w:right="532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-при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знании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теоретического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выявлена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недостаточная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сформированность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умений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навыков.</w:t>
      </w:r>
    </w:p>
    <w:p w:rsidR="00DC2FB9" w:rsidRPr="00492F07" w:rsidRDefault="00DC2FB9" w:rsidP="00DC2FB9">
      <w:pPr>
        <w:widowControl w:val="0"/>
        <w:autoSpaceDE w:val="0"/>
        <w:autoSpaceDN w:val="0"/>
        <w:spacing w:before="2" w:after="200"/>
        <w:ind w:firstLine="567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Отметка</w:t>
      </w:r>
      <w:r w:rsidRPr="00492F07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«2»</w:t>
      </w:r>
      <w:r w:rsidRPr="00492F07">
        <w:rPr>
          <w:rFonts w:eastAsia="Times New Roman" w:cs="Times New Roman"/>
          <w:b/>
          <w:bCs/>
          <w:spacing w:val="5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ставится в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следующих</w:t>
      </w:r>
      <w:r w:rsidRPr="00492F07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случаях: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after="200"/>
        <w:ind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  не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раскрыто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основное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содержание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учебного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материала;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after="200"/>
        <w:ind w:right="533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-обнаружено незнание или непонимание учеником большей или наиболее важной части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учебного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материала;</w:t>
      </w:r>
    </w:p>
    <w:p w:rsidR="00DC2FB9" w:rsidRPr="00492F07" w:rsidRDefault="00DC2FB9" w:rsidP="00DC2FB9">
      <w:pPr>
        <w:widowControl w:val="0"/>
        <w:tabs>
          <w:tab w:val="left" w:pos="1423"/>
        </w:tabs>
        <w:autoSpaceDE w:val="0"/>
        <w:autoSpaceDN w:val="0"/>
        <w:spacing w:before="3" w:after="200"/>
        <w:ind w:right="522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-допущены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ошибки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определении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понятий,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терминологии, в рисунках, чертежах или графиках, в выкладках, которые не исправлены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после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нескольких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наводящих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вопросов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учителя.</w:t>
      </w:r>
    </w:p>
    <w:p w:rsidR="00DC2FB9" w:rsidRPr="00492F07" w:rsidRDefault="00DC2FB9" w:rsidP="00DC2FB9">
      <w:pPr>
        <w:widowControl w:val="0"/>
        <w:autoSpaceDE w:val="0"/>
        <w:autoSpaceDN w:val="0"/>
        <w:spacing w:before="4" w:after="200"/>
        <w:ind w:right="528" w:firstLine="567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 xml:space="preserve">Оценка может ставиться </w:t>
      </w:r>
      <w:r w:rsidRPr="00492F07">
        <w:rPr>
          <w:rFonts w:eastAsia="Times New Roman" w:cs="Times New Roman"/>
          <w:sz w:val="24"/>
          <w:szCs w:val="24"/>
        </w:rPr>
        <w:t>не только за единовременный ответ, но и за рассредоточенный во</w:t>
      </w:r>
      <w:r w:rsidRPr="00492F07">
        <w:rPr>
          <w:rFonts w:eastAsia="Times New Roman" w:cs="Times New Roman"/>
          <w:spacing w:val="-5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времени, то есть за сумму ответов, данных учеником на протяжении урока при условии, если 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процессе урока не только заслушивались ответы учащегося, но и осуществлялась поверка его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умения применять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знания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 практике.</w:t>
      </w:r>
    </w:p>
    <w:p w:rsidR="00DC2FB9" w:rsidRPr="00492F07" w:rsidRDefault="00DC2FB9" w:rsidP="00DC2FB9">
      <w:pPr>
        <w:widowControl w:val="0"/>
        <w:autoSpaceDE w:val="0"/>
        <w:autoSpaceDN w:val="0"/>
        <w:spacing w:before="40" w:after="200"/>
        <w:ind w:right="2758" w:firstLine="567"/>
        <w:contextualSpacing/>
        <w:rPr>
          <w:rFonts w:eastAsia="Times New Roman" w:cs="Times New Roman"/>
          <w:sz w:val="24"/>
          <w:szCs w:val="24"/>
        </w:rPr>
      </w:pPr>
    </w:p>
    <w:p w:rsidR="00DC2FB9" w:rsidRPr="00492F07" w:rsidRDefault="00DC2FB9" w:rsidP="00DC2FB9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 xml:space="preserve">                 Планируемые</w:t>
      </w:r>
      <w:r w:rsidRPr="00492F07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результаты</w:t>
      </w:r>
      <w:r w:rsidRPr="00492F07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освоения</w:t>
      </w:r>
      <w:r w:rsidRPr="00492F07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учебного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предмета.</w:t>
      </w:r>
    </w:p>
    <w:p w:rsidR="00DC2FB9" w:rsidRPr="00492F07" w:rsidRDefault="00DC2FB9" w:rsidP="00DC2FB9">
      <w:pPr>
        <w:widowControl w:val="0"/>
        <w:tabs>
          <w:tab w:val="left" w:pos="1269"/>
        </w:tabs>
        <w:autoSpaceDE w:val="0"/>
        <w:autoSpaceDN w:val="0"/>
        <w:spacing w:before="5" w:after="100" w:afterAutospacing="1"/>
        <w:ind w:right="531"/>
        <w:contextualSpacing/>
        <w:jc w:val="both"/>
        <w:rPr>
          <w:rFonts w:eastAsia="Times New Roman" w:cs="Times New Roman"/>
          <w:sz w:val="24"/>
          <w:szCs w:val="24"/>
        </w:rPr>
      </w:pPr>
    </w:p>
    <w:p w:rsidR="00DC2FB9" w:rsidRPr="00492F07" w:rsidRDefault="00DC2FB9" w:rsidP="00DC2FB9">
      <w:pPr>
        <w:widowControl w:val="0"/>
        <w:tabs>
          <w:tab w:val="left" w:pos="1269"/>
        </w:tabs>
        <w:autoSpaceDE w:val="0"/>
        <w:autoSpaceDN w:val="0"/>
        <w:spacing w:before="5" w:after="100" w:afterAutospacing="1"/>
        <w:ind w:right="531"/>
        <w:contextualSpacing/>
        <w:jc w:val="both"/>
        <w:rPr>
          <w:rFonts w:eastAsia="Times New Roman" w:cs="Times New Roman"/>
          <w:sz w:val="24"/>
          <w:szCs w:val="24"/>
        </w:rPr>
      </w:pP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1" w:after="200"/>
        <w:ind w:left="0" w:firstLine="0"/>
        <w:contextualSpacing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sz w:val="24"/>
          <w:szCs w:val="24"/>
          <w:lang w:val="en-US"/>
        </w:rPr>
        <w:t>Предметные</w:t>
      </w:r>
      <w:proofErr w:type="spellEnd"/>
      <w:r w:rsidRPr="00492F07">
        <w:rPr>
          <w:rFonts w:eastAsia="Times New Roman" w:cs="Times New Roman"/>
          <w:b/>
          <w:sz w:val="24"/>
          <w:szCs w:val="24"/>
          <w:lang w:val="en-US"/>
        </w:rPr>
        <w:t>.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126" w:after="200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Обучающиеся</w:t>
      </w:r>
      <w:proofErr w:type="spellEnd"/>
      <w:r w:rsidRPr="00492F07">
        <w:rPr>
          <w:rFonts w:eastAsia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научатся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: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144" w:after="200"/>
        <w:ind w:left="0" w:right="51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работать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текстом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(структурирование,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извлечение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необходимой информации), точно и грамотно выражать свои мысли в устной и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письменной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речи,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применяя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математическую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терминологию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символику,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различные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языки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(словесный,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символический,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графический),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обосновывать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суждения,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проводить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классификацию;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1" w:after="200"/>
        <w:ind w:left="0" w:right="517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владению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базовым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понятийным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аппаратом: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иметь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числе,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дроби,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процентах,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обучающихся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сформируются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статистических закономерностях в реальном мире и различных способах 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изучения;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4" w:after="200"/>
        <w:ind w:left="0" w:right="524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выполнять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арифметические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преобразования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рациональных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выражений,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применять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возникающих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смежных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учебных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предметах;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6" w:after="200"/>
        <w:ind w:left="0" w:firstLine="0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пользоваться</w:t>
      </w:r>
      <w:proofErr w:type="spellEnd"/>
      <w:r w:rsidRPr="00492F07">
        <w:rPr>
          <w:rFonts w:eastAsia="Times New Roman" w:cs="Times New Roman"/>
          <w:spacing w:val="-10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изученными</w:t>
      </w:r>
      <w:proofErr w:type="spellEnd"/>
      <w:r w:rsidRPr="00492F07">
        <w:rPr>
          <w:rFonts w:eastAsia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математическими</w:t>
      </w:r>
      <w:proofErr w:type="spellEnd"/>
      <w:r w:rsidRPr="00492F07">
        <w:rPr>
          <w:rFonts w:eastAsia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формулами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.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136" w:after="200"/>
        <w:contextualSpacing/>
        <w:rPr>
          <w:rFonts w:eastAsia="Times New Roman" w:cs="Times New Roman"/>
          <w:i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Обучающиеся</w:t>
      </w:r>
      <w:proofErr w:type="spellEnd"/>
      <w:r w:rsidRPr="00492F07">
        <w:rPr>
          <w:rFonts w:eastAsia="Times New Roman" w:cs="Times New Roman"/>
          <w:i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получат</w:t>
      </w:r>
      <w:proofErr w:type="spellEnd"/>
      <w:r w:rsidRPr="00492F07">
        <w:rPr>
          <w:rFonts w:eastAsia="Times New Roman" w:cs="Times New Roman"/>
          <w:i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492F07">
        <w:rPr>
          <w:rFonts w:eastAsia="Times New Roman" w:cs="Times New Roman"/>
          <w:i/>
          <w:spacing w:val="-4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научиться</w:t>
      </w:r>
      <w:proofErr w:type="spellEnd"/>
      <w:r w:rsidRPr="00492F07">
        <w:rPr>
          <w:rFonts w:eastAsia="Times New Roman" w:cs="Times New Roman"/>
          <w:i/>
          <w:sz w:val="24"/>
          <w:szCs w:val="24"/>
          <w:lang w:val="en-US"/>
        </w:rPr>
        <w:t>: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  <w:tab w:val="left" w:pos="1937"/>
        </w:tabs>
        <w:autoSpaceDE w:val="0"/>
        <w:autoSpaceDN w:val="0"/>
        <w:spacing w:before="139" w:after="200"/>
        <w:ind w:left="0" w:right="521" w:firstLine="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знанию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основных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способов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представления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и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анализа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статистических</w:t>
      </w:r>
      <w:r w:rsidRPr="00492F07">
        <w:rPr>
          <w:rFonts w:eastAsia="Times New Roman" w:cs="Times New Roman"/>
          <w:i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данных;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умение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решать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задачи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помощью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перебора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всех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возможных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вариантов;</w:t>
      </w:r>
    </w:p>
    <w:p w:rsidR="00DC2FB9" w:rsidRPr="00492F07" w:rsidRDefault="00DC2FB9" w:rsidP="00DC2FB9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spacing w:before="2" w:after="200"/>
        <w:ind w:left="0" w:right="525" w:firstLine="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применять изученные понятия, результаты и методы при решении задач из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различных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разделов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курса,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в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том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числе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задач,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не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сводящихся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к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непосредственному применению</w:t>
      </w:r>
      <w:r w:rsidRPr="00492F07">
        <w:rPr>
          <w:rFonts w:eastAsia="Times New Roman" w:cs="Times New Roman"/>
          <w:i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известных алгоритмов.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9" w:after="200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Личностные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результаты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132" w:after="20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У</w:t>
      </w:r>
      <w:r w:rsidRPr="00492F07">
        <w:rPr>
          <w:rFonts w:eastAsia="Times New Roman" w:cs="Times New Roman"/>
          <w:i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обучающихся</w:t>
      </w:r>
      <w:r w:rsidRPr="00492F07">
        <w:rPr>
          <w:rFonts w:eastAsia="Times New Roman" w:cs="Times New Roman"/>
          <w:i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будут</w:t>
      </w:r>
      <w:r w:rsidRPr="00492F07">
        <w:rPr>
          <w:rFonts w:eastAsia="Times New Roman" w:cs="Times New Roman"/>
          <w:i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сформированы: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after="200"/>
        <w:contextualSpacing/>
        <w:rPr>
          <w:rFonts w:eastAsia="Times New Roman" w:cs="Times New Roman"/>
          <w:sz w:val="24"/>
          <w:szCs w:val="24"/>
        </w:rPr>
      </w:pP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71" w:after="200"/>
        <w:ind w:left="0" w:right="531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ответственное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отношение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учению,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готовность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способность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 xml:space="preserve">обучающихся к </w:t>
      </w:r>
      <w:r w:rsidRPr="00492F07">
        <w:rPr>
          <w:rFonts w:eastAsia="Times New Roman" w:cs="Times New Roman"/>
          <w:sz w:val="24"/>
          <w:szCs w:val="24"/>
        </w:rPr>
        <w:lastRenderedPageBreak/>
        <w:t>саморазвитию и самообразованию на основе мотивации 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обучению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познанию;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19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коммуникативной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компетентности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сотрудничестве со сверстниками, старшими и младшими в образовательной,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учебно-исследовательской,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творческой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других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видах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деятельности;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30" w:after="200"/>
        <w:ind w:left="0" w:right="525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умение ясно, точно, грамотно излагать свои мысли в устной и письменной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речи,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понимать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смысл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поставленной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выстраивать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аргументацию,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приводить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примеры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</w:rPr>
        <w:t>контрпримеры</w:t>
      </w:r>
      <w:proofErr w:type="spellEnd"/>
      <w:r w:rsidRPr="00492F07">
        <w:rPr>
          <w:rFonts w:eastAsia="Times New Roman" w:cs="Times New Roman"/>
          <w:sz w:val="24"/>
          <w:szCs w:val="24"/>
        </w:rPr>
        <w:t>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19" w:after="200"/>
        <w:ind w:left="0" w:right="532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первоначальное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науке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сфере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человеческой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деятельности,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этапах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её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развития,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её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значимости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развития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цивилизации;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23" w:after="200"/>
        <w:ind w:left="0" w:right="527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критичность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мышления,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распознавать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логически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некорректные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высказывания,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отличать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гипотезу</w:t>
      </w:r>
      <w:r w:rsidRPr="00492F07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от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факта;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43" w:after="200"/>
        <w:ind w:left="0" w:right="528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креативность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мышления,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инициативы,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находчивости,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активности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арифметических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задач.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33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контролировать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процесс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результат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математической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деятельности;</w:t>
      </w:r>
    </w:p>
    <w:p w:rsidR="00DC2FB9" w:rsidRPr="00492F07" w:rsidRDefault="00DC2FB9" w:rsidP="00DC2FB9">
      <w:pPr>
        <w:widowControl w:val="0"/>
        <w:numPr>
          <w:ilvl w:val="3"/>
          <w:numId w:val="31"/>
        </w:numPr>
        <w:tabs>
          <w:tab w:val="left" w:pos="567"/>
          <w:tab w:val="left" w:pos="1961"/>
        </w:tabs>
        <w:autoSpaceDE w:val="0"/>
        <w:autoSpaceDN w:val="0"/>
        <w:spacing w:before="43" w:after="200"/>
        <w:ind w:left="0" w:right="528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 способности к эмоциональному восприятию математических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объектов,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задач,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решений,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рассуждений.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33" w:after="20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Обучающиеся</w:t>
      </w:r>
      <w:r w:rsidRPr="00492F07">
        <w:rPr>
          <w:rFonts w:eastAsia="Times New Roman" w:cs="Times New Roman"/>
          <w:i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получат</w:t>
      </w:r>
      <w:r w:rsidRPr="00492F07">
        <w:rPr>
          <w:rFonts w:eastAsia="Times New Roman" w:cs="Times New Roman"/>
          <w:i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возможность</w:t>
      </w:r>
      <w:r w:rsidRPr="00492F07">
        <w:rPr>
          <w:rFonts w:eastAsia="Times New Roman" w:cs="Times New Roman"/>
          <w:i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для</w:t>
      </w:r>
      <w:r w:rsidRPr="00492F07">
        <w:rPr>
          <w:rFonts w:eastAsia="Times New Roman" w:cs="Times New Roman"/>
          <w:i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формирования:</w:t>
      </w:r>
    </w:p>
    <w:p w:rsidR="00DC2FB9" w:rsidRPr="00492F07" w:rsidRDefault="00DC2FB9" w:rsidP="00DC2FB9">
      <w:pPr>
        <w:widowControl w:val="0"/>
        <w:numPr>
          <w:ilvl w:val="0"/>
          <w:numId w:val="30"/>
        </w:numPr>
        <w:tabs>
          <w:tab w:val="left" w:pos="567"/>
          <w:tab w:val="left" w:pos="1326"/>
        </w:tabs>
        <w:autoSpaceDE w:val="0"/>
        <w:autoSpaceDN w:val="0"/>
        <w:spacing w:before="2" w:after="200"/>
        <w:ind w:left="0" w:firstLine="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готовности</w:t>
      </w:r>
      <w:r w:rsidRPr="00492F07">
        <w:rPr>
          <w:rFonts w:eastAsia="Times New Roman" w:cs="Times New Roman"/>
          <w:i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к</w:t>
      </w:r>
      <w:r w:rsidRPr="00492F07">
        <w:rPr>
          <w:rFonts w:eastAsia="Times New Roman" w:cs="Times New Roman"/>
          <w:i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самообразованию</w:t>
      </w:r>
      <w:r w:rsidRPr="00492F07">
        <w:rPr>
          <w:rFonts w:eastAsia="Times New Roman" w:cs="Times New Roman"/>
          <w:i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и самовоспитанию;</w:t>
      </w:r>
    </w:p>
    <w:p w:rsidR="00DC2FB9" w:rsidRPr="00492F07" w:rsidRDefault="00DC2FB9" w:rsidP="00DC2FB9">
      <w:pPr>
        <w:widowControl w:val="0"/>
        <w:numPr>
          <w:ilvl w:val="0"/>
          <w:numId w:val="29"/>
        </w:numPr>
        <w:tabs>
          <w:tab w:val="left" w:pos="567"/>
          <w:tab w:val="left" w:pos="1389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i/>
          <w:sz w:val="24"/>
          <w:szCs w:val="24"/>
        </w:rPr>
        <w:t>выраженной</w:t>
      </w:r>
      <w:r w:rsidRPr="00492F07">
        <w:rPr>
          <w:rFonts w:eastAsia="Times New Roman" w:cs="Times New Roman"/>
          <w:i/>
          <w:spacing w:val="-10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устойчивой</w:t>
      </w:r>
      <w:r w:rsidRPr="00492F07">
        <w:rPr>
          <w:rFonts w:eastAsia="Times New Roman" w:cs="Times New Roman"/>
          <w:i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учебно-познавательной</w:t>
      </w:r>
      <w:r w:rsidRPr="00492F07">
        <w:rPr>
          <w:rFonts w:eastAsia="Times New Roman" w:cs="Times New Roman"/>
          <w:i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i/>
          <w:sz w:val="24"/>
          <w:szCs w:val="24"/>
        </w:rPr>
        <w:t>мотивации.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11" w:after="200"/>
        <w:contextualSpacing/>
        <w:rPr>
          <w:rFonts w:eastAsia="Times New Roman" w:cs="Times New Roman"/>
          <w:i/>
          <w:sz w:val="24"/>
          <w:szCs w:val="24"/>
        </w:rPr>
      </w:pP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after="20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Метапредметные</w:t>
      </w:r>
      <w:proofErr w:type="spellEnd"/>
      <w:r w:rsidRPr="00492F07">
        <w:rPr>
          <w:rFonts w:eastAsia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результаты</w:t>
      </w:r>
      <w:proofErr w:type="spellEnd"/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133" w:after="200"/>
        <w:contextualSpacing/>
        <w:rPr>
          <w:rFonts w:eastAsia="Times New Roman" w:cs="Times New Roman"/>
          <w:i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Обучающиеся</w:t>
      </w:r>
      <w:proofErr w:type="spellEnd"/>
      <w:r w:rsidRPr="00492F07">
        <w:rPr>
          <w:rFonts w:eastAsia="Times New Roman" w:cs="Times New Roman"/>
          <w:i/>
          <w:spacing w:val="-6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/>
          <w:sz w:val="24"/>
          <w:szCs w:val="24"/>
          <w:lang w:val="en-US"/>
        </w:rPr>
        <w:t>научатся</w:t>
      </w:r>
      <w:proofErr w:type="spellEnd"/>
      <w:r w:rsidRPr="00492F07">
        <w:rPr>
          <w:rFonts w:eastAsia="Times New Roman" w:cs="Times New Roman"/>
          <w:i/>
          <w:sz w:val="24"/>
          <w:szCs w:val="24"/>
          <w:lang w:val="en-US"/>
        </w:rPr>
        <w:t>:</w:t>
      </w:r>
    </w:p>
    <w:p w:rsidR="00DC2FB9" w:rsidRPr="00492F07" w:rsidRDefault="00DC2FB9" w:rsidP="00DC2FB9">
      <w:pPr>
        <w:widowControl w:val="0"/>
        <w:tabs>
          <w:tab w:val="left" w:pos="567"/>
        </w:tabs>
        <w:autoSpaceDE w:val="0"/>
        <w:autoSpaceDN w:val="0"/>
        <w:spacing w:before="3" w:after="200"/>
        <w:contextualSpacing/>
        <w:rPr>
          <w:rFonts w:eastAsia="Times New Roman" w:cs="Times New Roman"/>
          <w:i/>
          <w:sz w:val="24"/>
          <w:szCs w:val="24"/>
          <w:lang w:val="en-US"/>
        </w:rPr>
      </w:pP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after="200"/>
        <w:ind w:left="0" w:right="528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способности самостоятельно планировать альтернативные пути достижения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целей,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осознанно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выбирать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наиболее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эффективные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учебных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познавательных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26" w:after="200"/>
        <w:ind w:left="0" w:right="528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осуществлять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контроль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образцу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вносить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коррективы;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39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способности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адекватно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оценивать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правильность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или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ошибочность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выполнения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её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объективную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трудность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собственные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возможности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её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решения;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66" w:after="200"/>
        <w:ind w:left="0" w:right="526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умению устанавливать причинно-следственные связи; строить логические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рассуждения, умозаключения (индуктивные, дедуктивные и по аналогии) 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выводы;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24" w:after="200"/>
        <w:ind w:left="0" w:right="532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создавать,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применять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преобразовывать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</w:rPr>
        <w:t>знаковосимволические</w:t>
      </w:r>
      <w:proofErr w:type="spellEnd"/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средства,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модели и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схемы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решения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учебных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 познавательных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38" w:after="200"/>
        <w:ind w:left="0" w:right="525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способности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организовывать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учебное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сотрудничество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совместную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деятельность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учителем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сверстниками: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определять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цели,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распределять функции и роли участников, взаимодействовать и находить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общие способы работы; умения работать в группе: находить общее решение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 разрешать конфликты на основе согласования позиций и учёта интересов;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слушать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партнёра;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формулировать,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аргументировать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отстаивать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своё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мнение;</w:t>
      </w:r>
    </w:p>
    <w:p w:rsidR="00DC2FB9" w:rsidRPr="00492F07" w:rsidRDefault="00DC2FB9" w:rsidP="00DC2FB9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1" w:after="200"/>
        <w:ind w:left="0" w:right="520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 xml:space="preserve">учебной и </w:t>
      </w:r>
      <w:proofErr w:type="spellStart"/>
      <w:r w:rsidRPr="00492F07">
        <w:rPr>
          <w:rFonts w:eastAsia="Times New Roman" w:cs="Times New Roman"/>
          <w:sz w:val="24"/>
          <w:szCs w:val="24"/>
        </w:rPr>
        <w:t>общепользовательской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компетентности в области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информационно-коммуникационных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технологий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(ИКТ-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компетентности);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</w:tabs>
        <w:autoSpaceDE w:val="0"/>
        <w:autoSpaceDN w:val="0"/>
        <w:spacing w:before="23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формирование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первоначального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представления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идеях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методах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математики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как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 универсальном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языке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науки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техники;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39" w:after="200"/>
        <w:ind w:left="0" w:right="541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развитие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способности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видеть</w:t>
      </w:r>
      <w:r w:rsidRPr="00492F07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математическую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задачу</w:t>
      </w:r>
      <w:r w:rsidRPr="00492F07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других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дисциплинах,</w:t>
      </w:r>
      <w:r w:rsidRPr="00492F07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окружающей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жизни;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32" w:after="200"/>
        <w:ind w:left="0" w:right="528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умение находить в различных источниках информацию, необходимую для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математических проблем, и представлять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её 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понятной форме;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принимать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условиях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неполной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избыточной,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точной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вероятностной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информации;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13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lastRenderedPageBreak/>
        <w:t>умение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понимать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использовать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математические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средства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наглядности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(рисунки,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чертежи,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схемы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др.)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иллюстрации,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интерпретации,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аргументации;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23" w:after="200"/>
        <w:ind w:left="0" w:right="529" w:firstLine="0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умение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выдвигать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гипотезы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решении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учебных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задач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понимания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необходимости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их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проверки;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  <w:tab w:val="left" w:pos="4522"/>
          <w:tab w:val="left" w:pos="5833"/>
          <w:tab w:val="left" w:pos="8592"/>
        </w:tabs>
        <w:autoSpaceDE w:val="0"/>
        <w:autoSpaceDN w:val="0"/>
        <w:spacing w:before="39" w:after="200"/>
        <w:ind w:left="0" w:right="530" w:firstLine="0"/>
        <w:contextualSpacing/>
        <w:rPr>
          <w:rFonts w:eastAsia="Times New Roman" w:cs="Times New Roman"/>
          <w:i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понимание сущности алгоритмических предписаний и умения действовать в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 xml:space="preserve">соответствии с предложенным </w:t>
      </w:r>
      <w:r w:rsidRPr="00492F07">
        <w:rPr>
          <w:rFonts w:eastAsia="Times New Roman" w:cs="Times New Roman"/>
          <w:spacing w:val="-1"/>
          <w:sz w:val="24"/>
          <w:szCs w:val="24"/>
        </w:rPr>
        <w:t>алгоритмом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5833"/>
          <w:tab w:val="left" w:pos="8592"/>
        </w:tabs>
        <w:autoSpaceDE w:val="0"/>
        <w:autoSpaceDN w:val="0"/>
        <w:spacing w:before="39" w:after="200"/>
        <w:ind w:left="0" w:right="530" w:firstLine="0"/>
        <w:contextualSpacing/>
        <w:rPr>
          <w:rFonts w:eastAsia="Times New Roman" w:cs="Times New Roman"/>
          <w:i/>
          <w:sz w:val="24"/>
          <w:szCs w:val="24"/>
          <w:lang w:val="en-US"/>
        </w:rPr>
      </w:pPr>
      <w:r w:rsidRPr="00492F07">
        <w:rPr>
          <w:rFonts w:eastAsia="Times New Roman" w:cs="Times New Roman"/>
          <w:spacing w:val="-58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iCs/>
          <w:sz w:val="24"/>
          <w:szCs w:val="24"/>
          <w:lang w:val="en-US"/>
        </w:rPr>
        <w:t>Обучающиеся</w:t>
      </w:r>
      <w:proofErr w:type="spellEnd"/>
      <w:r w:rsidRPr="00492F07">
        <w:rPr>
          <w:rFonts w:eastAsia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Cs/>
          <w:sz w:val="24"/>
          <w:szCs w:val="24"/>
          <w:lang w:val="en-US"/>
        </w:rPr>
        <w:t>получат</w:t>
      </w:r>
      <w:proofErr w:type="spellEnd"/>
      <w:r w:rsidRPr="00492F07">
        <w:rPr>
          <w:rFonts w:eastAsia="Times New Roman" w:cs="Times New Roman"/>
          <w:iCs/>
          <w:spacing w:val="1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Cs/>
          <w:sz w:val="24"/>
          <w:szCs w:val="24"/>
          <w:lang w:val="en-US"/>
        </w:rPr>
        <w:t>возможность</w:t>
      </w:r>
      <w:proofErr w:type="spellEnd"/>
      <w:r w:rsidRPr="00492F07">
        <w:rPr>
          <w:rFonts w:eastAsia="Times New Roman" w:cs="Times New Roman"/>
          <w:iCs/>
          <w:spacing w:val="1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iCs/>
          <w:sz w:val="24"/>
          <w:szCs w:val="24"/>
          <w:lang w:val="en-US"/>
        </w:rPr>
        <w:t>научиться</w:t>
      </w:r>
      <w:proofErr w:type="spellEnd"/>
      <w:r w:rsidRPr="00492F07">
        <w:rPr>
          <w:rFonts w:eastAsia="Times New Roman" w:cs="Times New Roman"/>
          <w:iCs/>
          <w:sz w:val="24"/>
          <w:szCs w:val="24"/>
          <w:lang w:val="en-US"/>
        </w:rPr>
        <w:t>:</w:t>
      </w:r>
    </w:p>
    <w:p w:rsidR="00DC2FB9" w:rsidRPr="00492F07" w:rsidRDefault="00DC2FB9" w:rsidP="00C1705F">
      <w:pPr>
        <w:widowControl w:val="0"/>
        <w:numPr>
          <w:ilvl w:val="1"/>
          <w:numId w:val="29"/>
        </w:numPr>
        <w:tabs>
          <w:tab w:val="left" w:pos="567"/>
          <w:tab w:val="left" w:pos="1961"/>
        </w:tabs>
        <w:autoSpaceDE w:val="0"/>
        <w:autoSpaceDN w:val="0"/>
        <w:spacing w:before="22" w:after="200"/>
        <w:ind w:left="0" w:right="527" w:firstLine="0"/>
        <w:contextualSpacing/>
        <w:rPr>
          <w:rFonts w:eastAsia="Times New Roman" w:cs="Times New Roman"/>
          <w:iCs/>
          <w:sz w:val="24"/>
          <w:szCs w:val="24"/>
        </w:rPr>
      </w:pPr>
      <w:r w:rsidRPr="00492F07">
        <w:rPr>
          <w:rFonts w:eastAsia="Times New Roman" w:cs="Times New Roman"/>
          <w:iCs/>
          <w:sz w:val="24"/>
          <w:szCs w:val="24"/>
        </w:rPr>
        <w:t>умение самостоятельно ставить цели, выбирать и создавать алгоритмы</w:t>
      </w:r>
      <w:r w:rsidRPr="00492F07">
        <w:rPr>
          <w:rFonts w:eastAsia="Times New Roman" w:cs="Times New Roman"/>
          <w:iCs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Cs/>
          <w:sz w:val="24"/>
          <w:szCs w:val="24"/>
        </w:rPr>
        <w:t>для решения учебных математических</w:t>
      </w:r>
      <w:r w:rsidRPr="00492F07">
        <w:rPr>
          <w:rFonts w:eastAsia="Times New Roman" w:cs="Times New Roman"/>
          <w:iCs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Cs/>
          <w:sz w:val="24"/>
          <w:szCs w:val="24"/>
        </w:rPr>
        <w:t>проблем;</w:t>
      </w:r>
    </w:p>
    <w:p w:rsidR="00DC2FB9" w:rsidRPr="00492F07" w:rsidRDefault="00DC2FB9" w:rsidP="00C1705F">
      <w:pPr>
        <w:widowControl w:val="0"/>
        <w:tabs>
          <w:tab w:val="left" w:pos="567"/>
        </w:tabs>
        <w:autoSpaceDE w:val="0"/>
        <w:autoSpaceDN w:val="0"/>
        <w:spacing w:after="200"/>
        <w:contextualSpacing/>
        <w:rPr>
          <w:rFonts w:eastAsia="Times New Roman" w:cs="Times New Roman"/>
          <w:iCs/>
          <w:sz w:val="24"/>
          <w:szCs w:val="24"/>
        </w:rPr>
      </w:pPr>
      <w:r w:rsidRPr="00492F07">
        <w:rPr>
          <w:rFonts w:eastAsia="Times New Roman" w:cs="Times New Roman"/>
          <w:iCs/>
          <w:sz w:val="24"/>
          <w:szCs w:val="24"/>
        </w:rPr>
        <w:t>способность планировать и осуществлять деятельность, направленную на</w:t>
      </w:r>
      <w:r w:rsidRPr="00492F07">
        <w:rPr>
          <w:rFonts w:eastAsia="Times New Roman" w:cs="Times New Roman"/>
          <w:iCs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iCs/>
          <w:sz w:val="24"/>
          <w:szCs w:val="24"/>
        </w:rPr>
        <w:t>решение задач</w:t>
      </w:r>
      <w:r w:rsidRPr="00492F07">
        <w:rPr>
          <w:rFonts w:eastAsia="Times New Roman" w:cs="Times New Roman"/>
          <w:iCs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iCs/>
          <w:sz w:val="24"/>
          <w:szCs w:val="24"/>
        </w:rPr>
        <w:t>исследовательского</w:t>
      </w:r>
      <w:r w:rsidRPr="00492F07">
        <w:rPr>
          <w:rFonts w:eastAsia="Times New Roman" w:cs="Times New Roman"/>
          <w:iCs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iCs/>
          <w:sz w:val="24"/>
          <w:szCs w:val="24"/>
        </w:rPr>
        <w:t>характера</w:t>
      </w:r>
      <w:r w:rsidR="00C1705F" w:rsidRPr="00492F07">
        <w:rPr>
          <w:rFonts w:eastAsia="Times New Roman" w:cs="Times New Roman"/>
          <w:iCs/>
          <w:sz w:val="24"/>
          <w:szCs w:val="24"/>
        </w:rPr>
        <w:t>.</w:t>
      </w:r>
    </w:p>
    <w:p w:rsidR="00DC2FB9" w:rsidRPr="00492F07" w:rsidRDefault="00DC2FB9" w:rsidP="00C1705F">
      <w:pPr>
        <w:widowControl w:val="0"/>
        <w:tabs>
          <w:tab w:val="left" w:pos="567"/>
        </w:tabs>
        <w:autoSpaceDE w:val="0"/>
        <w:autoSpaceDN w:val="0"/>
        <w:spacing w:after="200"/>
        <w:contextualSpacing/>
        <w:rPr>
          <w:rFonts w:eastAsia="Times New Roman" w:cs="Times New Roman"/>
          <w:iCs/>
          <w:sz w:val="24"/>
          <w:szCs w:val="24"/>
        </w:rPr>
      </w:pPr>
    </w:p>
    <w:p w:rsidR="00C1705F" w:rsidRPr="00492F07" w:rsidRDefault="00C1705F" w:rsidP="00C1705F">
      <w:pPr>
        <w:widowControl w:val="0"/>
        <w:autoSpaceDE w:val="0"/>
        <w:autoSpaceDN w:val="0"/>
        <w:spacing w:after="200"/>
        <w:ind w:firstLine="567"/>
        <w:contextualSpacing/>
        <w:rPr>
          <w:rFonts w:eastAsia="Times New Roman" w:cs="Times New Roman"/>
          <w:iCs/>
          <w:sz w:val="24"/>
          <w:szCs w:val="24"/>
        </w:rPr>
      </w:pPr>
    </w:p>
    <w:p w:rsidR="00C1705F" w:rsidRPr="00492F07" w:rsidRDefault="00C1705F" w:rsidP="00C1705F">
      <w:pPr>
        <w:widowControl w:val="0"/>
        <w:autoSpaceDE w:val="0"/>
        <w:autoSpaceDN w:val="0"/>
        <w:spacing w:before="65" w:after="200"/>
        <w:contextualSpacing/>
        <w:jc w:val="center"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Содержание</w:t>
      </w:r>
      <w:r w:rsidRPr="00492F07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учебного</w:t>
      </w:r>
      <w:r w:rsidRPr="00492F07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предмета</w:t>
      </w:r>
    </w:p>
    <w:p w:rsidR="00C1705F" w:rsidRPr="00492F07" w:rsidRDefault="00C1705F" w:rsidP="00C1705F">
      <w:pPr>
        <w:widowControl w:val="0"/>
        <w:autoSpaceDE w:val="0"/>
        <w:autoSpaceDN w:val="0"/>
        <w:spacing w:after="200"/>
        <w:ind w:firstLine="567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:rsidR="00C1705F" w:rsidRPr="00492F07" w:rsidRDefault="00C1705F" w:rsidP="00C1705F">
      <w:pPr>
        <w:widowControl w:val="0"/>
        <w:autoSpaceDE w:val="0"/>
        <w:autoSpaceDN w:val="0"/>
        <w:spacing w:before="10" w:after="200"/>
        <w:ind w:firstLine="567"/>
        <w:contextualSpacing/>
        <w:rPr>
          <w:rFonts w:eastAsia="Times New Roman" w:cs="Times New Roman"/>
          <w:b/>
          <w:sz w:val="24"/>
          <w:szCs w:val="24"/>
        </w:rPr>
      </w:pPr>
    </w:p>
    <w:p w:rsidR="00C1705F" w:rsidRPr="00492F07" w:rsidRDefault="00C1705F" w:rsidP="00C1705F">
      <w:pPr>
        <w:widowControl w:val="0"/>
        <w:autoSpaceDE w:val="0"/>
        <w:autoSpaceDN w:val="0"/>
        <w:spacing w:after="200"/>
        <w:ind w:right="515" w:firstLine="567"/>
        <w:contextualSpacing/>
        <w:rPr>
          <w:rFonts w:eastAsia="Times New Roman" w:cs="Times New Roman"/>
          <w:sz w:val="24"/>
          <w:szCs w:val="24"/>
          <w:lang w:val="en-US"/>
        </w:rPr>
      </w:pPr>
      <w:r w:rsidRPr="00492F07">
        <w:rPr>
          <w:rFonts w:eastAsia="Times New Roman" w:cs="Times New Roman"/>
          <w:sz w:val="24"/>
          <w:szCs w:val="24"/>
        </w:rPr>
        <w:t>Рабочая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программа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для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7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класса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</w:t>
      </w:r>
      <w:r w:rsidRPr="00492F07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алгебре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рассчитана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3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часа</w:t>
      </w:r>
      <w:r w:rsidRPr="00492F07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</w:t>
      </w:r>
      <w:r w:rsidRPr="00492F07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неделю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proofErr w:type="gramStart"/>
      <w:r w:rsidRPr="00492F07">
        <w:rPr>
          <w:rFonts w:eastAsia="Times New Roman" w:cs="Times New Roman"/>
          <w:sz w:val="24"/>
          <w:szCs w:val="24"/>
          <w:lang w:val="en-US"/>
        </w:rPr>
        <w:t>(</w:t>
      </w:r>
      <w:r w:rsidRPr="00492F07">
        <w:rPr>
          <w:rFonts w:eastAsia="Times New Roman" w:cs="Times New Roman"/>
          <w:spacing w:val="6"/>
          <w:sz w:val="24"/>
          <w:szCs w:val="24"/>
          <w:lang w:val="en-US"/>
        </w:rPr>
        <w:t xml:space="preserve"> </w:t>
      </w:r>
      <w:r w:rsidRPr="00492F07">
        <w:rPr>
          <w:rFonts w:eastAsia="Times New Roman" w:cs="Times New Roman"/>
          <w:sz w:val="24"/>
          <w:szCs w:val="24"/>
          <w:lang w:val="en-US"/>
        </w:rPr>
        <w:t>102</w:t>
      </w:r>
      <w:proofErr w:type="gramEnd"/>
      <w:r w:rsidRPr="00492F07">
        <w:rPr>
          <w:rFonts w:eastAsia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часа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за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год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)</w:t>
      </w:r>
    </w:p>
    <w:p w:rsidR="00C1705F" w:rsidRPr="00492F07" w:rsidRDefault="00C1705F" w:rsidP="00C1705F">
      <w:pPr>
        <w:widowControl w:val="0"/>
        <w:autoSpaceDE w:val="0"/>
        <w:autoSpaceDN w:val="0"/>
        <w:spacing w:after="200"/>
        <w:ind w:right="515" w:firstLine="567"/>
        <w:contextualSpacing/>
        <w:rPr>
          <w:rFonts w:eastAsia="Times New Roman" w:cs="Times New Roman"/>
          <w:b/>
          <w:bCs/>
          <w:sz w:val="24"/>
          <w:szCs w:val="24"/>
        </w:rPr>
      </w:pPr>
    </w:p>
    <w:p w:rsidR="00C1705F" w:rsidRPr="00492F07" w:rsidRDefault="00C1705F" w:rsidP="00C1705F">
      <w:pPr>
        <w:widowControl w:val="0"/>
        <w:autoSpaceDE w:val="0"/>
        <w:autoSpaceDN w:val="0"/>
        <w:spacing w:after="200"/>
        <w:ind w:right="515" w:firstLine="567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2"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Алгебраические</w:t>
      </w:r>
      <w:proofErr w:type="spellEnd"/>
      <w:r w:rsidRPr="00492F07">
        <w:rPr>
          <w:rFonts w:eastAsia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выражения</w:t>
      </w:r>
      <w:proofErr w:type="spellEnd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(10ч)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2" w:after="200"/>
        <w:ind w:right="755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Числовые</w:t>
      </w:r>
      <w:r w:rsidRPr="00492F07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алгебраические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выражения.</w:t>
      </w:r>
      <w:r w:rsidRPr="00492F07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Формулы.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Свойства</w:t>
      </w:r>
      <w:r w:rsidRPr="00492F0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арифметических</w:t>
      </w:r>
      <w:r w:rsidRPr="00492F07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действий.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Правила раскрытия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скобок.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6" w:after="200"/>
        <w:contextualSpacing/>
        <w:rPr>
          <w:rFonts w:eastAsia="Times New Roman" w:cs="Times New Roman"/>
          <w:sz w:val="24"/>
          <w:szCs w:val="24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Уравнения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с</w:t>
      </w:r>
      <w:r w:rsidRPr="00492F07">
        <w:rPr>
          <w:rFonts w:eastAsia="Times New Roman" w:cs="Times New Roman"/>
          <w:b/>
          <w:bCs/>
          <w:spacing w:val="-7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одним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неизвестным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(8ч)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1" w:after="200"/>
        <w:ind w:right="819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Уравнение и его корни. Уравнения, сводящиеся к линейным. Решение задач с помощью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уравнений.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5" w:after="200"/>
        <w:contextualSpacing/>
        <w:rPr>
          <w:rFonts w:eastAsia="Times New Roman" w:cs="Times New Roman"/>
          <w:sz w:val="24"/>
          <w:szCs w:val="24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Одночлены</w:t>
      </w:r>
      <w:proofErr w:type="spellEnd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многочлены</w:t>
      </w:r>
      <w:proofErr w:type="spellEnd"/>
      <w:r w:rsidRPr="00492F07">
        <w:rPr>
          <w:rFonts w:eastAsia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(21ч)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2" w:after="200"/>
        <w:contextualSpacing/>
        <w:rPr>
          <w:rFonts w:eastAsia="Times New Roman" w:cs="Times New Roman"/>
          <w:sz w:val="24"/>
          <w:szCs w:val="24"/>
          <w:lang w:val="en-US"/>
        </w:rPr>
      </w:pPr>
      <w:r w:rsidRPr="00492F07">
        <w:rPr>
          <w:rFonts w:eastAsia="Times New Roman" w:cs="Times New Roman"/>
          <w:sz w:val="24"/>
          <w:szCs w:val="24"/>
        </w:rPr>
        <w:t>Степень</w:t>
      </w:r>
      <w:r w:rsidRPr="00492F07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</w:t>
      </w:r>
      <w:r w:rsidRPr="00492F07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натуральным</w:t>
      </w:r>
      <w:r w:rsidRPr="00492F07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показателем.</w:t>
      </w:r>
      <w:r w:rsidRPr="00492F07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Свойства</w:t>
      </w:r>
      <w:r w:rsidRPr="00492F07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степени.</w:t>
      </w:r>
      <w:r w:rsidRPr="00492F07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Одночлен.</w:t>
      </w:r>
      <w:r w:rsidRPr="00492F07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Стандартный</w:t>
      </w:r>
      <w:r w:rsidRPr="00492F07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вид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одночлена.</w:t>
      </w:r>
      <w:r w:rsidRPr="00492F0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Многочлены.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Сложение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,</w:t>
      </w:r>
      <w:r w:rsidRPr="00492F07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вычитание</w:t>
      </w:r>
      <w:proofErr w:type="spellEnd"/>
      <w:r w:rsidRPr="00492F07">
        <w:rPr>
          <w:rFonts w:eastAsia="Times New Roman" w:cs="Times New Roman"/>
          <w:spacing w:val="-5"/>
          <w:sz w:val="24"/>
          <w:szCs w:val="24"/>
          <w:lang w:val="en-US"/>
        </w:rPr>
        <w:t xml:space="preserve"> </w:t>
      </w:r>
      <w:r w:rsidRPr="00492F07">
        <w:rPr>
          <w:rFonts w:eastAsia="Times New Roman" w:cs="Times New Roman"/>
          <w:sz w:val="24"/>
          <w:szCs w:val="24"/>
          <w:lang w:val="en-US"/>
        </w:rPr>
        <w:t>и</w:t>
      </w:r>
      <w:r w:rsidRPr="00492F07">
        <w:rPr>
          <w:rFonts w:eastAsia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умножение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многочленов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5" w:after="200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1"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Разложение</w:t>
      </w:r>
      <w:r w:rsidRPr="00492F07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многочленов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на</w:t>
      </w:r>
      <w:r w:rsidRPr="00492F07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множители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(16ч)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1" w:after="200"/>
        <w:contextualSpacing/>
        <w:rPr>
          <w:rFonts w:eastAsia="Times New Roman" w:cs="Times New Roman"/>
          <w:sz w:val="24"/>
          <w:szCs w:val="24"/>
          <w:lang w:val="en-US"/>
        </w:rPr>
      </w:pPr>
      <w:r w:rsidRPr="00492F07">
        <w:rPr>
          <w:rFonts w:eastAsia="Times New Roman" w:cs="Times New Roman"/>
          <w:sz w:val="24"/>
          <w:szCs w:val="24"/>
        </w:rPr>
        <w:t>Вынесение</w:t>
      </w:r>
      <w:r w:rsidRPr="00492F07">
        <w:rPr>
          <w:rFonts w:eastAsia="Times New Roman" w:cs="Times New Roman"/>
          <w:spacing w:val="2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общего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множителя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за</w:t>
      </w:r>
      <w:r w:rsidRPr="00492F07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скобки.</w:t>
      </w:r>
      <w:r w:rsidRPr="00492F07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Способ</w:t>
      </w:r>
      <w:r w:rsidRPr="00492F07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группировки.</w:t>
      </w:r>
      <w:r w:rsidRPr="00492F07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Формулы</w:t>
      </w:r>
      <w:r w:rsidRPr="00492F07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сокращенного</w:t>
      </w:r>
      <w:r w:rsidRPr="00492F07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умножения.</w:t>
      </w:r>
      <w:r w:rsidRPr="00492F07">
        <w:rPr>
          <w:rFonts w:eastAsia="Times New Roman" w:cs="Times New Roman"/>
          <w:spacing w:val="4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Применение</w:t>
      </w:r>
      <w:proofErr w:type="spellEnd"/>
      <w:r w:rsidRPr="00492F07">
        <w:rPr>
          <w:rFonts w:eastAsia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различных</w:t>
      </w:r>
      <w:proofErr w:type="spellEnd"/>
      <w:r w:rsidRPr="00492F07">
        <w:rPr>
          <w:rFonts w:eastAsia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способов</w:t>
      </w:r>
      <w:proofErr w:type="spellEnd"/>
      <w:r w:rsidRPr="00492F07">
        <w:rPr>
          <w:rFonts w:eastAsia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разложения</w:t>
      </w:r>
      <w:proofErr w:type="spellEnd"/>
      <w:r w:rsidRPr="00492F07">
        <w:rPr>
          <w:rFonts w:eastAsia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многочлена</w:t>
      </w:r>
      <w:proofErr w:type="spellEnd"/>
      <w:r w:rsidRPr="00492F07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на</w:t>
      </w:r>
      <w:proofErr w:type="spellEnd"/>
      <w:r w:rsidRPr="00492F07">
        <w:rPr>
          <w:rFonts w:eastAsia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множители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6" w:after="200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Алгебраические</w:t>
      </w:r>
      <w:proofErr w:type="spellEnd"/>
      <w:r w:rsidRPr="00492F07">
        <w:rPr>
          <w:rFonts w:eastAsia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proofErr w:type="gram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дроби</w:t>
      </w:r>
      <w:proofErr w:type="spellEnd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 xml:space="preserve">  (</w:t>
      </w:r>
      <w:proofErr w:type="gramEnd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21ч)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after="200"/>
        <w:ind w:right="523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Алгебраическая дробь. Область допустимых значений переменной. Сокращение дробей,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приведение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дробей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общему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знаменателю,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арифметических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действий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над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алгебраическими</w:t>
      </w:r>
      <w:r w:rsidRPr="00492F0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дробями.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4" w:after="200"/>
        <w:contextualSpacing/>
        <w:rPr>
          <w:rFonts w:eastAsia="Times New Roman" w:cs="Times New Roman"/>
          <w:sz w:val="24"/>
          <w:szCs w:val="24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Функции</w:t>
      </w:r>
      <w:proofErr w:type="spellEnd"/>
      <w:r w:rsidRPr="00492F07">
        <w:rPr>
          <w:rFonts w:eastAsia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(10ч)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after="200"/>
        <w:ind w:right="592"/>
        <w:contextualSpacing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>Функция, область определения функции. Вычисление значений функции по формуле.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График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функции.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Прямая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пропорциональность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график.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Линейная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функция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и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ее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график.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1" w:after="200"/>
        <w:contextualSpacing/>
        <w:rPr>
          <w:rFonts w:eastAsia="Times New Roman" w:cs="Times New Roman"/>
          <w:sz w:val="24"/>
          <w:szCs w:val="24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Системы</w:t>
      </w:r>
      <w:r w:rsidRPr="00492F07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двух</w:t>
      </w:r>
      <w:r w:rsidRPr="00492F07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уравнений с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двумя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неизвестными</w:t>
      </w:r>
      <w:r w:rsidRPr="00492F07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(12ч)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before="2" w:after="200"/>
        <w:ind w:right="534"/>
        <w:contextualSpacing/>
        <w:rPr>
          <w:rFonts w:eastAsia="Times New Roman" w:cs="Times New Roman"/>
          <w:sz w:val="24"/>
          <w:szCs w:val="24"/>
          <w:lang w:val="en-US"/>
        </w:rPr>
      </w:pPr>
      <w:r w:rsidRPr="00492F07">
        <w:rPr>
          <w:rFonts w:eastAsia="Times New Roman" w:cs="Times New Roman"/>
          <w:sz w:val="24"/>
          <w:szCs w:val="24"/>
        </w:rPr>
        <w:t>Системы двух уравнений с двумя неизвестными. Решение систем методом подстановки,</w:t>
      </w:r>
      <w:r w:rsidRPr="00492F0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сложения,</w:t>
      </w:r>
      <w:r w:rsidRPr="00492F0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492F07">
        <w:rPr>
          <w:rFonts w:eastAsia="Times New Roman" w:cs="Times New Roman"/>
          <w:sz w:val="24"/>
          <w:szCs w:val="24"/>
        </w:rPr>
        <w:t>графически.</w:t>
      </w:r>
      <w:r w:rsidRPr="00492F07">
        <w:rPr>
          <w:rFonts w:eastAsia="Times New Roman" w:cs="Times New Roman"/>
          <w:spacing w:val="3"/>
          <w:sz w:val="24"/>
          <w:szCs w:val="24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Решение</w:t>
      </w:r>
      <w:proofErr w:type="spellEnd"/>
      <w:r w:rsidRPr="00492F07">
        <w:rPr>
          <w:rFonts w:eastAsia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задач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составлением</w:t>
      </w:r>
      <w:proofErr w:type="spellEnd"/>
      <w:r w:rsidRPr="00492F07">
        <w:rPr>
          <w:rFonts w:eastAsia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систем</w:t>
      </w:r>
      <w:proofErr w:type="spellEnd"/>
      <w:r w:rsidRPr="00492F07">
        <w:rPr>
          <w:rFonts w:eastAsia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sz w:val="24"/>
          <w:szCs w:val="24"/>
          <w:lang w:val="en-US"/>
        </w:rPr>
        <w:t>уравнений</w:t>
      </w:r>
      <w:proofErr w:type="spellEnd"/>
      <w:r w:rsidRPr="00492F07">
        <w:rPr>
          <w:rFonts w:eastAsia="Times New Roman" w:cs="Times New Roman"/>
          <w:sz w:val="24"/>
          <w:szCs w:val="24"/>
          <w:lang w:val="en-US"/>
        </w:rPr>
        <w:t>.</w:t>
      </w:r>
    </w:p>
    <w:p w:rsidR="00C1705F" w:rsidRPr="00492F07" w:rsidRDefault="00C1705F" w:rsidP="00C1705F">
      <w:pPr>
        <w:widowControl w:val="0"/>
        <w:tabs>
          <w:tab w:val="left" w:pos="567"/>
        </w:tabs>
        <w:autoSpaceDE w:val="0"/>
        <w:autoSpaceDN w:val="0"/>
        <w:spacing w:after="200"/>
        <w:contextualSpacing/>
        <w:rPr>
          <w:rFonts w:eastAsia="Times New Roman" w:cs="Times New Roman"/>
          <w:b/>
          <w:bCs/>
          <w:sz w:val="24"/>
          <w:szCs w:val="24"/>
          <w:lang w:val="en-US"/>
        </w:rPr>
      </w:pPr>
    </w:p>
    <w:p w:rsidR="00C1705F" w:rsidRPr="00492F07" w:rsidRDefault="00C1705F" w:rsidP="00C1705F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200"/>
        <w:ind w:left="0" w:firstLine="0"/>
        <w:contextualSpacing/>
        <w:rPr>
          <w:rFonts w:eastAsia="Times New Roman" w:cs="Times New Roman"/>
          <w:b/>
          <w:bCs/>
          <w:sz w:val="24"/>
          <w:szCs w:val="24"/>
        </w:rPr>
      </w:pPr>
      <w:r w:rsidRPr="00492F07">
        <w:rPr>
          <w:rFonts w:eastAsia="Times New Roman" w:cs="Times New Roman"/>
          <w:b/>
          <w:bCs/>
          <w:sz w:val="24"/>
          <w:szCs w:val="24"/>
        </w:rPr>
        <w:t>Повторение</w:t>
      </w:r>
      <w:r w:rsidRPr="00492F07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bCs/>
          <w:sz w:val="24"/>
          <w:szCs w:val="24"/>
        </w:rPr>
        <w:t>(4ч)</w:t>
      </w:r>
    </w:p>
    <w:p w:rsidR="00DC2FB9" w:rsidRPr="00492F07" w:rsidRDefault="00DC2FB9" w:rsidP="00DC2FB9">
      <w:pPr>
        <w:widowControl w:val="0"/>
        <w:tabs>
          <w:tab w:val="left" w:pos="1269"/>
        </w:tabs>
        <w:autoSpaceDE w:val="0"/>
        <w:autoSpaceDN w:val="0"/>
        <w:spacing w:before="5" w:after="100" w:afterAutospacing="1"/>
        <w:ind w:right="531"/>
        <w:contextualSpacing/>
        <w:jc w:val="both"/>
        <w:rPr>
          <w:rFonts w:eastAsia="Times New Roman" w:cs="Times New Roman"/>
          <w:sz w:val="24"/>
          <w:szCs w:val="24"/>
        </w:rPr>
        <w:sectPr w:rsidR="00DC2FB9" w:rsidRPr="00492F07" w:rsidSect="00A65B6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65B6F" w:rsidRPr="00492F07" w:rsidRDefault="00A65B6F" w:rsidP="00A65B6F">
      <w:pPr>
        <w:widowControl w:val="0"/>
        <w:autoSpaceDE w:val="0"/>
        <w:autoSpaceDN w:val="0"/>
        <w:spacing w:before="72" w:after="200" w:line="276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Учебно-тематический</w:t>
      </w:r>
      <w:proofErr w:type="spellEnd"/>
      <w:r w:rsidRPr="00492F07">
        <w:rPr>
          <w:rFonts w:eastAsia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proofErr w:type="spellStart"/>
      <w:r w:rsidRPr="00492F07">
        <w:rPr>
          <w:rFonts w:eastAsia="Times New Roman" w:cs="Times New Roman"/>
          <w:b/>
          <w:bCs/>
          <w:sz w:val="24"/>
          <w:szCs w:val="24"/>
          <w:lang w:val="en-US"/>
        </w:rPr>
        <w:t>план</w:t>
      </w:r>
      <w:proofErr w:type="spellEnd"/>
    </w:p>
    <w:p w:rsidR="00A65B6F" w:rsidRPr="00492F07" w:rsidRDefault="00A65B6F" w:rsidP="00A65B6F">
      <w:pPr>
        <w:widowControl w:val="0"/>
        <w:autoSpaceDE w:val="0"/>
        <w:autoSpaceDN w:val="0"/>
        <w:spacing w:before="72" w:after="200" w:line="276" w:lineRule="auto"/>
        <w:outlineLvl w:val="0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5095"/>
        <w:gridCol w:w="1168"/>
        <w:gridCol w:w="1701"/>
      </w:tblGrid>
      <w:tr w:rsidR="00A65B6F" w:rsidRPr="00492F07" w:rsidTr="00EF7726">
        <w:trPr>
          <w:trHeight w:val="580"/>
        </w:trPr>
        <w:tc>
          <w:tcPr>
            <w:tcW w:w="1392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ind w:right="2282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1168" w:type="dxa"/>
          </w:tcPr>
          <w:p w:rsidR="00A65B6F" w:rsidRPr="00492F07" w:rsidRDefault="00A65B6F" w:rsidP="00161787">
            <w:pPr>
              <w:ind w:right="173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Количество</w:t>
            </w:r>
          </w:p>
          <w:p w:rsidR="00A65B6F" w:rsidRPr="00492F07" w:rsidRDefault="00A65B6F" w:rsidP="00161787">
            <w:pPr>
              <w:spacing w:before="40"/>
              <w:ind w:right="173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часов</w:t>
            </w:r>
          </w:p>
        </w:tc>
        <w:tc>
          <w:tcPr>
            <w:tcW w:w="1701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Контрольных</w:t>
            </w:r>
          </w:p>
          <w:p w:rsidR="00A65B6F" w:rsidRPr="00492F07" w:rsidRDefault="00A65B6F" w:rsidP="00161787">
            <w:pPr>
              <w:spacing w:before="40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работ</w:t>
            </w:r>
          </w:p>
        </w:tc>
      </w:tr>
      <w:tr w:rsidR="00A65B6F" w:rsidRPr="00492F07" w:rsidTr="00EF7726">
        <w:trPr>
          <w:trHeight w:val="292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Повторение</w:t>
            </w:r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4ч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</w:t>
            </w:r>
          </w:p>
        </w:tc>
      </w:tr>
      <w:tr w:rsidR="00A65B6F" w:rsidRPr="00492F07" w:rsidTr="00EF7726">
        <w:trPr>
          <w:trHeight w:val="335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Алгебраические выражения</w:t>
            </w:r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10ч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</w:t>
            </w:r>
          </w:p>
        </w:tc>
      </w:tr>
      <w:tr w:rsidR="00A65B6F" w:rsidRPr="00492F07" w:rsidTr="00EF7726">
        <w:trPr>
          <w:trHeight w:val="292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Уравнения с одним неизвестным</w:t>
            </w:r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 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A65B6F" w:rsidRPr="00492F07" w:rsidTr="00EF7726">
        <w:trPr>
          <w:trHeight w:val="287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и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многочлены</w:t>
            </w:r>
            <w:proofErr w:type="spellEnd"/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21ч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A65B6F" w:rsidRPr="00492F07" w:rsidTr="00EF7726">
        <w:trPr>
          <w:trHeight w:val="345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Разложение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многочленов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множители</w:t>
            </w:r>
            <w:proofErr w:type="spellEnd"/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16 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A65B6F" w:rsidRPr="00492F07" w:rsidTr="00EF7726">
        <w:trPr>
          <w:trHeight w:val="316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дроби</w:t>
            </w:r>
            <w:proofErr w:type="spellEnd"/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21ч.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A65B6F" w:rsidRPr="00492F07" w:rsidTr="00EF7726">
        <w:trPr>
          <w:trHeight w:val="445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Линейная функция и ее график</w:t>
            </w:r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10 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A65B6F" w:rsidRPr="00492F07" w:rsidTr="00EF7726">
        <w:trPr>
          <w:trHeight w:val="336"/>
        </w:trPr>
        <w:tc>
          <w:tcPr>
            <w:tcW w:w="1392" w:type="dxa"/>
          </w:tcPr>
          <w:p w:rsidR="00A65B6F" w:rsidRPr="00492F07" w:rsidRDefault="00A65B6F" w:rsidP="004A0B99">
            <w:pPr>
              <w:spacing w:before="1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5095" w:type="dxa"/>
          </w:tcPr>
          <w:p w:rsidR="00A65B6F" w:rsidRPr="00492F07" w:rsidRDefault="00A65B6F" w:rsidP="00161787">
            <w:pPr>
              <w:spacing w:before="1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Системы двух уравнений с двумя неизвестными</w:t>
            </w:r>
          </w:p>
        </w:tc>
        <w:tc>
          <w:tcPr>
            <w:tcW w:w="1168" w:type="dxa"/>
          </w:tcPr>
          <w:p w:rsidR="00A65B6F" w:rsidRPr="00492F07" w:rsidRDefault="00A65B6F" w:rsidP="004A0B99">
            <w:pPr>
              <w:spacing w:before="1"/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12 ч.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EF7726">
        <w:trPr>
          <w:trHeight w:val="292"/>
        </w:trPr>
        <w:tc>
          <w:tcPr>
            <w:tcW w:w="1392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095" w:type="dxa"/>
          </w:tcPr>
          <w:p w:rsidR="00A65B6F" w:rsidRPr="00492F07" w:rsidRDefault="00A65B6F" w:rsidP="00161787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168" w:type="dxa"/>
          </w:tcPr>
          <w:p w:rsidR="00A65B6F" w:rsidRPr="00492F07" w:rsidRDefault="00A65B6F" w:rsidP="004A0B99">
            <w:pPr>
              <w:ind w:right="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102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>ч</w:t>
            </w:r>
          </w:p>
        </w:tc>
        <w:tc>
          <w:tcPr>
            <w:tcW w:w="1701" w:type="dxa"/>
          </w:tcPr>
          <w:p w:rsidR="00A65B6F" w:rsidRPr="00492F07" w:rsidRDefault="00A65B6F" w:rsidP="004A0B9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</w:tbl>
    <w:p w:rsidR="00492F07" w:rsidRPr="00492F07" w:rsidRDefault="00492F07" w:rsidP="00161787">
      <w:pPr>
        <w:widowControl w:val="0"/>
        <w:autoSpaceDE w:val="0"/>
        <w:autoSpaceDN w:val="0"/>
        <w:spacing w:before="36" w:after="200"/>
        <w:jc w:val="both"/>
        <w:rPr>
          <w:rFonts w:eastAsia="Times New Roman" w:cs="Times New Roman"/>
          <w:b/>
          <w:sz w:val="24"/>
          <w:szCs w:val="24"/>
        </w:rPr>
      </w:pPr>
    </w:p>
    <w:p w:rsidR="00A65B6F" w:rsidRPr="00492F07" w:rsidRDefault="00A65B6F" w:rsidP="00161787">
      <w:pPr>
        <w:widowControl w:val="0"/>
        <w:autoSpaceDE w:val="0"/>
        <w:autoSpaceDN w:val="0"/>
        <w:spacing w:before="36" w:after="200"/>
        <w:jc w:val="both"/>
        <w:rPr>
          <w:rFonts w:eastAsia="Times New Roman" w:cs="Times New Roman"/>
          <w:b/>
          <w:sz w:val="24"/>
          <w:szCs w:val="24"/>
        </w:rPr>
      </w:pPr>
      <w:r w:rsidRPr="00492F07">
        <w:rPr>
          <w:rFonts w:eastAsia="Times New Roman" w:cs="Times New Roman"/>
          <w:b/>
          <w:sz w:val="24"/>
          <w:szCs w:val="24"/>
        </w:rPr>
        <w:t>Календарно-тематическое</w:t>
      </w:r>
      <w:r w:rsidRPr="00492F07">
        <w:rPr>
          <w:rFonts w:eastAsia="Times New Roman" w:cs="Times New Roman"/>
          <w:b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планирование</w:t>
      </w:r>
      <w:r w:rsidRPr="00492F07">
        <w:rPr>
          <w:rFonts w:eastAsia="Times New Roman" w:cs="Times New Roman"/>
          <w:b/>
          <w:spacing w:val="-5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по</w:t>
      </w:r>
      <w:r w:rsidRPr="00492F07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предмету</w:t>
      </w:r>
      <w:r w:rsidRPr="00492F07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математика</w:t>
      </w:r>
      <w:r w:rsidRPr="00492F07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(алгебра)</w:t>
      </w:r>
      <w:r w:rsidRPr="00492F07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7</w:t>
      </w:r>
      <w:r w:rsidRPr="00492F07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492F07">
        <w:rPr>
          <w:rFonts w:eastAsia="Times New Roman" w:cs="Times New Roman"/>
          <w:b/>
          <w:sz w:val="24"/>
          <w:szCs w:val="24"/>
        </w:rPr>
        <w:t>класс</w:t>
      </w:r>
    </w:p>
    <w:tbl>
      <w:tblPr>
        <w:tblStyle w:val="TableNormal"/>
        <w:tblW w:w="9356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4110"/>
        <w:gridCol w:w="1560"/>
        <w:gridCol w:w="850"/>
      </w:tblGrid>
      <w:tr w:rsidR="00A65B6F" w:rsidRPr="00492F07" w:rsidTr="00C1705F">
        <w:trPr>
          <w:trHeight w:val="984"/>
        </w:trPr>
        <w:tc>
          <w:tcPr>
            <w:tcW w:w="568" w:type="dxa"/>
          </w:tcPr>
          <w:p w:rsidR="00A65B6F" w:rsidRPr="00492F07" w:rsidRDefault="00A65B6F" w:rsidP="00161787">
            <w:pPr>
              <w:spacing w:before="54"/>
              <w:ind w:right="39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№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268" w:type="dxa"/>
          </w:tcPr>
          <w:p w:rsidR="00A65B6F" w:rsidRPr="00492F07" w:rsidRDefault="00A65B6F" w:rsidP="00161787">
            <w:pPr>
              <w:spacing w:before="54"/>
              <w:ind w:right="118"/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Наименования</w:t>
            </w:r>
            <w:proofErr w:type="spellEnd"/>
            <w:r w:rsidRPr="00492F07">
              <w:rPr>
                <w:rFonts w:eastAsia="Calibri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разделов</w:t>
            </w:r>
            <w:proofErr w:type="spellEnd"/>
            <w:r w:rsidRPr="00492F07">
              <w:rPr>
                <w:rFonts w:eastAsia="Calibri" w:cs="Times New Roman"/>
                <w:spacing w:val="-52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>и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тем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161787">
            <w:pPr>
              <w:spacing w:before="54"/>
              <w:ind w:right="97"/>
              <w:jc w:val="both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Характеристика</w:t>
            </w:r>
            <w:r w:rsidRPr="00492F07">
              <w:rPr>
                <w:rFonts w:eastAsia="Calibri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основных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видов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ученика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(на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уровне</w:t>
            </w:r>
            <w:r w:rsidRPr="00492F07">
              <w:rPr>
                <w:rFonts w:eastAsia="Calibri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учебных</w:t>
            </w:r>
            <w:r w:rsidRPr="00492F07">
              <w:rPr>
                <w:rFonts w:eastAsia="Calibri"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действий)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теме</w:t>
            </w:r>
          </w:p>
        </w:tc>
        <w:tc>
          <w:tcPr>
            <w:tcW w:w="1560" w:type="dxa"/>
          </w:tcPr>
          <w:p w:rsidR="00A65B6F" w:rsidRPr="00492F07" w:rsidRDefault="00A65B6F" w:rsidP="00161787">
            <w:pPr>
              <w:spacing w:before="54"/>
              <w:ind w:right="79"/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Плановые</w:t>
            </w:r>
            <w:proofErr w:type="spellEnd"/>
            <w:r w:rsidRPr="00492F07">
              <w:rPr>
                <w:rFonts w:eastAsia="Calibri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сроки</w:t>
            </w:r>
            <w:proofErr w:type="spellEnd"/>
            <w:r w:rsidRPr="00492F07">
              <w:rPr>
                <w:rFonts w:eastAsia="Calibri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>прохождения</w:t>
            </w:r>
            <w:proofErr w:type="spellEnd"/>
          </w:p>
        </w:tc>
        <w:tc>
          <w:tcPr>
            <w:tcW w:w="850" w:type="dxa"/>
          </w:tcPr>
          <w:p w:rsidR="00A65B6F" w:rsidRPr="00492F07" w:rsidRDefault="00161787" w:rsidP="00161787">
            <w:pPr>
              <w:spacing w:before="54"/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>Скорректиро</w:t>
            </w:r>
            <w:proofErr w:type="spellEnd"/>
            <w:r w:rsidR="00A65B6F" w:rsidRPr="00492F07">
              <w:rPr>
                <w:rFonts w:eastAsia="Calibri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="00A65B6F" w:rsidRPr="00492F07">
              <w:rPr>
                <w:rFonts w:eastAsia="Calibri" w:cs="Times New Roman"/>
                <w:sz w:val="20"/>
                <w:szCs w:val="20"/>
              </w:rPr>
              <w:t>ванные</w:t>
            </w:r>
            <w:proofErr w:type="spellEnd"/>
            <w:r w:rsidR="00A65B6F"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="00A65B6F" w:rsidRPr="00492F07">
              <w:rPr>
                <w:rFonts w:eastAsia="Calibri" w:cs="Times New Roman"/>
                <w:sz w:val="20"/>
                <w:szCs w:val="20"/>
              </w:rPr>
              <w:t>сроки</w:t>
            </w:r>
            <w:proofErr w:type="spellEnd"/>
            <w:r w:rsidR="00A65B6F" w:rsidRPr="00492F07">
              <w:rPr>
                <w:rFonts w:eastAsia="Calibri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="00A65B6F" w:rsidRPr="00492F07">
              <w:rPr>
                <w:rFonts w:eastAsia="Calibri" w:cs="Times New Roman"/>
                <w:sz w:val="20"/>
                <w:szCs w:val="20"/>
              </w:rPr>
              <w:t>прохождения</w:t>
            </w:r>
            <w:proofErr w:type="spellEnd"/>
          </w:p>
        </w:tc>
      </w:tr>
      <w:tr w:rsidR="00A65B6F" w:rsidRPr="00492F07" w:rsidTr="00C1705F">
        <w:trPr>
          <w:trHeight w:val="374"/>
        </w:trPr>
        <w:tc>
          <w:tcPr>
            <w:tcW w:w="9356" w:type="dxa"/>
            <w:gridSpan w:val="5"/>
          </w:tcPr>
          <w:p w:rsidR="00A65B6F" w:rsidRPr="00492F07" w:rsidRDefault="00A65B6F" w:rsidP="00161787">
            <w:pPr>
              <w:spacing w:before="58"/>
              <w:ind w:right="279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триместр</w:t>
            </w:r>
            <w:proofErr w:type="spellEnd"/>
          </w:p>
        </w:tc>
      </w:tr>
      <w:tr w:rsidR="00A65B6F" w:rsidRPr="00492F07" w:rsidTr="00C1705F">
        <w:trPr>
          <w:trHeight w:val="374"/>
        </w:trPr>
        <w:tc>
          <w:tcPr>
            <w:tcW w:w="9356" w:type="dxa"/>
            <w:gridSpan w:val="5"/>
          </w:tcPr>
          <w:p w:rsidR="00A65B6F" w:rsidRPr="00492F07" w:rsidRDefault="00A65B6F" w:rsidP="00161787">
            <w:pPr>
              <w:spacing w:before="58"/>
              <w:ind w:right="279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Повторение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(4ч)</w:t>
            </w:r>
          </w:p>
          <w:p w:rsidR="00A65B6F" w:rsidRPr="00492F07" w:rsidRDefault="00A65B6F" w:rsidP="00161787">
            <w:pPr>
              <w:spacing w:before="58"/>
              <w:ind w:right="279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4"/>
              <w:ind w:right="30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на практике весь теоретический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материал,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изученный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курсе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6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класса.</w:t>
            </w:r>
          </w:p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1неделя</w:t>
            </w:r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4"/>
              <w:ind w:right="30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на практике весь теоретический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материал,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изученный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курсе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6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класса.</w:t>
            </w:r>
          </w:p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1неделя</w:t>
            </w:r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элементарные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знаково-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символические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1неделя</w:t>
            </w:r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Вводная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контрольная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2неделя</w:t>
            </w:r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9356" w:type="dxa"/>
            <w:gridSpan w:val="5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lastRenderedPageBreak/>
              <w:t>Алгебраические</w:t>
            </w:r>
            <w:proofErr w:type="spellEnd"/>
            <w:r w:rsidRPr="00492F07">
              <w:rPr>
                <w:rFonts w:eastAsia="Calibri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выражения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>(10ч)</w:t>
            </w: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Числовые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выражения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элементарные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знаково-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символические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43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Числовые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выражения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106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элементарные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знаково-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символические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выражения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8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-применяют буквы для обозначения чисел, для</w:t>
            </w:r>
            <w:r w:rsidRPr="00492F07">
              <w:rPr>
                <w:rFonts w:eastAsia="Calibri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записи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общих</w:t>
            </w:r>
            <w:r w:rsidRPr="00492F07">
              <w:rPr>
                <w:rFonts w:eastAsia="Calibri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утверждений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8"/>
              <w:ind w:right="12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равенства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Формулы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8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-применяют буквы для обозначения чисел, для</w:t>
            </w:r>
            <w:r w:rsidRPr="00492F07">
              <w:rPr>
                <w:rFonts w:eastAsia="Calibri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записи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общих</w:t>
            </w:r>
            <w:r w:rsidRPr="00492F07">
              <w:rPr>
                <w:rFonts w:eastAsia="Calibri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утверждений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8"/>
              <w:ind w:right="12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равенства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Формулы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8"/>
              <w:ind w:right="83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-составляют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буквенные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условиям,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заданным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словесно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ind w:right="18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>Свойства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арифметических</w:t>
            </w:r>
            <w:proofErr w:type="spellEnd"/>
            <w:r w:rsidRPr="00492F07">
              <w:rPr>
                <w:rFonts w:eastAsia="Calibri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действий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36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-преобразовывают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алгебраические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произведения.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38"/>
        </w:trPr>
        <w:tc>
          <w:tcPr>
            <w:tcW w:w="568" w:type="dxa"/>
          </w:tcPr>
          <w:p w:rsidR="00A65B6F" w:rsidRPr="00492F07" w:rsidRDefault="00A65B6F" w:rsidP="00492F07">
            <w:pPr>
              <w:spacing w:before="5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ind w:right="18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>Свойства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арифметических</w:t>
            </w:r>
            <w:proofErr w:type="spellEnd"/>
            <w:r w:rsidRPr="00492F07">
              <w:rPr>
                <w:rFonts w:eastAsia="Calibri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36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-преобразовывают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алгебраические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произведения.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1171"/>
        </w:trPr>
        <w:tc>
          <w:tcPr>
            <w:tcW w:w="5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Правила</w:t>
            </w:r>
            <w:proofErr w:type="spellEnd"/>
            <w:r w:rsidRPr="00492F07">
              <w:rPr>
                <w:rFonts w:eastAsia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раскрытия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скобок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3"/>
              <w:ind w:right="11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Вычисляют числовое значение буквенного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выражения.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Составляют формулы,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выражающие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зависимости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между</w:t>
            </w:r>
            <w:r w:rsidRPr="00492F07">
              <w:rPr>
                <w:rFonts w:eastAsia="Calibri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величинами,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вычисляют по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формулам.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1166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Правила</w:t>
            </w:r>
            <w:proofErr w:type="spellEnd"/>
            <w:r w:rsidRPr="00492F07">
              <w:rPr>
                <w:rFonts w:eastAsia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раскрытия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скобок</w:t>
            </w:r>
            <w:proofErr w:type="spellEnd"/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8"/>
              <w:ind w:right="11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Вычисляют числовое значение буквенного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выражения.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Составляют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формулы,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выражающие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зависимости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между</w:t>
            </w:r>
            <w:r w:rsidRPr="00492F07">
              <w:rPr>
                <w:rFonts w:eastAsia="Calibri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величинами,</w:t>
            </w:r>
            <w:r w:rsidRPr="00492F07">
              <w:rPr>
                <w:rFonts w:eastAsia="Calibri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вычисляют по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формулам.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902"/>
        </w:trPr>
        <w:tc>
          <w:tcPr>
            <w:tcW w:w="5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</w:tcPr>
          <w:p w:rsidR="00CD5BD0" w:rsidRDefault="00A65B6F" w:rsidP="00CD5BD0">
            <w:pPr>
              <w:spacing w:before="58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Контрольная</w:t>
            </w:r>
            <w:proofErr w:type="spellEnd"/>
            <w:r w:rsidRPr="00492F07">
              <w:rPr>
                <w:rFonts w:eastAsia="Calibri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работа</w:t>
            </w:r>
            <w:proofErr w:type="spellEnd"/>
          </w:p>
          <w:p w:rsidR="00A65B6F" w:rsidRPr="00492F07" w:rsidRDefault="00A65B6F" w:rsidP="00CD5BD0">
            <w:pPr>
              <w:spacing w:before="58"/>
              <w:rPr>
                <w:rFonts w:eastAsia="Calibri" w:cs="Times New Roman"/>
                <w:b/>
                <w:sz w:val="20"/>
                <w:szCs w:val="20"/>
              </w:rPr>
            </w:pPr>
            <w:r w:rsidRPr="00492F07">
              <w:rPr>
                <w:rFonts w:eastAsia="Calibri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№</w:t>
            </w:r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CD5BD0">
              <w:rPr>
                <w:rFonts w:eastAsia="Calibri" w:cs="Times New Roman"/>
                <w:b/>
                <w:sz w:val="20"/>
                <w:szCs w:val="20"/>
              </w:rPr>
              <w:t>1</w:t>
            </w:r>
            <w:r w:rsidR="00CD5BD0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«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выражения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590"/>
        </w:trPr>
        <w:tc>
          <w:tcPr>
            <w:tcW w:w="9356" w:type="dxa"/>
            <w:gridSpan w:val="5"/>
          </w:tcPr>
          <w:p w:rsidR="00A65B6F" w:rsidRPr="00492F07" w:rsidRDefault="00A65B6F" w:rsidP="00492F07">
            <w:pPr>
              <w:spacing w:before="54"/>
              <w:ind w:right="2791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Уравнения</w:t>
            </w:r>
            <w:proofErr w:type="spellEnd"/>
            <w:r w:rsidRPr="00492F07">
              <w:rPr>
                <w:rFonts w:eastAsia="Calibri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с</w:t>
            </w:r>
            <w:r w:rsidRPr="00492F07">
              <w:rPr>
                <w:rFonts w:eastAsia="Calibri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одним</w:t>
            </w:r>
            <w:proofErr w:type="spellEnd"/>
            <w:r w:rsidRPr="00492F07">
              <w:rPr>
                <w:rFonts w:eastAsia="Calibri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неизвестным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>(8)</w:t>
            </w:r>
          </w:p>
        </w:tc>
      </w:tr>
      <w:tr w:rsidR="00CD5BD0" w:rsidRPr="00492F07" w:rsidTr="00CD5BD0">
        <w:trPr>
          <w:trHeight w:val="752"/>
        </w:trPr>
        <w:tc>
          <w:tcPr>
            <w:tcW w:w="5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Уравнение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 xml:space="preserve">и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его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корни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9"/>
              <w:ind w:right="30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Проводить доказательные рассуждения 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корнях уравнения с опорой на определение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корня,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числовые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свойства выражений.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950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-2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уравнений с одним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неизвестным, сводящихся к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линейным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4"/>
              <w:ind w:right="27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Распознавать линейные уравнения. Решать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линейные, а также уравнения, сводящиеся к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ним.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955"/>
        </w:trPr>
        <w:tc>
          <w:tcPr>
            <w:tcW w:w="568" w:type="dxa"/>
          </w:tcPr>
          <w:p w:rsidR="00A65B6F" w:rsidRPr="00492F07" w:rsidRDefault="00A65B6F" w:rsidP="00492F07">
            <w:pPr>
              <w:spacing w:before="5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54"/>
              <w:ind w:right="-2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уравнений с одним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неизвестным, сводящихся к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линейным.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59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 Решать простейшие уравнения с неизвестным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знаком модуля.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65B6F" w:rsidRPr="00492F07" w:rsidTr="00C1705F">
        <w:trPr>
          <w:trHeight w:val="671"/>
        </w:trPr>
        <w:tc>
          <w:tcPr>
            <w:tcW w:w="5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110" w:type="dxa"/>
          </w:tcPr>
          <w:p w:rsidR="00A65B6F" w:rsidRPr="00492F07" w:rsidRDefault="00A65B6F" w:rsidP="00492F07">
            <w:pPr>
              <w:spacing w:before="49"/>
              <w:ind w:right="49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Решать текстовые задачи алгебраическим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156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0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65B6F" w:rsidRPr="00492F07" w:rsidRDefault="00A65B6F" w:rsidP="00492F07">
      <w:pPr>
        <w:widowControl w:val="0"/>
        <w:autoSpaceDE w:val="0"/>
        <w:autoSpaceDN w:val="0"/>
        <w:spacing w:after="200"/>
        <w:rPr>
          <w:rFonts w:eastAsia="Times New Roman" w:cs="Times New Roman"/>
          <w:sz w:val="20"/>
          <w:szCs w:val="20"/>
        </w:rPr>
        <w:sectPr w:rsidR="00A65B6F" w:rsidRPr="00492F07" w:rsidSect="00EC74D8">
          <w:pgSz w:w="11910" w:h="16840"/>
          <w:pgMar w:top="1134" w:right="853" w:bottom="1134" w:left="1701" w:header="720" w:footer="720" w:gutter="0"/>
          <w:cols w:space="720"/>
        </w:sectPr>
      </w:pPr>
    </w:p>
    <w:tbl>
      <w:tblPr>
        <w:tblStyle w:val="TableNormal"/>
        <w:tblW w:w="9356" w:type="dxa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111"/>
        <w:gridCol w:w="1559"/>
        <w:gridCol w:w="851"/>
      </w:tblGrid>
      <w:tr w:rsidR="00AC2DCE" w:rsidRPr="00492F07" w:rsidTr="00C1705F">
        <w:trPr>
          <w:trHeight w:val="671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49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Решать текстовые задачи алгебраическим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A0B99" w:rsidRPr="00492F07" w:rsidTr="004A0B99">
        <w:trPr>
          <w:trHeight w:val="672"/>
        </w:trPr>
        <w:tc>
          <w:tcPr>
            <w:tcW w:w="567" w:type="dxa"/>
            <w:shd w:val="clear" w:color="auto" w:fill="auto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20.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49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Решать текстовые задачи алгебраическим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A0B99" w:rsidRPr="00492F07" w:rsidTr="004A0B99">
        <w:trPr>
          <w:trHeight w:val="671"/>
        </w:trPr>
        <w:tc>
          <w:tcPr>
            <w:tcW w:w="567" w:type="dxa"/>
            <w:shd w:val="clear" w:color="auto" w:fill="auto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</w:tcPr>
          <w:p w:rsidR="00A65B6F" w:rsidRPr="00492F07" w:rsidRDefault="00A65B6F" w:rsidP="00CD5BD0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Обобщающий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урок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CD5BD0">
              <w:rPr>
                <w:rFonts w:eastAsia="Calibri" w:cs="Times New Roman"/>
                <w:sz w:val="20"/>
                <w:szCs w:val="20"/>
                <w:lang w:val="ru-RU"/>
              </w:rPr>
              <w:t xml:space="preserve">теме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«Уравнения».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49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Решать текстовые задачи алгебраическим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A0B99" w:rsidRPr="00492F07" w:rsidTr="004A0B99">
        <w:trPr>
          <w:trHeight w:val="671"/>
        </w:trPr>
        <w:tc>
          <w:tcPr>
            <w:tcW w:w="567" w:type="dxa"/>
            <w:shd w:val="clear" w:color="auto" w:fill="auto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264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Контрольная работа № 2</w:t>
            </w:r>
            <w:r w:rsidRPr="00492F07">
              <w:rPr>
                <w:rFonts w:eastAsia="Calibri" w:cs="Times New Roman"/>
                <w:b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теме</w:t>
            </w:r>
            <w:r w:rsidR="00CD5BD0">
              <w:rPr>
                <w:rFonts w:eastAsia="Calibri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«Уравнения».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A0B99" w:rsidRPr="00492F07" w:rsidTr="004A0B99">
        <w:trPr>
          <w:trHeight w:val="388"/>
        </w:trPr>
        <w:tc>
          <w:tcPr>
            <w:tcW w:w="9356" w:type="dxa"/>
            <w:gridSpan w:val="5"/>
            <w:shd w:val="clear" w:color="auto" w:fill="auto"/>
          </w:tcPr>
          <w:p w:rsidR="00A65B6F" w:rsidRPr="00492F07" w:rsidRDefault="00A65B6F" w:rsidP="00492F07">
            <w:pPr>
              <w:spacing w:before="49"/>
              <w:ind w:right="2792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Одночлены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и</w:t>
            </w:r>
            <w:r w:rsidRPr="00492F07">
              <w:rPr>
                <w:rFonts w:eastAsia="Calibri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многочлены</w:t>
            </w:r>
            <w:proofErr w:type="spellEnd"/>
            <w:r w:rsidR="00B451B4"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(21</w:t>
            </w:r>
            <w:r w:rsid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>ч.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</w:tr>
      <w:tr w:rsidR="004A0B99" w:rsidRPr="00492F07" w:rsidTr="004A0B99">
        <w:trPr>
          <w:trHeight w:val="844"/>
        </w:trPr>
        <w:tc>
          <w:tcPr>
            <w:tcW w:w="567" w:type="dxa"/>
            <w:shd w:val="clear" w:color="auto" w:fill="auto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</w:tcPr>
          <w:p w:rsidR="00A65B6F" w:rsidRPr="00492F07" w:rsidRDefault="00B451B4" w:rsidP="00492F07">
            <w:pPr>
              <w:spacing w:before="49"/>
              <w:ind w:right="43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Степень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с </w:t>
            </w:r>
            <w:proofErr w:type="spellStart"/>
            <w:r w:rsidR="00A65B6F" w:rsidRPr="00492F07">
              <w:rPr>
                <w:rFonts w:eastAsia="Calibri" w:cs="Times New Roman"/>
                <w:sz w:val="20"/>
                <w:szCs w:val="20"/>
              </w:rPr>
              <w:t>натуральным</w:t>
            </w:r>
            <w:proofErr w:type="spellEnd"/>
            <w:r w:rsidR="00A65B6F"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="00A65B6F" w:rsidRPr="00492F07">
              <w:rPr>
                <w:rFonts w:eastAsia="Calibri" w:cs="Times New Roman"/>
                <w:sz w:val="20"/>
                <w:szCs w:val="20"/>
              </w:rPr>
              <w:t>показателем</w:t>
            </w:r>
            <w:proofErr w:type="spellEnd"/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54"/>
              <w:ind w:right="15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Формулировать, записывать в символической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форме и обосновывать свойства степени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натуральным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показателем;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950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24.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Свойства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степени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натуральным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показателем.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26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Формулируют, записывают в символической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форме и обосновывают свойства степени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натуральным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показателем.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516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25.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43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Степень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с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натуральным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показателем</w:t>
            </w:r>
            <w:proofErr w:type="spellEnd"/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261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Формулируют, записывают в символической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форме и обосновывают свойства степени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натуральным показателем.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Применяют</w:t>
            </w:r>
            <w:proofErr w:type="spellEnd"/>
            <w:r w:rsidRPr="00492F07">
              <w:rPr>
                <w:rFonts w:eastAsia="Calibri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основные</w:t>
            </w:r>
            <w:proofErr w:type="spellEnd"/>
            <w:r w:rsidRPr="00492F07">
              <w:rPr>
                <w:rFonts w:eastAsia="Calibri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свойства</w:t>
            </w:r>
            <w:proofErr w:type="spellEnd"/>
            <w:r w:rsidRPr="00492F07">
              <w:rPr>
                <w:rFonts w:eastAsia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степеней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для</w:t>
            </w:r>
            <w:proofErr w:type="spellEnd"/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преобразования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алгебраических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выражений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511"/>
        </w:trPr>
        <w:tc>
          <w:tcPr>
            <w:tcW w:w="567" w:type="dxa"/>
          </w:tcPr>
          <w:p w:rsidR="00A65B6F" w:rsidRPr="00492F07" w:rsidRDefault="00A65B6F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26.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степени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натуральным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показателем.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4"/>
              <w:ind w:right="21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основные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свойства степеней для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преобразования алгебраических выражений.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Воспроизводят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формулировки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определений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самостоятельно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конструируют</w:t>
            </w:r>
            <w:proofErr w:type="spellEnd"/>
            <w:r w:rsidRPr="00492F07">
              <w:rPr>
                <w:rFonts w:eastAsia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несложные</w:t>
            </w:r>
            <w:proofErr w:type="spellEnd"/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определения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795"/>
        </w:trPr>
        <w:tc>
          <w:tcPr>
            <w:tcW w:w="567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27.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.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Стандартный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вид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7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понятия одночлен, стандартный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 одночлена. Приводят одночлены к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стандартному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виду,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находят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область</w:t>
            </w:r>
          </w:p>
          <w:p w:rsidR="00A65B6F" w:rsidRPr="00492F07" w:rsidRDefault="00A65B6F" w:rsidP="00492F07">
            <w:pPr>
              <w:ind w:right="12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допустимых значений переменных в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выражении. Формируют умения построения и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реализации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новых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знаний.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955"/>
        </w:trPr>
        <w:tc>
          <w:tcPr>
            <w:tcW w:w="567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28.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одночленов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12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 принцип умножения одночлена 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одночлен;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представляют одночлены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виде суммы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подобных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членов.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950"/>
        </w:trPr>
        <w:tc>
          <w:tcPr>
            <w:tcW w:w="567" w:type="dxa"/>
          </w:tcPr>
          <w:p w:rsidR="00A65B6F" w:rsidRPr="00492F07" w:rsidRDefault="00A65B6F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29.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одночленов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4"/>
              <w:ind w:right="14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Используют операцию возведения одночлена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 натуральную степень; вычисляют числовое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значение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буквенного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233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2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формулируют понятия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многочлен,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стандартный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многочлена.</w:t>
            </w:r>
          </w:p>
          <w:p w:rsidR="00A65B6F" w:rsidRPr="00492F07" w:rsidRDefault="00A65B6F" w:rsidP="00492F07">
            <w:pPr>
              <w:spacing w:before="5"/>
              <w:ind w:right="15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умения построения и реализации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новых знаний.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E0733" w:rsidRPr="00492F07" w:rsidTr="00FE0733">
        <w:trPr>
          <w:trHeight w:val="420"/>
        </w:trPr>
        <w:tc>
          <w:tcPr>
            <w:tcW w:w="9356" w:type="dxa"/>
            <w:gridSpan w:val="5"/>
          </w:tcPr>
          <w:p w:rsidR="00A65B6F" w:rsidRPr="00492F07" w:rsidRDefault="00FE0733" w:rsidP="00492F07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 xml:space="preserve">2 </w:t>
            </w:r>
            <w:proofErr w:type="spellStart"/>
            <w:r>
              <w:rPr>
                <w:rFonts w:eastAsia="Calibri" w:cs="Times New Roman"/>
                <w:b/>
                <w:bCs/>
                <w:sz w:val="20"/>
                <w:szCs w:val="20"/>
              </w:rPr>
              <w:t>триместр</w:t>
            </w:r>
            <w:proofErr w:type="spellEnd"/>
          </w:p>
        </w:tc>
      </w:tr>
      <w:tr w:rsidR="002269EE" w:rsidRPr="00492F07" w:rsidTr="002269EE">
        <w:trPr>
          <w:trHeight w:val="836"/>
        </w:trPr>
        <w:tc>
          <w:tcPr>
            <w:tcW w:w="567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5"/>
              <w:ind w:right="477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одночленов</w:t>
            </w:r>
            <w:proofErr w:type="spellEnd"/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5"/>
              <w:ind w:right="80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Используют операцию возведения одночлена в натуральную степень; вычисляют числовое значение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 xml:space="preserve">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269EE" w:rsidRPr="00492F07" w:rsidTr="002269EE">
        <w:trPr>
          <w:trHeight w:val="877"/>
        </w:trPr>
        <w:tc>
          <w:tcPr>
            <w:tcW w:w="567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5"/>
              <w:ind w:right="477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одночленов</w:t>
            </w:r>
            <w:proofErr w:type="spellEnd"/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5"/>
              <w:ind w:right="80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Используют операцию возведения одночлена в натуральную степень; вычисляют числовое значение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1неделя</w:t>
            </w:r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512"/>
        </w:trPr>
        <w:tc>
          <w:tcPr>
            <w:tcW w:w="567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5"/>
              <w:ind w:right="47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Многочлены</w:t>
            </w:r>
            <w:proofErr w:type="spellEnd"/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5"/>
              <w:ind w:right="80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формулируют понятия многочлен, стандартный вид многочлена.</w:t>
            </w:r>
            <w:r w:rsidR="002269EE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умения построения и реализации новых знаний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AC2DCE" w:rsidRPr="00492F07" w:rsidTr="00C1705F">
        <w:trPr>
          <w:trHeight w:val="1512"/>
        </w:trPr>
        <w:tc>
          <w:tcPr>
            <w:tcW w:w="567" w:type="dxa"/>
          </w:tcPr>
          <w:p w:rsidR="00A65B6F" w:rsidRPr="00492F07" w:rsidRDefault="00A65B6F" w:rsidP="00492F07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34.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5"/>
              <w:ind w:right="47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Приведение подобных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членов.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5"/>
              <w:ind w:right="80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 действия с многочленами,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приводят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подобные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многочлены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стандартному виду. Формируют способность к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рефлексии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коррекционной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нормы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(фиксирование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собственных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затруднений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учебной</w:t>
            </w:r>
            <w:r w:rsidR="00B451B4"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деятельности).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C2DCE" w:rsidRDefault="00AC2DCE" w:rsidP="00492F07">
            <w:pPr>
              <w:rPr>
                <w:rFonts w:eastAsia="Calibri" w:cs="Times New Roman"/>
                <w:sz w:val="20"/>
                <w:szCs w:val="20"/>
              </w:rPr>
            </w:pPr>
          </w:p>
          <w:p w:rsidR="00AC2DCE" w:rsidRPr="00AC2DCE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</w:p>
          <w:p w:rsidR="00AC2DCE" w:rsidRPr="00AC2DCE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</w:p>
          <w:p w:rsidR="00A65B6F" w:rsidRPr="00AC2DCE" w:rsidRDefault="00AC2DCE" w:rsidP="00AC2DCE">
            <w:pPr>
              <w:tabs>
                <w:tab w:val="left" w:pos="735"/>
              </w:tabs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ab/>
            </w:r>
          </w:p>
        </w:tc>
      </w:tr>
      <w:tr w:rsidR="00AC2DCE" w:rsidRPr="00492F07" w:rsidTr="00C1705F">
        <w:trPr>
          <w:trHeight w:val="1512"/>
        </w:trPr>
        <w:tc>
          <w:tcPr>
            <w:tcW w:w="567" w:type="dxa"/>
          </w:tcPr>
          <w:p w:rsidR="00AC2DCE" w:rsidRPr="00492F07" w:rsidRDefault="00AC2DCE" w:rsidP="00AC2DCE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35.</w:t>
            </w:r>
          </w:p>
        </w:tc>
        <w:tc>
          <w:tcPr>
            <w:tcW w:w="2268" w:type="dxa"/>
          </w:tcPr>
          <w:p w:rsidR="00AC2DCE" w:rsidRPr="00492F07" w:rsidRDefault="00AC2DCE" w:rsidP="00AC2DCE">
            <w:pPr>
              <w:spacing w:before="44"/>
              <w:ind w:right="45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Сложение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и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вычитание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многочленов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C2DCE" w:rsidRPr="00492F07" w:rsidRDefault="00AC2DCE" w:rsidP="00AC2DCE">
            <w:pPr>
              <w:spacing w:before="44"/>
              <w:ind w:right="10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 операцию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вычитания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на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практике;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распознают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многочлен.</w:t>
            </w:r>
          </w:p>
          <w:p w:rsidR="00AC2DCE" w:rsidRPr="00492F07" w:rsidRDefault="00AC2DCE" w:rsidP="00AC2DCE">
            <w:pPr>
              <w:spacing w:before="40"/>
              <w:ind w:right="10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понятие алгебраическая сумма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 и её применение; выполняют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действия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многочленами.</w:t>
            </w:r>
          </w:p>
        </w:tc>
        <w:tc>
          <w:tcPr>
            <w:tcW w:w="1559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512"/>
        </w:trPr>
        <w:tc>
          <w:tcPr>
            <w:tcW w:w="567" w:type="dxa"/>
          </w:tcPr>
          <w:p w:rsidR="00AC2DCE" w:rsidRPr="00492F07" w:rsidRDefault="00AC2DCE" w:rsidP="00AC2DCE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36.</w:t>
            </w:r>
          </w:p>
        </w:tc>
        <w:tc>
          <w:tcPr>
            <w:tcW w:w="2268" w:type="dxa"/>
          </w:tcPr>
          <w:p w:rsidR="00AC2DCE" w:rsidRPr="00492F07" w:rsidRDefault="00AC2DCE" w:rsidP="00AC2DCE">
            <w:pPr>
              <w:spacing w:before="44"/>
              <w:ind w:right="122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одночлен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C2DCE" w:rsidRPr="00492F07" w:rsidRDefault="00AC2DCE" w:rsidP="00AC2DCE">
            <w:pPr>
              <w:tabs>
                <w:tab w:val="left" w:pos="1580"/>
              </w:tabs>
              <w:spacing w:before="44"/>
              <w:ind w:right="10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умения построения и реализации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новых знаний.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ab/>
              <w:t>Осваивают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операцию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умножения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одночлена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на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практике;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решают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уравнения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многочленами.</w:t>
            </w:r>
          </w:p>
        </w:tc>
        <w:tc>
          <w:tcPr>
            <w:tcW w:w="1559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C2DCE" w:rsidRPr="00492F07" w:rsidTr="00C1705F">
        <w:trPr>
          <w:trHeight w:val="1512"/>
        </w:trPr>
        <w:tc>
          <w:tcPr>
            <w:tcW w:w="567" w:type="dxa"/>
          </w:tcPr>
          <w:p w:rsidR="00AC2DCE" w:rsidRPr="00492F07" w:rsidRDefault="00AC2DCE" w:rsidP="00AC2DCE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37.</w:t>
            </w:r>
          </w:p>
        </w:tc>
        <w:tc>
          <w:tcPr>
            <w:tcW w:w="2268" w:type="dxa"/>
          </w:tcPr>
          <w:p w:rsidR="00AC2DCE" w:rsidRPr="00492F07" w:rsidRDefault="00AC2DCE" w:rsidP="00AC2DCE">
            <w:pPr>
              <w:spacing w:before="44"/>
              <w:ind w:right="126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многочлена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  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C2DCE" w:rsidRPr="00492F07" w:rsidRDefault="00AC2DCE" w:rsidP="00AC2DCE">
            <w:pPr>
              <w:spacing w:before="44"/>
              <w:ind w:right="20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правило умножения многочлена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 многочлен, осваивают данное правило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</w:t>
            </w:r>
          </w:p>
        </w:tc>
        <w:tc>
          <w:tcPr>
            <w:tcW w:w="1559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C2DCE" w:rsidRPr="00492F07" w:rsidRDefault="00AC2DCE" w:rsidP="00AC2DCE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38.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4"/>
              <w:ind w:right="-26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Умножение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 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многочлен</w:t>
            </w:r>
            <w:proofErr w:type="spellEnd"/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4"/>
              <w:ind w:right="20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правило умножения многочлена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 многочлен, осваивают данное правило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39.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9"/>
              <w:ind w:right="25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одночлена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одночлен.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9"/>
              <w:ind w:right="27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правило деления одночлена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 на одночлен, осваивают данное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правило</w:t>
            </w:r>
            <w:r w:rsidRPr="00492F07">
              <w:rPr>
                <w:rFonts w:eastAsia="Calibri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4"/>
              <w:ind w:right="25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одночлена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одночлен.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4"/>
              <w:ind w:right="27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правило деления одночлена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 на одночлен, осваивают данное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правило</w:t>
            </w:r>
            <w:r w:rsidRPr="00492F07">
              <w:rPr>
                <w:rFonts w:eastAsia="Calibri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практике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  <w:p w:rsidR="0070627A" w:rsidRPr="0070627A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  <w:p w:rsidR="0070627A" w:rsidRPr="0070627A" w:rsidRDefault="0070627A" w:rsidP="0070627A">
            <w:pPr>
              <w:tabs>
                <w:tab w:val="left" w:pos="765"/>
              </w:tabs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ab/>
            </w: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Обобщение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. Умножение и деление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многочленов»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54"/>
              <w:ind w:right="6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навыки действий с одночленами и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многочленами; применяют их при решении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разнообразных задач. Владеют диалогической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речью, подбором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аргументов, формулируют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выводы,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отражают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письменной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форме результаты</w:t>
            </w:r>
            <w:r w:rsidRPr="00492F07">
              <w:rPr>
                <w:rFonts w:eastAsia="Calibri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своей деятельности.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Урок обобщения. Умножение и деление многочленов»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54"/>
              <w:ind w:right="6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навыки действий с одночленами и многочленами; применяют их при решении разнообразных задач. Владеют диалогической речью, подбором аргументов, формулируют выводы, отражают в письменной форме результаты своей деятельности.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43.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9"/>
              <w:ind w:right="65"/>
              <w:rPr>
                <w:rFonts w:eastAsia="Calibri" w:cs="Times New Roman"/>
                <w:b/>
                <w:spacing w:val="-43"/>
                <w:sz w:val="20"/>
                <w:szCs w:val="20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Контрольная</w:t>
            </w:r>
            <w:r w:rsidRPr="00492F07">
              <w:rPr>
                <w:rFonts w:eastAsia="Calibri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работа</w:t>
            </w:r>
            <w:r w:rsidRPr="00492F07">
              <w:rPr>
                <w:rFonts w:eastAsia="Calibri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№</w:t>
            </w:r>
            <w:r w:rsidRPr="00492F07">
              <w:rPr>
                <w:rFonts w:eastAsia="Calibri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3</w:t>
            </w:r>
            <w:r w:rsidRPr="00492F07">
              <w:rPr>
                <w:rFonts w:eastAsia="Calibri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по теме «Умножение и деление.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Сумма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разность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многочленов</w:t>
            </w:r>
            <w:proofErr w:type="spellEnd"/>
            <w:r w:rsidRPr="00492F07">
              <w:rPr>
                <w:rFonts w:eastAsia="Calibri" w:cs="Times New Roman"/>
                <w:b/>
                <w:spacing w:val="-43"/>
                <w:sz w:val="20"/>
                <w:szCs w:val="20"/>
              </w:rPr>
              <w:t>»</w:t>
            </w:r>
          </w:p>
          <w:p w:rsidR="0070627A" w:rsidRPr="00492F07" w:rsidRDefault="0070627A" w:rsidP="0070627A">
            <w:pPr>
              <w:spacing w:before="49"/>
              <w:ind w:right="65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B578E9">
        <w:trPr>
          <w:trHeight w:val="1091"/>
        </w:trPr>
        <w:tc>
          <w:tcPr>
            <w:tcW w:w="9356" w:type="dxa"/>
            <w:gridSpan w:val="5"/>
          </w:tcPr>
          <w:p w:rsidR="00B578E9" w:rsidRDefault="00B578E9" w:rsidP="0070627A">
            <w:pPr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  <w:p w:rsidR="001E5EB6" w:rsidRPr="0070627A" w:rsidRDefault="001E5EB6" w:rsidP="0070627A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>Разложение на множители  (16 ч.)</w:t>
            </w: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44.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4"/>
              <w:ind w:right="624"/>
              <w:rPr>
                <w:rFonts w:eastAsia="Calibri" w:cs="Times New Roman"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Анализ контрольной работы.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Вынесение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множителя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4"/>
              <w:ind w:right="35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Разбор ошибок, обсуждение, отработка. Читают, анализируют, осваивают операцию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 множителя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1559" w:type="dxa"/>
          </w:tcPr>
          <w:p w:rsidR="0070627A" w:rsidRPr="00AF778E" w:rsidRDefault="0070627A" w:rsidP="0070627A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5 неделя</w:t>
            </w:r>
          </w:p>
        </w:tc>
        <w:tc>
          <w:tcPr>
            <w:tcW w:w="851" w:type="dxa"/>
          </w:tcPr>
          <w:p w:rsidR="0070627A" w:rsidRPr="0070627A" w:rsidRDefault="0070627A" w:rsidP="0070627A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45.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4"/>
              <w:ind w:right="62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Вынесение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множителя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4"/>
              <w:ind w:right="35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 операцию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 множителя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Pr="0070627A" w:rsidRDefault="0070627A" w:rsidP="0070627A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70627A" w:rsidRPr="00492F07" w:rsidTr="00C1705F">
        <w:trPr>
          <w:trHeight w:val="1512"/>
        </w:trPr>
        <w:tc>
          <w:tcPr>
            <w:tcW w:w="567" w:type="dxa"/>
          </w:tcPr>
          <w:p w:rsidR="0070627A" w:rsidRPr="00492F07" w:rsidRDefault="0070627A" w:rsidP="0070627A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46.</w:t>
            </w:r>
          </w:p>
        </w:tc>
        <w:tc>
          <w:tcPr>
            <w:tcW w:w="2268" w:type="dxa"/>
          </w:tcPr>
          <w:p w:rsidR="0070627A" w:rsidRPr="00492F07" w:rsidRDefault="0070627A" w:rsidP="0070627A">
            <w:pPr>
              <w:spacing w:before="44"/>
              <w:ind w:right="62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Вынесение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множителя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4111" w:type="dxa"/>
          </w:tcPr>
          <w:p w:rsidR="0070627A" w:rsidRPr="00492F07" w:rsidRDefault="0070627A" w:rsidP="0070627A">
            <w:pPr>
              <w:spacing w:before="44"/>
              <w:ind w:right="35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 операцию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вынесения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общего множителя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скобки</w:t>
            </w:r>
          </w:p>
        </w:tc>
        <w:tc>
          <w:tcPr>
            <w:tcW w:w="1559" w:type="dxa"/>
          </w:tcPr>
          <w:p w:rsidR="0070627A" w:rsidRPr="00492F07" w:rsidRDefault="0070627A" w:rsidP="0070627A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0627A" w:rsidRPr="0070627A" w:rsidRDefault="0070627A" w:rsidP="0070627A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47.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группировки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операцию «способ группировки для разложения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 на множители»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группировки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операцию «способ группировки для разложения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 на множители»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49.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группировки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операцию «способ группировки для разложения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многочленов на множители»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50.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4"/>
              <w:ind w:right="85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Формула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разности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квадратов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формулу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сокращённого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умножения</w:t>
            </w:r>
          </w:p>
          <w:p w:rsidR="005416B1" w:rsidRPr="00492F07" w:rsidRDefault="005416B1" w:rsidP="005416B1">
            <w:pPr>
              <w:spacing w:before="4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-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разности квадратов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51.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4"/>
              <w:ind w:right="85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Формула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разности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квадратов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4"/>
              <w:ind w:right="6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формулу разности квадратов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обратную формулу на практике; раскладывают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линейные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множители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9"/>
              <w:ind w:right="35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суммы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,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разности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формулы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 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разности.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492F07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53.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9"/>
              <w:ind w:right="357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суммы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,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квадрат</w:t>
            </w:r>
            <w:proofErr w:type="spellEnd"/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разности</w:t>
            </w:r>
            <w:proofErr w:type="spellEnd"/>
          </w:p>
        </w:tc>
        <w:tc>
          <w:tcPr>
            <w:tcW w:w="4111" w:type="dxa"/>
          </w:tcPr>
          <w:p w:rsidR="005416B1" w:rsidRPr="00AF778E" w:rsidRDefault="005416B1" w:rsidP="005416B1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формулы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 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разности.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Применяют формулы сокращённого</w:t>
            </w:r>
            <w:r w:rsidRPr="00AF778E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умножения</w:t>
            </w:r>
          </w:p>
        </w:tc>
        <w:tc>
          <w:tcPr>
            <w:tcW w:w="1559" w:type="dxa"/>
          </w:tcPr>
          <w:p w:rsidR="005416B1" w:rsidRPr="00AF778E" w:rsidRDefault="005416B1" w:rsidP="005416B1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8 неделя</w:t>
            </w:r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AF778E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54.</w:t>
            </w:r>
          </w:p>
        </w:tc>
        <w:tc>
          <w:tcPr>
            <w:tcW w:w="2268" w:type="dxa"/>
          </w:tcPr>
          <w:p w:rsidR="005416B1" w:rsidRPr="00AF778E" w:rsidRDefault="005416B1" w:rsidP="005416B1">
            <w:pPr>
              <w:spacing w:before="49"/>
              <w:ind w:right="35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Квадрат суммы, квадрат</w:t>
            </w:r>
            <w:r w:rsidRPr="00AF778E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разности</w:t>
            </w:r>
          </w:p>
        </w:tc>
        <w:tc>
          <w:tcPr>
            <w:tcW w:w="4111" w:type="dxa"/>
          </w:tcPr>
          <w:p w:rsidR="005416B1" w:rsidRPr="00AF778E" w:rsidRDefault="005416B1" w:rsidP="005416B1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формулы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 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разности.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Применяют формулы сокращённого</w:t>
            </w:r>
            <w:r w:rsidRPr="00AF778E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умножения</w:t>
            </w:r>
          </w:p>
        </w:tc>
        <w:tc>
          <w:tcPr>
            <w:tcW w:w="1559" w:type="dxa"/>
          </w:tcPr>
          <w:p w:rsidR="005416B1" w:rsidRPr="00AF778E" w:rsidRDefault="005416B1" w:rsidP="005416B1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8 неделя</w:t>
            </w:r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AF778E" w:rsidRDefault="005416B1" w:rsidP="005416B1">
            <w:pPr>
              <w:spacing w:before="4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55.</w:t>
            </w:r>
          </w:p>
        </w:tc>
        <w:tc>
          <w:tcPr>
            <w:tcW w:w="2268" w:type="dxa"/>
          </w:tcPr>
          <w:p w:rsidR="005416B1" w:rsidRPr="00AF778E" w:rsidRDefault="005416B1" w:rsidP="005416B1">
            <w:pPr>
              <w:spacing w:before="49"/>
              <w:ind w:right="35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Квадрат суммы, квадрат</w:t>
            </w:r>
            <w:r w:rsidRPr="00AF778E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разности</w:t>
            </w:r>
          </w:p>
        </w:tc>
        <w:tc>
          <w:tcPr>
            <w:tcW w:w="4111" w:type="dxa"/>
          </w:tcPr>
          <w:p w:rsidR="005416B1" w:rsidRPr="00AF778E" w:rsidRDefault="005416B1" w:rsidP="005416B1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 анализируют, осваивают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формулы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суммы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квадрата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разности.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Применяют формулы сокращённого</w:t>
            </w:r>
            <w:r w:rsidRPr="00AF778E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умножения</w:t>
            </w:r>
          </w:p>
        </w:tc>
        <w:tc>
          <w:tcPr>
            <w:tcW w:w="1559" w:type="dxa"/>
          </w:tcPr>
          <w:p w:rsidR="005416B1" w:rsidRPr="00AF778E" w:rsidRDefault="005416B1" w:rsidP="005416B1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9 неделя</w:t>
            </w:r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1705F">
        <w:trPr>
          <w:trHeight w:val="1512"/>
        </w:trPr>
        <w:tc>
          <w:tcPr>
            <w:tcW w:w="567" w:type="dxa"/>
          </w:tcPr>
          <w:p w:rsidR="005416B1" w:rsidRPr="00AF778E" w:rsidRDefault="005416B1" w:rsidP="005416B1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AF778E">
              <w:rPr>
                <w:rFonts w:eastAsia="Calibri" w:cs="Times New Roman"/>
                <w:sz w:val="20"/>
                <w:szCs w:val="20"/>
                <w:lang w:val="ru-RU"/>
              </w:rPr>
              <w:t>56.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9"/>
              <w:ind w:right="3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Применение нескольких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способов разложения 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множители</w:t>
            </w:r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ind w:right="4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Раскладывают на линейные множители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многочлены с помощью формул сокращённого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умножения.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Владеют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диалогической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речью,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подбором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аргументов, формулируют выводы,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отражают в письменной форме результаты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своей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70627A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65B6F" w:rsidRPr="00492F07" w:rsidRDefault="00A65B6F" w:rsidP="00492F07">
      <w:pPr>
        <w:widowControl w:val="0"/>
        <w:autoSpaceDE w:val="0"/>
        <w:autoSpaceDN w:val="0"/>
        <w:spacing w:after="200"/>
        <w:rPr>
          <w:rFonts w:eastAsia="Times New Roman" w:cs="Times New Roman"/>
          <w:sz w:val="20"/>
          <w:szCs w:val="20"/>
        </w:rPr>
        <w:sectPr w:rsidR="00A65B6F" w:rsidRPr="00492F07" w:rsidSect="00A65B6F">
          <w:type w:val="continuous"/>
          <w:pgSz w:w="11910" w:h="16840"/>
          <w:pgMar w:top="1134" w:right="1701" w:bottom="1134" w:left="851" w:header="720" w:footer="720" w:gutter="0"/>
          <w:cols w:space="720"/>
        </w:sectPr>
      </w:pPr>
    </w:p>
    <w:p w:rsidR="00A65B6F" w:rsidRPr="00492F07" w:rsidRDefault="00A65B6F" w:rsidP="00492F07">
      <w:pPr>
        <w:widowControl w:val="0"/>
        <w:autoSpaceDE w:val="0"/>
        <w:autoSpaceDN w:val="0"/>
        <w:spacing w:after="200"/>
        <w:rPr>
          <w:rFonts w:eastAsia="Times New Roman" w:cs="Times New Roman"/>
          <w:sz w:val="20"/>
          <w:szCs w:val="20"/>
        </w:rPr>
        <w:sectPr w:rsidR="00A65B6F" w:rsidRPr="00492F07" w:rsidSect="00A65B6F">
          <w:type w:val="continuous"/>
          <w:pgSz w:w="11910" w:h="16840"/>
          <w:pgMar w:top="1134" w:right="1701" w:bottom="1134" w:left="851" w:header="720" w:footer="720" w:gutter="0"/>
          <w:cols w:space="720"/>
        </w:sectPr>
      </w:pPr>
    </w:p>
    <w:tbl>
      <w:tblPr>
        <w:tblStyle w:val="TableNormal"/>
        <w:tblW w:w="9356" w:type="dxa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111"/>
        <w:gridCol w:w="1559"/>
        <w:gridCol w:w="851"/>
      </w:tblGrid>
      <w:tr w:rsidR="0065008E" w:rsidRPr="00492F07" w:rsidTr="0065008E">
        <w:trPr>
          <w:trHeight w:val="1063"/>
        </w:trPr>
        <w:tc>
          <w:tcPr>
            <w:tcW w:w="567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3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Применение нескольких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способов разложения 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множители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77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способность к рефлексии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коррекционной нормы (фиксирование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собственных затруднений в учебной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деятельности)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5008E" w:rsidRPr="00492F07" w:rsidTr="0065008E">
        <w:trPr>
          <w:trHeight w:val="1463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58.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ind w:right="3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Применение нескольких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способов разложения на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множители</w:t>
            </w:r>
          </w:p>
        </w:tc>
        <w:tc>
          <w:tcPr>
            <w:tcW w:w="4111" w:type="dxa"/>
          </w:tcPr>
          <w:p w:rsidR="00A65B6F" w:rsidRPr="00492F07" w:rsidRDefault="00A65B6F" w:rsidP="0065008E">
            <w:pPr>
              <w:spacing w:before="49"/>
              <w:ind w:right="4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Раскладывают на линейные множители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многочлены с помощью формул сокращённого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умножения.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Владеют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диалогической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65008E">
              <w:rPr>
                <w:rFonts w:eastAsia="Calibri" w:cs="Times New Roman"/>
                <w:sz w:val="20"/>
                <w:szCs w:val="20"/>
                <w:lang w:val="ru-RU"/>
              </w:rPr>
              <w:t xml:space="preserve">речью,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подбором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аргументов, формулируют выводы,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отражают в письменной форме результаты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своей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5008E" w:rsidRPr="00492F07" w:rsidTr="00AF778E">
        <w:trPr>
          <w:trHeight w:val="1245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59.</w:t>
            </w:r>
          </w:p>
        </w:tc>
        <w:tc>
          <w:tcPr>
            <w:tcW w:w="2268" w:type="dxa"/>
          </w:tcPr>
          <w:p w:rsidR="0065008E" w:rsidRDefault="00A65B6F" w:rsidP="0065008E">
            <w:pPr>
              <w:spacing w:before="49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Контрольная</w:t>
            </w:r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работа</w:t>
            </w:r>
          </w:p>
          <w:p w:rsidR="00A65B6F" w:rsidRPr="00492F07" w:rsidRDefault="00A65B6F" w:rsidP="0065008E">
            <w:pPr>
              <w:spacing w:before="49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№</w:t>
            </w:r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="0065008E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4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«Формулы сокращенного</w:t>
            </w:r>
            <w:r w:rsidRPr="00492F07">
              <w:rPr>
                <w:rFonts w:eastAsia="Calibri" w:cs="Times New Roman"/>
                <w:b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умножения»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B578E9">
        <w:trPr>
          <w:trHeight w:val="620"/>
        </w:trPr>
        <w:tc>
          <w:tcPr>
            <w:tcW w:w="9356" w:type="dxa"/>
            <w:gridSpan w:val="5"/>
          </w:tcPr>
          <w:p w:rsidR="00A65B6F" w:rsidRPr="00492F07" w:rsidRDefault="00A65B6F" w:rsidP="00492F07">
            <w:pPr>
              <w:spacing w:before="44"/>
              <w:ind w:right="2792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Алгебраические</w:t>
            </w:r>
            <w:proofErr w:type="spellEnd"/>
            <w:r w:rsidRPr="00492F07">
              <w:rPr>
                <w:rFonts w:eastAsia="Calibri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дроби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>(21</w:t>
            </w:r>
            <w:r w:rsid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ч.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</w:tr>
      <w:tr w:rsidR="005416B1" w:rsidRPr="00492F07" w:rsidTr="00CE3923">
        <w:trPr>
          <w:trHeight w:val="599"/>
        </w:trPr>
        <w:tc>
          <w:tcPr>
            <w:tcW w:w="567" w:type="dxa"/>
          </w:tcPr>
          <w:p w:rsidR="00A65B6F" w:rsidRPr="00492F07" w:rsidRDefault="00A65B6F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</w:tcPr>
          <w:p w:rsidR="00A65B6F" w:rsidRPr="00492F07" w:rsidRDefault="00A65B6F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 контрольной работы. Алгебраическая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дробь.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Сокращение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дробей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A65B6F" w:rsidRPr="00492F07" w:rsidRDefault="00A65B6F" w:rsidP="00492F07">
            <w:pPr>
              <w:spacing w:before="49"/>
              <w:ind w:right="10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понятие алгебраической дроби.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Используют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эквивалентные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представления. дробных чисел при их сравнении, при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вычислениях.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вычисления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с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алгебраическими</w:t>
            </w:r>
            <w:proofErr w:type="spellEnd"/>
            <w:r w:rsidRPr="00492F07">
              <w:rPr>
                <w:rFonts w:eastAsia="Calibri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дробями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A65B6F" w:rsidRPr="00492F07" w:rsidRDefault="00A65B6F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E3923">
        <w:trPr>
          <w:trHeight w:val="599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61.</w:t>
            </w:r>
          </w:p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62.</w:t>
            </w:r>
          </w:p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63.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Сокращение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дробей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ind w:right="32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Формулируют, записывают с помощью букв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основное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свойство</w:t>
            </w:r>
            <w:r w:rsidRPr="00492F07">
              <w:rPr>
                <w:rFonts w:eastAsia="Calibri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дроби.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Сокращают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алгебраические дроби; правильно оформляют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работу,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аргументируют своё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 своё задание, соответствующее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знаниям.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E3923">
        <w:trPr>
          <w:trHeight w:val="599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61.</w:t>
            </w:r>
          </w:p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62.</w:t>
            </w:r>
          </w:p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63.</w:t>
            </w:r>
          </w:p>
        </w:tc>
        <w:tc>
          <w:tcPr>
            <w:tcW w:w="2268" w:type="dxa"/>
          </w:tcPr>
          <w:p w:rsidR="005416B1" w:rsidRPr="00492F07" w:rsidRDefault="005416B1" w:rsidP="005416B1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Сокращение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дробей</w:t>
            </w:r>
            <w:proofErr w:type="spellEnd"/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ind w:right="32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Формулируют, записывают с помощью букв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основное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свойство</w:t>
            </w:r>
            <w:r w:rsidRPr="00492F07">
              <w:rPr>
                <w:rFonts w:eastAsia="Calibri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дроби.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ru-RU"/>
              </w:rPr>
              <w:t xml:space="preserve">Сокращают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алгебраические дроби; правильно оформляют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работу,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аргументируют своё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выполняют своё задание, соответствующее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знаниям.</w:t>
            </w: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416B1" w:rsidRPr="00492F07" w:rsidTr="00CE3923">
        <w:trPr>
          <w:trHeight w:val="599"/>
        </w:trPr>
        <w:tc>
          <w:tcPr>
            <w:tcW w:w="567" w:type="dxa"/>
          </w:tcPr>
          <w:p w:rsidR="005416B1" w:rsidRPr="00492F07" w:rsidRDefault="005416B1" w:rsidP="005416B1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416B1" w:rsidRPr="001E5EB6" w:rsidRDefault="001E5EB6" w:rsidP="005416B1">
            <w:pPr>
              <w:spacing w:before="44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3 триместр</w:t>
            </w:r>
          </w:p>
        </w:tc>
        <w:tc>
          <w:tcPr>
            <w:tcW w:w="4111" w:type="dxa"/>
          </w:tcPr>
          <w:p w:rsidR="005416B1" w:rsidRPr="00492F07" w:rsidRDefault="005416B1" w:rsidP="005416B1">
            <w:pPr>
              <w:spacing w:before="49"/>
              <w:ind w:right="326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16B1" w:rsidRPr="00492F07" w:rsidRDefault="005416B1" w:rsidP="005416B1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64.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56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Приведение дробей к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общему</w:t>
            </w:r>
            <w:r w:rsidRPr="00492F07">
              <w:rPr>
                <w:rFonts w:eastAsia="Calibri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знаменателю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5"/>
              <w:ind w:right="105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правила приведения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 дробей к общему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знаменателю.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1неделя</w:t>
            </w:r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65.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5"/>
              <w:ind w:right="56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Приведение дробей к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общему</w:t>
            </w:r>
            <w:r w:rsidRPr="00492F07">
              <w:rPr>
                <w:rFonts w:eastAsia="Calibri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знаменателю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85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Упрощают выражения наиболее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рациональным способом; развернуто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обосновывают своё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66.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Сложение и вычитание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5"/>
              <w:ind w:right="48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представление о выполнении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сложения и вычитания алгебраических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67.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Сложение и вычитание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47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Самостоятельно выбирают рациональный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преобразования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рациональных выражений, решают рациональные уравнения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освобождения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lastRenderedPageBreak/>
              <w:t>знаменателя,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Сложение и вычитание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7"/>
              <w:ind w:right="47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Самостоятельно выбирают рациональный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преобразования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рациональных выражений, решают рациональные уравнения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освобождения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знаменателя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69.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Сложение и вычитание алгебраических 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7"/>
              <w:ind w:right="47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решают практические и прикладные задачи, составляя математическую модель реальной ситуации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70.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Сложение и вычитание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5"/>
              <w:ind w:right="2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решают практические и прикладные задачи,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составляя математическую модель реальной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ситуации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71.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Умножение и 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18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правила умножения и деления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72.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Умножение и 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Упрощают выражения;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приводят примеры, подбирают аргументы, формулируют выводы;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отбирают необходимую для решения учебных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задач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информацию.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73.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Умножение и 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18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правила умножения и деления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 дробей. Упрощают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выражения; приводят примеры, подбирают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аргументы, формулируют выводы; отбирают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необходимую для решения учебных задач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информацию.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74.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41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Умножение и деление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дробей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5"/>
              <w:ind w:right="186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 правила умножения и деления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алгебраических дробей. Упрощают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выражения;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приводят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примеры, подбирают аргументы, формулируют выводы; отбирают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необходимую для решения учебных задач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информацию.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75.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Совместные действия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63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 осваивают совместные действия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над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4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76.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Совместные действия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Владеют подбором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аргументов, формулируют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выводы,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отражают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письменной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форме результаты</w:t>
            </w:r>
            <w:r w:rsidRPr="00492F07">
              <w:rPr>
                <w:rFonts w:eastAsia="Calibri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своей деятельности.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77.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9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Совместные действия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54"/>
              <w:ind w:right="63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 осваивают совместные действия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над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дробями.</w:t>
            </w:r>
            <w:r w:rsidRPr="00492F07">
              <w:rPr>
                <w:rFonts w:eastAsia="Calibri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Владеют подбором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аргументов, формулируют выводы,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отражают в письменной форме результаты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своей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78.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Совместные действия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77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способность к рефлексии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коррекционной нормы (фиксирование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собственных затруднений в учебной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lastRenderedPageBreak/>
              <w:t>деятельности).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lastRenderedPageBreak/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</w:rPr>
              <w:t xml:space="preserve">5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268" w:type="dxa"/>
          </w:tcPr>
          <w:p w:rsidR="001E5EB6" w:rsidRPr="00492F07" w:rsidRDefault="001E5EB6" w:rsidP="001E5EB6">
            <w:pPr>
              <w:spacing w:before="44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Совместные действия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алгебраическими</w:t>
            </w:r>
            <w:r w:rsidRPr="00492F07">
              <w:rPr>
                <w:rFonts w:eastAsia="Calibri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дробями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9"/>
              <w:ind w:right="77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. Формируют способность к рефлексии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коррекционной нормы (фиксирование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собственных затруднений в учебной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деятельности).</w:t>
            </w:r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80.</w:t>
            </w:r>
          </w:p>
        </w:tc>
        <w:tc>
          <w:tcPr>
            <w:tcW w:w="2268" w:type="dxa"/>
          </w:tcPr>
          <w:p w:rsidR="001E5EB6" w:rsidRPr="001E5EB6" w:rsidRDefault="001E5EB6" w:rsidP="001E5EB6">
            <w:pPr>
              <w:spacing w:before="49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Контрольная</w:t>
            </w:r>
            <w:proofErr w:type="spellEnd"/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работа</w:t>
            </w:r>
            <w:proofErr w:type="spellEnd"/>
            <w:r w:rsidRPr="00492F07">
              <w:rPr>
                <w:rFonts w:eastAsia="Calibri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№</w:t>
            </w:r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5</w:t>
            </w: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</w:rPr>
              <w:t>«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Алгебраические</w:t>
            </w:r>
            <w:proofErr w:type="spellEnd"/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дроби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111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1559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1E5EB6" w:rsidRPr="00492F07" w:rsidRDefault="001E5EB6" w:rsidP="001E5EB6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E5EB6" w:rsidRPr="00492F07" w:rsidTr="00CE3923">
        <w:trPr>
          <w:trHeight w:val="599"/>
        </w:trPr>
        <w:tc>
          <w:tcPr>
            <w:tcW w:w="567" w:type="dxa"/>
          </w:tcPr>
          <w:p w:rsidR="001E5EB6" w:rsidRPr="00492F07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5EB6" w:rsidRPr="001E5EB6" w:rsidRDefault="001E5EB6" w:rsidP="001E5EB6">
            <w:pPr>
              <w:spacing w:before="49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>Линейная функция и ее график</w:t>
            </w: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>(10</w:t>
            </w:r>
            <w:r>
              <w:rPr>
                <w:rFonts w:eastAsia="Calibri" w:cs="Times New Roman"/>
                <w:b/>
                <w:sz w:val="20"/>
                <w:szCs w:val="20"/>
                <w:lang w:val="ru-RU"/>
              </w:rPr>
              <w:t>ч.</w:t>
            </w:r>
            <w:r w:rsidRPr="001E5EB6">
              <w:rPr>
                <w:rFonts w:eastAsia="Calibri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4111" w:type="dxa"/>
          </w:tcPr>
          <w:p w:rsidR="001E5EB6" w:rsidRPr="001E5EB6" w:rsidRDefault="001E5EB6" w:rsidP="001E5EB6">
            <w:pPr>
              <w:spacing w:before="48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E5EB6" w:rsidRPr="001E5EB6" w:rsidRDefault="001E5EB6" w:rsidP="001E5EB6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E5EB6" w:rsidRPr="001E5EB6" w:rsidRDefault="001E5EB6" w:rsidP="001E5EB6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81.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ind w:right="33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Прямоугольная система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координат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на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плоскости.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понятия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прямоугольной</w:t>
            </w:r>
          </w:p>
          <w:p w:rsidR="00B578E9" w:rsidRPr="00492F07" w:rsidRDefault="00B578E9" w:rsidP="00B578E9">
            <w:pPr>
              <w:spacing w:before="39"/>
              <w:ind w:right="13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системы координат, координатной плоскости,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компоненты системы координат: абсцисса 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ордината,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их функциональное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значение.</w:t>
            </w:r>
          </w:p>
          <w:p w:rsidR="00B578E9" w:rsidRPr="00492F07" w:rsidRDefault="00B578E9" w:rsidP="00B578E9">
            <w:pPr>
              <w:ind w:right="483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Рассуждают, обобщают, аргументировано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отвечают на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вопросы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собеседников.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6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82.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Функция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Понятие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функции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понятия: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независимая</w:t>
            </w:r>
          </w:p>
          <w:p w:rsidR="00B578E9" w:rsidRPr="00492F07" w:rsidRDefault="00B578E9" w:rsidP="00B578E9">
            <w:pPr>
              <w:ind w:right="3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переменная, функциональная зависимость,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функция, график функции.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Рассматривают</w:t>
            </w:r>
            <w:proofErr w:type="spellEnd"/>
            <w:r w:rsidRPr="00492F07">
              <w:rPr>
                <w:rFonts w:eastAsia="Calibri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разные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способы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задания</w:t>
            </w:r>
            <w:proofErr w:type="spellEnd"/>
            <w:r w:rsidRPr="00492F07">
              <w:rPr>
                <w:rFonts w:eastAsia="Calibri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функции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83.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Функция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Понятие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функции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Определяют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принадлежность точек графику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аналитически и практически с помощью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графика; вычисляют функциональные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зависимости</w:t>
            </w:r>
            <w:r w:rsidRPr="00492F07">
              <w:rPr>
                <w:rFonts w:eastAsia="Calibri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графиков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реальных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ситуаций.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84.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у=</w:t>
            </w:r>
            <w:proofErr w:type="spellStart"/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кх</w:t>
            </w:r>
            <w:proofErr w:type="spellEnd"/>
            <w:r w:rsidRPr="00492F07">
              <w:rPr>
                <w:rFonts w:eastAsia="Calibri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ее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5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Формулируют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понятие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прямой</w:t>
            </w:r>
          </w:p>
          <w:p w:rsidR="00B578E9" w:rsidRPr="00492F07" w:rsidRDefault="00B578E9" w:rsidP="00B578E9">
            <w:pPr>
              <w:spacing w:before="1"/>
              <w:ind w:right="92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пропорциональности, коэффициента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пропорциональности;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7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85.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у=</w:t>
            </w:r>
            <w:proofErr w:type="spellStart"/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кх</w:t>
            </w:r>
            <w:proofErr w:type="spellEnd"/>
            <w:r w:rsidRPr="00492F07">
              <w:rPr>
                <w:rFonts w:eastAsia="Calibri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ее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9"/>
              <w:ind w:right="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 примеры прямых зависимостей в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реальных ситуациях;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расположение графика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прямой пропорциональности в системе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координат.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86.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у=</w:t>
            </w:r>
            <w:proofErr w:type="spellStart"/>
            <w:r w:rsidRPr="00492F07">
              <w:rPr>
                <w:rFonts w:eastAsia="Calibri" w:cs="Times New Roman"/>
                <w:i/>
                <w:sz w:val="20"/>
                <w:szCs w:val="20"/>
                <w:lang w:val="ru-RU"/>
              </w:rPr>
              <w:t>кх</w:t>
            </w:r>
            <w:proofErr w:type="spellEnd"/>
            <w:r w:rsidRPr="00492F07">
              <w:rPr>
                <w:rFonts w:eastAsia="Calibri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ее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5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Знакомятся с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понятием обратной пропорциональности; рассуждают,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 осваивают примеры обратных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зависимостей</w:t>
            </w:r>
            <w:r w:rsidRPr="00492F07">
              <w:rPr>
                <w:rFonts w:eastAsia="Calibri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реальных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ситуациях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87.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Линейная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функция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ее</w:t>
            </w:r>
          </w:p>
          <w:p w:rsidR="00B578E9" w:rsidRPr="00492F07" w:rsidRDefault="00B578E9" w:rsidP="00B578E9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Читают,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анализируют,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</w:t>
            </w:r>
            <w:r w:rsidRPr="00492F07">
              <w:rPr>
                <w:rFonts w:eastAsia="Calibri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понятия. линейная функция, график линейной функции,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угловой коэффициент; расположение графика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линейной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системе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координат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8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CE3923">
        <w:trPr>
          <w:trHeight w:val="599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88.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ind w:right="42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Линейная функция и ее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111" w:type="dxa"/>
          </w:tcPr>
          <w:p w:rsidR="00B578E9" w:rsidRPr="00492F07" w:rsidRDefault="00B578E9" w:rsidP="00B578E9">
            <w:pPr>
              <w:spacing w:before="49"/>
              <w:ind w:right="38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Составляют таблицы значений, находят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значения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линейной функции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заданном значении аргумента, строят графики линейных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функций при различных значениях углового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коэффициента.</w:t>
            </w:r>
          </w:p>
        </w:tc>
        <w:tc>
          <w:tcPr>
            <w:tcW w:w="1559" w:type="dxa"/>
          </w:tcPr>
          <w:p w:rsidR="00B578E9" w:rsidRPr="00492F07" w:rsidRDefault="00B578E9" w:rsidP="00B578E9">
            <w:pPr>
              <w:ind w:right="136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1E5EB6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65B6F" w:rsidRPr="00492F07" w:rsidRDefault="00A65B6F" w:rsidP="00492F07">
      <w:pPr>
        <w:widowControl w:val="0"/>
        <w:autoSpaceDE w:val="0"/>
        <w:autoSpaceDN w:val="0"/>
        <w:spacing w:after="200"/>
        <w:rPr>
          <w:rFonts w:eastAsia="Times New Roman" w:cs="Times New Roman"/>
          <w:sz w:val="20"/>
          <w:szCs w:val="20"/>
        </w:rPr>
        <w:sectPr w:rsidR="00A65B6F" w:rsidRPr="00492F07" w:rsidSect="00A65B6F">
          <w:type w:val="continuous"/>
          <w:pgSz w:w="11910" w:h="16840"/>
          <w:pgMar w:top="1134" w:right="1701" w:bottom="1134" w:left="851" w:header="720" w:footer="720" w:gutter="0"/>
          <w:cols w:space="720"/>
        </w:sectPr>
      </w:pPr>
    </w:p>
    <w:p w:rsidR="00A65B6F" w:rsidRPr="00492F07" w:rsidRDefault="00A65B6F" w:rsidP="00492F07">
      <w:pPr>
        <w:rPr>
          <w:rFonts w:eastAsia="Times New Roman" w:cs="Times New Roman"/>
          <w:sz w:val="20"/>
          <w:szCs w:val="20"/>
        </w:rPr>
        <w:sectPr w:rsidR="00A65B6F" w:rsidRPr="00492F07" w:rsidSect="00A65B6F">
          <w:type w:val="continuous"/>
          <w:pgSz w:w="11910" w:h="16840"/>
          <w:pgMar w:top="1134" w:right="1701" w:bottom="1134" w:left="851" w:header="720" w:footer="720" w:gutter="0"/>
          <w:cols w:space="720"/>
        </w:sectPr>
      </w:pPr>
    </w:p>
    <w:tbl>
      <w:tblPr>
        <w:tblStyle w:val="TableNormal"/>
        <w:tblW w:w="9356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678"/>
        <w:gridCol w:w="992"/>
        <w:gridCol w:w="851"/>
      </w:tblGrid>
      <w:tr w:rsidR="00AF778E" w:rsidRPr="00492F07" w:rsidTr="00AF778E">
        <w:trPr>
          <w:trHeight w:val="671"/>
        </w:trPr>
        <w:tc>
          <w:tcPr>
            <w:tcW w:w="567" w:type="dxa"/>
          </w:tcPr>
          <w:p w:rsidR="00783C6A" w:rsidRPr="00492F07" w:rsidRDefault="00783C6A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89.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ind w:right="42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Линейная функция и ее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9"/>
              <w:ind w:right="84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Определяют взаимное расположение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графиков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виду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линейных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функций.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950"/>
        </w:trPr>
        <w:tc>
          <w:tcPr>
            <w:tcW w:w="567" w:type="dxa"/>
          </w:tcPr>
          <w:p w:rsidR="00783C6A" w:rsidRPr="00492F07" w:rsidRDefault="00783C6A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90.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ind w:right="264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Контрольная работа № 6</w:t>
            </w:r>
            <w:r w:rsidRPr="00492F07">
              <w:rPr>
                <w:rFonts w:eastAsia="Calibri" w:cs="Times New Roman"/>
                <w:b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по</w:t>
            </w:r>
            <w:r w:rsidRPr="00492F07">
              <w:rPr>
                <w:rFonts w:eastAsia="Calibri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теме</w:t>
            </w:r>
            <w:r w:rsidRPr="00492F07">
              <w:rPr>
                <w:rFonts w:eastAsia="Calibri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«Линейная</w:t>
            </w:r>
          </w:p>
          <w:p w:rsidR="00783C6A" w:rsidRPr="00492F07" w:rsidRDefault="00783C6A" w:rsidP="00492F07">
            <w:pPr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функция</w:t>
            </w:r>
            <w:r w:rsidRPr="00492F07">
              <w:rPr>
                <w:rFonts w:eastAsia="Calibri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и ее</w:t>
            </w:r>
            <w:r w:rsidRPr="00492F07">
              <w:rPr>
                <w:rFonts w:eastAsia="Calibri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график»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393"/>
        </w:trPr>
        <w:tc>
          <w:tcPr>
            <w:tcW w:w="9356" w:type="dxa"/>
            <w:gridSpan w:val="5"/>
          </w:tcPr>
          <w:p w:rsidR="00783C6A" w:rsidRPr="00492F07" w:rsidRDefault="00783C6A" w:rsidP="00492F07">
            <w:pPr>
              <w:spacing w:before="49"/>
              <w:ind w:right="2792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Системы</w:t>
            </w:r>
            <w:r w:rsidRPr="00492F07">
              <w:rPr>
                <w:rFonts w:eastAsia="Calibri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двух</w:t>
            </w:r>
            <w:r w:rsidRPr="00492F07">
              <w:rPr>
                <w:rFonts w:eastAsia="Calibri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уравнений</w:t>
            </w:r>
            <w:r w:rsidRPr="00492F07">
              <w:rPr>
                <w:rFonts w:eastAsia="Calibri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двумя</w:t>
            </w:r>
            <w:r w:rsidRPr="00492F07">
              <w:rPr>
                <w:rFonts w:eastAsia="Calibri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b/>
                <w:sz w:val="20"/>
                <w:szCs w:val="20"/>
                <w:lang w:val="ru-RU"/>
              </w:rPr>
              <w:t>неизвестными(12)</w:t>
            </w:r>
          </w:p>
        </w:tc>
      </w:tr>
      <w:tr w:rsidR="00AF778E" w:rsidRPr="00492F07" w:rsidTr="00AF778E">
        <w:trPr>
          <w:trHeight w:val="2095"/>
        </w:trPr>
        <w:tc>
          <w:tcPr>
            <w:tcW w:w="567" w:type="dxa"/>
          </w:tcPr>
          <w:p w:rsidR="00783C6A" w:rsidRPr="00492F07" w:rsidRDefault="00783C6A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91.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Системы</w:t>
            </w:r>
            <w:proofErr w:type="spellEnd"/>
            <w:r w:rsidRPr="00492F07">
              <w:rPr>
                <w:rFonts w:eastAsia="Calibr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уравнений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9"/>
              <w:ind w:right="571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понятия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уравнение первой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степени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неизвестными;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уравнения с двумя неизвестными; система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двух линейных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неизвестными; решение системы двух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неизвестными.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Определяют, является ли пара чисел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решением линейного уравнения с двумя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неизвестными.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10 неделя</w:t>
            </w:r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AF778E" w:rsidRPr="00492F07" w:rsidTr="00AF778E">
        <w:trPr>
          <w:trHeight w:val="1329"/>
        </w:trPr>
        <w:tc>
          <w:tcPr>
            <w:tcW w:w="567" w:type="dxa"/>
          </w:tcPr>
          <w:p w:rsidR="00783C6A" w:rsidRPr="00492F07" w:rsidRDefault="00783C6A" w:rsidP="00492F07">
            <w:pPr>
              <w:spacing w:before="43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92.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подстановки.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9"/>
              <w:ind w:right="6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понятия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способа подстановки при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решении системы уравнений; читают,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 алгоритм использования способа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подстановки при решении систем уравнений с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переменными;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1329"/>
        </w:trPr>
        <w:tc>
          <w:tcPr>
            <w:tcW w:w="567" w:type="dxa"/>
          </w:tcPr>
          <w:p w:rsidR="00783C6A" w:rsidRPr="00492F07" w:rsidRDefault="00783C6A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93.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4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подстановки</w:t>
            </w:r>
            <w:proofErr w:type="spellEnd"/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9"/>
              <w:ind w:right="38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данный алгоритм при решении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деятельностные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способности</w:t>
            </w:r>
            <w:r w:rsidRPr="00492F07">
              <w:rPr>
                <w:rFonts w:eastAsia="Calibri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структурированию и систематизации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изучаемого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предметного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содержания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10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1086"/>
        </w:trPr>
        <w:tc>
          <w:tcPr>
            <w:tcW w:w="567" w:type="dxa"/>
          </w:tcPr>
          <w:p w:rsidR="00783C6A" w:rsidRPr="00492F07" w:rsidRDefault="00783C6A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94.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сложения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54"/>
              <w:ind w:right="64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понятия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способа сложения при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решении системы уравнений; читают,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анализируют алгоритм использования способа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сложения при решении систем уравнений с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переменными;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599"/>
        </w:trPr>
        <w:tc>
          <w:tcPr>
            <w:tcW w:w="567" w:type="dxa"/>
          </w:tcPr>
          <w:p w:rsidR="00783C6A" w:rsidRPr="00492F07" w:rsidRDefault="00783C6A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95.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сложения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54"/>
              <w:ind w:right="385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применяют данный алгоритм при решении</w:t>
            </w:r>
            <w:r w:rsidRPr="00492F07">
              <w:rPr>
                <w:rFonts w:eastAsia="Calibri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845"/>
        </w:trPr>
        <w:tc>
          <w:tcPr>
            <w:tcW w:w="567" w:type="dxa"/>
          </w:tcPr>
          <w:p w:rsidR="00783C6A" w:rsidRPr="00492F07" w:rsidRDefault="00783C6A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96.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Способ</w:t>
            </w:r>
            <w:proofErr w:type="spellEnd"/>
            <w:r w:rsidRPr="00492F07">
              <w:rPr>
                <w:rFonts w:eastAsia="Calibri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сложения</w:t>
            </w:r>
            <w:proofErr w:type="spellEnd"/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9"/>
              <w:ind w:right="38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Формируют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деятельностные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способности к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структурированию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систематизации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изучаемого</w:t>
            </w:r>
            <w:r w:rsidR="00B451B4"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>предметного</w:t>
            </w:r>
            <w:r w:rsidR="00B451B4"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>содержания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11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  <w:p w:rsidR="00783C6A" w:rsidRPr="00492F07" w:rsidRDefault="00783C6A" w:rsidP="00492F0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1992"/>
        </w:trPr>
        <w:tc>
          <w:tcPr>
            <w:tcW w:w="567" w:type="dxa"/>
          </w:tcPr>
          <w:p w:rsidR="00783C6A" w:rsidRPr="00492F07" w:rsidRDefault="00783C6A" w:rsidP="00492F07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97.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4"/>
              <w:ind w:right="-12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Графический способ решения 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44"/>
              <w:ind w:right="34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Осваивают алгоритм построения на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координатной плоскости точки и фигуры по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заданным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координатам;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используют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функционально – графические представления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для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исследования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F778E" w:rsidRPr="00492F07" w:rsidTr="00AF778E">
        <w:trPr>
          <w:trHeight w:val="402"/>
        </w:trPr>
        <w:tc>
          <w:tcPr>
            <w:tcW w:w="567" w:type="dxa"/>
          </w:tcPr>
          <w:p w:rsidR="00783C6A" w:rsidRPr="00492F07" w:rsidRDefault="00783C6A" w:rsidP="00492F07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98.</w:t>
            </w:r>
          </w:p>
        </w:tc>
        <w:tc>
          <w:tcPr>
            <w:tcW w:w="2268" w:type="dxa"/>
          </w:tcPr>
          <w:p w:rsidR="00783C6A" w:rsidRPr="00492F07" w:rsidRDefault="00783C6A" w:rsidP="00492F07">
            <w:pPr>
              <w:spacing w:before="4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задач с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помощью систем уравнений</w:t>
            </w:r>
          </w:p>
        </w:tc>
        <w:tc>
          <w:tcPr>
            <w:tcW w:w="4678" w:type="dxa"/>
          </w:tcPr>
          <w:p w:rsidR="00783C6A" w:rsidRPr="00492F07" w:rsidRDefault="00783C6A" w:rsidP="00492F07">
            <w:pPr>
              <w:spacing w:before="57"/>
              <w:ind w:right="387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математическую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модель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при решении алгебраических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линейных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</w:t>
            </w:r>
            <w:r w:rsidRPr="00492F07">
              <w:rPr>
                <w:rFonts w:eastAsia="Calibri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</w:t>
            </w:r>
            <w:r w:rsidRPr="00492F07">
              <w:rPr>
                <w:rFonts w:eastAsia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двумя</w:t>
            </w:r>
            <w:r w:rsidR="00B451B4"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неизвестными.</w:t>
            </w:r>
          </w:p>
        </w:tc>
        <w:tc>
          <w:tcPr>
            <w:tcW w:w="992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783C6A" w:rsidRPr="00492F07" w:rsidRDefault="00783C6A" w:rsidP="00492F07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AF778E">
        <w:trPr>
          <w:trHeight w:val="402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99.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678" w:type="dxa"/>
          </w:tcPr>
          <w:p w:rsidR="00B578E9" w:rsidRPr="00492F07" w:rsidRDefault="00B578E9" w:rsidP="00B578E9">
            <w:pPr>
              <w:spacing w:before="49"/>
              <w:ind w:right="439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Решают текстовые задачи алгебраическим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способом: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переходят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от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словесной формулировки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условия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задачи</w:t>
            </w:r>
            <w:r w:rsidRPr="00492F07">
              <w:rPr>
                <w:rFonts w:eastAsia="Calibri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 алгебраической модели путём составления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системы</w:t>
            </w:r>
            <w:r w:rsidRPr="00492F07">
              <w:rPr>
                <w:rFonts w:eastAsia="Calibri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 xml:space="preserve">уравнений,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lastRenderedPageBreak/>
              <w:t>интерпретируют результат.</w:t>
            </w:r>
          </w:p>
        </w:tc>
        <w:tc>
          <w:tcPr>
            <w:tcW w:w="992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AF778E">
        <w:trPr>
          <w:trHeight w:val="402"/>
        </w:trPr>
        <w:tc>
          <w:tcPr>
            <w:tcW w:w="567" w:type="dxa"/>
          </w:tcPr>
          <w:p w:rsidR="00B578E9" w:rsidRPr="00492F07" w:rsidRDefault="00B578E9" w:rsidP="00B578E9">
            <w:pPr>
              <w:spacing w:before="43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4"/>
              <w:ind w:right="138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Решение задач с помощью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систем</w:t>
            </w:r>
            <w:r w:rsidRPr="00492F07">
              <w:rPr>
                <w:rFonts w:eastAsia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уравнений.</w:t>
            </w:r>
          </w:p>
        </w:tc>
        <w:tc>
          <w:tcPr>
            <w:tcW w:w="4678" w:type="dxa"/>
          </w:tcPr>
          <w:p w:rsidR="00B578E9" w:rsidRPr="00492F07" w:rsidRDefault="00B578E9" w:rsidP="00B578E9">
            <w:pPr>
              <w:spacing w:before="49"/>
              <w:ind w:right="77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Формируют способность к рефлексии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коррекционной нормы (фиксирование</w:t>
            </w:r>
            <w:r w:rsidRPr="00492F07">
              <w:rPr>
                <w:rFonts w:eastAsia="Calibri" w:cs="Times New Roman"/>
                <w:spacing w:val="-43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собственных затруднений в учебной</w:t>
            </w:r>
            <w:r w:rsidRPr="00492F07">
              <w:rPr>
                <w:rFonts w:eastAsia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92F07">
              <w:rPr>
                <w:rFonts w:eastAsia="Calibri" w:cs="Times New Roman"/>
                <w:sz w:val="20"/>
                <w:szCs w:val="20"/>
                <w:lang w:val="ru-RU"/>
              </w:rPr>
              <w:t>деятельности).</w:t>
            </w:r>
          </w:p>
        </w:tc>
        <w:tc>
          <w:tcPr>
            <w:tcW w:w="992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AF778E">
        <w:trPr>
          <w:trHeight w:val="402"/>
        </w:trPr>
        <w:tc>
          <w:tcPr>
            <w:tcW w:w="567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101.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5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Урок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обобщения</w:t>
            </w:r>
            <w:proofErr w:type="spellEnd"/>
          </w:p>
        </w:tc>
        <w:tc>
          <w:tcPr>
            <w:tcW w:w="4678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992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578E9" w:rsidRPr="00492F07" w:rsidTr="00AF778E">
        <w:trPr>
          <w:trHeight w:val="402"/>
        </w:trPr>
        <w:tc>
          <w:tcPr>
            <w:tcW w:w="567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</w:tcPr>
          <w:p w:rsidR="00B578E9" w:rsidRPr="00492F07" w:rsidRDefault="00B578E9" w:rsidP="00B578E9">
            <w:pPr>
              <w:spacing w:before="49"/>
              <w:ind w:right="264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Итоговая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контрольная</w:t>
            </w:r>
            <w:proofErr w:type="spellEnd"/>
            <w:r w:rsidRPr="00492F07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4678" w:type="dxa"/>
          </w:tcPr>
          <w:p w:rsidR="00B578E9" w:rsidRPr="00492F07" w:rsidRDefault="00B578E9" w:rsidP="00B578E9">
            <w:pPr>
              <w:spacing w:before="48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Выполняют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контрольную</w:t>
            </w:r>
            <w:proofErr w:type="spellEnd"/>
            <w:r w:rsidRPr="00492F0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992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  <w:r w:rsidRPr="00492F07">
              <w:rPr>
                <w:rFonts w:eastAsia="Calibri" w:cs="Times New Roman"/>
                <w:sz w:val="20"/>
                <w:szCs w:val="20"/>
              </w:rPr>
              <w:t xml:space="preserve">13 </w:t>
            </w:r>
            <w:proofErr w:type="spellStart"/>
            <w:r w:rsidRPr="00492F07">
              <w:rPr>
                <w:rFonts w:eastAsia="Calibri" w:cs="Times New Roman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851" w:type="dxa"/>
          </w:tcPr>
          <w:p w:rsidR="00B578E9" w:rsidRPr="00492F07" w:rsidRDefault="00B578E9" w:rsidP="00B578E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B451B4" w:rsidRPr="00492F07" w:rsidRDefault="00B451B4" w:rsidP="00B578E9">
      <w:pPr>
        <w:widowControl w:val="0"/>
        <w:autoSpaceDE w:val="0"/>
        <w:autoSpaceDN w:val="0"/>
        <w:spacing w:before="4" w:after="200" w:line="276" w:lineRule="auto"/>
        <w:rPr>
          <w:rFonts w:eastAsia="Times New Roman" w:cs="Times New Roman"/>
          <w:b/>
          <w:sz w:val="24"/>
          <w:szCs w:val="24"/>
        </w:rPr>
      </w:pPr>
    </w:p>
    <w:p w:rsidR="00CE3923" w:rsidRPr="00492F07" w:rsidRDefault="00CE3923" w:rsidP="00506455">
      <w:pPr>
        <w:widowControl w:val="0"/>
        <w:autoSpaceDE w:val="0"/>
        <w:autoSpaceDN w:val="0"/>
        <w:spacing w:before="4"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492F07">
        <w:rPr>
          <w:rFonts w:eastAsia="Times New Roman" w:cs="Times New Roman"/>
          <w:b/>
          <w:sz w:val="24"/>
          <w:szCs w:val="24"/>
        </w:rPr>
        <w:t>Литература: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Алгебра. 7 класс: учеб. для </w:t>
      </w:r>
      <w:proofErr w:type="spellStart"/>
      <w:r w:rsidRPr="00492F07">
        <w:rPr>
          <w:rFonts w:eastAsia="Times New Roman" w:cs="Times New Roman"/>
          <w:sz w:val="24"/>
          <w:szCs w:val="24"/>
        </w:rPr>
        <w:t>общеобразоват</w:t>
      </w:r>
      <w:proofErr w:type="spellEnd"/>
      <w:r w:rsidRPr="00492F07">
        <w:rPr>
          <w:rFonts w:eastAsia="Times New Roman" w:cs="Times New Roman"/>
          <w:sz w:val="24"/>
          <w:szCs w:val="24"/>
        </w:rPr>
        <w:t>. учреждений / [</w:t>
      </w:r>
      <w:proofErr w:type="spellStart"/>
      <w:r w:rsidRPr="00492F07">
        <w:rPr>
          <w:rFonts w:eastAsia="Times New Roman" w:cs="Times New Roman"/>
          <w:sz w:val="24"/>
          <w:szCs w:val="24"/>
        </w:rPr>
        <w:t>Ю.М.Колягин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Н.Е.Фёдорова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М.И.Шабунин</w:t>
      </w:r>
      <w:proofErr w:type="spellEnd"/>
      <w:r w:rsidRPr="00492F07">
        <w:rPr>
          <w:rFonts w:eastAsia="Times New Roman" w:cs="Times New Roman"/>
          <w:sz w:val="24"/>
          <w:szCs w:val="24"/>
        </w:rPr>
        <w:t>]. – М.: Просвещение, 2012.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Ткачёва М.В. Алгебра. Дидактические материалы. 7 класс /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Н.Е.Фёдорова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М.И.Шабунин</w:t>
      </w:r>
      <w:proofErr w:type="spellEnd"/>
      <w:r w:rsidRPr="00492F07">
        <w:rPr>
          <w:rFonts w:eastAsia="Times New Roman" w:cs="Times New Roman"/>
          <w:sz w:val="24"/>
          <w:szCs w:val="24"/>
        </w:rPr>
        <w:t>. – 2-изд. - М.: Просвещение, 2012.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Алгебра. 7 класс: Рабочая тетрадь, Ч.1: пособие для учащихся </w:t>
      </w:r>
      <w:proofErr w:type="spellStart"/>
      <w:r w:rsidRPr="00492F07">
        <w:rPr>
          <w:rFonts w:eastAsia="Times New Roman" w:cs="Times New Roman"/>
          <w:sz w:val="24"/>
          <w:szCs w:val="24"/>
        </w:rPr>
        <w:t>общеобразоват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. организаций. / </w:t>
      </w:r>
      <w:proofErr w:type="spellStart"/>
      <w:r w:rsidRPr="00492F07">
        <w:rPr>
          <w:rFonts w:eastAsia="Times New Roman" w:cs="Times New Roman"/>
          <w:sz w:val="24"/>
          <w:szCs w:val="24"/>
        </w:rPr>
        <w:t>Ю.М.Колягин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Н.Е.Фёдорова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М.И.Шабунин</w:t>
      </w:r>
      <w:proofErr w:type="spellEnd"/>
      <w:r w:rsidRPr="00492F07">
        <w:rPr>
          <w:rFonts w:eastAsia="Times New Roman" w:cs="Times New Roman"/>
          <w:sz w:val="24"/>
          <w:szCs w:val="24"/>
        </w:rPr>
        <w:t>. – 4-е изд. - М.: Просвещение, 2014.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Алгебра. 7 класс: Рабочая тетрадь, Ч.2: пособие для учащихся </w:t>
      </w:r>
      <w:proofErr w:type="spellStart"/>
      <w:r w:rsidRPr="00492F07">
        <w:rPr>
          <w:rFonts w:eastAsia="Times New Roman" w:cs="Times New Roman"/>
          <w:sz w:val="24"/>
          <w:szCs w:val="24"/>
        </w:rPr>
        <w:t>общеобразоват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. организаций. / </w:t>
      </w:r>
      <w:proofErr w:type="spellStart"/>
      <w:r w:rsidRPr="00492F07">
        <w:rPr>
          <w:rFonts w:eastAsia="Times New Roman" w:cs="Times New Roman"/>
          <w:sz w:val="24"/>
          <w:szCs w:val="24"/>
        </w:rPr>
        <w:t>Ю.М.Колягин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Н.Е.Фёдорова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М.И.Шабунин</w:t>
      </w:r>
      <w:proofErr w:type="spellEnd"/>
      <w:r w:rsidRPr="00492F07">
        <w:rPr>
          <w:rFonts w:eastAsia="Times New Roman" w:cs="Times New Roman"/>
          <w:sz w:val="24"/>
          <w:szCs w:val="24"/>
        </w:rPr>
        <w:t>. – 4-е изд. - М.: Просвещение, 2014.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Изучение алгебры в 7-9 классах: Кн. Для </w:t>
      </w:r>
      <w:proofErr w:type="spellStart"/>
      <w:r w:rsidRPr="00492F07">
        <w:rPr>
          <w:rFonts w:eastAsia="Times New Roman" w:cs="Times New Roman"/>
          <w:sz w:val="24"/>
          <w:szCs w:val="24"/>
        </w:rPr>
        <w:t>учтеля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/ </w:t>
      </w:r>
      <w:proofErr w:type="spellStart"/>
      <w:r w:rsidRPr="00492F07">
        <w:rPr>
          <w:rFonts w:eastAsia="Times New Roman" w:cs="Times New Roman"/>
          <w:sz w:val="24"/>
          <w:szCs w:val="24"/>
        </w:rPr>
        <w:t>Ю.М.Колягин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Ю.В.Сидоров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 xml:space="preserve"> и др. - М.: Просвещение, 2002.</w:t>
      </w:r>
    </w:p>
    <w:p w:rsidR="00CE3923" w:rsidRPr="00492F07" w:rsidRDefault="00CE3923" w:rsidP="00EF7726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Ткачёва М.В. Алгебра. Тематические тесты. 7 класс / </w:t>
      </w:r>
      <w:proofErr w:type="spellStart"/>
      <w:r w:rsidRPr="00492F07">
        <w:rPr>
          <w:rFonts w:eastAsia="Times New Roman" w:cs="Times New Roman"/>
          <w:sz w:val="24"/>
          <w:szCs w:val="24"/>
        </w:rPr>
        <w:t>М.В.Ткачёва</w:t>
      </w:r>
      <w:proofErr w:type="spellEnd"/>
      <w:r w:rsidRPr="00492F07">
        <w:rPr>
          <w:rFonts w:eastAsia="Times New Roman" w:cs="Times New Roman"/>
          <w:sz w:val="24"/>
          <w:szCs w:val="24"/>
        </w:rPr>
        <w:t>. - М.: Просвещение, 2010.</w:t>
      </w:r>
    </w:p>
    <w:p w:rsidR="007E10D4" w:rsidRPr="00492F07" w:rsidRDefault="00CE3923" w:rsidP="00B451B4">
      <w:pPr>
        <w:pStyle w:val="a8"/>
        <w:widowControl w:val="0"/>
        <w:numPr>
          <w:ilvl w:val="0"/>
          <w:numId w:val="38"/>
        </w:numPr>
        <w:autoSpaceDE w:val="0"/>
        <w:autoSpaceDN w:val="0"/>
        <w:spacing w:before="4" w:after="200" w:line="276" w:lineRule="auto"/>
        <w:ind w:right="-1" w:hanging="11"/>
        <w:rPr>
          <w:rFonts w:eastAsia="Times New Roman" w:cs="Times New Roman"/>
          <w:sz w:val="24"/>
          <w:szCs w:val="24"/>
        </w:rPr>
      </w:pPr>
      <w:r w:rsidRPr="00492F07">
        <w:rPr>
          <w:rFonts w:eastAsia="Times New Roman" w:cs="Times New Roman"/>
          <w:sz w:val="24"/>
          <w:szCs w:val="24"/>
        </w:rPr>
        <w:t xml:space="preserve">Панарина В.И. алгебра. 7 класс. 224 диагностических варианта / </w:t>
      </w:r>
      <w:proofErr w:type="spellStart"/>
      <w:proofErr w:type="gramStart"/>
      <w:r w:rsidRPr="00492F07">
        <w:rPr>
          <w:rFonts w:eastAsia="Times New Roman" w:cs="Times New Roman"/>
          <w:sz w:val="24"/>
          <w:szCs w:val="24"/>
        </w:rPr>
        <w:t>В.И.Панарина</w:t>
      </w:r>
      <w:proofErr w:type="spellEnd"/>
      <w:r w:rsidRPr="00492F07">
        <w:rPr>
          <w:rFonts w:eastAsia="Times New Roman" w:cs="Times New Roman"/>
          <w:sz w:val="24"/>
          <w:szCs w:val="24"/>
        </w:rPr>
        <w:t>.-</w:t>
      </w:r>
      <w:proofErr w:type="gramEnd"/>
      <w:r w:rsidRPr="00492F07">
        <w:rPr>
          <w:rFonts w:eastAsia="Times New Roman" w:cs="Times New Roman"/>
          <w:sz w:val="24"/>
          <w:szCs w:val="24"/>
        </w:rPr>
        <w:t xml:space="preserve"> М.: </w:t>
      </w:r>
    </w:p>
    <w:sectPr w:rsidR="007E10D4" w:rsidRPr="00492F07" w:rsidSect="00EA10BE">
      <w:pgSz w:w="11900" w:h="16840"/>
      <w:pgMar w:top="1135" w:right="843" w:bottom="1440" w:left="1701" w:header="720" w:footer="720" w:gutter="0"/>
      <w:cols w:space="720" w:equalWidth="0">
        <w:col w:w="935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94" w:rsidRDefault="00525D94">
      <w:pPr>
        <w:spacing w:after="0"/>
      </w:pPr>
      <w:r>
        <w:separator/>
      </w:r>
    </w:p>
    <w:p w:rsidR="00525D94" w:rsidRDefault="00525D94"/>
    <w:p w:rsidR="00525D94" w:rsidRPr="00506455" w:rsidRDefault="00525D94">
      <w:pPr>
        <w:rPr>
          <w:sz w:val="26"/>
          <w:szCs w:val="26"/>
        </w:rPr>
      </w:pPr>
    </w:p>
  </w:endnote>
  <w:endnote w:type="continuationSeparator" w:id="0">
    <w:p w:rsidR="00525D94" w:rsidRDefault="00525D94">
      <w:pPr>
        <w:spacing w:after="0"/>
      </w:pPr>
      <w:r>
        <w:continuationSeparator/>
      </w:r>
    </w:p>
    <w:p w:rsidR="00525D94" w:rsidRDefault="00525D94"/>
    <w:p w:rsidR="00525D94" w:rsidRPr="00506455" w:rsidRDefault="00525D94">
      <w:pPr>
        <w:rPr>
          <w:sz w:val="26"/>
          <w:szCs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889486"/>
      <w:docPartObj>
        <w:docPartGallery w:val="Page Numbers (Bottom of Page)"/>
        <w:docPartUnique/>
      </w:docPartObj>
    </w:sdtPr>
    <w:sdtEndPr/>
    <w:sdtContent>
      <w:p w:rsidR="00B451B4" w:rsidRDefault="00B451B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C7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451B4" w:rsidRDefault="00B451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94" w:rsidRDefault="00525D94">
      <w:pPr>
        <w:spacing w:after="0"/>
      </w:pPr>
      <w:r>
        <w:separator/>
      </w:r>
    </w:p>
    <w:p w:rsidR="00525D94" w:rsidRDefault="00525D94"/>
    <w:p w:rsidR="00525D94" w:rsidRPr="00506455" w:rsidRDefault="00525D94">
      <w:pPr>
        <w:rPr>
          <w:sz w:val="26"/>
          <w:szCs w:val="26"/>
        </w:rPr>
      </w:pPr>
    </w:p>
  </w:footnote>
  <w:footnote w:type="continuationSeparator" w:id="0">
    <w:p w:rsidR="00525D94" w:rsidRDefault="00525D94">
      <w:pPr>
        <w:spacing w:after="0"/>
      </w:pPr>
      <w:r>
        <w:continuationSeparator/>
      </w:r>
    </w:p>
    <w:p w:rsidR="00525D94" w:rsidRDefault="00525D94"/>
    <w:p w:rsidR="00525D94" w:rsidRPr="00506455" w:rsidRDefault="00525D94">
      <w:pPr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6D00C18"/>
    <w:multiLevelType w:val="hybridMultilevel"/>
    <w:tmpl w:val="5DE0B70A"/>
    <w:lvl w:ilvl="0" w:tplc="7610A35E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60513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76E58FC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FEEBB68">
      <w:numFmt w:val="bullet"/>
      <w:lvlText w:val="o"/>
      <w:lvlJc w:val="left"/>
      <w:pPr>
        <w:ind w:left="1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1D14FDDC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5" w:tplc="9F24B564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6" w:tplc="40E05AB4">
      <w:numFmt w:val="bullet"/>
      <w:lvlText w:val="•"/>
      <w:lvlJc w:val="left"/>
      <w:pPr>
        <w:ind w:left="5578" w:hanging="361"/>
      </w:pPr>
      <w:rPr>
        <w:rFonts w:hint="default"/>
        <w:lang w:val="en-US" w:eastAsia="en-US" w:bidi="ar-SA"/>
      </w:rPr>
    </w:lvl>
    <w:lvl w:ilvl="7" w:tplc="33E2E67A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 w:tplc="7B7E1F0C">
      <w:numFmt w:val="bullet"/>
      <w:lvlText w:val="•"/>
      <w:lvlJc w:val="left"/>
      <w:pPr>
        <w:ind w:left="799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97D258B"/>
    <w:multiLevelType w:val="multilevel"/>
    <w:tmpl w:val="F8E4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70A0"/>
    <w:multiLevelType w:val="multilevel"/>
    <w:tmpl w:val="CF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65513"/>
    <w:multiLevelType w:val="multilevel"/>
    <w:tmpl w:val="F96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071B0"/>
    <w:multiLevelType w:val="multilevel"/>
    <w:tmpl w:val="5A7E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462D"/>
    <w:multiLevelType w:val="hybridMultilevel"/>
    <w:tmpl w:val="D49E49C0"/>
    <w:lvl w:ilvl="0" w:tplc="C862EE7A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8943DEA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91E8F70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00C0194A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87CE7CE4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5" w:tplc="9F88A520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68AE5C5A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7" w:tplc="430C7542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D42A0AA2">
      <w:numFmt w:val="bullet"/>
      <w:lvlText w:val="•"/>
      <w:lvlJc w:val="left"/>
      <w:pPr>
        <w:ind w:left="857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864BC5"/>
    <w:multiLevelType w:val="hybridMultilevel"/>
    <w:tmpl w:val="4B9A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4E"/>
    <w:multiLevelType w:val="hybridMultilevel"/>
    <w:tmpl w:val="1A081D06"/>
    <w:lvl w:ilvl="0" w:tplc="BDECA816">
      <w:numFmt w:val="bullet"/>
      <w:lvlText w:val="•"/>
      <w:lvlJc w:val="left"/>
      <w:pPr>
        <w:ind w:left="132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D990F4AC">
      <w:numFmt w:val="bullet"/>
      <w:lvlText w:val="•"/>
      <w:lvlJc w:val="left"/>
      <w:pPr>
        <w:ind w:left="2228" w:hanging="86"/>
      </w:pPr>
      <w:rPr>
        <w:rFonts w:hint="default"/>
        <w:lang w:val="en-US" w:eastAsia="en-US" w:bidi="ar-SA"/>
      </w:rPr>
    </w:lvl>
    <w:lvl w:ilvl="2" w:tplc="0024A8BC">
      <w:numFmt w:val="bullet"/>
      <w:lvlText w:val="•"/>
      <w:lvlJc w:val="left"/>
      <w:pPr>
        <w:ind w:left="3136" w:hanging="86"/>
      </w:pPr>
      <w:rPr>
        <w:rFonts w:hint="default"/>
        <w:lang w:val="en-US" w:eastAsia="en-US" w:bidi="ar-SA"/>
      </w:rPr>
    </w:lvl>
    <w:lvl w:ilvl="3" w:tplc="9CFC0EFA">
      <w:numFmt w:val="bullet"/>
      <w:lvlText w:val="•"/>
      <w:lvlJc w:val="left"/>
      <w:pPr>
        <w:ind w:left="4045" w:hanging="86"/>
      </w:pPr>
      <w:rPr>
        <w:rFonts w:hint="default"/>
        <w:lang w:val="en-US" w:eastAsia="en-US" w:bidi="ar-SA"/>
      </w:rPr>
    </w:lvl>
    <w:lvl w:ilvl="4" w:tplc="F11A0500">
      <w:numFmt w:val="bullet"/>
      <w:lvlText w:val="•"/>
      <w:lvlJc w:val="left"/>
      <w:pPr>
        <w:ind w:left="4953" w:hanging="86"/>
      </w:pPr>
      <w:rPr>
        <w:rFonts w:hint="default"/>
        <w:lang w:val="en-US" w:eastAsia="en-US" w:bidi="ar-SA"/>
      </w:rPr>
    </w:lvl>
    <w:lvl w:ilvl="5" w:tplc="1E18FB30">
      <w:numFmt w:val="bullet"/>
      <w:lvlText w:val="•"/>
      <w:lvlJc w:val="left"/>
      <w:pPr>
        <w:ind w:left="5862" w:hanging="86"/>
      </w:pPr>
      <w:rPr>
        <w:rFonts w:hint="default"/>
        <w:lang w:val="en-US" w:eastAsia="en-US" w:bidi="ar-SA"/>
      </w:rPr>
    </w:lvl>
    <w:lvl w:ilvl="6" w:tplc="F0BA9314">
      <w:numFmt w:val="bullet"/>
      <w:lvlText w:val="•"/>
      <w:lvlJc w:val="left"/>
      <w:pPr>
        <w:ind w:left="6770" w:hanging="86"/>
      </w:pPr>
      <w:rPr>
        <w:rFonts w:hint="default"/>
        <w:lang w:val="en-US" w:eastAsia="en-US" w:bidi="ar-SA"/>
      </w:rPr>
    </w:lvl>
    <w:lvl w:ilvl="7" w:tplc="F14C9CEC">
      <w:numFmt w:val="bullet"/>
      <w:lvlText w:val="•"/>
      <w:lvlJc w:val="left"/>
      <w:pPr>
        <w:ind w:left="7678" w:hanging="86"/>
      </w:pPr>
      <w:rPr>
        <w:rFonts w:hint="default"/>
        <w:lang w:val="en-US" w:eastAsia="en-US" w:bidi="ar-SA"/>
      </w:rPr>
    </w:lvl>
    <w:lvl w:ilvl="8" w:tplc="98B6EA38">
      <w:numFmt w:val="bullet"/>
      <w:lvlText w:val="•"/>
      <w:lvlJc w:val="left"/>
      <w:pPr>
        <w:ind w:left="8587" w:hanging="86"/>
      </w:pPr>
      <w:rPr>
        <w:rFonts w:hint="default"/>
        <w:lang w:val="en-US" w:eastAsia="en-US" w:bidi="ar-SA"/>
      </w:rPr>
    </w:lvl>
  </w:abstractNum>
  <w:abstractNum w:abstractNumId="11" w15:restartNumberingAfterBreak="0">
    <w:nsid w:val="1BDE437A"/>
    <w:multiLevelType w:val="hybridMultilevel"/>
    <w:tmpl w:val="D0F605CC"/>
    <w:lvl w:ilvl="0" w:tplc="BAECA0C2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61C8A4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B1C69C8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A5B6A516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ED70A904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5" w:tplc="81FAC118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4C56E26E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7" w:tplc="114CD6EC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C3367ACC">
      <w:numFmt w:val="bullet"/>
      <w:lvlText w:val="•"/>
      <w:lvlJc w:val="left"/>
      <w:pPr>
        <w:ind w:left="857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4B0F9D"/>
    <w:multiLevelType w:val="multilevel"/>
    <w:tmpl w:val="539A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41A8B"/>
    <w:multiLevelType w:val="multilevel"/>
    <w:tmpl w:val="F53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E1C9A"/>
    <w:multiLevelType w:val="multilevel"/>
    <w:tmpl w:val="6F8C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10431"/>
    <w:multiLevelType w:val="hybridMultilevel"/>
    <w:tmpl w:val="F4FE6BF4"/>
    <w:lvl w:ilvl="0" w:tplc="08E48456">
      <w:numFmt w:val="bullet"/>
      <w:lvlText w:val="•"/>
      <w:lvlJc w:val="left"/>
      <w:pPr>
        <w:ind w:left="1388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53EA8F3E">
      <w:numFmt w:val="bullet"/>
      <w:lvlText w:val="o"/>
      <w:lvlJc w:val="left"/>
      <w:pPr>
        <w:ind w:left="1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CA2477A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3" w:tplc="9D102096"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 w:tplc="8FE0F87C"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  <w:lvl w:ilvl="5" w:tplc="755A7E86">
      <w:numFmt w:val="bullet"/>
      <w:lvlText w:val="•"/>
      <w:lvlJc w:val="left"/>
      <w:pPr>
        <w:ind w:left="5712" w:hanging="361"/>
      </w:pPr>
      <w:rPr>
        <w:rFonts w:hint="default"/>
        <w:lang w:val="en-US" w:eastAsia="en-US" w:bidi="ar-SA"/>
      </w:rPr>
    </w:lvl>
    <w:lvl w:ilvl="6" w:tplc="4316193A">
      <w:numFmt w:val="bullet"/>
      <w:lvlText w:val="•"/>
      <w:lvlJc w:val="left"/>
      <w:pPr>
        <w:ind w:left="6651" w:hanging="361"/>
      </w:pPr>
      <w:rPr>
        <w:rFonts w:hint="default"/>
        <w:lang w:val="en-US" w:eastAsia="en-US" w:bidi="ar-SA"/>
      </w:rPr>
    </w:lvl>
    <w:lvl w:ilvl="7" w:tplc="2B109040">
      <w:numFmt w:val="bullet"/>
      <w:lvlText w:val="•"/>
      <w:lvlJc w:val="left"/>
      <w:pPr>
        <w:ind w:left="7589" w:hanging="361"/>
      </w:pPr>
      <w:rPr>
        <w:rFonts w:hint="default"/>
        <w:lang w:val="en-US" w:eastAsia="en-US" w:bidi="ar-SA"/>
      </w:rPr>
    </w:lvl>
    <w:lvl w:ilvl="8" w:tplc="7522FCCE">
      <w:numFmt w:val="bullet"/>
      <w:lvlText w:val="•"/>
      <w:lvlJc w:val="left"/>
      <w:pPr>
        <w:ind w:left="8527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1F823B6"/>
    <w:multiLevelType w:val="hybridMultilevel"/>
    <w:tmpl w:val="5292443C"/>
    <w:lvl w:ilvl="0" w:tplc="30905D36">
      <w:start w:val="1"/>
      <w:numFmt w:val="decimal"/>
      <w:lvlText w:val="%1."/>
      <w:lvlJc w:val="left"/>
      <w:pPr>
        <w:ind w:left="124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1545E1A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8160B08E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BD5639E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DE68F2E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5" w:tplc="FD043F32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F236ABDC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7" w:tplc="9508E7B8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011E206C">
      <w:numFmt w:val="bullet"/>
      <w:lvlText w:val="•"/>
      <w:lvlJc w:val="left"/>
      <w:pPr>
        <w:ind w:left="857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9867BAA"/>
    <w:multiLevelType w:val="hybridMultilevel"/>
    <w:tmpl w:val="1A64DD64"/>
    <w:lvl w:ilvl="0" w:tplc="E9504442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CED2B6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0CC4FAE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C568C80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9F36425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D0C6FC8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E35AA562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3CE0AA1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BA08723E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ADC399E"/>
    <w:multiLevelType w:val="multilevel"/>
    <w:tmpl w:val="371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32395"/>
    <w:multiLevelType w:val="multilevel"/>
    <w:tmpl w:val="AE0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E62DA"/>
    <w:multiLevelType w:val="multilevel"/>
    <w:tmpl w:val="334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128F9"/>
    <w:multiLevelType w:val="hybridMultilevel"/>
    <w:tmpl w:val="2E06E2B0"/>
    <w:lvl w:ilvl="0" w:tplc="26BE9828">
      <w:numFmt w:val="bullet"/>
      <w:lvlText w:val=""/>
      <w:lvlJc w:val="left"/>
      <w:pPr>
        <w:ind w:left="8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E6A837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560140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3" w:tplc="9BA44E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7EBEBE16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0C80C58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B23C4ADC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538455FC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3B963494"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68E746D"/>
    <w:multiLevelType w:val="multilevel"/>
    <w:tmpl w:val="6F6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11000"/>
    <w:multiLevelType w:val="multilevel"/>
    <w:tmpl w:val="223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23E6D"/>
    <w:multiLevelType w:val="multilevel"/>
    <w:tmpl w:val="227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70C8D"/>
    <w:multiLevelType w:val="multilevel"/>
    <w:tmpl w:val="62B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B2C24"/>
    <w:multiLevelType w:val="multilevel"/>
    <w:tmpl w:val="28F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74B50"/>
    <w:multiLevelType w:val="multilevel"/>
    <w:tmpl w:val="E84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87758"/>
    <w:multiLevelType w:val="multilevel"/>
    <w:tmpl w:val="9E3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E7FA8"/>
    <w:multiLevelType w:val="hybridMultilevel"/>
    <w:tmpl w:val="60E46976"/>
    <w:lvl w:ilvl="0" w:tplc="B67EB5EA">
      <w:start w:val="3"/>
      <w:numFmt w:val="bullet"/>
      <w:lvlText w:val="—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1454653"/>
    <w:multiLevelType w:val="hybridMultilevel"/>
    <w:tmpl w:val="4B9A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5402A"/>
    <w:multiLevelType w:val="hybridMultilevel"/>
    <w:tmpl w:val="9E78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B1EFA"/>
    <w:multiLevelType w:val="multilevel"/>
    <w:tmpl w:val="23A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9083C"/>
    <w:multiLevelType w:val="hybridMultilevel"/>
    <w:tmpl w:val="B6D49644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1655B"/>
    <w:multiLevelType w:val="hybridMultilevel"/>
    <w:tmpl w:val="3074355C"/>
    <w:lvl w:ilvl="0" w:tplc="7E7CCE4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9496E"/>
    <w:multiLevelType w:val="hybridMultilevel"/>
    <w:tmpl w:val="9C96AD00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6" w15:restartNumberingAfterBreak="0">
    <w:nsid w:val="7DEC2CF5"/>
    <w:multiLevelType w:val="hybridMultilevel"/>
    <w:tmpl w:val="C028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77AD5"/>
    <w:multiLevelType w:val="multilevel"/>
    <w:tmpl w:val="3EE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9"/>
  </w:num>
  <w:num w:numId="3">
    <w:abstractNumId w:val="2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4"/>
  </w:num>
  <w:num w:numId="10">
    <w:abstractNumId w:val="28"/>
  </w:num>
  <w:num w:numId="11">
    <w:abstractNumId w:val="12"/>
  </w:num>
  <w:num w:numId="12">
    <w:abstractNumId w:val="24"/>
  </w:num>
  <w:num w:numId="13">
    <w:abstractNumId w:val="27"/>
  </w:num>
  <w:num w:numId="14">
    <w:abstractNumId w:val="5"/>
  </w:num>
  <w:num w:numId="15">
    <w:abstractNumId w:val="7"/>
  </w:num>
  <w:num w:numId="16">
    <w:abstractNumId w:val="6"/>
  </w:num>
  <w:num w:numId="17">
    <w:abstractNumId w:val="37"/>
  </w:num>
  <w:num w:numId="18">
    <w:abstractNumId w:val="20"/>
  </w:num>
  <w:num w:numId="19">
    <w:abstractNumId w:val="18"/>
  </w:num>
  <w:num w:numId="20">
    <w:abstractNumId w:val="13"/>
  </w:num>
  <w:num w:numId="21">
    <w:abstractNumId w:val="4"/>
  </w:num>
  <w:num w:numId="22">
    <w:abstractNumId w:val="25"/>
  </w:num>
  <w:num w:numId="23">
    <w:abstractNumId w:val="32"/>
  </w:num>
  <w:num w:numId="24">
    <w:abstractNumId w:val="19"/>
  </w:num>
  <w:num w:numId="25">
    <w:abstractNumId w:val="22"/>
  </w:num>
  <w:num w:numId="26">
    <w:abstractNumId w:val="26"/>
  </w:num>
  <w:num w:numId="27">
    <w:abstractNumId w:val="33"/>
  </w:num>
  <w:num w:numId="28">
    <w:abstractNumId w:val="8"/>
  </w:num>
  <w:num w:numId="29">
    <w:abstractNumId w:val="15"/>
  </w:num>
  <w:num w:numId="30">
    <w:abstractNumId w:val="10"/>
  </w:num>
  <w:num w:numId="31">
    <w:abstractNumId w:val="3"/>
  </w:num>
  <w:num w:numId="32">
    <w:abstractNumId w:val="21"/>
  </w:num>
  <w:num w:numId="33">
    <w:abstractNumId w:val="16"/>
  </w:num>
  <w:num w:numId="34">
    <w:abstractNumId w:val="11"/>
  </w:num>
  <w:num w:numId="35">
    <w:abstractNumId w:val="17"/>
  </w:num>
  <w:num w:numId="36">
    <w:abstractNumId w:val="35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24"/>
    <w:rsid w:val="000121C6"/>
    <w:rsid w:val="0002664E"/>
    <w:rsid w:val="000371B9"/>
    <w:rsid w:val="000A284E"/>
    <w:rsid w:val="000B4DE4"/>
    <w:rsid w:val="000C617B"/>
    <w:rsid w:val="000C7271"/>
    <w:rsid w:val="000E2462"/>
    <w:rsid w:val="001065A4"/>
    <w:rsid w:val="0011123D"/>
    <w:rsid w:val="00161787"/>
    <w:rsid w:val="00191885"/>
    <w:rsid w:val="001B3AC0"/>
    <w:rsid w:val="001C36C0"/>
    <w:rsid w:val="001E5EB6"/>
    <w:rsid w:val="002269EE"/>
    <w:rsid w:val="002E6E54"/>
    <w:rsid w:val="00315BF7"/>
    <w:rsid w:val="00337319"/>
    <w:rsid w:val="00347469"/>
    <w:rsid w:val="003D7B22"/>
    <w:rsid w:val="004226BC"/>
    <w:rsid w:val="0042770D"/>
    <w:rsid w:val="00430646"/>
    <w:rsid w:val="00465A34"/>
    <w:rsid w:val="00492F07"/>
    <w:rsid w:val="004A0B99"/>
    <w:rsid w:val="004B0B6D"/>
    <w:rsid w:val="004C3C71"/>
    <w:rsid w:val="004F3B06"/>
    <w:rsid w:val="00506455"/>
    <w:rsid w:val="00525D94"/>
    <w:rsid w:val="005416B1"/>
    <w:rsid w:val="00574898"/>
    <w:rsid w:val="005B00A2"/>
    <w:rsid w:val="005D0FF1"/>
    <w:rsid w:val="00603151"/>
    <w:rsid w:val="0065008E"/>
    <w:rsid w:val="006760BC"/>
    <w:rsid w:val="00687721"/>
    <w:rsid w:val="006A3CB3"/>
    <w:rsid w:val="006C0B77"/>
    <w:rsid w:val="006E3503"/>
    <w:rsid w:val="0070627A"/>
    <w:rsid w:val="00713755"/>
    <w:rsid w:val="00723F17"/>
    <w:rsid w:val="00760EAE"/>
    <w:rsid w:val="007800F1"/>
    <w:rsid w:val="0078183F"/>
    <w:rsid w:val="00783C6A"/>
    <w:rsid w:val="007A2024"/>
    <w:rsid w:val="007A2632"/>
    <w:rsid w:val="007D782E"/>
    <w:rsid w:val="007E10D4"/>
    <w:rsid w:val="007E21BA"/>
    <w:rsid w:val="008242FF"/>
    <w:rsid w:val="00825198"/>
    <w:rsid w:val="00835DDA"/>
    <w:rsid w:val="0085168C"/>
    <w:rsid w:val="00865137"/>
    <w:rsid w:val="00870751"/>
    <w:rsid w:val="00922C48"/>
    <w:rsid w:val="00960C2F"/>
    <w:rsid w:val="00963313"/>
    <w:rsid w:val="00997F2A"/>
    <w:rsid w:val="00A36897"/>
    <w:rsid w:val="00A45240"/>
    <w:rsid w:val="00A65B6F"/>
    <w:rsid w:val="00AC2DCE"/>
    <w:rsid w:val="00AF5C6C"/>
    <w:rsid w:val="00AF778E"/>
    <w:rsid w:val="00B451B4"/>
    <w:rsid w:val="00B578E9"/>
    <w:rsid w:val="00B60122"/>
    <w:rsid w:val="00B915B7"/>
    <w:rsid w:val="00BF7D09"/>
    <w:rsid w:val="00C1705F"/>
    <w:rsid w:val="00C33BD9"/>
    <w:rsid w:val="00C46C73"/>
    <w:rsid w:val="00C50AFF"/>
    <w:rsid w:val="00C544C9"/>
    <w:rsid w:val="00C87635"/>
    <w:rsid w:val="00CD5BD0"/>
    <w:rsid w:val="00CE3923"/>
    <w:rsid w:val="00D86789"/>
    <w:rsid w:val="00DA6A9C"/>
    <w:rsid w:val="00DC2FB9"/>
    <w:rsid w:val="00DC4D61"/>
    <w:rsid w:val="00DC52F7"/>
    <w:rsid w:val="00DD014C"/>
    <w:rsid w:val="00E23FE9"/>
    <w:rsid w:val="00E468B8"/>
    <w:rsid w:val="00E531FE"/>
    <w:rsid w:val="00E64599"/>
    <w:rsid w:val="00EA10BE"/>
    <w:rsid w:val="00EA59DF"/>
    <w:rsid w:val="00EC3751"/>
    <w:rsid w:val="00EC74D8"/>
    <w:rsid w:val="00EE4070"/>
    <w:rsid w:val="00EF7726"/>
    <w:rsid w:val="00F12C76"/>
    <w:rsid w:val="00F56CBA"/>
    <w:rsid w:val="00F67EE6"/>
    <w:rsid w:val="00FD5C9D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EA76C-1FB7-4D1B-A548-BA20B794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65B6F"/>
    <w:pPr>
      <w:widowControl w:val="0"/>
      <w:autoSpaceDE w:val="0"/>
      <w:autoSpaceDN w:val="0"/>
      <w:spacing w:before="65" w:after="200" w:line="276" w:lineRule="auto"/>
      <w:ind w:left="3559"/>
      <w:outlineLvl w:val="0"/>
    </w:pPr>
    <w:rPr>
      <w:rFonts w:eastAsia="Times New Roman" w:cs="Times New Roman"/>
      <w:b/>
      <w:bCs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EA10B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65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EA10BE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64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430646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33731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3731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78183F"/>
    <w:rPr>
      <w:color w:val="0563C1" w:themeColor="hyperlink"/>
      <w:u w:val="single"/>
    </w:rPr>
  </w:style>
  <w:style w:type="paragraph" w:customStyle="1" w:styleId="c45">
    <w:name w:val="c45"/>
    <w:basedOn w:val="a"/>
    <w:rsid w:val="00A45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45240"/>
  </w:style>
  <w:style w:type="character" w:customStyle="1" w:styleId="c5">
    <w:name w:val="c5"/>
    <w:basedOn w:val="a0"/>
    <w:rsid w:val="00A45240"/>
  </w:style>
  <w:style w:type="paragraph" w:customStyle="1" w:styleId="c1">
    <w:name w:val="c1"/>
    <w:basedOn w:val="a"/>
    <w:rsid w:val="00A45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45240"/>
  </w:style>
  <w:style w:type="paragraph" w:customStyle="1" w:styleId="c48">
    <w:name w:val="c48"/>
    <w:basedOn w:val="a"/>
    <w:rsid w:val="00A45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45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5240"/>
  </w:style>
  <w:style w:type="character" w:customStyle="1" w:styleId="c51">
    <w:name w:val="c51"/>
    <w:basedOn w:val="a0"/>
    <w:rsid w:val="00A45240"/>
  </w:style>
  <w:style w:type="character" w:customStyle="1" w:styleId="c34">
    <w:name w:val="c34"/>
    <w:basedOn w:val="a0"/>
    <w:rsid w:val="00A45240"/>
  </w:style>
  <w:style w:type="character" w:customStyle="1" w:styleId="c42">
    <w:name w:val="c42"/>
    <w:basedOn w:val="a0"/>
    <w:rsid w:val="00A45240"/>
  </w:style>
  <w:style w:type="paragraph" w:styleId="a8">
    <w:name w:val="List Paragraph"/>
    <w:basedOn w:val="a"/>
    <w:link w:val="a9"/>
    <w:uiPriority w:val="1"/>
    <w:qFormat/>
    <w:rsid w:val="00A45240"/>
    <w:pPr>
      <w:ind w:left="720"/>
      <w:contextualSpacing/>
    </w:pPr>
  </w:style>
  <w:style w:type="paragraph" w:customStyle="1" w:styleId="c15">
    <w:name w:val="c15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226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10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A10B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search-excerpt">
    <w:name w:val="search-excerpt"/>
    <w:basedOn w:val="a"/>
    <w:rsid w:val="00EA10B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A10BE"/>
  </w:style>
  <w:style w:type="character" w:customStyle="1" w:styleId="flag-throbber">
    <w:name w:val="flag-throbber"/>
    <w:basedOn w:val="a0"/>
    <w:rsid w:val="00EA10BE"/>
  </w:style>
  <w:style w:type="character" w:customStyle="1" w:styleId="like-count">
    <w:name w:val="like-count"/>
    <w:basedOn w:val="a0"/>
    <w:rsid w:val="00EA10BE"/>
  </w:style>
  <w:style w:type="paragraph" w:styleId="aa">
    <w:name w:val="Balloon Text"/>
    <w:basedOn w:val="a"/>
    <w:link w:val="ab"/>
    <w:uiPriority w:val="99"/>
    <w:semiHidden/>
    <w:unhideWhenUsed/>
    <w:rsid w:val="00EA10B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10B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6A3CB3"/>
    <w:rPr>
      <w:rFonts w:ascii="Times New Roman" w:hAnsi="Times New Roman"/>
      <w:sz w:val="28"/>
    </w:rPr>
  </w:style>
  <w:style w:type="paragraph" w:styleId="ac">
    <w:name w:val="Normal (Web)"/>
    <w:basedOn w:val="a"/>
    <w:uiPriority w:val="99"/>
    <w:unhideWhenUsed/>
    <w:rsid w:val="006760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4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65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5B6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65B6F"/>
  </w:style>
  <w:style w:type="table" w:customStyle="1" w:styleId="TableNormal">
    <w:name w:val="Table Normal"/>
    <w:uiPriority w:val="2"/>
    <w:semiHidden/>
    <w:unhideWhenUsed/>
    <w:qFormat/>
    <w:rsid w:val="00A65B6F"/>
    <w:pPr>
      <w:widowControl w:val="0"/>
      <w:autoSpaceDE w:val="0"/>
      <w:autoSpaceDN w:val="0"/>
      <w:spacing w:after="200" w:line="276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65B6F"/>
    <w:pPr>
      <w:widowControl w:val="0"/>
      <w:autoSpaceDE w:val="0"/>
      <w:autoSpaceDN w:val="0"/>
      <w:spacing w:after="200" w:line="276" w:lineRule="auto"/>
    </w:pPr>
    <w:rPr>
      <w:rFonts w:eastAsia="Times New Roman" w:cs="Times New Roman"/>
      <w:sz w:val="22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65B6F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A65B6F"/>
    <w:pPr>
      <w:widowControl w:val="0"/>
      <w:autoSpaceDE w:val="0"/>
      <w:autoSpaceDN w:val="0"/>
      <w:spacing w:after="200" w:line="276" w:lineRule="auto"/>
      <w:ind w:left="55"/>
    </w:pPr>
    <w:rPr>
      <w:rFonts w:ascii="Calibri" w:eastAsia="Calibri" w:hAnsi="Calibri" w:cs="Calibri"/>
      <w:sz w:val="22"/>
      <w:lang w:val="en-US"/>
    </w:rPr>
  </w:style>
  <w:style w:type="table" w:customStyle="1" w:styleId="12">
    <w:name w:val="Сетка таблицы1"/>
    <w:basedOn w:val="a1"/>
    <w:next w:val="ad"/>
    <w:uiPriority w:val="59"/>
    <w:rsid w:val="00A65B6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E10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10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10D4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10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10D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605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63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6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78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998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83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68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9256-D7A6-4C35-A971-4C667EFA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5959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Andrey</cp:lastModifiedBy>
  <cp:revision>21</cp:revision>
  <dcterms:created xsi:type="dcterms:W3CDTF">2022-11-24T09:57:00Z</dcterms:created>
  <dcterms:modified xsi:type="dcterms:W3CDTF">2022-11-26T10:10:00Z</dcterms:modified>
</cp:coreProperties>
</file>