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F2C1F3" w14:textId="77777777" w:rsidR="00B11075" w:rsidRPr="009211EA" w:rsidRDefault="00B11075" w:rsidP="00B11075">
      <w:pPr>
        <w:autoSpaceDE w:val="0"/>
        <w:autoSpaceDN w:val="0"/>
        <w:spacing w:after="0" w:line="240" w:lineRule="auto"/>
        <w:ind w:left="-284" w:firstLine="567"/>
        <w:rPr>
          <w:lang w:val="ru-RU"/>
        </w:rPr>
      </w:pPr>
      <w:bookmarkStart w:id="0" w:name="_GoBack"/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>МИНИСТЕРСТВО ПРОСВЕЩЕНИЯ РОССИЙСКОЙ ФЕДЕРАЦИИ</w:t>
      </w:r>
    </w:p>
    <w:p w14:paraId="44076EC1" w14:textId="77777777" w:rsidR="00B11075" w:rsidRDefault="00B11075" w:rsidP="00B11075">
      <w:pPr>
        <w:autoSpaceDE w:val="0"/>
        <w:autoSpaceDN w:val="0"/>
        <w:spacing w:after="0" w:line="240" w:lineRule="auto"/>
        <w:ind w:left="-284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Министерство образования Московской области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Автономная некоммерческая общеобразовательная организация "Православная Классическая Гимназия имени Апостола и Евангелиста Иоанна Богослова"</w:t>
      </w:r>
    </w:p>
    <w:p w14:paraId="6C30B608" w14:textId="77777777" w:rsidR="00B11075" w:rsidRDefault="00B11075" w:rsidP="00B11075">
      <w:pPr>
        <w:autoSpaceDE w:val="0"/>
        <w:autoSpaceDN w:val="0"/>
        <w:spacing w:after="0" w:line="240" w:lineRule="auto"/>
        <w:ind w:left="-284"/>
        <w:jc w:val="center"/>
        <w:rPr>
          <w:lang w:val="ru-RU"/>
        </w:rPr>
      </w:pPr>
    </w:p>
    <w:p w14:paraId="23C43B88" w14:textId="77777777" w:rsidR="00B11075" w:rsidRPr="009211EA" w:rsidRDefault="00B11075" w:rsidP="00B11075">
      <w:pPr>
        <w:autoSpaceDE w:val="0"/>
        <w:autoSpaceDN w:val="0"/>
        <w:spacing w:before="670" w:after="0" w:line="230" w:lineRule="auto"/>
        <w:jc w:val="center"/>
        <w:rPr>
          <w:lang w:val="ru-RU"/>
        </w:rPr>
      </w:pPr>
    </w:p>
    <w:tbl>
      <w:tblPr>
        <w:tblStyle w:val="a3"/>
        <w:tblW w:w="10206" w:type="dxa"/>
        <w:tblInd w:w="-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534"/>
      </w:tblGrid>
      <w:tr w:rsidR="00B11075" w:rsidRPr="00B11075" w14:paraId="0436A447" w14:textId="77777777" w:rsidTr="00B11075">
        <w:tc>
          <w:tcPr>
            <w:tcW w:w="4672" w:type="dxa"/>
          </w:tcPr>
          <w:p w14:paraId="3A2C962A" w14:textId="77777777" w:rsidR="00B11075" w:rsidRPr="00B11075" w:rsidRDefault="00B11075" w:rsidP="00BD5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75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СОГЛАСОВАНО</w:t>
            </w:r>
            <w:r w:rsidRPr="00B1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89A737" w14:textId="77777777" w:rsidR="00B11075" w:rsidRPr="00B11075" w:rsidRDefault="00B11075" w:rsidP="00BD58C3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u w:val="single"/>
              </w:rPr>
            </w:pPr>
          </w:p>
          <w:p w14:paraId="4AE0E0A4" w14:textId="77777777" w:rsidR="00B11075" w:rsidRPr="00B11075" w:rsidRDefault="00B11075" w:rsidP="00BD58C3">
            <w:pPr>
              <w:pStyle w:val="TableParagraph"/>
              <w:tabs>
                <w:tab w:val="left" w:pos="1477"/>
              </w:tabs>
              <w:spacing w:line="221" w:lineRule="exact"/>
              <w:ind w:left="50"/>
              <w:rPr>
                <w:sz w:val="20"/>
                <w:szCs w:val="20"/>
              </w:rPr>
            </w:pPr>
            <w:r w:rsidRPr="00B11075">
              <w:rPr>
                <w:sz w:val="20"/>
                <w:u w:val="single"/>
              </w:rPr>
              <w:tab/>
            </w:r>
            <w:proofErr w:type="spellStart"/>
            <w:r w:rsidRPr="00B11075">
              <w:rPr>
                <w:sz w:val="20"/>
                <w:szCs w:val="20"/>
              </w:rPr>
              <w:t>Ференчук</w:t>
            </w:r>
            <w:proofErr w:type="spellEnd"/>
            <w:r w:rsidRPr="00B11075">
              <w:rPr>
                <w:spacing w:val="8"/>
                <w:sz w:val="20"/>
                <w:szCs w:val="20"/>
              </w:rPr>
              <w:t xml:space="preserve"> </w:t>
            </w:r>
            <w:r w:rsidRPr="00B11075">
              <w:rPr>
                <w:spacing w:val="-4"/>
                <w:sz w:val="20"/>
                <w:szCs w:val="20"/>
              </w:rPr>
              <w:t>О.И</w:t>
            </w:r>
          </w:p>
          <w:p w14:paraId="3016D07E" w14:textId="77777777" w:rsidR="00B11075" w:rsidRPr="00B11075" w:rsidRDefault="00B11075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92E3D" w14:textId="77777777" w:rsidR="00B11075" w:rsidRPr="00B11075" w:rsidRDefault="00B11075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075">
              <w:rPr>
                <w:rFonts w:ascii="Times New Roman" w:hAnsi="Times New Roman" w:cs="Times New Roman"/>
                <w:sz w:val="20"/>
                <w:szCs w:val="20"/>
              </w:rPr>
              <w:t xml:space="preserve">Протокол № ______ </w:t>
            </w:r>
          </w:p>
          <w:p w14:paraId="707FCA66" w14:textId="77777777" w:rsidR="00B11075" w:rsidRPr="00B11075" w:rsidRDefault="00B11075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075">
              <w:rPr>
                <w:rFonts w:ascii="Times New Roman" w:hAnsi="Times New Roman" w:cs="Times New Roman"/>
                <w:sz w:val="20"/>
                <w:szCs w:val="20"/>
              </w:rPr>
              <w:t xml:space="preserve">от ____________2022 года </w:t>
            </w:r>
          </w:p>
          <w:p w14:paraId="7184AF27" w14:textId="77777777" w:rsidR="00B11075" w:rsidRPr="00B11075" w:rsidRDefault="00B11075" w:rsidP="00BD58C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404E01" w14:textId="77777777" w:rsidR="00B11075" w:rsidRPr="00B11075" w:rsidRDefault="00B11075" w:rsidP="00BD58C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34" w:type="dxa"/>
          </w:tcPr>
          <w:p w14:paraId="5FFD1FF4" w14:textId="77777777" w:rsidR="00B11075" w:rsidRPr="00B11075" w:rsidRDefault="00B11075" w:rsidP="00BD58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11075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14:paraId="0CBFB833" w14:textId="77777777" w:rsidR="00B11075" w:rsidRPr="00B11075" w:rsidRDefault="00B11075" w:rsidP="00BD58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1075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  <w:p w14:paraId="320A26DD" w14:textId="77777777" w:rsidR="00B11075" w:rsidRPr="00B11075" w:rsidRDefault="00B11075" w:rsidP="00BD58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1075">
              <w:rPr>
                <w:rFonts w:ascii="Times New Roman" w:hAnsi="Times New Roman" w:cs="Times New Roman"/>
                <w:sz w:val="20"/>
                <w:szCs w:val="20"/>
              </w:rPr>
              <w:t>АНОО «Иоаннобогословская Гимназия»</w:t>
            </w:r>
          </w:p>
          <w:p w14:paraId="4A81B7D0" w14:textId="77777777" w:rsidR="00B11075" w:rsidRPr="00B11075" w:rsidRDefault="00B11075" w:rsidP="00BD58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D7583FF" w14:textId="77777777" w:rsidR="00B11075" w:rsidRPr="00B11075" w:rsidRDefault="00B11075" w:rsidP="00BD58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B11075">
              <w:rPr>
                <w:rFonts w:ascii="Times New Roman" w:hAnsi="Times New Roman" w:cs="Times New Roman"/>
                <w:sz w:val="20"/>
                <w:szCs w:val="20"/>
              </w:rPr>
              <w:t>________________Казаков И.С.</w:t>
            </w:r>
          </w:p>
          <w:p w14:paraId="5055BAE2" w14:textId="77777777" w:rsidR="00B11075" w:rsidRPr="00B11075" w:rsidRDefault="00B11075" w:rsidP="00BD58C3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3EF43A7" w14:textId="77777777" w:rsidR="00B11075" w:rsidRPr="00B11075" w:rsidRDefault="00B11075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1107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    Приказ № ______ </w:t>
            </w:r>
          </w:p>
          <w:p w14:paraId="0D02FF17" w14:textId="77777777" w:rsidR="00B11075" w:rsidRPr="00B11075" w:rsidRDefault="00B11075" w:rsidP="00BD5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1075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от ____________2022 года</w:t>
            </w:r>
            <w:r w:rsidRPr="00B110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700C948" w14:textId="77777777" w:rsidR="00B11075" w:rsidRPr="00B11075" w:rsidRDefault="00B11075" w:rsidP="00BD58C3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3F48F875" w14:textId="77777777" w:rsidR="00B11075" w:rsidRDefault="00B11075" w:rsidP="00B11075">
      <w:pPr>
        <w:tabs>
          <w:tab w:val="left" w:pos="4962"/>
        </w:tabs>
        <w:autoSpaceDE w:val="0"/>
        <w:autoSpaceDN w:val="0"/>
        <w:spacing w:before="978" w:after="0" w:line="262" w:lineRule="auto"/>
        <w:ind w:left="3168" w:right="2892" w:firstLine="567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</w:p>
    <w:p w14:paraId="6D7070F9" w14:textId="77777777" w:rsidR="00B11075" w:rsidRDefault="00B11075" w:rsidP="00B11075">
      <w:pPr>
        <w:tabs>
          <w:tab w:val="left" w:pos="4962"/>
        </w:tabs>
        <w:autoSpaceDE w:val="0"/>
        <w:autoSpaceDN w:val="0"/>
        <w:spacing w:after="0" w:line="240" w:lineRule="auto"/>
        <w:ind w:left="1134" w:right="850" w:firstLine="567"/>
        <w:jc w:val="center"/>
        <w:rPr>
          <w:rFonts w:ascii="Times New Roman" w:eastAsia="Times New Roman" w:hAnsi="Times New Roman"/>
          <w:b/>
          <w:color w:val="000000"/>
          <w:sz w:val="24"/>
          <w:lang w:val="ru-RU"/>
        </w:rPr>
      </w:pPr>
      <w:r>
        <w:rPr>
          <w:rFonts w:ascii="Times New Roman" w:eastAsia="Times New Roman" w:hAnsi="Times New Roman"/>
          <w:b/>
          <w:color w:val="000000"/>
          <w:sz w:val="24"/>
          <w:lang w:val="ru-RU"/>
        </w:rPr>
        <w:t>Р</w:t>
      </w: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>АБОЧАЯ</w:t>
      </w:r>
      <w:r>
        <w:rPr>
          <w:rFonts w:ascii="Times New Roman" w:eastAsia="Times New Roman" w:hAnsi="Times New Roman"/>
          <w:b/>
          <w:color w:val="000000"/>
          <w:sz w:val="24"/>
          <w:lang w:val="ru-RU"/>
        </w:rPr>
        <w:t xml:space="preserve"> </w:t>
      </w:r>
      <w:r w:rsidRPr="009211EA">
        <w:rPr>
          <w:rFonts w:ascii="Times New Roman" w:eastAsia="Times New Roman" w:hAnsi="Times New Roman"/>
          <w:b/>
          <w:color w:val="000000"/>
          <w:sz w:val="24"/>
          <w:lang w:val="ru-RU"/>
        </w:rPr>
        <w:t>ПРОГРАММА</w:t>
      </w:r>
    </w:p>
    <w:p w14:paraId="74BDDFB5" w14:textId="77777777" w:rsidR="00B11075" w:rsidRDefault="00B11075" w:rsidP="00B11075">
      <w:pPr>
        <w:autoSpaceDE w:val="0"/>
        <w:autoSpaceDN w:val="0"/>
        <w:spacing w:after="0" w:line="240" w:lineRule="auto"/>
        <w:ind w:left="1134" w:right="850" w:firstLine="567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учебного предмета</w:t>
      </w:r>
    </w:p>
    <w:p w14:paraId="333C15D8" w14:textId="77777777" w:rsidR="00B11075" w:rsidRPr="009211EA" w:rsidRDefault="00B11075" w:rsidP="00B11075">
      <w:pPr>
        <w:autoSpaceDE w:val="0"/>
        <w:autoSpaceDN w:val="0"/>
        <w:spacing w:after="0" w:line="240" w:lineRule="auto"/>
        <w:ind w:left="1134" w:right="850" w:firstLine="567"/>
        <w:jc w:val="center"/>
        <w:rPr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«Иностранный язык (английский)»</w:t>
      </w:r>
    </w:p>
    <w:p w14:paraId="775723FF" w14:textId="77777777" w:rsidR="00B11075" w:rsidRDefault="00B11075" w:rsidP="00B11075">
      <w:pPr>
        <w:autoSpaceDE w:val="0"/>
        <w:autoSpaceDN w:val="0"/>
        <w:spacing w:after="0" w:line="240" w:lineRule="auto"/>
        <w:ind w:left="1134" w:right="850" w:firstLine="567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для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7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 класса основного общего 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о</w:t>
      </w: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бразования </w:t>
      </w:r>
    </w:p>
    <w:p w14:paraId="231ED94F" w14:textId="578DD5FD" w:rsidR="00B11075" w:rsidRDefault="00B11075" w:rsidP="00B11075">
      <w:pPr>
        <w:autoSpaceDE w:val="0"/>
        <w:autoSpaceDN w:val="0"/>
        <w:spacing w:after="0" w:line="240" w:lineRule="auto"/>
        <w:ind w:left="1134" w:right="850" w:firstLine="567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на 2022-2023 учебный год</w:t>
      </w:r>
    </w:p>
    <w:p w14:paraId="083544FE" w14:textId="7EA48695" w:rsidR="00B11075" w:rsidRDefault="00B11075" w:rsidP="00B11075">
      <w:pPr>
        <w:autoSpaceDE w:val="0"/>
        <w:autoSpaceDN w:val="0"/>
        <w:spacing w:after="0" w:line="240" w:lineRule="auto"/>
        <w:ind w:left="2448" w:right="2184" w:firstLine="567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08CBF8D2" w14:textId="141538FA" w:rsidR="00B11075" w:rsidRDefault="00B11075" w:rsidP="00B11075">
      <w:pPr>
        <w:autoSpaceDE w:val="0"/>
        <w:autoSpaceDN w:val="0"/>
        <w:spacing w:after="0" w:line="240" w:lineRule="auto"/>
        <w:ind w:left="2448" w:right="2184" w:firstLine="567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0D379A80" w14:textId="292EE583" w:rsidR="00B11075" w:rsidRDefault="00B11075" w:rsidP="00B11075">
      <w:pPr>
        <w:autoSpaceDE w:val="0"/>
        <w:autoSpaceDN w:val="0"/>
        <w:spacing w:after="0" w:line="240" w:lineRule="auto"/>
        <w:ind w:left="2448" w:right="2184" w:firstLine="567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0727913C" w14:textId="13FB5895" w:rsidR="00B11075" w:rsidRDefault="00B11075" w:rsidP="00B11075">
      <w:pPr>
        <w:autoSpaceDE w:val="0"/>
        <w:autoSpaceDN w:val="0"/>
        <w:spacing w:after="0" w:line="240" w:lineRule="auto"/>
        <w:ind w:left="2448" w:right="2184" w:firstLine="567"/>
        <w:jc w:val="center"/>
        <w:rPr>
          <w:rFonts w:ascii="Times New Roman" w:eastAsia="Times New Roman" w:hAnsi="Times New Roman"/>
          <w:color w:val="000000"/>
          <w:sz w:val="24"/>
          <w:lang w:val="ru-RU"/>
        </w:rPr>
      </w:pPr>
    </w:p>
    <w:p w14:paraId="2C81FEEF" w14:textId="77777777" w:rsidR="00B11075" w:rsidRPr="009211EA" w:rsidRDefault="00B11075" w:rsidP="00B11075">
      <w:pPr>
        <w:autoSpaceDE w:val="0"/>
        <w:autoSpaceDN w:val="0"/>
        <w:spacing w:after="0" w:line="240" w:lineRule="auto"/>
        <w:ind w:left="2448" w:right="2184" w:firstLine="567"/>
        <w:jc w:val="center"/>
        <w:rPr>
          <w:lang w:val="ru-RU"/>
        </w:rPr>
      </w:pPr>
    </w:p>
    <w:p w14:paraId="1A09F612" w14:textId="77777777" w:rsidR="00B11075" w:rsidRDefault="00B11075" w:rsidP="00B11075">
      <w:pPr>
        <w:autoSpaceDE w:val="0"/>
        <w:autoSpaceDN w:val="0"/>
        <w:spacing w:after="0" w:line="240" w:lineRule="auto"/>
        <w:ind w:right="-227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Составитель: </w:t>
      </w:r>
      <w:proofErr w:type="spellStart"/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Стрелковская</w:t>
      </w:r>
      <w:proofErr w:type="spellEnd"/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 Надежда Васильевна</w:t>
      </w:r>
    </w:p>
    <w:p w14:paraId="15AB1921" w14:textId="32F5C817" w:rsidR="00B11075" w:rsidRDefault="00B11075" w:rsidP="00B11075">
      <w:pPr>
        <w:autoSpaceDE w:val="0"/>
        <w:autoSpaceDN w:val="0"/>
        <w:spacing w:after="0" w:line="240" w:lineRule="auto"/>
        <w:ind w:right="-227"/>
        <w:jc w:val="right"/>
        <w:rPr>
          <w:rFonts w:ascii="Times New Roman" w:eastAsia="Times New Roman" w:hAnsi="Times New Roman"/>
          <w:color w:val="000000"/>
          <w:sz w:val="24"/>
          <w:lang w:val="ru-RU"/>
        </w:r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 учитель английского языка</w:t>
      </w:r>
    </w:p>
    <w:p w14:paraId="74EB6655" w14:textId="650CECB7" w:rsidR="00B11075" w:rsidRDefault="00B11075" w:rsidP="00B11075">
      <w:pPr>
        <w:autoSpaceDE w:val="0"/>
        <w:autoSpaceDN w:val="0"/>
        <w:spacing w:before="2112" w:after="0" w:line="262" w:lineRule="auto"/>
        <w:ind w:left="3686" w:right="-226"/>
        <w:rPr>
          <w:rFonts w:ascii="Times New Roman" w:eastAsia="Times New Roman" w:hAnsi="Times New Roman"/>
          <w:color w:val="000000"/>
          <w:sz w:val="24"/>
          <w:lang w:val="ru-RU"/>
        </w:rPr>
        <w:sectPr w:rsidR="00B11075" w:rsidSect="00BA5688">
          <w:footerReference w:type="default" r:id="rId7"/>
          <w:pgSz w:w="11906" w:h="16838"/>
          <w:pgMar w:top="993" w:right="850" w:bottom="568" w:left="1701" w:header="708" w:footer="708" w:gutter="0"/>
          <w:pgNumType w:start="2"/>
          <w:cols w:space="708"/>
          <w:docGrid w:linePitch="360"/>
        </w:sectPr>
      </w:pPr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с. </w:t>
      </w:r>
      <w:proofErr w:type="spellStart"/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>Анискино</w:t>
      </w:r>
      <w:proofErr w:type="spellEnd"/>
      <w:r w:rsidRPr="009211EA">
        <w:rPr>
          <w:rFonts w:ascii="Times New Roman" w:eastAsia="Times New Roman" w:hAnsi="Times New Roman"/>
          <w:color w:val="000000"/>
          <w:sz w:val="24"/>
          <w:lang w:val="ru-RU"/>
        </w:rPr>
        <w:t xml:space="preserve"> 202</w:t>
      </w:r>
      <w:r>
        <w:rPr>
          <w:rFonts w:ascii="Times New Roman" w:eastAsia="Times New Roman" w:hAnsi="Times New Roman"/>
          <w:color w:val="000000"/>
          <w:sz w:val="24"/>
          <w:lang w:val="ru-RU"/>
        </w:rPr>
        <w:t>2</w:t>
      </w:r>
    </w:p>
    <w:bookmarkEnd w:id="0"/>
    <w:p w14:paraId="1F1F6A74" w14:textId="27925237" w:rsidR="001B04B2" w:rsidRPr="002C1732" w:rsidRDefault="001B04B2" w:rsidP="00F34ACC">
      <w:pPr>
        <w:keepNext/>
        <w:keepLines/>
        <w:spacing w:before="200"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C17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Пояснительная записка</w:t>
      </w:r>
    </w:p>
    <w:p w14:paraId="134393F3" w14:textId="77777777" w:rsidR="001B04B2" w:rsidRPr="002C1732" w:rsidRDefault="001B04B2" w:rsidP="001B04B2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b/>
          <w:sz w:val="24"/>
          <w:szCs w:val="24"/>
          <w:lang w:val="ru-RU"/>
        </w:rPr>
        <w:t>Рабочая программа составлена на основе:</w:t>
      </w: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228F8069" w14:textId="77777777" w:rsidR="00641688" w:rsidRPr="002C1732" w:rsidRDefault="00641688" w:rsidP="00641688">
      <w:pPr>
        <w:pStyle w:val="a6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ФГОС основного общего образования по учебном</w:t>
      </w:r>
      <w:r w:rsidR="007C38E6"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у</w:t>
      </w: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предмету «английский язык».</w:t>
      </w:r>
    </w:p>
    <w:p w14:paraId="763DF948" w14:textId="77777777" w:rsidR="00641688" w:rsidRPr="002C1732" w:rsidRDefault="00DC3E05" w:rsidP="00641688">
      <w:pPr>
        <w:pStyle w:val="a6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Примерной программы по иностранным языкам (английский язык)</w:t>
      </w:r>
      <w:r w:rsidR="00641688"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2004г.</w:t>
      </w:r>
    </w:p>
    <w:p w14:paraId="429147C0" w14:textId="57A5B6F7" w:rsidR="00641688" w:rsidRPr="002C1732" w:rsidRDefault="00641688" w:rsidP="00641688">
      <w:pPr>
        <w:pStyle w:val="a6"/>
        <w:numPr>
          <w:ilvl w:val="0"/>
          <w:numId w:val="1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Основной образовательной программы основного общего образования АНОО «</w:t>
      </w:r>
      <w:r w:rsidR="002C1732" w:rsidRPr="002C1732">
        <w:rPr>
          <w:rFonts w:ascii="Times New Roman" w:hAnsi="Times New Roman" w:cs="Times New Roman"/>
          <w:sz w:val="24"/>
          <w:szCs w:val="24"/>
        </w:rPr>
        <w:t>Иоаннобогословская Гимназия</w:t>
      </w: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». </w:t>
      </w:r>
    </w:p>
    <w:p w14:paraId="5A7A6FAF" w14:textId="3368DFB9" w:rsidR="00641688" w:rsidRPr="002C1732" w:rsidRDefault="00641688" w:rsidP="00641688">
      <w:pPr>
        <w:numPr>
          <w:ilvl w:val="0"/>
          <w:numId w:val="1"/>
        </w:num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Авторской программы к УМК Ю.А. Комаровой, И.В. Ларионовой, </w:t>
      </w:r>
    </w:p>
    <w:p w14:paraId="261B6BBC" w14:textId="77777777" w:rsidR="00641688" w:rsidRPr="002C1732" w:rsidRDefault="00641688" w:rsidP="00641688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Ж. </w:t>
      </w:r>
      <w:proofErr w:type="spellStart"/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Перретт</w:t>
      </w:r>
      <w:proofErr w:type="spellEnd"/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«Английский язык. </w:t>
      </w:r>
      <w:r w:rsidRPr="002C1732">
        <w:rPr>
          <w:rFonts w:ascii="Times New Roman" w:eastAsia="Calibri" w:hAnsi="Times New Roman" w:cs="Times New Roman"/>
          <w:sz w:val="24"/>
          <w:szCs w:val="24"/>
          <w:lang w:val="en-US"/>
        </w:rPr>
        <w:t>Brilliant</w:t>
      </w: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».</w:t>
      </w:r>
    </w:p>
    <w:p w14:paraId="0500D900" w14:textId="77777777" w:rsidR="00641688" w:rsidRPr="002C1732" w:rsidRDefault="00641688" w:rsidP="00641688">
      <w:pPr>
        <w:spacing w:after="160" w:line="259" w:lineRule="auto"/>
        <w:ind w:left="72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C919657" w14:textId="77777777" w:rsidR="001B04B2" w:rsidRPr="002C1732" w:rsidRDefault="001B04B2" w:rsidP="00F34ACC">
      <w:pPr>
        <w:spacing w:after="160" w:line="259" w:lineRule="auto"/>
        <w:ind w:firstLine="567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Данная программа составлена в соответствии с профилем гимназии. </w:t>
      </w:r>
    </w:p>
    <w:p w14:paraId="48414A11" w14:textId="77777777" w:rsidR="001B04B2" w:rsidRPr="002C1732" w:rsidRDefault="001B04B2" w:rsidP="001B04B2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В изучение английского языка вносится православный компонент.</w:t>
      </w:r>
    </w:p>
    <w:p w14:paraId="0BC34C70" w14:textId="77777777" w:rsidR="001B04B2" w:rsidRPr="002C1732" w:rsidRDefault="001B04B2" w:rsidP="001B04B2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Особенности обучения в Православной гимназии предполагают включение в содержание обучения тематики православной (религиозной) направленности. В тематическом планировании решение этой задачи не выделено в отдельные учебные часы. Она решается в ходе разработки и усвоения планируемых тем, а также исключением некоторых тем, так как они противоречат православному мировоззрению учащихся. </w:t>
      </w:r>
    </w:p>
    <w:p w14:paraId="5E582B7E" w14:textId="77777777" w:rsidR="001B04B2" w:rsidRPr="002C1732" w:rsidRDefault="001B04B2" w:rsidP="001B04B2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789738F" w14:textId="77777777" w:rsidR="001B04B2" w:rsidRPr="002C1732" w:rsidRDefault="001B04B2" w:rsidP="00F34ACC">
      <w:pPr>
        <w:spacing w:after="160" w:line="259" w:lineRule="auto"/>
        <w:ind w:firstLine="567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Рабочая программа предназначена для изучения английского языка в 7 классе на базовом уровне и составлена из расчета 3 часа в неделю, 105 часов в год, в связи с увеличением количества учебных недель, согласно</w:t>
      </w:r>
      <w:r w:rsidR="004B31A8"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учебному плану гимназии на 2020/2021</w:t>
      </w: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учебный год.  </w:t>
      </w:r>
    </w:p>
    <w:p w14:paraId="6F233FA4" w14:textId="77777777" w:rsidR="001B04B2" w:rsidRPr="002C1732" w:rsidRDefault="001B04B2" w:rsidP="001B04B2">
      <w:pPr>
        <w:spacing w:after="160" w:line="259" w:lineRule="auto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64D58CF" w14:textId="448397C9" w:rsidR="001B04B2" w:rsidRPr="002C1732" w:rsidRDefault="001B04B2" w:rsidP="00F34ACC">
      <w:pPr>
        <w:spacing w:after="160" w:line="259" w:lineRule="auto"/>
        <w:ind w:firstLine="567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Программа учитывает и объединяет в своем содержании и структуре опыт, накопленный российским образованием, и новейшие достижения в областях филологии, педагогики, психологии и методики преподавания иностранного языка, в том числе современные подходы, выработанные в ходе модернизации процесса образования:</w:t>
      </w:r>
    </w:p>
    <w:p w14:paraId="5054DC22" w14:textId="77777777" w:rsidR="001B04B2" w:rsidRPr="002C1732" w:rsidRDefault="001B04B2" w:rsidP="00F34ACC">
      <w:pPr>
        <w:ind w:left="567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- личностно-ориентированный подход как дидактическую основу обучения;</w:t>
      </w:r>
    </w:p>
    <w:p w14:paraId="628DE382" w14:textId="77777777" w:rsidR="001B04B2" w:rsidRPr="002C1732" w:rsidRDefault="001B04B2" w:rsidP="00F34ACC">
      <w:pPr>
        <w:ind w:left="567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- коммуникативно-когнитивный подход как психолингвистическую основу обучения иностранным языкам;</w:t>
      </w:r>
    </w:p>
    <w:p w14:paraId="785DE64A" w14:textId="77777777" w:rsidR="001B04B2" w:rsidRPr="002C1732" w:rsidRDefault="001B04B2" w:rsidP="00F34ACC">
      <w:pPr>
        <w:ind w:left="567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- компетентностный подход как способ достижения нового качества образования.</w:t>
      </w:r>
    </w:p>
    <w:p w14:paraId="45588C95" w14:textId="238456A4" w:rsidR="001B04B2" w:rsidRPr="002C1732" w:rsidRDefault="001B04B2" w:rsidP="00F34ACC">
      <w:pPr>
        <w:ind w:firstLine="567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Программа также ориентирована на особенности культурной, социальной, политической и научной реальности современного мира эпохи глобализации и учитывая роль английского языка как языка международного общения.</w:t>
      </w:r>
    </w:p>
    <w:p w14:paraId="711618F3" w14:textId="77777777" w:rsidR="001B04B2" w:rsidRPr="002C1732" w:rsidRDefault="001B04B2" w:rsidP="00F34ACC">
      <w:pPr>
        <w:spacing w:after="0" w:line="270" w:lineRule="atLeast"/>
        <w:ind w:left="567" w:right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77C826E6" w14:textId="77777777" w:rsidR="00B226FB" w:rsidRPr="002C1732" w:rsidRDefault="00B226FB" w:rsidP="00F34ACC">
      <w:pPr>
        <w:autoSpaceDE w:val="0"/>
        <w:spacing w:after="16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C17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Планируемые результаты изучения предмета</w:t>
      </w:r>
    </w:p>
    <w:p w14:paraId="548932E0" w14:textId="77777777" w:rsidR="001B04B2" w:rsidRPr="002C1732" w:rsidRDefault="001B04B2" w:rsidP="001B04B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Предметное содержание устной и письменной речи полностью включает следующие темы, предусмотренные федеральным компонентом государственного стандарта по иностранным языкам. Ряд тем рассматриваются более подробно.</w:t>
      </w:r>
      <w:r w:rsidR="00DC3E05"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Учащиеся учатся общаться в ситуациях социально-бытовой, учебно-трудовой и социально-культурной сфер общения в рамках следующей тематики:</w:t>
      </w:r>
    </w:p>
    <w:p w14:paraId="2E7195D1" w14:textId="77777777" w:rsidR="001B04B2" w:rsidRPr="002C1732" w:rsidRDefault="001B04B2" w:rsidP="001B04B2">
      <w:pPr>
        <w:tabs>
          <w:tab w:val="left" w:pos="6804"/>
        </w:tabs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ru-RU"/>
        </w:rPr>
      </w:pPr>
    </w:p>
    <w:p w14:paraId="568D2F9E" w14:textId="77777777" w:rsidR="001B04B2" w:rsidRPr="002C1732" w:rsidRDefault="001B04B2" w:rsidP="001B04B2">
      <w:pPr>
        <w:autoSpaceDE w:val="0"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Коммуникативные умения по видам речевой деятельности</w:t>
      </w:r>
    </w:p>
    <w:p w14:paraId="01689F30" w14:textId="77777777" w:rsidR="001B04B2" w:rsidRPr="002C1732" w:rsidRDefault="001B04B2" w:rsidP="001B04B2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Говорение:</w:t>
      </w:r>
    </w:p>
    <w:p w14:paraId="25AF9F4C" w14:textId="77777777" w:rsidR="001B04B2" w:rsidRPr="002C1732" w:rsidRDefault="001B04B2" w:rsidP="001B04B2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Диалогическая форма (объем: не менее 3 реплик)</w:t>
      </w:r>
    </w:p>
    <w:p w14:paraId="5D7EFC8D" w14:textId="77777777" w:rsidR="001B04B2" w:rsidRPr="002C1732" w:rsidRDefault="001B04B2" w:rsidP="001B04B2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6BAB9FAC" w14:textId="66A35E91" w:rsidR="001B04B2" w:rsidRPr="002C1732" w:rsidRDefault="00B226FB" w:rsidP="001B04B2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Ги</w:t>
      </w:r>
      <w:r w:rsidR="00F34ACC">
        <w:rPr>
          <w:rFonts w:ascii="Times New Roman" w:eastAsia="Calibri" w:hAnsi="Times New Roman" w:cs="Times New Roman"/>
          <w:sz w:val="24"/>
          <w:szCs w:val="24"/>
          <w:lang w:val="ru-RU"/>
        </w:rPr>
        <w:t>м</w:t>
      </w: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назист научится </w:t>
      </w:r>
      <w:r w:rsidR="001B04B2"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вести:</w:t>
      </w:r>
    </w:p>
    <w:p w14:paraId="321987F7" w14:textId="77777777" w:rsidR="001B04B2" w:rsidRPr="002C1732" w:rsidRDefault="001B04B2" w:rsidP="001B04B2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этикетные диалоги в типичных ситуациях бытового, учебно-трудового и межкультурного общения;</w:t>
      </w:r>
    </w:p>
    <w:p w14:paraId="1881D996" w14:textId="77777777" w:rsidR="001B04B2" w:rsidRPr="002C1732" w:rsidRDefault="001B04B2" w:rsidP="001B04B2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диалог-расспрос (запрос информации и ответ на него);</w:t>
      </w:r>
    </w:p>
    <w:p w14:paraId="48851493" w14:textId="77777777" w:rsidR="001B04B2" w:rsidRPr="002C1732" w:rsidRDefault="001B04B2" w:rsidP="001B04B2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диалог-побуждение к действию;</w:t>
      </w:r>
    </w:p>
    <w:p w14:paraId="34733760" w14:textId="77777777" w:rsidR="001B04B2" w:rsidRPr="002C1732" w:rsidRDefault="001B04B2" w:rsidP="001B04B2">
      <w:pPr>
        <w:numPr>
          <w:ilvl w:val="0"/>
          <w:numId w:val="2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диалог – обмен мнениями;</w:t>
      </w:r>
    </w:p>
    <w:p w14:paraId="43202DE6" w14:textId="77777777" w:rsidR="001B04B2" w:rsidRPr="002C1732" w:rsidRDefault="00DC3E05" w:rsidP="00DC3E0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Гимназист </w:t>
      </w:r>
      <w:r w:rsidRPr="002C1732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получит возможность</w:t>
      </w: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вести: </w:t>
      </w:r>
      <w:r w:rsidR="001B04B2"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комбинированный диалог</w:t>
      </w:r>
    </w:p>
    <w:p w14:paraId="448DAA18" w14:textId="77777777" w:rsidR="001B04B2" w:rsidRPr="002C1732" w:rsidRDefault="001B04B2" w:rsidP="001B04B2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i/>
          <w:iCs/>
          <w:sz w:val="24"/>
          <w:szCs w:val="24"/>
          <w:lang w:val="ru-RU"/>
        </w:rPr>
        <w:t>Монологическая форма (объем: не менее 8 фраз)</w:t>
      </w:r>
    </w:p>
    <w:p w14:paraId="09C336E2" w14:textId="77777777" w:rsidR="001B04B2" w:rsidRPr="002C1732" w:rsidRDefault="00B226FB" w:rsidP="001B04B2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Гимназист научится</w:t>
      </w:r>
      <w:r w:rsidR="001B04B2"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пользоваться:</w:t>
      </w:r>
    </w:p>
    <w:p w14:paraId="211D3F9D" w14:textId="77777777" w:rsidR="00DC3E05" w:rsidRPr="002C1732" w:rsidRDefault="001B04B2" w:rsidP="00F34ACC">
      <w:pPr>
        <w:numPr>
          <w:ilvl w:val="0"/>
          <w:numId w:val="3"/>
        </w:numPr>
        <w:tabs>
          <w:tab w:val="clear" w:pos="795"/>
          <w:tab w:val="num" w:pos="851"/>
        </w:tabs>
        <w:suppressAutoHyphens/>
        <w:autoSpaceDE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основными коммуникативными типами речи: описанием, сообщением, рассказом, рассуждение (характеристика) с высказыванием своего мнения и краткой аргументацией с опорой</w:t>
      </w:r>
      <w:r w:rsidR="00DC3E05"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14:paraId="7A1E36C2" w14:textId="77777777" w:rsidR="001B04B2" w:rsidRPr="002C1732" w:rsidRDefault="00DC3E05" w:rsidP="00DC3E0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Гимназист </w:t>
      </w:r>
      <w:r w:rsidRPr="002C1732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получит возможность</w:t>
      </w: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пользоваться разными типами речи</w:t>
      </w:r>
      <w:r w:rsidR="001B04B2"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без опоры на прочитанный или услышанный текст либо заданную коммуникативную ситуацию;</w:t>
      </w:r>
    </w:p>
    <w:p w14:paraId="7427B0AD" w14:textId="77777777" w:rsidR="001B04B2" w:rsidRPr="002C1732" w:rsidRDefault="001B04B2" w:rsidP="001B04B2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кратко излагать результаты выполненной проектной работы.</w:t>
      </w:r>
    </w:p>
    <w:p w14:paraId="31B1D4F5" w14:textId="77777777" w:rsidR="0093421D" w:rsidRPr="002C1732" w:rsidRDefault="0093421D" w:rsidP="0093421D">
      <w:pPr>
        <w:suppressAutoHyphens/>
        <w:autoSpaceDE w:val="0"/>
        <w:spacing w:after="0" w:line="240" w:lineRule="auto"/>
        <w:ind w:left="795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0E439B71" w14:textId="77777777" w:rsidR="001B04B2" w:rsidRPr="002C1732" w:rsidRDefault="001B04B2" w:rsidP="001B04B2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Аудирование:</w:t>
      </w:r>
    </w:p>
    <w:p w14:paraId="52AEE8C2" w14:textId="77777777" w:rsidR="001B04B2" w:rsidRPr="002C1732" w:rsidRDefault="00B226FB" w:rsidP="001B04B2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Гимназист научится в</w:t>
      </w:r>
      <w:r w:rsidR="001B04B2"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оспринимать на слух и понимать:</w:t>
      </w:r>
    </w:p>
    <w:p w14:paraId="1B2448D9" w14:textId="77777777" w:rsidR="001B04B2" w:rsidRPr="002C1732" w:rsidRDefault="001B04B2" w:rsidP="001B04B2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речь учителя и одноклассников в процессе общения на уроке;</w:t>
      </w:r>
    </w:p>
    <w:p w14:paraId="5A0B75A9" w14:textId="77777777" w:rsidR="001B04B2" w:rsidRPr="002C1732" w:rsidRDefault="001B04B2" w:rsidP="001B04B2">
      <w:pPr>
        <w:numPr>
          <w:ilvl w:val="0"/>
          <w:numId w:val="3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небольшие доступные тексты в аудиозаписи, построенные на изученном языковом материале (время звучания до 1 мин);</w:t>
      </w:r>
    </w:p>
    <w:p w14:paraId="04ADC384" w14:textId="77777777" w:rsidR="001B04B2" w:rsidRPr="002C1732" w:rsidRDefault="001B04B2" w:rsidP="001B04B2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небольшие доступные тексты в аудиозаписи с отдельными новыми словами (время звучания до 2 мин);</w:t>
      </w:r>
    </w:p>
    <w:p w14:paraId="193260BE" w14:textId="77777777" w:rsidR="00DC3E05" w:rsidRPr="002C1732" w:rsidRDefault="00DC3E05" w:rsidP="00DC3E0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Гимназист </w:t>
      </w:r>
      <w:r w:rsidRPr="002C1732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получит возможность</w:t>
      </w: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понимать на слух аутентичные тексты разного типа – сообщения, описания, диалоги, телефонные разговоры, песни и т.д.</w:t>
      </w:r>
    </w:p>
    <w:p w14:paraId="3CB61EEF" w14:textId="77777777" w:rsidR="00641688" w:rsidRPr="002C1732" w:rsidRDefault="00641688" w:rsidP="00DC3E0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1CD7C5C" w14:textId="77777777" w:rsidR="001B04B2" w:rsidRPr="002C1732" w:rsidRDefault="001B04B2" w:rsidP="001B04B2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Чтение:</w:t>
      </w:r>
    </w:p>
    <w:p w14:paraId="33289E7A" w14:textId="77777777" w:rsidR="001B04B2" w:rsidRPr="002C1732" w:rsidRDefault="001B04B2" w:rsidP="001B04B2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226FB"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Гимназист научится читать тексты</w:t>
      </w: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14:paraId="38548BFB" w14:textId="77777777" w:rsidR="001B04B2" w:rsidRPr="002C1732" w:rsidRDefault="001B04B2" w:rsidP="001B04B2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с пониманием основного содержания аутентичного текста, который соответствует указанному в программе предметному содержанию (объем текста – 600 слов);</w:t>
      </w:r>
    </w:p>
    <w:p w14:paraId="1E8AF7F9" w14:textId="77777777" w:rsidR="001B04B2" w:rsidRPr="002C1732" w:rsidRDefault="001B04B2" w:rsidP="001B04B2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с извлечением конкретной информации (объем текста - около 350 слов);</w:t>
      </w:r>
    </w:p>
    <w:p w14:paraId="5457D27D" w14:textId="3FA20D8B" w:rsidR="001B04B2" w:rsidRPr="002C1732" w:rsidRDefault="00DC3E05" w:rsidP="00DC3E0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Гимназист </w:t>
      </w:r>
      <w:r w:rsidRPr="002C1732">
        <w:rPr>
          <w:rFonts w:ascii="Times New Roman" w:eastAsia="Calibri" w:hAnsi="Times New Roman" w:cs="Times New Roman"/>
          <w:sz w:val="24"/>
          <w:szCs w:val="24"/>
          <w:u w:val="single"/>
          <w:lang w:val="ru-RU"/>
        </w:rPr>
        <w:t>получит возможность</w:t>
      </w: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читать </w:t>
      </w:r>
      <w:r w:rsidR="001B04B2"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с полным пониманием аутентичного текста, построенного на изученном материале, с использованием различных приемов смысловой переработки текста (объем текста – около 500 слов);</w:t>
      </w:r>
    </w:p>
    <w:p w14:paraId="4832E6BE" w14:textId="77777777" w:rsidR="001B04B2" w:rsidRPr="002C1732" w:rsidRDefault="0093421D" w:rsidP="001B04B2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Гимназист получит возможность </w:t>
      </w:r>
      <w:r w:rsidR="001B04B2"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определять жанры и типы текстов.</w:t>
      </w:r>
    </w:p>
    <w:p w14:paraId="63CADEFD" w14:textId="77777777" w:rsidR="0093421D" w:rsidRPr="002C1732" w:rsidRDefault="0093421D" w:rsidP="001B04B2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78D97330" w14:textId="77777777" w:rsidR="001B04B2" w:rsidRPr="002C1732" w:rsidRDefault="001B04B2" w:rsidP="001B04B2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 xml:space="preserve"> Письмо:</w:t>
      </w:r>
    </w:p>
    <w:p w14:paraId="4924EC20" w14:textId="77777777" w:rsidR="001B04B2" w:rsidRPr="002C1732" w:rsidRDefault="001B04B2" w:rsidP="001B04B2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B226FB"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Гимназист сможет</w:t>
      </w: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:</w:t>
      </w:r>
    </w:p>
    <w:p w14:paraId="288372D9" w14:textId="77777777" w:rsidR="001B04B2" w:rsidRPr="002C1732" w:rsidRDefault="001B04B2" w:rsidP="001B04B2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писать короткие поздравления, выражать пожелания (объем – 30 слов, включая адрес);</w:t>
      </w:r>
    </w:p>
    <w:p w14:paraId="55D9C5E6" w14:textId="77777777" w:rsidR="001B04B2" w:rsidRPr="002C1732" w:rsidRDefault="001B04B2" w:rsidP="001B04B2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заполнять формуляры, бланки;</w:t>
      </w:r>
    </w:p>
    <w:p w14:paraId="1E89E4F2" w14:textId="77777777" w:rsidR="00DC3E05" w:rsidRPr="002C1732" w:rsidRDefault="001B04B2" w:rsidP="001B04B2">
      <w:pPr>
        <w:numPr>
          <w:ilvl w:val="0"/>
          <w:numId w:val="4"/>
        </w:num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>писать личное письмо с опорой</w:t>
      </w:r>
      <w:r w:rsidR="00DC3E05"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на образец.</w:t>
      </w:r>
    </w:p>
    <w:p w14:paraId="2B20C9F8" w14:textId="77777777" w:rsidR="001B04B2" w:rsidRPr="002C1732" w:rsidRDefault="00DC3E05" w:rsidP="00DC3E05">
      <w:pPr>
        <w:suppressAutoHyphens/>
        <w:autoSpaceDE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Гимназист получит возможность писать личное письмо без опоры на образец, а также самостоятельно составлять план и тезисы устного и письменного сообщения.  </w:t>
      </w:r>
      <w:r w:rsidR="001B04B2" w:rsidRPr="002C1732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23F0EF76" w14:textId="77777777" w:rsidR="001B04B2" w:rsidRPr="002C1732" w:rsidRDefault="001B04B2" w:rsidP="001B04B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D1F3677" w14:textId="77777777" w:rsidR="001B04B2" w:rsidRPr="002C1732" w:rsidRDefault="001B04B2" w:rsidP="001B04B2">
      <w:pPr>
        <w:spacing w:after="0" w:line="270" w:lineRule="atLeast"/>
        <w:ind w:right="566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</w:pPr>
    </w:p>
    <w:p w14:paraId="617960B3" w14:textId="77777777" w:rsidR="001B04B2" w:rsidRPr="002C1732" w:rsidRDefault="001B04B2" w:rsidP="001B04B2">
      <w:pPr>
        <w:spacing w:after="0" w:line="240" w:lineRule="auto"/>
        <w:ind w:firstLine="568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</w:pPr>
      <w:r w:rsidRPr="002C17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Языковые знания и навыки (практическое усвоение)</w:t>
      </w:r>
    </w:p>
    <w:p w14:paraId="2279993C" w14:textId="77777777" w:rsidR="001B04B2" w:rsidRPr="002C1732" w:rsidRDefault="001B04B2" w:rsidP="001B04B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  <w:r w:rsidRPr="002C17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Графика и орфография.</w:t>
      </w:r>
      <w:r w:rsidRPr="002C17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 </w:t>
      </w:r>
      <w:r w:rsidR="00B226FB" w:rsidRPr="002C17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Гимназисты на</w:t>
      </w:r>
      <w:r w:rsidRPr="002C17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учатся применять правила чтения и орфографии на основе усвоенного на первой ступени обучения и нового лексического материала, сравнивать и анализировать буквосочетания и транскрипцию, соотносить графический образ слова с его звуковым образом в рамках изучаемого </w:t>
      </w:r>
      <w:proofErr w:type="spellStart"/>
      <w:r w:rsidRPr="002C17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>лексико</w:t>
      </w:r>
      <w:proofErr w:type="spellEnd"/>
      <w:r w:rsidRPr="002C1732"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  <w:t xml:space="preserve"> – грамматического материала.</w:t>
      </w:r>
    </w:p>
    <w:p w14:paraId="2DF84BF8" w14:textId="77777777" w:rsidR="0093421D" w:rsidRPr="002C1732" w:rsidRDefault="0093421D" w:rsidP="001B04B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/>
        </w:rPr>
      </w:pPr>
    </w:p>
    <w:p w14:paraId="29873346" w14:textId="77777777" w:rsidR="00B226FB" w:rsidRPr="002C1732" w:rsidRDefault="001B04B2" w:rsidP="001B04B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lastRenderedPageBreak/>
        <w:t>Фонетическая сторона речи</w:t>
      </w:r>
      <w:r w:rsidRPr="002C173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.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 </w:t>
      </w:r>
      <w:r w:rsidR="00B226FB"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К концу обучения в 7-ом классе гимназисты приобретут а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декватное произношение и </w:t>
      </w:r>
      <w:r w:rsidR="00B226FB"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смогут различать на слух все звуки и звукосочетания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английского языка. </w:t>
      </w:r>
    </w:p>
    <w:p w14:paraId="42C6D786" w14:textId="77777777" w:rsidR="0093421D" w:rsidRPr="002C1732" w:rsidRDefault="0093421D" w:rsidP="001B04B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1471A60" w14:textId="77777777" w:rsidR="0093421D" w:rsidRPr="002C1732" w:rsidRDefault="001B04B2" w:rsidP="004B31A8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Лексическая сторона речи</w:t>
      </w:r>
      <w:r w:rsidRPr="002C173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>.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 К концу обучения в 7-м классе продуктивный лексический минимум </w:t>
      </w:r>
      <w:r w:rsidR="004B31A8"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у гимназистов</w:t>
      </w:r>
      <w:r w:rsidR="00B226FB"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составит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900 лексических единиц, включающий лексику, усвоенную на начальном этапе, а такж</w:t>
      </w:r>
      <w:r w:rsidR="004B31A8"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е новые слова и речевые клише, 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для двустороннего (рецептивного и продуктивного) усвоения, простейшие устойчивые словосочетания, оценочная лексика и реплики-клише как элементы речевого этикета, отражающие культуру англоговорящих стран, основные способы словообразования: </w:t>
      </w:r>
    </w:p>
    <w:p w14:paraId="7FCBC7E3" w14:textId="77777777" w:rsidR="00641688" w:rsidRPr="002C1732" w:rsidRDefault="00641688" w:rsidP="001B04B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7C048B3" w14:textId="77777777" w:rsidR="001B04B2" w:rsidRPr="002C1732" w:rsidRDefault="001B04B2" w:rsidP="001B04B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а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) 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аффиксация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14:paraId="36B1D0F9" w14:textId="77777777" w:rsidR="001B04B2" w:rsidRPr="002C1732" w:rsidRDefault="001B04B2" w:rsidP="001B04B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17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суффиксами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имен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существительных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</w:t>
      </w:r>
      <w:proofErr w:type="spellStart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ist</w:t>
      </w:r>
      <w:proofErr w:type="spellEnd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-</w:t>
      </w:r>
      <w:proofErr w:type="spellStart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ian</w:t>
      </w:r>
      <w:proofErr w:type="spellEnd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-</w:t>
      </w:r>
      <w:proofErr w:type="spellStart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ect</w:t>
      </w:r>
      <w:proofErr w:type="spellEnd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-</w:t>
      </w:r>
      <w:proofErr w:type="spellStart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er</w:t>
      </w:r>
      <w:proofErr w:type="spellEnd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-</w:t>
      </w:r>
      <w:proofErr w:type="spellStart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tion</w:t>
      </w:r>
      <w:proofErr w:type="spellEnd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-or, -man, -</w:t>
      </w:r>
      <w:proofErr w:type="spellStart"/>
      <w:proofErr w:type="gramStart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ment</w:t>
      </w:r>
      <w:proofErr w:type="spellEnd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,-</w:t>
      </w:r>
      <w:proofErr w:type="spellStart"/>
      <w:proofErr w:type="gramEnd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ity</w:t>
      </w:r>
      <w:proofErr w:type="spellEnd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-</w:t>
      </w:r>
      <w:proofErr w:type="spellStart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ing</w:t>
      </w:r>
      <w:proofErr w:type="spellEnd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-</w:t>
      </w:r>
      <w:proofErr w:type="spellStart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ance</w:t>
      </w:r>
      <w:proofErr w:type="spellEnd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-</w:t>
      </w:r>
      <w:proofErr w:type="spellStart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ence</w:t>
      </w:r>
      <w:proofErr w:type="spellEnd"/>
      <w:r w:rsidRPr="002C1732">
        <w:rPr>
          <w:rFonts w:ascii="Times New Roman" w:eastAsia="Times New Roman" w:hAnsi="Times New Roman" w:cs="Times New Roman"/>
          <w:sz w:val="24"/>
          <w:szCs w:val="24"/>
          <w:lang w:val="en-US"/>
        </w:rPr>
        <w:t>;</w:t>
      </w:r>
    </w:p>
    <w:p w14:paraId="706F7764" w14:textId="77777777" w:rsidR="001B04B2" w:rsidRPr="002C1732" w:rsidRDefault="001B04B2" w:rsidP="001B04B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i/>
          <w:sz w:val="24"/>
          <w:szCs w:val="24"/>
          <w:lang w:val="en-US"/>
        </w:rPr>
      </w:pPr>
      <w:r w:rsidRPr="002C17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- 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префиксами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суффиксами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имен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прилагательных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 xml:space="preserve"> un-, </w:t>
      </w:r>
      <w:proofErr w:type="spellStart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im</w:t>
      </w:r>
      <w:proofErr w:type="spellEnd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-/in-, inter-, -y, -</w:t>
      </w:r>
      <w:proofErr w:type="spellStart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ly</w:t>
      </w:r>
      <w:proofErr w:type="spellEnd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-</w:t>
      </w:r>
      <w:proofErr w:type="spellStart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ful</w:t>
      </w:r>
      <w:proofErr w:type="spellEnd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-al, -</w:t>
      </w:r>
      <w:proofErr w:type="spellStart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ic</w:t>
      </w:r>
      <w:proofErr w:type="spellEnd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-</w:t>
      </w:r>
      <w:proofErr w:type="spellStart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ian</w:t>
      </w:r>
      <w:proofErr w:type="spellEnd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/-an, -</w:t>
      </w:r>
      <w:proofErr w:type="spellStart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ing</w:t>
      </w:r>
      <w:proofErr w:type="spellEnd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-</w:t>
      </w:r>
      <w:proofErr w:type="spellStart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ous</w:t>
      </w:r>
      <w:proofErr w:type="spellEnd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, -able/-</w:t>
      </w:r>
      <w:proofErr w:type="spellStart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ible</w:t>
      </w:r>
      <w:proofErr w:type="spellEnd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;</w:t>
      </w:r>
    </w:p>
    <w:p w14:paraId="7F4429E4" w14:textId="46EE5162" w:rsidR="001B04B2" w:rsidRPr="002C1732" w:rsidRDefault="001B04B2" w:rsidP="001B04B2">
      <w:pPr>
        <w:spacing w:after="0" w:line="240" w:lineRule="auto"/>
        <w:ind w:left="17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 наречий 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-</w:t>
      </w:r>
      <w:proofErr w:type="spellStart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ly</w:t>
      </w:r>
      <w:proofErr w:type="spellEnd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750805B0" w14:textId="3FB4E5CF" w:rsidR="001B04B2" w:rsidRPr="002C1732" w:rsidRDefault="001B04B2" w:rsidP="001B04B2">
      <w:pPr>
        <w:spacing w:after="0" w:line="240" w:lineRule="auto"/>
        <w:ind w:left="17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 числительных 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-</w:t>
      </w:r>
      <w:proofErr w:type="spellStart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teen</w:t>
      </w:r>
      <w:proofErr w:type="spellEnd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 -</w:t>
      </w:r>
      <w:proofErr w:type="spellStart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ty</w:t>
      </w:r>
      <w:proofErr w:type="spellEnd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, -</w:t>
      </w:r>
      <w:proofErr w:type="spellStart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th</w:t>
      </w:r>
      <w:proofErr w:type="spellEnd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;</w:t>
      </w:r>
    </w:p>
    <w:p w14:paraId="4FCF2680" w14:textId="77777777" w:rsidR="001B04B2" w:rsidRPr="002C1732" w:rsidRDefault="001B04B2" w:rsidP="001B04B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б) словосложение:</w:t>
      </w:r>
    </w:p>
    <w:p w14:paraId="5904D630" w14:textId="77777777" w:rsidR="001B04B2" w:rsidRPr="002C1732" w:rsidRDefault="001B04B2" w:rsidP="001B04B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- существительное + существительное;</w:t>
      </w:r>
    </w:p>
    <w:p w14:paraId="2999D98A" w14:textId="515E3409" w:rsidR="001B04B2" w:rsidRPr="002C1732" w:rsidRDefault="00F34ACC" w:rsidP="001B04B2">
      <w:pPr>
        <w:spacing w:after="0" w:line="240" w:lineRule="auto"/>
        <w:ind w:left="17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-</w:t>
      </w:r>
      <w:r w:rsidR="001B04B2"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прилагательное + прилагательное;</w:t>
      </w:r>
    </w:p>
    <w:p w14:paraId="0E3B3E68" w14:textId="0433C6CC" w:rsidR="001B04B2" w:rsidRPr="002C1732" w:rsidRDefault="001B04B2" w:rsidP="001B04B2">
      <w:pPr>
        <w:spacing w:after="0" w:line="240" w:lineRule="auto"/>
        <w:ind w:left="173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- местоимение + существительное; </w:t>
      </w:r>
    </w:p>
    <w:p w14:paraId="11D5C2E6" w14:textId="77777777" w:rsidR="001B04B2" w:rsidRPr="002C1732" w:rsidRDefault="001B04B2" w:rsidP="001B04B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в) конверсия:</w:t>
      </w:r>
    </w:p>
    <w:p w14:paraId="50A29DFD" w14:textId="77777777" w:rsidR="001B04B2" w:rsidRPr="002C1732" w:rsidRDefault="001B04B2" w:rsidP="001B04B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- прилагательными, образованными от глаголов;</w:t>
      </w:r>
    </w:p>
    <w:p w14:paraId="0993C1BD" w14:textId="77777777" w:rsidR="001B04B2" w:rsidRPr="002C1732" w:rsidRDefault="001B04B2" w:rsidP="001B04B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- прилагательными, образованными от существительных</w:t>
      </w:r>
    </w:p>
    <w:p w14:paraId="047C2670" w14:textId="77777777" w:rsidR="001B04B2" w:rsidRPr="002C1732" w:rsidRDefault="001B04B2" w:rsidP="001B04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Распознавание и использование интернациональных слов (</w:t>
      </w:r>
      <w:proofErr w:type="spellStart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doctor</w:t>
      </w:r>
      <w:proofErr w:type="spellEnd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), многозначных слов. Понятие о синонимах, антонимах и лексической сочетаемости</w:t>
      </w:r>
    </w:p>
    <w:p w14:paraId="29DB41B3" w14:textId="25FF1264" w:rsidR="001B04B2" w:rsidRPr="002C1732" w:rsidRDefault="001B04B2" w:rsidP="001B04B2">
      <w:pPr>
        <w:autoSpaceDE w:val="0"/>
        <w:autoSpaceDN w:val="0"/>
        <w:adjustRightInd w:val="0"/>
        <w:spacing w:after="0" w:line="240" w:lineRule="auto"/>
        <w:ind w:left="39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C17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Грамматическая</w:t>
      </w:r>
      <w:r w:rsidRPr="00E14C7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C17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сторона</w:t>
      </w:r>
      <w:r w:rsidRPr="00E14C73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2C17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речи</w:t>
      </w:r>
      <w:r w:rsidRPr="00E14C73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. 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Present Simple, Past Simple, Future Simple, Present Continuous</w:t>
      </w:r>
      <w:r w:rsidRPr="002C173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 (with love, need, want, 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etc.), Past Continuous, Present Perfect. 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Степени сравнения прилагательных. Нераспространённые и распространённые простые предложения, в том числе с несколькими обстоятельствами, следующими в определённом порядке; предложения с начальным </w:t>
      </w:r>
      <w:proofErr w:type="spellStart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It</w:t>
      </w:r>
      <w:proofErr w:type="spellEnd"/>
      <w:r w:rsidRPr="002C17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с начальным </w:t>
      </w:r>
      <w:proofErr w:type="spellStart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There</w:t>
      </w:r>
      <w:proofErr w:type="spellEnd"/>
      <w:r w:rsidRPr="002C17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+ </w:t>
      </w:r>
      <w:proofErr w:type="spellStart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to</w:t>
      </w:r>
      <w:proofErr w:type="spellEnd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proofErr w:type="spellStart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be</w:t>
      </w:r>
      <w:proofErr w:type="spellEnd"/>
      <w:r w:rsidRPr="002C17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with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/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an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, 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some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/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any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. 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Participle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Participle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II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 Условные предложения реального характера (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Conditional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 xml:space="preserve"> 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I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).  </w:t>
      </w:r>
      <w:r w:rsidRPr="002C173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Нулевое сослагательное наклонение. 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Модальные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глаголы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must / mustn’t / can’t / needn’t / can / could / couldn’t / would /</w:t>
      </w:r>
      <w:proofErr w:type="spellStart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wouldn’y</w:t>
      </w:r>
      <w:proofErr w:type="spellEnd"/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 xml:space="preserve"> /should / shouldn’t / may. To be going to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(do something). 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Количественные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местоимения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C173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 xml:space="preserve">many / much / a little /a few / a lot of. </w:t>
      </w:r>
      <w:r w:rsidRPr="002C173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Неопределенные местоимения </w:t>
      </w:r>
      <w:r w:rsidRPr="002C173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some</w:t>
      </w:r>
      <w:r w:rsidRPr="002C1732">
        <w:rPr>
          <w:rFonts w:ascii="Times New Roman" w:eastAsia="Times New Roman" w:hAnsi="Times New Roman" w:cs="Times New Roman"/>
          <w:i/>
          <w:iCs/>
          <w:sz w:val="24"/>
          <w:szCs w:val="24"/>
          <w:lang w:val="ru-RU" w:eastAsia="ru-RU"/>
        </w:rPr>
        <w:t xml:space="preserve"> / </w:t>
      </w:r>
      <w:r w:rsidRPr="002C1732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any</w:t>
      </w:r>
      <w:r w:rsidRPr="002C173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. </w:t>
      </w:r>
      <w:r w:rsidRPr="002C1732">
        <w:rPr>
          <w:rFonts w:ascii="Times New Roman" w:eastAsia="Times New Roman" w:hAnsi="Times New Roman" w:cs="Times New Roman"/>
          <w:bCs/>
          <w:iCs/>
          <w:sz w:val="24"/>
          <w:szCs w:val="24"/>
          <w:lang w:val="ru-RU"/>
        </w:rPr>
        <w:t>Артикли: определенный, нулевой. Глаголы в действительном залоге.</w:t>
      </w:r>
      <w:r w:rsidRPr="002C1732">
        <w:rPr>
          <w:rFonts w:ascii="Times New Roman" w:eastAsia="Times New Roman" w:hAnsi="Times New Roman" w:cs="Times New Roman"/>
          <w:b/>
          <w:bCs/>
          <w:sz w:val="24"/>
          <w:szCs w:val="24"/>
          <w:lang w:val="ru-RU"/>
        </w:rPr>
        <w:t> 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Основные коммуникативные типы предложения: повествовательное, вопросительное, побудительное. Порядок слов в предложении. Утвердительные и отрицательные предложения. Общий и специальный вопрос, вопросительные слова: </w:t>
      </w:r>
      <w:proofErr w:type="spellStart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what</w:t>
      </w:r>
      <w:proofErr w:type="spellEnd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who</w:t>
      </w:r>
      <w:proofErr w:type="spellEnd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when</w:t>
      </w:r>
      <w:proofErr w:type="spellEnd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where</w:t>
      </w:r>
      <w:proofErr w:type="spellEnd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why</w:t>
      </w:r>
      <w:proofErr w:type="spellEnd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how</w:t>
      </w:r>
      <w:proofErr w:type="spellEnd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. Предложения с простым глагольным сказуемым (</w:t>
      </w:r>
      <w:proofErr w:type="spellStart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She</w:t>
      </w:r>
      <w:proofErr w:type="spellEnd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speaks</w:t>
      </w:r>
      <w:proofErr w:type="spellEnd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English</w:t>
      </w:r>
      <w:proofErr w:type="spellEnd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.), составным именным (</w:t>
      </w:r>
      <w:proofErr w:type="spellStart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My</w:t>
      </w:r>
      <w:proofErr w:type="spellEnd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family</w:t>
      </w:r>
      <w:proofErr w:type="spellEnd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is</w:t>
      </w:r>
      <w:proofErr w:type="spellEnd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big</w:t>
      </w:r>
      <w:proofErr w:type="spellEnd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.) и составным глагольным (I </w:t>
      </w:r>
      <w:proofErr w:type="spellStart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like</w:t>
      </w:r>
      <w:proofErr w:type="spellEnd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to</w:t>
      </w:r>
      <w:proofErr w:type="spellEnd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play</w:t>
      </w:r>
      <w:proofErr w:type="spellEnd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</w:t>
      </w:r>
      <w:proofErr w:type="spellStart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He</w:t>
      </w:r>
      <w:proofErr w:type="spellEnd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can</w:t>
      </w:r>
      <w:proofErr w:type="spellEnd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skate</w:t>
      </w:r>
      <w:proofErr w:type="spellEnd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well</w:t>
      </w:r>
      <w:proofErr w:type="spellEnd"/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) сказуемым.</w:t>
      </w:r>
      <w:r w:rsidRPr="002C173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 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Простые распространенные предложения. Предложения с однородными членами. </w:t>
      </w:r>
      <w:r w:rsidRPr="002C1732">
        <w:rPr>
          <w:rFonts w:ascii="Times New Roman" w:eastAsia="Times New Roman" w:hAnsi="Times New Roman" w:cs="Times New Roman"/>
          <w:iCs/>
          <w:sz w:val="24"/>
          <w:szCs w:val="24"/>
          <w:lang w:val="ru-RU"/>
        </w:rPr>
        <w:t>Сложносочиненные предложения с сочинительными союзами</w:t>
      </w:r>
      <w:r w:rsidRPr="002C173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 xml:space="preserve"> «</w:t>
      </w:r>
      <w:r w:rsidRPr="002C173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who</w:t>
      </w:r>
      <w:r w:rsidRPr="002C173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» и «</w:t>
      </w:r>
      <w:r w:rsidRPr="002C1732">
        <w:rPr>
          <w:rFonts w:ascii="Times New Roman" w:eastAsia="Times New Roman" w:hAnsi="Times New Roman" w:cs="Times New Roman"/>
          <w:i/>
          <w:iCs/>
          <w:sz w:val="24"/>
          <w:szCs w:val="24"/>
          <w:lang w:val="en-US"/>
        </w:rPr>
        <w:t>which</w:t>
      </w:r>
      <w:r w:rsidRPr="002C173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».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 Правильные и неправильные глаголы в 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Present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Future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Past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Simple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(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Indefinite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), 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Present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Continuous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Present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Perfect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. 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Неопределенная форма глагола. Глагол-связка 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to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be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. Вспомогательные глаголы 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to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do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to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be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, 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to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have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. Исчисляемые и неисчисляемые существительные. Прилагательные в положительной,</w:t>
      </w:r>
      <w:r w:rsidRPr="002C1732">
        <w:rPr>
          <w:rFonts w:ascii="Times New Roman" w:eastAsia="Times New Roman" w:hAnsi="Times New Roman" w:cs="Times New Roman"/>
          <w:i/>
          <w:iCs/>
          <w:sz w:val="24"/>
          <w:szCs w:val="24"/>
          <w:lang w:val="ru-RU"/>
        </w:rPr>
        <w:t> 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сравнительной и превосходной степенях, образованные по правилу, и исключения. Количественные числительные до 1000 000, порядковые числительные. Наиболее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употребительные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ru-RU"/>
        </w:rPr>
        <w:t>предлоги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 w:rsidRPr="002C1732">
        <w:rPr>
          <w:rFonts w:ascii="Times New Roman" w:eastAsia="Times New Roman" w:hAnsi="Times New Roman" w:cs="Times New Roman"/>
          <w:i/>
          <w:sz w:val="24"/>
          <w:szCs w:val="24"/>
          <w:lang w:val="en-US"/>
        </w:rPr>
        <w:t>in, on, at, into, to, from, of, with</w:t>
      </w:r>
      <w:r w:rsidRPr="002C1732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14:paraId="5B742D8B" w14:textId="77777777" w:rsidR="001B04B2" w:rsidRPr="002C1732" w:rsidRDefault="001B04B2" w:rsidP="001B04B2">
      <w:pPr>
        <w:spacing w:after="0" w:line="240" w:lineRule="auto"/>
        <w:ind w:firstLine="568"/>
        <w:jc w:val="both"/>
        <w:rPr>
          <w:rFonts w:ascii="Times New Roman" w:eastAsia="Times New Roman" w:hAnsi="Times New Roman" w:cs="Times New Roman"/>
          <w:color w:val="444444"/>
          <w:sz w:val="24"/>
          <w:szCs w:val="24"/>
          <w:lang w:val="en-US"/>
        </w:rPr>
      </w:pPr>
    </w:p>
    <w:p w14:paraId="453EED76" w14:textId="77777777" w:rsidR="001B04B2" w:rsidRPr="002C1732" w:rsidRDefault="001B04B2" w:rsidP="001B04B2">
      <w:pPr>
        <w:autoSpaceDE w:val="0"/>
        <w:spacing w:after="160" w:line="259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b/>
          <w:bCs/>
          <w:sz w:val="24"/>
          <w:szCs w:val="24"/>
          <w:lang w:val="ru-RU"/>
        </w:rPr>
        <w:t>Социокультурная осведомленность</w:t>
      </w:r>
    </w:p>
    <w:p w14:paraId="1A2894E5" w14:textId="77777777" w:rsidR="001B04B2" w:rsidRPr="002C1732" w:rsidRDefault="001B04B2" w:rsidP="001B04B2">
      <w:pPr>
        <w:autoSpaceDE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lastRenderedPageBreak/>
        <w:t xml:space="preserve">В процессе обучения </w:t>
      </w:r>
      <w:r w:rsidR="00B226FB" w:rsidRPr="002C17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гимназисты</w:t>
      </w:r>
      <w:r w:rsidRPr="002C17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:</w:t>
      </w:r>
    </w:p>
    <w:p w14:paraId="21E4E48B" w14:textId="77777777" w:rsidR="001B04B2" w:rsidRPr="002C1732" w:rsidRDefault="00B226FB" w:rsidP="001B04B2">
      <w:pPr>
        <w:numPr>
          <w:ilvl w:val="0"/>
          <w:numId w:val="5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по</w:t>
      </w:r>
      <w:r w:rsidR="001B04B2" w:rsidRPr="002C17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знакомятся с достопримечательностями стран изучаемого языка\ родной страны;</w:t>
      </w:r>
    </w:p>
    <w:p w14:paraId="2C307203" w14:textId="77777777" w:rsidR="00F34ACC" w:rsidRDefault="00B226FB" w:rsidP="001B04B2">
      <w:pPr>
        <w:numPr>
          <w:ilvl w:val="0"/>
          <w:numId w:val="5"/>
        </w:numPr>
        <w:tabs>
          <w:tab w:val="left" w:pos="142"/>
        </w:tabs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по</w:t>
      </w:r>
      <w:r w:rsidR="001B04B2" w:rsidRPr="002C17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знакомятся с употребительной фоновой лексикой и реалиями англоязычных стран:</w:t>
      </w:r>
    </w:p>
    <w:p w14:paraId="652069AF" w14:textId="6D81EB65" w:rsidR="001B04B2" w:rsidRPr="002C1732" w:rsidRDefault="001B04B2" w:rsidP="001B04B2">
      <w:pPr>
        <w:numPr>
          <w:ilvl w:val="0"/>
          <w:numId w:val="5"/>
        </w:numPr>
        <w:tabs>
          <w:tab w:val="left" w:pos="142"/>
        </w:tabs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традициями (в проведении выходных дней, основных национальных праздников), распространёнными образцами фольклора (скороговорками, поговорками, пословицами);</w:t>
      </w:r>
    </w:p>
    <w:p w14:paraId="27833977" w14:textId="77777777" w:rsidR="001B04B2" w:rsidRPr="002C1732" w:rsidRDefault="001B04B2" w:rsidP="001B04B2">
      <w:pPr>
        <w:numPr>
          <w:ilvl w:val="0"/>
          <w:numId w:val="5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смогут познакомиться с социокультурным портретом типичных представителей англоязычных стран, символикой этих стран и их культурном наследии;</w:t>
      </w:r>
    </w:p>
    <w:p w14:paraId="70404A5E" w14:textId="77777777" w:rsidR="001B04B2" w:rsidRPr="002C1732" w:rsidRDefault="00B226FB" w:rsidP="001B04B2">
      <w:pPr>
        <w:numPr>
          <w:ilvl w:val="0"/>
          <w:numId w:val="5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по</w:t>
      </w:r>
      <w:r w:rsidR="001B04B2" w:rsidRPr="002C17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знакомятся с биографиями\фактами из жизни известных людей;</w:t>
      </w:r>
    </w:p>
    <w:p w14:paraId="6D71E491" w14:textId="77777777" w:rsidR="001B04B2" w:rsidRPr="002C1732" w:rsidRDefault="00B226FB" w:rsidP="001B04B2">
      <w:pPr>
        <w:numPr>
          <w:ilvl w:val="0"/>
          <w:numId w:val="5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по</w:t>
      </w:r>
      <w:r w:rsidR="001B04B2" w:rsidRPr="002C17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знакомятся с литературными произведениями популярных авторов;</w:t>
      </w:r>
    </w:p>
    <w:p w14:paraId="455A8896" w14:textId="77777777" w:rsidR="001B04B2" w:rsidRPr="002C1732" w:rsidRDefault="001B04B2" w:rsidP="001B04B2">
      <w:pPr>
        <w:numPr>
          <w:ilvl w:val="0"/>
          <w:numId w:val="5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знакомятся с различиями в системах образования;</w:t>
      </w:r>
    </w:p>
    <w:p w14:paraId="3D36AA59" w14:textId="77777777" w:rsidR="001B04B2" w:rsidRPr="002C1732" w:rsidRDefault="00B226FB" w:rsidP="001B04B2">
      <w:pPr>
        <w:numPr>
          <w:ilvl w:val="0"/>
          <w:numId w:val="5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получа</w:t>
      </w:r>
      <w:r w:rsidR="001B04B2" w:rsidRPr="002C17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т представление  о сходстве и различиях в традициях своей страны и англоязычных стран; об особенностях образа жизни, быта, культуры в своей стране и англоязычных странах (всемирно известные достопримечательности, выдающиеся люди и их вклад в мировую культуру); </w:t>
      </w:r>
    </w:p>
    <w:p w14:paraId="7531F996" w14:textId="77777777" w:rsidR="001B04B2" w:rsidRPr="002C1732" w:rsidRDefault="00B226FB" w:rsidP="001B04B2">
      <w:pPr>
        <w:numPr>
          <w:ilvl w:val="0"/>
          <w:numId w:val="5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</w:t>
      </w:r>
      <w:r w:rsidR="001B04B2" w:rsidRPr="002C17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учатся распознавать и соблюдать в устной и письменной речи в ситуациях формального и неформального общения основные нормы речевого этикета, принятые в англоязычных странах (реплики-клише, наиболее распространённую оценочную лексику);</w:t>
      </w:r>
    </w:p>
    <w:p w14:paraId="1940E6DB" w14:textId="77777777" w:rsidR="001B04B2" w:rsidRPr="002C1732" w:rsidRDefault="00B226FB" w:rsidP="001B04B2">
      <w:pPr>
        <w:numPr>
          <w:ilvl w:val="0"/>
          <w:numId w:val="5"/>
        </w:numPr>
        <w:suppressAutoHyphens/>
        <w:autoSpaceDE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2C17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на</w:t>
      </w:r>
      <w:r w:rsidR="001B04B2" w:rsidRPr="002C1732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учатся сопоставлять реалии стран изучаемого языка и родной страны.</w:t>
      </w:r>
    </w:p>
    <w:p w14:paraId="5F5A72D2" w14:textId="77777777" w:rsidR="00F34ACC" w:rsidRDefault="00F34ACC" w:rsidP="001B04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sectPr w:rsidR="00F34ACC" w:rsidSect="00BA5688">
          <w:pgSz w:w="11906" w:h="16838"/>
          <w:pgMar w:top="993" w:right="850" w:bottom="568" w:left="1701" w:header="708" w:footer="708" w:gutter="0"/>
          <w:pgNumType w:start="2"/>
          <w:cols w:space="708"/>
          <w:docGrid w:linePitch="360"/>
        </w:sectPr>
      </w:pPr>
    </w:p>
    <w:p w14:paraId="7EB5D546" w14:textId="1AC0170F" w:rsidR="00E14C73" w:rsidRPr="007972BE" w:rsidRDefault="00E14C73" w:rsidP="00E14C7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72B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Календарно-тематическое планирование </w:t>
      </w:r>
    </w:p>
    <w:tbl>
      <w:tblPr>
        <w:tblStyle w:val="a3"/>
        <w:tblW w:w="96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85"/>
        <w:gridCol w:w="2421"/>
        <w:gridCol w:w="3402"/>
        <w:gridCol w:w="1843"/>
        <w:gridCol w:w="1418"/>
        <w:gridCol w:w="13"/>
      </w:tblGrid>
      <w:tr w:rsidR="00E14C73" w:rsidRPr="00E14C73" w14:paraId="38676F31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20C3DCFD" w14:textId="77777777" w:rsidR="00E14C73" w:rsidRPr="00E14C73" w:rsidRDefault="00E14C73" w:rsidP="00BD58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/>
                <w:sz w:val="20"/>
                <w:szCs w:val="20"/>
              </w:rPr>
              <w:t>№ уроков</w:t>
            </w:r>
          </w:p>
        </w:tc>
        <w:tc>
          <w:tcPr>
            <w:tcW w:w="2421" w:type="dxa"/>
          </w:tcPr>
          <w:p w14:paraId="15019860" w14:textId="77777777" w:rsidR="00E14C73" w:rsidRPr="00E14C73" w:rsidRDefault="00E14C73" w:rsidP="00BD58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разделов и тем</w:t>
            </w:r>
          </w:p>
        </w:tc>
        <w:tc>
          <w:tcPr>
            <w:tcW w:w="3402" w:type="dxa"/>
          </w:tcPr>
          <w:p w14:paraId="793F52C5" w14:textId="77777777" w:rsidR="00E14C73" w:rsidRPr="00E14C73" w:rsidRDefault="00E14C73" w:rsidP="00BD58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/>
                <w:sz w:val="20"/>
                <w:szCs w:val="20"/>
              </w:rPr>
              <w:t>Характеристика основных видов деятельности ученика (на уровне учебных действий) по теме</w:t>
            </w:r>
          </w:p>
        </w:tc>
        <w:tc>
          <w:tcPr>
            <w:tcW w:w="1843" w:type="dxa"/>
          </w:tcPr>
          <w:p w14:paraId="0D573CBE" w14:textId="77777777" w:rsidR="00E14C73" w:rsidRPr="00E14C73" w:rsidRDefault="00E14C73" w:rsidP="00E14C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/>
                <w:sz w:val="20"/>
                <w:szCs w:val="20"/>
              </w:rPr>
              <w:t>Плановые сроки прохождения темы</w:t>
            </w:r>
          </w:p>
        </w:tc>
        <w:tc>
          <w:tcPr>
            <w:tcW w:w="1418" w:type="dxa"/>
          </w:tcPr>
          <w:p w14:paraId="66C1EB29" w14:textId="77777777" w:rsidR="00E14C73" w:rsidRPr="00E14C73" w:rsidRDefault="00E14C73" w:rsidP="00BD58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/>
                <w:sz w:val="20"/>
                <w:szCs w:val="20"/>
              </w:rPr>
              <w:t>Фактические сроки (и/или коррекция)</w:t>
            </w:r>
          </w:p>
        </w:tc>
      </w:tr>
      <w:tr w:rsidR="00E14C73" w:rsidRPr="00E14C73" w14:paraId="43D5EFAB" w14:textId="77777777" w:rsidTr="00E14C73">
        <w:tc>
          <w:tcPr>
            <w:tcW w:w="9682" w:type="dxa"/>
            <w:gridSpan w:val="6"/>
            <w:tcBorders>
              <w:bottom w:val="single" w:sz="4" w:space="0" w:color="auto"/>
            </w:tcBorders>
          </w:tcPr>
          <w:p w14:paraId="732188D5" w14:textId="77777777" w:rsidR="00E14C73" w:rsidRPr="00E14C73" w:rsidRDefault="00E14C73" w:rsidP="00E14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/>
                <w:sz w:val="20"/>
                <w:szCs w:val="20"/>
              </w:rPr>
              <w:t>1 триместр (10 недель – 33 урока)</w:t>
            </w:r>
          </w:p>
          <w:p w14:paraId="688B5201" w14:textId="77777777" w:rsidR="00E14C73" w:rsidRPr="00E14C73" w:rsidRDefault="00E14C73" w:rsidP="00E14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E14C73" w:rsidRPr="00E14C73" w14:paraId="62B6ED49" w14:textId="77777777" w:rsidTr="00E14C73">
        <w:trPr>
          <w:gridAfter w:val="1"/>
          <w:wAfter w:w="13" w:type="dxa"/>
          <w:trHeight w:val="531"/>
        </w:trPr>
        <w:tc>
          <w:tcPr>
            <w:tcW w:w="585" w:type="dxa"/>
          </w:tcPr>
          <w:p w14:paraId="01583DE7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421" w:type="dxa"/>
          </w:tcPr>
          <w:p w14:paraId="393B7400" w14:textId="4FA9E77E" w:rsidR="00E14C73" w:rsidRPr="00E14C73" w:rsidRDefault="00E14C73" w:rsidP="00E14C73">
            <w:pPr>
              <w:pStyle w:val="c15"/>
              <w:rPr>
                <w:sz w:val="20"/>
                <w:szCs w:val="20"/>
              </w:rPr>
            </w:pPr>
            <w:r w:rsidRPr="00E14C73">
              <w:rPr>
                <w:rStyle w:val="c11"/>
                <w:color w:val="000000"/>
                <w:sz w:val="20"/>
                <w:szCs w:val="20"/>
              </w:rPr>
              <w:t>Повторение. Личная информация.</w:t>
            </w:r>
          </w:p>
        </w:tc>
        <w:tc>
          <w:tcPr>
            <w:tcW w:w="3402" w:type="dxa"/>
          </w:tcPr>
          <w:p w14:paraId="38DDFF27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Повторение и обобщение лексики.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792408D" w14:textId="77777777" w:rsidR="00E14C73" w:rsidRPr="00E14C73" w:rsidRDefault="00E14C73" w:rsidP="00E14C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01.09.2022-02.09.2022</w:t>
            </w:r>
          </w:p>
          <w:p w14:paraId="00C342B5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DE2D94B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372DFB9D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1EB9E31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421" w:type="dxa"/>
          </w:tcPr>
          <w:p w14:paraId="5C48929C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Повторение. Семья.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72D548B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Повторение и обобщение грамматики.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1114B96" w14:textId="77777777" w:rsidR="00E14C73" w:rsidRPr="00E14C73" w:rsidRDefault="00E14C73" w:rsidP="00E14C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01.09.2022-02.09.2022</w:t>
            </w:r>
          </w:p>
          <w:p w14:paraId="1F8D9355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59F58E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6DC1948C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7A1A8442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421" w:type="dxa"/>
          </w:tcPr>
          <w:p w14:paraId="6650CA17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Повторение. Одежда.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4465C6C5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Повторение и обобщение лексики.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875B6C" w14:textId="77777777" w:rsidR="00E14C73" w:rsidRPr="00E14C73" w:rsidRDefault="00E14C73" w:rsidP="00E14C73">
            <w:pPr>
              <w:pStyle w:val="TableParagraph"/>
              <w:spacing w:before="83" w:line="270" w:lineRule="exact"/>
              <w:ind w:firstLine="85"/>
              <w:rPr>
                <w:sz w:val="20"/>
                <w:szCs w:val="20"/>
              </w:rPr>
            </w:pPr>
            <w:r w:rsidRPr="00E14C73">
              <w:rPr>
                <w:sz w:val="20"/>
                <w:szCs w:val="20"/>
              </w:rPr>
              <w:t>05.09.2022-</w:t>
            </w:r>
          </w:p>
          <w:p w14:paraId="56CAE845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12.09.2022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3D7516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691E28C2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366CAA9B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421" w:type="dxa"/>
          </w:tcPr>
          <w:p w14:paraId="01D9DDF2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Входной контроль.</w:t>
            </w:r>
          </w:p>
        </w:tc>
        <w:tc>
          <w:tcPr>
            <w:tcW w:w="3402" w:type="dxa"/>
          </w:tcPr>
          <w:p w14:paraId="1E243407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чтения фраз, предложений.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DECC357" w14:textId="77777777" w:rsidR="00E14C73" w:rsidRPr="00E14C73" w:rsidRDefault="00E14C73" w:rsidP="00E14C73">
            <w:pPr>
              <w:pStyle w:val="TableParagraph"/>
              <w:spacing w:before="83" w:line="270" w:lineRule="exact"/>
              <w:ind w:firstLine="85"/>
              <w:rPr>
                <w:sz w:val="20"/>
                <w:szCs w:val="20"/>
              </w:rPr>
            </w:pPr>
            <w:r w:rsidRPr="00E14C73">
              <w:rPr>
                <w:sz w:val="20"/>
                <w:szCs w:val="20"/>
              </w:rPr>
              <w:t>05.09.2022-</w:t>
            </w:r>
          </w:p>
          <w:p w14:paraId="2F0EC66F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12.09.2022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4DF6477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2325C035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450E7A29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421" w:type="dxa"/>
          </w:tcPr>
          <w:p w14:paraId="57714F02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Музыкальные инструменты.</w:t>
            </w:r>
          </w:p>
        </w:tc>
        <w:tc>
          <w:tcPr>
            <w:tcW w:w="3402" w:type="dxa"/>
          </w:tcPr>
          <w:p w14:paraId="30F0F0F2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чтения.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583900" w14:textId="77777777" w:rsidR="00E14C73" w:rsidRPr="00E14C73" w:rsidRDefault="00E14C73" w:rsidP="00E14C73">
            <w:pPr>
              <w:pStyle w:val="TableParagraph"/>
              <w:spacing w:before="83" w:line="270" w:lineRule="exact"/>
              <w:ind w:firstLine="85"/>
              <w:rPr>
                <w:sz w:val="20"/>
                <w:szCs w:val="20"/>
              </w:rPr>
            </w:pPr>
            <w:r w:rsidRPr="00E14C73">
              <w:rPr>
                <w:sz w:val="20"/>
                <w:szCs w:val="20"/>
              </w:rPr>
              <w:t>05.09.2022-</w:t>
            </w:r>
          </w:p>
          <w:p w14:paraId="218F7A9C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12.09.2022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85F82B3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2652EAAB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7A4B670D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421" w:type="dxa"/>
          </w:tcPr>
          <w:p w14:paraId="39BD4799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Краткая биография музыкальной группы.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D708563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интонирования вопросительных предложений.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B9E169" w14:textId="77777777" w:rsidR="00E14C73" w:rsidRPr="00E14C73" w:rsidRDefault="00E14C73" w:rsidP="00E14C73">
            <w:pPr>
              <w:pStyle w:val="TableParagraph"/>
              <w:spacing w:before="78" w:line="270" w:lineRule="exact"/>
              <w:ind w:firstLine="85"/>
              <w:rPr>
                <w:sz w:val="20"/>
                <w:szCs w:val="20"/>
              </w:rPr>
            </w:pPr>
            <w:r w:rsidRPr="00E14C73">
              <w:rPr>
                <w:sz w:val="20"/>
                <w:szCs w:val="20"/>
              </w:rPr>
              <w:t>12.09.2022-</w:t>
            </w:r>
          </w:p>
          <w:p w14:paraId="060946B3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19.09.2022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E9F46E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1AF67BD5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5601594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421" w:type="dxa"/>
          </w:tcPr>
          <w:p w14:paraId="0CCA79EC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14C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E14C73">
              <w:rPr>
                <w:rStyle w:val="c2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Проект</w:t>
            </w:r>
            <w:r w:rsidRPr="00E14C73">
              <w:rPr>
                <w:rStyle w:val="c11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«Моцарт». 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EB3FBA5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межкультурной коммуникации.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9C9C986" w14:textId="77777777" w:rsidR="00E14C73" w:rsidRPr="00E14C73" w:rsidRDefault="00E14C73" w:rsidP="00E14C73">
            <w:pPr>
              <w:pStyle w:val="TableParagraph"/>
              <w:spacing w:before="78" w:line="270" w:lineRule="exact"/>
              <w:ind w:firstLine="85"/>
              <w:rPr>
                <w:sz w:val="20"/>
                <w:szCs w:val="20"/>
              </w:rPr>
            </w:pPr>
            <w:r w:rsidRPr="00E14C73">
              <w:rPr>
                <w:sz w:val="20"/>
                <w:szCs w:val="20"/>
              </w:rPr>
              <w:t>12.09.2022-</w:t>
            </w:r>
          </w:p>
          <w:p w14:paraId="7D44F8AF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19.09.2022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A055E1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7CC5D5B6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7CF9630E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421" w:type="dxa"/>
          </w:tcPr>
          <w:p w14:paraId="065A17A3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Мое отношение к музыке.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9496BF5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Обобщение и активизация сформированных навыков и умений.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0BF6222" w14:textId="77777777" w:rsidR="00E14C73" w:rsidRPr="00E14C73" w:rsidRDefault="00E14C73" w:rsidP="00E14C73">
            <w:pPr>
              <w:pStyle w:val="TableParagraph"/>
              <w:spacing w:before="78" w:line="270" w:lineRule="exact"/>
              <w:ind w:firstLine="85"/>
              <w:rPr>
                <w:sz w:val="20"/>
                <w:szCs w:val="20"/>
              </w:rPr>
            </w:pPr>
            <w:r w:rsidRPr="00E14C73">
              <w:rPr>
                <w:sz w:val="20"/>
                <w:szCs w:val="20"/>
              </w:rPr>
              <w:t>12.09.2022-</w:t>
            </w:r>
          </w:p>
          <w:p w14:paraId="69247ACE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19.09.2022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88237A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7C290624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4CA4918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421" w:type="dxa"/>
          </w:tcPr>
          <w:p w14:paraId="606F4C18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Телевизионное музыкальное шоу.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8C71813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в чтении. Расширение словарного запаса.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8F36532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19.09.2022-26.09.2022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7E164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5E362B44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4CDD924E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421" w:type="dxa"/>
          </w:tcPr>
          <w:p w14:paraId="6B42A4A8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Музыка в Британии.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6B3B791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межпредметных навыков. Расширение словарного запаса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7961D4D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19.09.2022-26.09.2022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04EEF4E8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4D81280E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5F26B86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421" w:type="dxa"/>
          </w:tcPr>
          <w:p w14:paraId="6B7C318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 уроках музыки.</w:t>
            </w:r>
          </w:p>
        </w:tc>
        <w:tc>
          <w:tcPr>
            <w:tcW w:w="3402" w:type="dxa"/>
          </w:tcPr>
          <w:p w14:paraId="1686305D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Обобщение и закрепление изученного материала.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4FA2B8A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19.09.2022-26.09.2022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C65191B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160E0E95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6EEA75AD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421" w:type="dxa"/>
          </w:tcPr>
          <w:p w14:paraId="33B170D3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Музыкальный обзор.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942159C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Развитие навыков говорения (описание).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743DC09" w14:textId="77777777" w:rsidR="00E14C73" w:rsidRPr="00E14C73" w:rsidRDefault="00E14C73" w:rsidP="00E14C73">
            <w:pPr>
              <w:pStyle w:val="TableParagraph"/>
              <w:spacing w:before="78" w:line="270" w:lineRule="exact"/>
              <w:ind w:firstLine="85"/>
              <w:rPr>
                <w:sz w:val="20"/>
                <w:szCs w:val="20"/>
              </w:rPr>
            </w:pPr>
            <w:r w:rsidRPr="00E14C73">
              <w:rPr>
                <w:sz w:val="20"/>
                <w:szCs w:val="20"/>
              </w:rPr>
              <w:t>26.09.2022-</w:t>
            </w:r>
          </w:p>
          <w:p w14:paraId="415D215B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03.10.2022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CD582F7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7FBE57CB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34521D3B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2421" w:type="dxa"/>
          </w:tcPr>
          <w:p w14:paraId="4D3835A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Музыкальные предпочтения.</w:t>
            </w:r>
          </w:p>
        </w:tc>
        <w:tc>
          <w:tcPr>
            <w:tcW w:w="3402" w:type="dxa"/>
          </w:tcPr>
          <w:p w14:paraId="006E292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Закрепление лексико-грамматического материла.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D2C569E" w14:textId="77777777" w:rsidR="00E14C73" w:rsidRPr="00E14C73" w:rsidRDefault="00E14C73" w:rsidP="00E14C73">
            <w:pPr>
              <w:pStyle w:val="TableParagraph"/>
              <w:spacing w:before="78" w:line="270" w:lineRule="exact"/>
              <w:ind w:firstLine="85"/>
              <w:rPr>
                <w:sz w:val="20"/>
                <w:szCs w:val="20"/>
              </w:rPr>
            </w:pPr>
            <w:r w:rsidRPr="00E14C73">
              <w:rPr>
                <w:sz w:val="20"/>
                <w:szCs w:val="20"/>
              </w:rPr>
              <w:t>26.09.2022-</w:t>
            </w:r>
          </w:p>
          <w:p w14:paraId="4903A266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03.10.2022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B79EE79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378C21F2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443AFDA8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2421" w:type="dxa"/>
          </w:tcPr>
          <w:p w14:paraId="2621FA1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Обобщающее </w:t>
            </w:r>
            <w:proofErr w:type="gramStart"/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повторение  по</w:t>
            </w:r>
            <w:proofErr w:type="gramEnd"/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разделу «Встреча с музыкой».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082FE19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Введение и закрепление грамматики (</w:t>
            </w:r>
            <w:r w:rsidRPr="00E14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E14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</w:t>
            </w: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some</w:t>
            </w: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4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any</w:t>
            </w: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C5AC718" w14:textId="77777777" w:rsidR="00E14C73" w:rsidRPr="00E14C73" w:rsidRDefault="00E14C73" w:rsidP="00E14C73">
            <w:pPr>
              <w:pStyle w:val="TableParagraph"/>
              <w:spacing w:before="78" w:line="270" w:lineRule="exact"/>
              <w:ind w:firstLine="85"/>
              <w:rPr>
                <w:sz w:val="20"/>
                <w:szCs w:val="20"/>
              </w:rPr>
            </w:pPr>
            <w:r w:rsidRPr="00E14C73">
              <w:rPr>
                <w:sz w:val="20"/>
                <w:szCs w:val="20"/>
              </w:rPr>
              <w:t>26.09.2022-</w:t>
            </w:r>
          </w:p>
          <w:p w14:paraId="0194BE8A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03.10.2022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25E5267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3C82D2CD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15FF0EC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2421" w:type="dxa"/>
          </w:tcPr>
          <w:p w14:paraId="40DDDCE7" w14:textId="4CF48AE0" w:rsidR="00E14C73" w:rsidRPr="00E14C73" w:rsidRDefault="00E14C73" w:rsidP="00E14C73">
            <w:pPr>
              <w:pStyle w:val="c0"/>
              <w:ind w:right="-126"/>
              <w:rPr>
                <w:sz w:val="20"/>
                <w:szCs w:val="20"/>
              </w:rPr>
            </w:pPr>
            <w:r w:rsidRPr="00E14C73">
              <w:rPr>
                <w:rStyle w:val="c11"/>
                <w:color w:val="000000"/>
                <w:sz w:val="20"/>
                <w:szCs w:val="20"/>
              </w:rPr>
              <w:t>Праздники. Даты.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A706901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Закрепление грамматики (</w:t>
            </w:r>
            <w:r w:rsidRPr="00E14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</w:t>
            </w: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 /</w:t>
            </w:r>
            <w:r w:rsidRPr="00E14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</w:t>
            </w: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some</w:t>
            </w: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E14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any</w:t>
            </w: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5791218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03.10.2022-</w:t>
            </w:r>
          </w:p>
          <w:p w14:paraId="6012AC95" w14:textId="6D46B758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07.10.2022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773B20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51CAFC44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01DDC4CA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421" w:type="dxa"/>
          </w:tcPr>
          <w:p w14:paraId="33D32358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Викторина: Праздники Великобритании.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45FFB605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Повторение множественного числа существительных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DF6C07E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03.10.2022-</w:t>
            </w:r>
          </w:p>
          <w:p w14:paraId="7E43AA70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07.10.2022</w:t>
            </w:r>
          </w:p>
          <w:p w14:paraId="04EE96E2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01F09E2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6E44F32D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733C9C62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2421" w:type="dxa"/>
          </w:tcPr>
          <w:p w14:paraId="77485A1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Style w:val="c2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Проект</w:t>
            </w:r>
            <w:r w:rsidRPr="00E14C73">
              <w:rPr>
                <w:rStyle w:val="c11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«Праздники древности».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DB4A27C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Закрепление лексико-грамматического материала.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5CA3436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03.10.2022-</w:t>
            </w:r>
          </w:p>
          <w:p w14:paraId="3941A1D5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07.10.2022</w:t>
            </w:r>
          </w:p>
          <w:p w14:paraId="25EA3448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4E48812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4653DF68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663200FA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2421" w:type="dxa"/>
          </w:tcPr>
          <w:p w14:paraId="275C6BE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Празднование Масленицы.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FA585FE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межкультурной коммуникации.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2C1236C5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17.10.2022-</w:t>
            </w:r>
          </w:p>
          <w:p w14:paraId="51CBE0B5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24.10.2022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57861FD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30CFE660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1AAE70F9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2421" w:type="dxa"/>
          </w:tcPr>
          <w:p w14:paraId="3130D248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Календарь праздников.</w:t>
            </w:r>
          </w:p>
        </w:tc>
        <w:tc>
          <w:tcPr>
            <w:tcW w:w="3402" w:type="dxa"/>
          </w:tcPr>
          <w:p w14:paraId="38FFD51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межкультурной коммуникации.</w:t>
            </w:r>
          </w:p>
        </w:tc>
        <w:tc>
          <w:tcPr>
            <w:tcW w:w="1843" w:type="dxa"/>
          </w:tcPr>
          <w:p w14:paraId="499FCC3F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17.10.2022-</w:t>
            </w:r>
          </w:p>
          <w:p w14:paraId="126B5964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24.10.2022</w:t>
            </w:r>
          </w:p>
        </w:tc>
        <w:tc>
          <w:tcPr>
            <w:tcW w:w="1418" w:type="dxa"/>
          </w:tcPr>
          <w:p w14:paraId="3B511643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507E2AEA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32C5C92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421" w:type="dxa"/>
          </w:tcPr>
          <w:p w14:paraId="68C242DE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Телефонный разговор.</w:t>
            </w:r>
          </w:p>
        </w:tc>
        <w:tc>
          <w:tcPr>
            <w:tcW w:w="3402" w:type="dxa"/>
          </w:tcPr>
          <w:p w14:paraId="7F8C21DA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в чтении. Расширение словарного запаса.</w:t>
            </w:r>
          </w:p>
        </w:tc>
        <w:tc>
          <w:tcPr>
            <w:tcW w:w="1843" w:type="dxa"/>
          </w:tcPr>
          <w:p w14:paraId="3DFB94EB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17.10.2022-</w:t>
            </w:r>
          </w:p>
          <w:p w14:paraId="778CC46C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24.10.2022</w:t>
            </w:r>
          </w:p>
        </w:tc>
        <w:tc>
          <w:tcPr>
            <w:tcW w:w="1418" w:type="dxa"/>
          </w:tcPr>
          <w:p w14:paraId="6E586741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088F1BF7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1341280E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421" w:type="dxa"/>
          </w:tcPr>
          <w:p w14:paraId="45AA5AC8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День Благодарения.</w:t>
            </w:r>
          </w:p>
        </w:tc>
        <w:tc>
          <w:tcPr>
            <w:tcW w:w="3402" w:type="dxa"/>
          </w:tcPr>
          <w:p w14:paraId="33697F4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межпредметных навыков. Расширение словарного запаса.</w:t>
            </w:r>
          </w:p>
        </w:tc>
        <w:tc>
          <w:tcPr>
            <w:tcW w:w="1843" w:type="dxa"/>
          </w:tcPr>
          <w:p w14:paraId="714396DC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24.10.2022-03.10.2022</w:t>
            </w:r>
          </w:p>
        </w:tc>
        <w:tc>
          <w:tcPr>
            <w:tcW w:w="1418" w:type="dxa"/>
          </w:tcPr>
          <w:p w14:paraId="48FF633E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774B95C3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75308F6B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22</w:t>
            </w:r>
          </w:p>
        </w:tc>
        <w:tc>
          <w:tcPr>
            <w:tcW w:w="2421" w:type="dxa"/>
          </w:tcPr>
          <w:p w14:paraId="62FB010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Школьная экскурсия.</w:t>
            </w:r>
          </w:p>
        </w:tc>
        <w:tc>
          <w:tcPr>
            <w:tcW w:w="3402" w:type="dxa"/>
          </w:tcPr>
          <w:p w14:paraId="5262EE1D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Обобщение и закрепление лексико-грамматического материала.</w:t>
            </w:r>
          </w:p>
        </w:tc>
        <w:tc>
          <w:tcPr>
            <w:tcW w:w="1843" w:type="dxa"/>
          </w:tcPr>
          <w:p w14:paraId="3855AB72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24.10.2022-03.10.2022</w:t>
            </w:r>
          </w:p>
        </w:tc>
        <w:tc>
          <w:tcPr>
            <w:tcW w:w="1418" w:type="dxa"/>
          </w:tcPr>
          <w:p w14:paraId="499F173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38DC4DE1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29BD5DCA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2421" w:type="dxa"/>
          </w:tcPr>
          <w:p w14:paraId="60C3E346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Приглашение на День рождения.</w:t>
            </w:r>
          </w:p>
        </w:tc>
        <w:tc>
          <w:tcPr>
            <w:tcW w:w="3402" w:type="dxa"/>
          </w:tcPr>
          <w:p w14:paraId="55F2ECEA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Обобщение и закрепление лексико-грамматического материала.</w:t>
            </w:r>
          </w:p>
        </w:tc>
        <w:tc>
          <w:tcPr>
            <w:tcW w:w="1843" w:type="dxa"/>
          </w:tcPr>
          <w:p w14:paraId="6377A9D8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24.10.2022-03.10.2022</w:t>
            </w:r>
          </w:p>
        </w:tc>
        <w:tc>
          <w:tcPr>
            <w:tcW w:w="1418" w:type="dxa"/>
          </w:tcPr>
          <w:p w14:paraId="00BB9F56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7E276A43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76A48DF2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421" w:type="dxa"/>
          </w:tcPr>
          <w:p w14:paraId="21E68716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Приготовление к празднику.</w:t>
            </w:r>
          </w:p>
        </w:tc>
        <w:tc>
          <w:tcPr>
            <w:tcW w:w="3402" w:type="dxa"/>
          </w:tcPr>
          <w:p w14:paraId="23D9085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Введение лексики и грамматики.</w:t>
            </w:r>
          </w:p>
        </w:tc>
        <w:tc>
          <w:tcPr>
            <w:tcW w:w="1843" w:type="dxa"/>
          </w:tcPr>
          <w:p w14:paraId="5822F2E3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03.10.2022-10.10.2022</w:t>
            </w:r>
          </w:p>
        </w:tc>
        <w:tc>
          <w:tcPr>
            <w:tcW w:w="1418" w:type="dxa"/>
          </w:tcPr>
          <w:p w14:paraId="4FCCC827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2D0E2B54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49249456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2421" w:type="dxa"/>
          </w:tcPr>
          <w:p w14:paraId="1B5B74CC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к контрольной работе по разделам 1-2</w:t>
            </w:r>
          </w:p>
        </w:tc>
        <w:tc>
          <w:tcPr>
            <w:tcW w:w="3402" w:type="dxa"/>
          </w:tcPr>
          <w:p w14:paraId="1E9C6983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Закрепление лексики.</w:t>
            </w:r>
          </w:p>
        </w:tc>
        <w:tc>
          <w:tcPr>
            <w:tcW w:w="1843" w:type="dxa"/>
          </w:tcPr>
          <w:p w14:paraId="7188914A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03.10.2022-10.10.2022</w:t>
            </w:r>
          </w:p>
        </w:tc>
        <w:tc>
          <w:tcPr>
            <w:tcW w:w="1418" w:type="dxa"/>
          </w:tcPr>
          <w:p w14:paraId="1F3AC7C2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7B452670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13A104CB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2421" w:type="dxa"/>
          </w:tcPr>
          <w:p w14:paraId="234199F8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Style w:val="c2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Контрольная работа</w:t>
            </w:r>
            <w:r w:rsidRPr="00E14C73">
              <w:rPr>
                <w:rStyle w:val="c11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по разделам 1-2</w:t>
            </w:r>
          </w:p>
        </w:tc>
        <w:tc>
          <w:tcPr>
            <w:tcW w:w="3402" w:type="dxa"/>
          </w:tcPr>
          <w:p w14:paraId="26BC77BE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и закрепление лексико-грамматического материала.</w:t>
            </w:r>
          </w:p>
        </w:tc>
        <w:tc>
          <w:tcPr>
            <w:tcW w:w="1843" w:type="dxa"/>
          </w:tcPr>
          <w:p w14:paraId="274A73CA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03.10.2022-10.10.2022</w:t>
            </w:r>
          </w:p>
        </w:tc>
        <w:tc>
          <w:tcPr>
            <w:tcW w:w="1418" w:type="dxa"/>
          </w:tcPr>
          <w:p w14:paraId="6E48D5F6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51342D0B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26E0A26E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2421" w:type="dxa"/>
          </w:tcPr>
          <w:p w14:paraId="12C426A9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Анализ ошибок контрольной работы.</w:t>
            </w:r>
          </w:p>
        </w:tc>
        <w:tc>
          <w:tcPr>
            <w:tcW w:w="3402" w:type="dxa"/>
          </w:tcPr>
          <w:p w14:paraId="0A0BECED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Обобщение и закрепление лексико-грамматического материала.</w:t>
            </w:r>
          </w:p>
        </w:tc>
        <w:tc>
          <w:tcPr>
            <w:tcW w:w="1843" w:type="dxa"/>
          </w:tcPr>
          <w:p w14:paraId="068CF72C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17.10.2022-24.10.2022</w:t>
            </w:r>
          </w:p>
        </w:tc>
        <w:tc>
          <w:tcPr>
            <w:tcW w:w="1418" w:type="dxa"/>
          </w:tcPr>
          <w:p w14:paraId="68F319DD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6346E5F3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59B0DF3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2421" w:type="dxa"/>
          </w:tcPr>
          <w:p w14:paraId="716FB06B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Дом. Квартира.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4CFF39A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употребления новой лексики.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8C1492B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17.10.2022-24.10.2022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A20B18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74389729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31F082AE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421" w:type="dxa"/>
          </w:tcPr>
          <w:p w14:paraId="72D21A29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Дом, который построил Бен.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14285A5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межкультурной коммуникации.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00DAA09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17.10.2022-24.10.2022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74103B8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3922BF04" w14:textId="77777777" w:rsidTr="00E14C73">
        <w:trPr>
          <w:gridAfter w:val="1"/>
          <w:wAfter w:w="13" w:type="dxa"/>
          <w:trHeight w:val="465"/>
        </w:trPr>
        <w:tc>
          <w:tcPr>
            <w:tcW w:w="585" w:type="dxa"/>
            <w:tcBorders>
              <w:bottom w:val="single" w:sz="4" w:space="0" w:color="auto"/>
            </w:tcBorders>
          </w:tcPr>
          <w:p w14:paraId="3A0C009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14:paraId="7980AFF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Style w:val="c2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Проект</w:t>
            </w:r>
            <w:r w:rsidRPr="00E14C73">
              <w:rPr>
                <w:rStyle w:val="c11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«Города древности».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8ECBA7A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межкультурной коммуникации.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CBAC971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24.10.2022-31.10.2022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CEB5D6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5F197E48" w14:textId="77777777" w:rsidTr="00E14C73">
        <w:trPr>
          <w:trHeight w:val="345"/>
        </w:trPr>
        <w:tc>
          <w:tcPr>
            <w:tcW w:w="9682" w:type="dxa"/>
            <w:gridSpan w:val="6"/>
            <w:tcBorders>
              <w:top w:val="single" w:sz="4" w:space="0" w:color="auto"/>
            </w:tcBorders>
          </w:tcPr>
          <w:p w14:paraId="0506C211" w14:textId="16FDF348" w:rsidR="00E14C73" w:rsidRPr="00E14C73" w:rsidRDefault="00E14C73" w:rsidP="00E14C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/>
                <w:sz w:val="20"/>
                <w:szCs w:val="20"/>
              </w:rPr>
              <w:t>2 триместр (12 недель – 30 уроков)</w:t>
            </w:r>
          </w:p>
          <w:p w14:paraId="6F4FAFD5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7C84C161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700E6C6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2421" w:type="dxa"/>
          </w:tcPr>
          <w:p w14:paraId="7461292B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Самый маленький дом в мире.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E7545BD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в чтении. Расширение словарного запаса.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4014BE4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24.10.2022-31.10.2022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0C91057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25E2CB1C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0BFB9609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421" w:type="dxa"/>
          </w:tcPr>
          <w:p w14:paraId="4DB78B0B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Профессии и места работы.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55E128B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межкультурной коммуникации. Расширение словарного запаса.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4FA2766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24.10.2022-31.10.2022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BC66A25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7CD3EFA9" w14:textId="77777777" w:rsidTr="00E14C73">
        <w:trPr>
          <w:gridAfter w:val="1"/>
          <w:wAfter w:w="13" w:type="dxa"/>
          <w:trHeight w:val="525"/>
        </w:trPr>
        <w:tc>
          <w:tcPr>
            <w:tcW w:w="585" w:type="dxa"/>
            <w:tcBorders>
              <w:bottom w:val="single" w:sz="4" w:space="0" w:color="auto"/>
            </w:tcBorders>
          </w:tcPr>
          <w:p w14:paraId="0896B775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14:paraId="1908C585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Достопримечательности Канады.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008E33C5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Обобщение и закрепление изученного материала.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A64C5BC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31.10.2022-07.11.2022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702ADD7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43DFBAFA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699E2F7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2421" w:type="dxa"/>
          </w:tcPr>
          <w:p w14:paraId="748EBE11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Описание места.</w:t>
            </w:r>
          </w:p>
        </w:tc>
        <w:tc>
          <w:tcPr>
            <w:tcW w:w="3402" w:type="dxa"/>
          </w:tcPr>
          <w:p w14:paraId="231E7EF9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Обобщение и контроль сформированности практических навыков.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3F9E667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31.10.2022-07.11.2022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508F65B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62CCD72F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7914F251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2421" w:type="dxa"/>
          </w:tcPr>
          <w:p w14:paraId="33A1040A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Спрашиваем дорогу.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324BBCA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Введение слов по теме «Обязанности по дому».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3450B26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31.10.2022-07.11.2022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AC997A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1D7DC0B8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67681245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421" w:type="dxa"/>
          </w:tcPr>
          <w:p w14:paraId="1E91C5F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Мой родной город.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96594D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Повторение и обобщение навыков употребления настоящего продолженного времени.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90ACCDA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07.11.2022-14.11.2022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E618025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398EF11B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7C570BF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2421" w:type="dxa"/>
          </w:tcPr>
          <w:p w14:paraId="3271DFC3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Обобщающее повторение по разделу «Где ты живешь?»</w:t>
            </w:r>
          </w:p>
        </w:tc>
        <w:tc>
          <w:tcPr>
            <w:tcW w:w="3402" w:type="dxa"/>
          </w:tcPr>
          <w:p w14:paraId="55A21321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практического употребления выражения частности.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C4CA48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07.11.2022-14.11.2022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990F836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55317C5D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3BC46935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2421" w:type="dxa"/>
          </w:tcPr>
          <w:p w14:paraId="7904EC45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Телевизионные программы.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4CE900FC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Закрепление и тренинг в употреблении выраженной частности.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D7AF5F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07.11.2022-14.11.2022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A6F9199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2EF2B72B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667CD732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2421" w:type="dxa"/>
          </w:tcPr>
          <w:p w14:paraId="5E588A1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История анимации.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05B61735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Закрепление лексики по теме. Повторение: настоящее простое и продолженное время.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5A4FBFC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14.11.2022-21.11.2022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63C113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2D737F24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3069A81E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421" w:type="dxa"/>
          </w:tcPr>
          <w:p w14:paraId="606342EA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Style w:val="c2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Проект</w:t>
            </w:r>
            <w:r w:rsidRPr="00E14C73">
              <w:rPr>
                <w:rStyle w:val="c11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«Сравнение книжного и экранизированного произведения».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B0AF7CD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Закрепление лексики по теме. Повторение: настоящее простое и продолженное время.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ED169C9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14.11.2022-21.11.2022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52D41697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539CFEE9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42E14B37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2421" w:type="dxa"/>
          </w:tcPr>
          <w:p w14:paraId="580F4D3A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История телевидения.</w:t>
            </w:r>
          </w:p>
        </w:tc>
        <w:tc>
          <w:tcPr>
            <w:tcW w:w="3402" w:type="dxa"/>
          </w:tcPr>
          <w:p w14:paraId="5E129883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межкультурной коммуникации.</w:t>
            </w:r>
          </w:p>
        </w:tc>
        <w:tc>
          <w:tcPr>
            <w:tcW w:w="1843" w:type="dxa"/>
            <w:vMerge/>
          </w:tcPr>
          <w:p w14:paraId="0A71CFC1" w14:textId="77777777" w:rsidR="00E14C73" w:rsidRPr="00E14C73" w:rsidRDefault="00E14C73" w:rsidP="00E14C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4B3BE3B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1B5ABC30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48EC1965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2421" w:type="dxa"/>
          </w:tcPr>
          <w:p w14:paraId="24970EFC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Жанры кино.</w:t>
            </w:r>
          </w:p>
        </w:tc>
        <w:tc>
          <w:tcPr>
            <w:tcW w:w="3402" w:type="dxa"/>
          </w:tcPr>
          <w:p w14:paraId="5226A479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межкультурной коммуникации.</w:t>
            </w:r>
          </w:p>
        </w:tc>
        <w:tc>
          <w:tcPr>
            <w:tcW w:w="1843" w:type="dxa"/>
          </w:tcPr>
          <w:p w14:paraId="2F80A860" w14:textId="77777777" w:rsidR="00E14C73" w:rsidRPr="00E14C73" w:rsidRDefault="00E14C73" w:rsidP="00E14C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28.11.2022-05.12.2022</w:t>
            </w:r>
          </w:p>
        </w:tc>
        <w:tc>
          <w:tcPr>
            <w:tcW w:w="1418" w:type="dxa"/>
          </w:tcPr>
          <w:p w14:paraId="75C82C5C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3705E09F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02F22D2C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2421" w:type="dxa"/>
          </w:tcPr>
          <w:p w14:paraId="1FBB9926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Индия: индустрия кино.</w:t>
            </w:r>
          </w:p>
        </w:tc>
        <w:tc>
          <w:tcPr>
            <w:tcW w:w="3402" w:type="dxa"/>
          </w:tcPr>
          <w:p w14:paraId="7AEF0811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в чтении. Расширение словарного запаса.</w:t>
            </w:r>
          </w:p>
        </w:tc>
        <w:tc>
          <w:tcPr>
            <w:tcW w:w="1843" w:type="dxa"/>
          </w:tcPr>
          <w:p w14:paraId="3F156D09" w14:textId="77777777" w:rsidR="00E14C73" w:rsidRPr="00E14C73" w:rsidRDefault="00E14C73" w:rsidP="00E14C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28.11.2022-05.12.2022</w:t>
            </w:r>
          </w:p>
        </w:tc>
        <w:tc>
          <w:tcPr>
            <w:tcW w:w="1418" w:type="dxa"/>
          </w:tcPr>
          <w:p w14:paraId="3404CBA9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678C2291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7786FF83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2421" w:type="dxa"/>
          </w:tcPr>
          <w:p w14:paraId="110536E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Описание просмотренного фильма.</w:t>
            </w:r>
          </w:p>
        </w:tc>
        <w:tc>
          <w:tcPr>
            <w:tcW w:w="3402" w:type="dxa"/>
          </w:tcPr>
          <w:p w14:paraId="1019297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межкультурной коммуникации. Расширение словарного запаса.</w:t>
            </w:r>
          </w:p>
        </w:tc>
        <w:tc>
          <w:tcPr>
            <w:tcW w:w="1843" w:type="dxa"/>
          </w:tcPr>
          <w:p w14:paraId="3059A93B" w14:textId="77777777" w:rsidR="00E14C73" w:rsidRPr="00E14C73" w:rsidRDefault="00E14C73" w:rsidP="00E14C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28.11.2022-05.12.2022</w:t>
            </w:r>
          </w:p>
        </w:tc>
        <w:tc>
          <w:tcPr>
            <w:tcW w:w="1418" w:type="dxa"/>
          </w:tcPr>
          <w:p w14:paraId="7ABE09D5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413D79EA" w14:textId="77777777" w:rsidTr="00E14C73">
        <w:trPr>
          <w:gridAfter w:val="1"/>
          <w:wAfter w:w="13" w:type="dxa"/>
          <w:trHeight w:val="578"/>
        </w:trPr>
        <w:tc>
          <w:tcPr>
            <w:tcW w:w="585" w:type="dxa"/>
          </w:tcPr>
          <w:p w14:paraId="06170DFD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2421" w:type="dxa"/>
          </w:tcPr>
          <w:p w14:paraId="3D80594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Обсуждение предпочтений.</w:t>
            </w:r>
          </w:p>
        </w:tc>
        <w:tc>
          <w:tcPr>
            <w:tcW w:w="3402" w:type="dxa"/>
          </w:tcPr>
          <w:p w14:paraId="7FEF0097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Обобщение и закрепление изученного материала.</w:t>
            </w:r>
          </w:p>
        </w:tc>
        <w:tc>
          <w:tcPr>
            <w:tcW w:w="1843" w:type="dxa"/>
          </w:tcPr>
          <w:p w14:paraId="0EF69958" w14:textId="77777777" w:rsidR="00E14C73" w:rsidRPr="00E14C73" w:rsidRDefault="00E14C73" w:rsidP="00E14C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05.12.2022-12.12.2022</w:t>
            </w:r>
          </w:p>
        </w:tc>
        <w:tc>
          <w:tcPr>
            <w:tcW w:w="1418" w:type="dxa"/>
          </w:tcPr>
          <w:p w14:paraId="25657B72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5F2A8B71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6E7AD401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46</w:t>
            </w:r>
          </w:p>
        </w:tc>
        <w:tc>
          <w:tcPr>
            <w:tcW w:w="2421" w:type="dxa"/>
          </w:tcPr>
          <w:p w14:paraId="79242DE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к контрольной работе за 1 полугодие.</w:t>
            </w:r>
          </w:p>
        </w:tc>
        <w:tc>
          <w:tcPr>
            <w:tcW w:w="3402" w:type="dxa"/>
          </w:tcPr>
          <w:p w14:paraId="7C032886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образования и употребления сравнительной степени прилагательных</w:t>
            </w:r>
          </w:p>
        </w:tc>
        <w:tc>
          <w:tcPr>
            <w:tcW w:w="1843" w:type="dxa"/>
          </w:tcPr>
          <w:p w14:paraId="2036A2E1" w14:textId="77777777" w:rsidR="00E14C73" w:rsidRPr="00E14C73" w:rsidRDefault="00E14C73" w:rsidP="00E14C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05.12.2022-12.12.2022</w:t>
            </w:r>
          </w:p>
        </w:tc>
        <w:tc>
          <w:tcPr>
            <w:tcW w:w="1418" w:type="dxa"/>
          </w:tcPr>
          <w:p w14:paraId="6B13518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2CD0C187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7E345646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2421" w:type="dxa"/>
          </w:tcPr>
          <w:p w14:paraId="38DEAEAC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Контрольная работа за 1 полугодие.</w:t>
            </w:r>
          </w:p>
        </w:tc>
        <w:tc>
          <w:tcPr>
            <w:tcW w:w="3402" w:type="dxa"/>
          </w:tcPr>
          <w:p w14:paraId="51DFBE0C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Закрепление навыка употребления сравнительной степени прилагательных</w:t>
            </w:r>
          </w:p>
        </w:tc>
        <w:tc>
          <w:tcPr>
            <w:tcW w:w="1843" w:type="dxa"/>
          </w:tcPr>
          <w:p w14:paraId="0F8AA9BB" w14:textId="77777777" w:rsidR="00E14C73" w:rsidRPr="00E14C73" w:rsidRDefault="00E14C73" w:rsidP="00E14C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05.12.2022-12.12.2022</w:t>
            </w:r>
          </w:p>
        </w:tc>
        <w:tc>
          <w:tcPr>
            <w:tcW w:w="1418" w:type="dxa"/>
          </w:tcPr>
          <w:p w14:paraId="559E1677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1C4D792C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5F9D19E7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421" w:type="dxa"/>
          </w:tcPr>
          <w:p w14:paraId="28F7A629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Анализ ошибок контрольной работы.</w:t>
            </w:r>
          </w:p>
        </w:tc>
        <w:tc>
          <w:tcPr>
            <w:tcW w:w="3402" w:type="dxa"/>
          </w:tcPr>
          <w:p w14:paraId="3FAE344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образования и употребления превосходной степени прилагательных</w:t>
            </w:r>
          </w:p>
        </w:tc>
        <w:tc>
          <w:tcPr>
            <w:tcW w:w="1843" w:type="dxa"/>
          </w:tcPr>
          <w:p w14:paraId="19198422" w14:textId="77777777" w:rsidR="00E14C73" w:rsidRPr="00E14C73" w:rsidRDefault="00E14C73" w:rsidP="00E14C7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12.12.2022-19.12.2022</w:t>
            </w:r>
          </w:p>
        </w:tc>
        <w:tc>
          <w:tcPr>
            <w:tcW w:w="1418" w:type="dxa"/>
          </w:tcPr>
          <w:p w14:paraId="02EEC022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41DC2FB7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632E55E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2421" w:type="dxa"/>
          </w:tcPr>
          <w:p w14:paraId="03A1F28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Природные явления.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6E30C8C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Закрепление навыка употребления превосходной степени прилагательных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F654453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12.12.2022-19.12.2022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AFB32E3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069E4C04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371F660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2421" w:type="dxa"/>
          </w:tcPr>
          <w:p w14:paraId="4A9B1A7A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Репортаж о стихийных бедствиях.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B5389AC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практического использования в речи степеней сравнения прилагательных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ED54CAD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12.12.2022-19.12.2022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7EB3D6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05A62E93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01D6FB8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2421" w:type="dxa"/>
          </w:tcPr>
          <w:p w14:paraId="2F7BA41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Style w:val="c2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Проект</w:t>
            </w:r>
            <w:r w:rsidRPr="00E14C73">
              <w:rPr>
                <w:rStyle w:val="c11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«Землетрясение».</w:t>
            </w:r>
          </w:p>
        </w:tc>
        <w:tc>
          <w:tcPr>
            <w:tcW w:w="3402" w:type="dxa"/>
          </w:tcPr>
          <w:p w14:paraId="3551BAA1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практического использования в речи степеней сравнения прилагательных.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B71818A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19.12.2022-26.12.2022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C8356C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0833E546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53557C1E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2421" w:type="dxa"/>
          </w:tcPr>
          <w:p w14:paraId="1187660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Инструкция по безопасности.</w:t>
            </w:r>
          </w:p>
        </w:tc>
        <w:tc>
          <w:tcPr>
            <w:tcW w:w="3402" w:type="dxa"/>
          </w:tcPr>
          <w:p w14:paraId="12615623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межкультурной коммуникации.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3B323669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19.12.2022-26.12.2022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05E2EBE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1ADE64C3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49EF7563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2421" w:type="dxa"/>
          </w:tcPr>
          <w:p w14:paraId="02773155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Ураган Катрина.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1AC3F9B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межкультурной коммуникации.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3810D9DB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19.12.2022-26.12.2022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982680B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1DC3EAC0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60CC3C91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2421" w:type="dxa"/>
          </w:tcPr>
          <w:p w14:paraId="163C7B91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Истории чудесного спасения.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95D2AF1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в чтении. Расширение словарного запаса.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451B0A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26.12.2022-30.12.2022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42B576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1DF0B874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0011784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2421" w:type="dxa"/>
          </w:tcPr>
          <w:p w14:paraId="394116C9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Повесть о каникулах.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1113FDAE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межкультурной коммуникации. Расширение словарного запаса.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F7C976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26.12.2022-30.12.2022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AF8981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099E605A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36E0EFCA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421" w:type="dxa"/>
          </w:tcPr>
          <w:p w14:paraId="6E5BF451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Прогноз погоды.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58B8C2C2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Обобщение и закрепление изученного материала.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1465B7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26.12.2022-30.12.2022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08F0423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432844AA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1BE3019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2421" w:type="dxa"/>
          </w:tcPr>
          <w:p w14:paraId="6EBFBE6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Style w:val="c11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Обобщающее </w:t>
            </w:r>
            <w:proofErr w:type="gramStart"/>
            <w:r w:rsidRPr="00E14C73">
              <w:rPr>
                <w:rStyle w:val="c11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повторение  по</w:t>
            </w:r>
            <w:proofErr w:type="gramEnd"/>
            <w:r w:rsidRPr="00E14C73">
              <w:rPr>
                <w:rStyle w:val="c11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 xml:space="preserve"> разделу «</w:t>
            </w:r>
            <w:r w:rsidRPr="00E14C73">
              <w:rPr>
                <w:rStyle w:val="c2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Опасная зона!</w:t>
            </w:r>
            <w:r w:rsidRPr="00E14C73">
              <w:rPr>
                <w:rStyle w:val="c11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»</w:t>
            </w:r>
          </w:p>
        </w:tc>
        <w:tc>
          <w:tcPr>
            <w:tcW w:w="3402" w:type="dxa"/>
          </w:tcPr>
          <w:p w14:paraId="4CF74EE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навыка узнавания в речи модального глагола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have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to</w:t>
            </w: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 в утвердительной и вопросительной форме.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9A532D" w14:textId="77777777" w:rsidR="00E14C73" w:rsidRPr="00E14C73" w:rsidRDefault="00E14C73" w:rsidP="00E14C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09.01.2023-16.01.2023</w:t>
            </w:r>
          </w:p>
          <w:p w14:paraId="2975B0BA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3099F12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25BDB619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7ADF0067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2421" w:type="dxa"/>
          </w:tcPr>
          <w:p w14:paraId="581F56AB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Игры.</w:t>
            </w:r>
          </w:p>
        </w:tc>
        <w:tc>
          <w:tcPr>
            <w:tcW w:w="3402" w:type="dxa"/>
          </w:tcPr>
          <w:p w14:paraId="454CC3A6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навыка узнавания в речи модального глагола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have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to</w:t>
            </w: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 в утвердительной и отрицательной форме.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CFA95DE" w14:textId="77777777" w:rsidR="00E14C73" w:rsidRPr="00E14C73" w:rsidRDefault="00E14C73" w:rsidP="00E14C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09.01.2023-16.01.2023</w:t>
            </w:r>
          </w:p>
          <w:p w14:paraId="245421F8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AA7E309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3C0C5040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79FFB126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2421" w:type="dxa"/>
          </w:tcPr>
          <w:p w14:paraId="613BF75D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Компьютерные игры.</w:t>
            </w:r>
          </w:p>
        </w:tc>
        <w:tc>
          <w:tcPr>
            <w:tcW w:w="3402" w:type="dxa"/>
            <w:vMerge w:val="restart"/>
          </w:tcPr>
          <w:p w14:paraId="548D8EAA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навыка узнавания в речи модального глагола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can</w:t>
            </w: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 в утвердительной и вопросительной форме.</w:t>
            </w:r>
          </w:p>
          <w:p w14:paraId="55A6EE77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навыка узнавания в речи модального глагола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can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утвердительной и отрицательной форме.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0173BDA" w14:textId="77777777" w:rsidR="00E14C73" w:rsidRPr="00E14C73" w:rsidRDefault="00E14C73" w:rsidP="00E14C73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E14C73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09.01.2023-16.01.2023</w:t>
            </w:r>
          </w:p>
          <w:p w14:paraId="165FCDE6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46AB0C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09896D53" w14:textId="77777777" w:rsidTr="00E14C73">
        <w:trPr>
          <w:gridAfter w:val="1"/>
          <w:wAfter w:w="13" w:type="dxa"/>
          <w:trHeight w:val="1114"/>
        </w:trPr>
        <w:tc>
          <w:tcPr>
            <w:tcW w:w="585" w:type="dxa"/>
          </w:tcPr>
          <w:p w14:paraId="3F6F710E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1" w:name="_Hlk123352414"/>
            <w:r w:rsidRPr="00E14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60</w:t>
            </w:r>
          </w:p>
        </w:tc>
        <w:tc>
          <w:tcPr>
            <w:tcW w:w="2421" w:type="dxa"/>
          </w:tcPr>
          <w:p w14:paraId="3150FCB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Style w:val="c2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Проект:</w:t>
            </w:r>
            <w:r w:rsidRPr="00E14C73">
              <w:rPr>
                <w:rStyle w:val="c11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«Использование информационно – коммуникационных технологий».</w:t>
            </w:r>
          </w:p>
        </w:tc>
        <w:tc>
          <w:tcPr>
            <w:tcW w:w="3402" w:type="dxa"/>
            <w:vMerge/>
          </w:tcPr>
          <w:p w14:paraId="0AFB5E56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685EADA8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16.01.2023-30.01.2023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1338EA83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1"/>
      <w:tr w:rsidR="00E14C73" w:rsidRPr="00E14C73" w14:paraId="38C15114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7833B26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61</w:t>
            </w:r>
          </w:p>
        </w:tc>
        <w:tc>
          <w:tcPr>
            <w:tcW w:w="2421" w:type="dxa"/>
          </w:tcPr>
          <w:p w14:paraId="72514FB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Какая игра лучше?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346D434E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навыка узнавания в речи модального глагола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must</w:t>
            </w: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 в утвердительной и вопросительной форме.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EBBD6FC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16.01.2023-30.01.2023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335E9B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440EFF50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6B502DE7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</w:p>
        </w:tc>
        <w:tc>
          <w:tcPr>
            <w:tcW w:w="2421" w:type="dxa"/>
          </w:tcPr>
          <w:p w14:paraId="7DFDD54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Мировые рекорды геймеров.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0DEAEC78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Закрепление навыка узнавания в речи модального глагола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must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в утвердительной и отрицательной форме.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87E6095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16.01.2023-30.01.2023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34BF55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4CBDE1F4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0E6586A5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63</w:t>
            </w:r>
          </w:p>
        </w:tc>
        <w:tc>
          <w:tcPr>
            <w:tcW w:w="2421" w:type="dxa"/>
          </w:tcPr>
          <w:p w14:paraId="67EB0E9A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Национальные игры.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F9C1FA8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межкультурной коммуникации.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63775795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30.01.2023-06.02.2023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467CA0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3C53A6AC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2B923A1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2421" w:type="dxa"/>
          </w:tcPr>
          <w:p w14:paraId="23CA4B49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Международный    игровой магазин.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22B6F056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межкультурной коммуникации. 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F2ECB49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30.01.2023-06.02.2023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139AAA1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6E3BBFCF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702DF98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2421" w:type="dxa"/>
          </w:tcPr>
          <w:p w14:paraId="2ECBE46D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Выбор подарка.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5F06FEA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межкультурной коммуникации. Расширение словарного запаса.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A63B9A3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30.01.2023-06.02.2023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ED576C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14D7064A" w14:textId="77777777" w:rsidTr="00E14C73">
        <w:trPr>
          <w:gridAfter w:val="1"/>
          <w:wAfter w:w="13" w:type="dxa"/>
          <w:trHeight w:val="840"/>
        </w:trPr>
        <w:tc>
          <w:tcPr>
            <w:tcW w:w="585" w:type="dxa"/>
            <w:tcBorders>
              <w:bottom w:val="single" w:sz="4" w:space="0" w:color="auto"/>
            </w:tcBorders>
          </w:tcPr>
          <w:p w14:paraId="053A5586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14:paraId="29EFA9C2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Летняя распродажа.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</w:tcPr>
          <w:p w14:paraId="6A50342B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межкультурной коммуникации. Расширение словарного запаса.</w:t>
            </w:r>
          </w:p>
          <w:p w14:paraId="21EE3468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5D4B01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lastRenderedPageBreak/>
              <w:t>06.02.2023-13.02.2023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8133B4E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4AD9E8BF" w14:textId="77777777" w:rsidTr="00E14C73">
        <w:trPr>
          <w:trHeight w:val="270"/>
        </w:trPr>
        <w:tc>
          <w:tcPr>
            <w:tcW w:w="9682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8190E8A" w14:textId="276ACAB4" w:rsidR="00E14C73" w:rsidRPr="00E14C73" w:rsidRDefault="00E14C73" w:rsidP="00E14C73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 триместр (12 недель – 36 уроков)</w:t>
            </w:r>
          </w:p>
          <w:p w14:paraId="144F8CD1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4EB24A71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24C2B16B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2421" w:type="dxa"/>
          </w:tcPr>
          <w:p w14:paraId="5C1D1B07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Обобщающее повторение по разделу «Игры»</w:t>
            </w:r>
          </w:p>
        </w:tc>
        <w:tc>
          <w:tcPr>
            <w:tcW w:w="3402" w:type="dxa"/>
          </w:tcPr>
          <w:p w14:paraId="63A2CE7B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Обобщение и закрепление изученного материала.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836F2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06.02.2023-13.02.2023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C0E231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7D8F4C23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28DEA652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2421" w:type="dxa"/>
          </w:tcPr>
          <w:p w14:paraId="009F6665" w14:textId="77777777" w:rsidR="00E14C73" w:rsidRPr="00E14C73" w:rsidRDefault="00E14C73" w:rsidP="00BD58C3">
            <w:pPr>
              <w:pStyle w:val="c0"/>
              <w:shd w:val="clear" w:color="auto" w:fill="FFFFFF"/>
              <w:spacing w:before="0" w:beforeAutospacing="0" w:after="0" w:afterAutospacing="0"/>
              <w:ind w:right="-126"/>
              <w:rPr>
                <w:color w:val="000000"/>
                <w:sz w:val="20"/>
                <w:szCs w:val="20"/>
              </w:rPr>
            </w:pPr>
            <w:r w:rsidRPr="00E14C73">
              <w:rPr>
                <w:rStyle w:val="c11"/>
                <w:color w:val="000000"/>
                <w:sz w:val="20"/>
                <w:szCs w:val="20"/>
              </w:rPr>
              <w:t>События из жизни.</w:t>
            </w:r>
          </w:p>
          <w:p w14:paraId="7E27D28E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</w:tcPr>
          <w:p w14:paraId="58C595A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навыка узнавания в речи глагола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to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be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past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simple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48F2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06.02.2023-13.02.2023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5734C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4523B8F9" w14:textId="77777777" w:rsidTr="00E14C73">
        <w:trPr>
          <w:gridAfter w:val="1"/>
          <w:wAfter w:w="13" w:type="dxa"/>
          <w:trHeight w:val="555"/>
        </w:trPr>
        <w:tc>
          <w:tcPr>
            <w:tcW w:w="585" w:type="dxa"/>
            <w:tcBorders>
              <w:bottom w:val="single" w:sz="4" w:space="0" w:color="auto"/>
            </w:tcBorders>
          </w:tcPr>
          <w:p w14:paraId="7D68E93A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2421" w:type="dxa"/>
            <w:tcBorders>
              <w:bottom w:val="single" w:sz="4" w:space="0" w:color="auto"/>
            </w:tcBorders>
          </w:tcPr>
          <w:p w14:paraId="3CC8427E" w14:textId="77777777" w:rsidR="00E14C73" w:rsidRPr="00E14C73" w:rsidRDefault="00E14C73" w:rsidP="00BD58C3">
            <w:pPr>
              <w:pStyle w:val="c0"/>
              <w:shd w:val="clear" w:color="auto" w:fill="FFFFFF"/>
              <w:spacing w:before="0" w:beforeAutospacing="0" w:after="0" w:afterAutospacing="0"/>
              <w:ind w:right="-126"/>
              <w:rPr>
                <w:color w:val="000000"/>
                <w:sz w:val="20"/>
                <w:szCs w:val="20"/>
              </w:rPr>
            </w:pPr>
            <w:r w:rsidRPr="00E14C73">
              <w:rPr>
                <w:rStyle w:val="c11"/>
                <w:color w:val="000000"/>
                <w:sz w:val="20"/>
                <w:szCs w:val="20"/>
              </w:rPr>
              <w:t>Твой «углеродный след». Будущее простое.</w:t>
            </w:r>
          </w:p>
          <w:p w14:paraId="69ABAF51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7A71A491" w14:textId="77777777" w:rsidR="00E14C73" w:rsidRPr="00E14C73" w:rsidRDefault="00E14C73" w:rsidP="00BD58C3">
            <w:pP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навыка узнавания в речи глагола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to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be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past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simple</w:t>
            </w:r>
          </w:p>
          <w:p w14:paraId="74C34F53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71EB7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27.02.2023-06.03.2023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F1F3D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084FCE1E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067C01B3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2421" w:type="dxa"/>
          </w:tcPr>
          <w:p w14:paraId="5E59F05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Style w:val="c2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Проект:</w:t>
            </w:r>
            <w:r w:rsidRPr="00E14C73">
              <w:rPr>
                <w:rStyle w:val="c11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Источники энергии.</w:t>
            </w:r>
          </w:p>
        </w:tc>
        <w:tc>
          <w:tcPr>
            <w:tcW w:w="3402" w:type="dxa"/>
          </w:tcPr>
          <w:p w14:paraId="3B65276C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узнавания и употребления в речи правильных глаголов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past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simple</w:t>
            </w:r>
          </w:p>
        </w:tc>
        <w:tc>
          <w:tcPr>
            <w:tcW w:w="1843" w:type="dxa"/>
            <w:tcBorders>
              <w:right w:val="single" w:sz="4" w:space="0" w:color="auto"/>
            </w:tcBorders>
          </w:tcPr>
          <w:p w14:paraId="32A62577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27.02.2023-06.03.2023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2AF807CB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5D5981CC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78A3006E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2421" w:type="dxa"/>
          </w:tcPr>
          <w:p w14:paraId="20546A42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Планы на будущее.</w:t>
            </w:r>
          </w:p>
        </w:tc>
        <w:tc>
          <w:tcPr>
            <w:tcW w:w="3402" w:type="dxa"/>
          </w:tcPr>
          <w:p w14:paraId="617D27D6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Закрепление практического употребления в речи правильных глаголов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past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simple</w:t>
            </w:r>
          </w:p>
        </w:tc>
        <w:tc>
          <w:tcPr>
            <w:tcW w:w="1843" w:type="dxa"/>
          </w:tcPr>
          <w:p w14:paraId="196E2FFC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27.02.2023-06.03.2023</w:t>
            </w:r>
          </w:p>
        </w:tc>
        <w:tc>
          <w:tcPr>
            <w:tcW w:w="1418" w:type="dxa"/>
          </w:tcPr>
          <w:p w14:paraId="333397F6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7725FD98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4DD5493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421" w:type="dxa"/>
          </w:tcPr>
          <w:p w14:paraId="0A67E36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Переработка материалов. Научная программа.</w:t>
            </w:r>
          </w:p>
        </w:tc>
        <w:tc>
          <w:tcPr>
            <w:tcW w:w="3402" w:type="dxa"/>
          </w:tcPr>
          <w:p w14:paraId="4E8CE23B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навыка узнавания и употребления в речи, неправильных глаголов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past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simple</w:t>
            </w:r>
          </w:p>
        </w:tc>
        <w:tc>
          <w:tcPr>
            <w:tcW w:w="1843" w:type="dxa"/>
          </w:tcPr>
          <w:p w14:paraId="0DCFC129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06.03.2023-13.03.2023</w:t>
            </w:r>
          </w:p>
        </w:tc>
        <w:tc>
          <w:tcPr>
            <w:tcW w:w="1418" w:type="dxa"/>
          </w:tcPr>
          <w:p w14:paraId="7631FF8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5502D9EC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077E98B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2421" w:type="dxa"/>
          </w:tcPr>
          <w:p w14:paraId="1EB699DA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Город, свободный от пластиковых контейнеров</w:t>
            </w:r>
          </w:p>
        </w:tc>
        <w:tc>
          <w:tcPr>
            <w:tcW w:w="3402" w:type="dxa"/>
          </w:tcPr>
          <w:p w14:paraId="5E38F817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Закрепление практического употребления в речи неправильных глаголов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в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past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simple</w:t>
            </w:r>
          </w:p>
        </w:tc>
        <w:tc>
          <w:tcPr>
            <w:tcW w:w="1843" w:type="dxa"/>
          </w:tcPr>
          <w:p w14:paraId="4A927787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06.03.2023-13.03.2023</w:t>
            </w:r>
          </w:p>
        </w:tc>
        <w:tc>
          <w:tcPr>
            <w:tcW w:w="1418" w:type="dxa"/>
          </w:tcPr>
          <w:p w14:paraId="70004278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120DD29E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696F14F7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2421" w:type="dxa"/>
          </w:tcPr>
          <w:p w14:paraId="65842696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Проблемы окружающей среды. Условные предложения.</w:t>
            </w:r>
          </w:p>
        </w:tc>
        <w:tc>
          <w:tcPr>
            <w:tcW w:w="3402" w:type="dxa"/>
          </w:tcPr>
          <w:p w14:paraId="19C9470C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межкультурной коммуникации. </w:t>
            </w:r>
          </w:p>
        </w:tc>
        <w:tc>
          <w:tcPr>
            <w:tcW w:w="1843" w:type="dxa"/>
          </w:tcPr>
          <w:p w14:paraId="59B7692E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06.03.2023-13.03.2023</w:t>
            </w:r>
          </w:p>
        </w:tc>
        <w:tc>
          <w:tcPr>
            <w:tcW w:w="1418" w:type="dxa"/>
          </w:tcPr>
          <w:p w14:paraId="6C4AF109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79E5E0D5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3755C40D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2421" w:type="dxa"/>
          </w:tcPr>
          <w:p w14:paraId="704EF997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Выбор предметов GCSE</w:t>
            </w:r>
          </w:p>
        </w:tc>
        <w:tc>
          <w:tcPr>
            <w:tcW w:w="3402" w:type="dxa"/>
          </w:tcPr>
          <w:p w14:paraId="20CA120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межкультурной коммуникации. </w:t>
            </w:r>
          </w:p>
        </w:tc>
        <w:tc>
          <w:tcPr>
            <w:tcW w:w="1843" w:type="dxa"/>
          </w:tcPr>
          <w:p w14:paraId="0321D62F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13.03.2023-20.03.2023</w:t>
            </w:r>
          </w:p>
        </w:tc>
        <w:tc>
          <w:tcPr>
            <w:tcW w:w="1418" w:type="dxa"/>
          </w:tcPr>
          <w:p w14:paraId="44227B6D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227CD635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02EF533A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2421" w:type="dxa"/>
          </w:tcPr>
          <w:p w14:paraId="325897B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к контрольной работе по разделам 5-7</w:t>
            </w:r>
          </w:p>
        </w:tc>
        <w:tc>
          <w:tcPr>
            <w:tcW w:w="3402" w:type="dxa"/>
          </w:tcPr>
          <w:p w14:paraId="0BBFF696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межкультурной коммуникации. Расширение словарного запаса.</w:t>
            </w:r>
          </w:p>
        </w:tc>
        <w:tc>
          <w:tcPr>
            <w:tcW w:w="1843" w:type="dxa"/>
          </w:tcPr>
          <w:p w14:paraId="5E639316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13.03.2023-20.03.2023</w:t>
            </w:r>
          </w:p>
        </w:tc>
        <w:tc>
          <w:tcPr>
            <w:tcW w:w="1418" w:type="dxa"/>
          </w:tcPr>
          <w:p w14:paraId="2D0E8E7B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72B6BC13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2A327AB5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2421" w:type="dxa"/>
          </w:tcPr>
          <w:p w14:paraId="6D9A4838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Контрольная работа по разделам 5-7.</w:t>
            </w:r>
          </w:p>
        </w:tc>
        <w:tc>
          <w:tcPr>
            <w:tcW w:w="3402" w:type="dxa"/>
          </w:tcPr>
          <w:p w14:paraId="52D17DB6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Обобщение и закрепление изученного материала</w:t>
            </w:r>
          </w:p>
        </w:tc>
        <w:tc>
          <w:tcPr>
            <w:tcW w:w="1843" w:type="dxa"/>
          </w:tcPr>
          <w:p w14:paraId="49D08236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13.03.2023-20.03.2023</w:t>
            </w:r>
          </w:p>
        </w:tc>
        <w:tc>
          <w:tcPr>
            <w:tcW w:w="1418" w:type="dxa"/>
          </w:tcPr>
          <w:p w14:paraId="5F203C5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12858371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675A1E22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2421" w:type="dxa"/>
          </w:tcPr>
          <w:p w14:paraId="0742FAA9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Анализ ошибок контрольной работы.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F96E5FC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Обобщение и закрепление изученного материала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B01BE0D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20.03.2023-27.03.2023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CE4D9D5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1EA068C3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27104F55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2421" w:type="dxa"/>
          </w:tcPr>
          <w:p w14:paraId="37C03C15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Виды транспорта.</w:t>
            </w:r>
          </w:p>
        </w:tc>
        <w:tc>
          <w:tcPr>
            <w:tcW w:w="3402" w:type="dxa"/>
          </w:tcPr>
          <w:p w14:paraId="64CDC10D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Закрепление практического употребления в речи формы прошедшего времени глаголов. Фразовые глаголы.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4473FE3E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20.03.2023-27.03.2023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0ED674B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2F39E830" w14:textId="77777777" w:rsidTr="00E14C73">
        <w:trPr>
          <w:gridAfter w:val="1"/>
          <w:wAfter w:w="13" w:type="dxa"/>
          <w:trHeight w:val="792"/>
        </w:trPr>
        <w:tc>
          <w:tcPr>
            <w:tcW w:w="585" w:type="dxa"/>
            <w:vMerge w:val="restart"/>
          </w:tcPr>
          <w:p w14:paraId="0ADFC361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2421" w:type="dxa"/>
            <w:vMerge w:val="restart"/>
          </w:tcPr>
          <w:p w14:paraId="45571F1A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Мировой скаутский слет.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3A51117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Закрепление практического употребления в речи прошедшего времени. Фразовые глаголы.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31901F0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20.03.2023-27.03.2023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6C350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7C4D3A11" w14:textId="77777777" w:rsidTr="00E14C73">
        <w:trPr>
          <w:gridAfter w:val="1"/>
          <w:wAfter w:w="13" w:type="dxa"/>
          <w:trHeight w:val="276"/>
        </w:trPr>
        <w:tc>
          <w:tcPr>
            <w:tcW w:w="585" w:type="dxa"/>
            <w:vMerge/>
          </w:tcPr>
          <w:p w14:paraId="5B8D533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21" w:type="dxa"/>
            <w:vMerge/>
          </w:tcPr>
          <w:p w14:paraId="57BDC818" w14:textId="77777777" w:rsidR="00E14C73" w:rsidRPr="00E14C73" w:rsidRDefault="00E14C73" w:rsidP="00BD58C3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3402" w:type="dxa"/>
            <w:vMerge w:val="restart"/>
            <w:tcBorders>
              <w:top w:val="single" w:sz="4" w:space="0" w:color="auto"/>
            </w:tcBorders>
          </w:tcPr>
          <w:p w14:paraId="26B22CEB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описания событий. Введение и закрепление по теме «Отдых».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1C71F1F0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27.03.2023-03.04.2023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5A5B515D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0A99E4FB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39B9A3D9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2421" w:type="dxa"/>
          </w:tcPr>
          <w:p w14:paraId="21CF9779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Style w:val="c2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Проект:</w:t>
            </w:r>
            <w:r w:rsidRPr="00E14C73">
              <w:rPr>
                <w:rStyle w:val="c11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 «Здоровое питание».</w:t>
            </w:r>
          </w:p>
        </w:tc>
        <w:tc>
          <w:tcPr>
            <w:tcW w:w="3402" w:type="dxa"/>
            <w:vMerge/>
          </w:tcPr>
          <w:p w14:paraId="33F2B60E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14:paraId="013EFA4D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14:paraId="68150CD3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0BA16C67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4CF22675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2421" w:type="dxa"/>
          </w:tcPr>
          <w:p w14:paraId="00BA35F7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Планы на отдых.</w:t>
            </w:r>
          </w:p>
        </w:tc>
        <w:tc>
          <w:tcPr>
            <w:tcW w:w="3402" w:type="dxa"/>
          </w:tcPr>
          <w:p w14:paraId="02B507F2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Закрепление навыков описания событий.  Закрепление лексики по теме «Отдых».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5FE7FC4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27.03.2023-03.04.2023</w:t>
            </w:r>
          </w:p>
        </w:tc>
        <w:tc>
          <w:tcPr>
            <w:tcW w:w="1418" w:type="dxa"/>
          </w:tcPr>
          <w:p w14:paraId="3F787807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62BDDABF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4AC8665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421" w:type="dxa"/>
          </w:tcPr>
          <w:p w14:paraId="0509DC1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Проблемы здоровья и оказание первой помощи.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664C12D9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Закрепление практического употребления в речи формы прошедшего времени.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F7C0226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27.03.2023-03.04.2023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36B343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42AD42C8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287DABE7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2421" w:type="dxa"/>
          </w:tcPr>
          <w:p w14:paraId="78388093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В аптеке.</w:t>
            </w:r>
          </w:p>
        </w:tc>
        <w:tc>
          <w:tcPr>
            <w:tcW w:w="3402" w:type="dxa"/>
          </w:tcPr>
          <w:p w14:paraId="2AA9886E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Описание событий. Тренировка в употреблении прошедшего времени.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4E3B5B5" w14:textId="77777777" w:rsidR="00E14C73" w:rsidRPr="00E14C73" w:rsidRDefault="00E14C73" w:rsidP="00E14C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03.04.2023-10.04.2023</w:t>
            </w:r>
          </w:p>
          <w:p w14:paraId="6EBEC11C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27033FA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379A4512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0BE7C215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2421" w:type="dxa"/>
          </w:tcPr>
          <w:p w14:paraId="550D67C9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Инструкции.</w:t>
            </w:r>
          </w:p>
        </w:tc>
        <w:tc>
          <w:tcPr>
            <w:tcW w:w="3402" w:type="dxa"/>
          </w:tcPr>
          <w:p w14:paraId="7E5360C8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межкультурной коммуникации.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FB4E5E5" w14:textId="77777777" w:rsidR="00E14C73" w:rsidRPr="00E14C73" w:rsidRDefault="00E14C73" w:rsidP="00E14C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03.04.2023-10.04.2023</w:t>
            </w:r>
          </w:p>
          <w:p w14:paraId="39E46B2B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AF01675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170B5C9E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345890B7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2421" w:type="dxa"/>
          </w:tcPr>
          <w:p w14:paraId="44B499C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Южная Африка: радужная нация.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F7BD383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межкультурной коммуникации.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C6E243B" w14:textId="77777777" w:rsidR="00E14C73" w:rsidRPr="00E14C73" w:rsidRDefault="00E14C73" w:rsidP="00E14C73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03.04.2023-10.04.2023</w:t>
            </w:r>
          </w:p>
          <w:p w14:paraId="1870A488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3464B89E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5A7209B0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29ECDD5C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87</w:t>
            </w:r>
          </w:p>
        </w:tc>
        <w:tc>
          <w:tcPr>
            <w:tcW w:w="2421" w:type="dxa"/>
          </w:tcPr>
          <w:p w14:paraId="7EF4E297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Российский туризм.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13A5C8B3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в чтении. Расширение словарного запаса.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1128A8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17.04.2023-24.04.2023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5F51A69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6FA0D752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63EA7C4D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2421" w:type="dxa"/>
          </w:tcPr>
          <w:p w14:paraId="35AF8E3C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Советы путешественникам.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2AF05BBB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межкультурной коммуникации. Расширение словарного запаса.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1FBD6CB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17.04.2023-24.04.2023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56C1CFD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0436936E" w14:textId="77777777" w:rsidTr="00E14C73">
        <w:trPr>
          <w:gridAfter w:val="1"/>
          <w:wAfter w:w="13" w:type="dxa"/>
        </w:trPr>
        <w:tc>
          <w:tcPr>
            <w:tcW w:w="585" w:type="dxa"/>
          </w:tcPr>
          <w:p w14:paraId="08715496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2421" w:type="dxa"/>
          </w:tcPr>
          <w:p w14:paraId="7EC6B24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Путешествие на автобусе.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14:paraId="27B1C84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Обобщение и закрепление изученного материала.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A5C084E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17.04.2023-24.04.2023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67B775F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37D7F82E" w14:textId="77777777" w:rsidTr="00E14C73">
        <w:trPr>
          <w:gridAfter w:val="1"/>
          <w:wAfter w:w="13" w:type="dxa"/>
          <w:trHeight w:val="495"/>
        </w:trPr>
        <w:tc>
          <w:tcPr>
            <w:tcW w:w="585" w:type="dxa"/>
          </w:tcPr>
          <w:p w14:paraId="3CC283A1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421" w:type="dxa"/>
          </w:tcPr>
          <w:p w14:paraId="0D4098D3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Обобщающее повторение по разделу «Международные приключения».</w:t>
            </w:r>
          </w:p>
        </w:tc>
        <w:tc>
          <w:tcPr>
            <w:tcW w:w="3402" w:type="dxa"/>
          </w:tcPr>
          <w:p w14:paraId="02338842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навыка узнавания и употребления в речи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going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to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will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\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want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lets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0DFF08E6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24.04.2023-01.05.2023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C050686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55E2D652" w14:textId="77777777" w:rsidTr="00E14C73">
        <w:trPr>
          <w:gridAfter w:val="1"/>
          <w:wAfter w:w="13" w:type="dxa"/>
          <w:trHeight w:val="495"/>
        </w:trPr>
        <w:tc>
          <w:tcPr>
            <w:tcW w:w="585" w:type="dxa"/>
          </w:tcPr>
          <w:p w14:paraId="7358CAB5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2421" w:type="dxa"/>
          </w:tcPr>
          <w:p w14:paraId="3065855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Решение проблем.</w:t>
            </w:r>
          </w:p>
        </w:tc>
        <w:tc>
          <w:tcPr>
            <w:tcW w:w="3402" w:type="dxa"/>
          </w:tcPr>
          <w:p w14:paraId="41B8BFDB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практического навыка употребления в речи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going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to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will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\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want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to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lets</w:t>
            </w:r>
          </w:p>
        </w:tc>
        <w:tc>
          <w:tcPr>
            <w:tcW w:w="1843" w:type="dxa"/>
          </w:tcPr>
          <w:p w14:paraId="67A51451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24.04.2023-01.05.2023</w:t>
            </w:r>
          </w:p>
        </w:tc>
        <w:tc>
          <w:tcPr>
            <w:tcW w:w="1418" w:type="dxa"/>
          </w:tcPr>
          <w:p w14:paraId="43094683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47B86D02" w14:textId="77777777" w:rsidTr="00E14C73">
        <w:trPr>
          <w:gridAfter w:val="1"/>
          <w:wAfter w:w="13" w:type="dxa"/>
          <w:trHeight w:val="495"/>
        </w:trPr>
        <w:tc>
          <w:tcPr>
            <w:tcW w:w="585" w:type="dxa"/>
          </w:tcPr>
          <w:p w14:paraId="7A44F39C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2421" w:type="dxa"/>
          </w:tcPr>
          <w:p w14:paraId="4242901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Советы психолога. Настоящее совершенное.</w:t>
            </w:r>
          </w:p>
        </w:tc>
        <w:tc>
          <w:tcPr>
            <w:tcW w:w="3402" w:type="dxa"/>
          </w:tcPr>
          <w:p w14:paraId="0E9FD732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практического навыка употребления в речи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will</w:t>
            </w:r>
          </w:p>
        </w:tc>
        <w:tc>
          <w:tcPr>
            <w:tcW w:w="1843" w:type="dxa"/>
          </w:tcPr>
          <w:p w14:paraId="250F5C27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24.04.2023-01.05.2023</w:t>
            </w:r>
          </w:p>
        </w:tc>
        <w:tc>
          <w:tcPr>
            <w:tcW w:w="1418" w:type="dxa"/>
          </w:tcPr>
          <w:p w14:paraId="594F067A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597627B7" w14:textId="77777777" w:rsidTr="00E14C73">
        <w:trPr>
          <w:gridAfter w:val="1"/>
          <w:wAfter w:w="13" w:type="dxa"/>
          <w:trHeight w:val="495"/>
        </w:trPr>
        <w:tc>
          <w:tcPr>
            <w:tcW w:w="585" w:type="dxa"/>
          </w:tcPr>
          <w:p w14:paraId="093AB4C8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2421" w:type="dxa"/>
          </w:tcPr>
          <w:p w14:paraId="2C3601F9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Style w:val="c21"/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Проект</w:t>
            </w:r>
            <w:r w:rsidRPr="00E14C73">
              <w:rPr>
                <w:rStyle w:val="c11"/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: «Произведения о дружбе».</w:t>
            </w:r>
          </w:p>
        </w:tc>
        <w:tc>
          <w:tcPr>
            <w:tcW w:w="3402" w:type="dxa"/>
          </w:tcPr>
          <w:p w14:paraId="2EF67278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Тренинг в употреблении в речи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will</w:t>
            </w:r>
          </w:p>
        </w:tc>
        <w:tc>
          <w:tcPr>
            <w:tcW w:w="1843" w:type="dxa"/>
          </w:tcPr>
          <w:p w14:paraId="3F92243C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01.05.2023-08.05.2023</w:t>
            </w:r>
          </w:p>
        </w:tc>
        <w:tc>
          <w:tcPr>
            <w:tcW w:w="1418" w:type="dxa"/>
          </w:tcPr>
          <w:p w14:paraId="6484E5F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4167789F" w14:textId="77777777" w:rsidTr="00E14C73">
        <w:trPr>
          <w:gridAfter w:val="1"/>
          <w:wAfter w:w="13" w:type="dxa"/>
          <w:trHeight w:val="495"/>
        </w:trPr>
        <w:tc>
          <w:tcPr>
            <w:tcW w:w="585" w:type="dxa"/>
          </w:tcPr>
          <w:p w14:paraId="24DE772A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2421" w:type="dxa"/>
          </w:tcPr>
          <w:p w14:paraId="058E5E61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Телефон доверия.</w:t>
            </w:r>
          </w:p>
        </w:tc>
        <w:tc>
          <w:tcPr>
            <w:tcW w:w="3402" w:type="dxa"/>
          </w:tcPr>
          <w:p w14:paraId="41C753BB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практического навыка употребления в речи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want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to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lets</w:t>
            </w:r>
          </w:p>
        </w:tc>
        <w:tc>
          <w:tcPr>
            <w:tcW w:w="1843" w:type="dxa"/>
          </w:tcPr>
          <w:p w14:paraId="16E3F205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01.05.2023-08.05.2023</w:t>
            </w:r>
          </w:p>
        </w:tc>
        <w:tc>
          <w:tcPr>
            <w:tcW w:w="1418" w:type="dxa"/>
          </w:tcPr>
          <w:p w14:paraId="41C86F6D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317B70F3" w14:textId="77777777" w:rsidTr="00E14C73">
        <w:trPr>
          <w:gridAfter w:val="1"/>
          <w:wAfter w:w="13" w:type="dxa"/>
          <w:trHeight w:val="495"/>
        </w:trPr>
        <w:tc>
          <w:tcPr>
            <w:tcW w:w="585" w:type="dxa"/>
          </w:tcPr>
          <w:p w14:paraId="398B454D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2421" w:type="dxa"/>
          </w:tcPr>
          <w:p w14:paraId="2EEE7723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Черты характера.</w:t>
            </w:r>
          </w:p>
        </w:tc>
        <w:tc>
          <w:tcPr>
            <w:tcW w:w="3402" w:type="dxa"/>
          </w:tcPr>
          <w:p w14:paraId="0D5D3D3B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Тренинг в употреблении в речи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want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to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,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lets</w:t>
            </w:r>
          </w:p>
        </w:tc>
        <w:tc>
          <w:tcPr>
            <w:tcW w:w="1843" w:type="dxa"/>
          </w:tcPr>
          <w:p w14:paraId="4D02A6CC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01.05.2023-08.05.2023</w:t>
            </w:r>
          </w:p>
        </w:tc>
        <w:tc>
          <w:tcPr>
            <w:tcW w:w="1418" w:type="dxa"/>
          </w:tcPr>
          <w:p w14:paraId="79C5B9F2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50D6F127" w14:textId="77777777" w:rsidTr="00E14C73">
        <w:trPr>
          <w:gridAfter w:val="1"/>
          <w:wAfter w:w="13" w:type="dxa"/>
          <w:trHeight w:val="495"/>
        </w:trPr>
        <w:tc>
          <w:tcPr>
            <w:tcW w:w="585" w:type="dxa"/>
          </w:tcPr>
          <w:p w14:paraId="67A8F3D1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2421" w:type="dxa"/>
          </w:tcPr>
          <w:p w14:paraId="579E7516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Северная Ирландия: от войн к дружбе.</w:t>
            </w:r>
          </w:p>
        </w:tc>
        <w:tc>
          <w:tcPr>
            <w:tcW w:w="3402" w:type="dxa"/>
          </w:tcPr>
          <w:p w14:paraId="74FEB6DD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межкультурной коммуникации.</w:t>
            </w:r>
          </w:p>
        </w:tc>
        <w:tc>
          <w:tcPr>
            <w:tcW w:w="1843" w:type="dxa"/>
          </w:tcPr>
          <w:p w14:paraId="6ABA2F5F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08.05.2023-15.03.2023</w:t>
            </w:r>
          </w:p>
        </w:tc>
        <w:tc>
          <w:tcPr>
            <w:tcW w:w="1418" w:type="dxa"/>
          </w:tcPr>
          <w:p w14:paraId="03B84FB8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3328306B" w14:textId="77777777" w:rsidTr="00E14C73">
        <w:trPr>
          <w:gridAfter w:val="1"/>
          <w:wAfter w:w="13" w:type="dxa"/>
          <w:trHeight w:val="495"/>
        </w:trPr>
        <w:tc>
          <w:tcPr>
            <w:tcW w:w="585" w:type="dxa"/>
          </w:tcPr>
          <w:p w14:paraId="60EE3E8E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2421" w:type="dxa"/>
          </w:tcPr>
          <w:p w14:paraId="2EE2C22D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Рассказ о друге.</w:t>
            </w:r>
          </w:p>
        </w:tc>
        <w:tc>
          <w:tcPr>
            <w:tcW w:w="3402" w:type="dxa"/>
          </w:tcPr>
          <w:p w14:paraId="4C40041A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навыков межкультурной коммуникации.</w:t>
            </w:r>
          </w:p>
        </w:tc>
        <w:tc>
          <w:tcPr>
            <w:tcW w:w="1843" w:type="dxa"/>
          </w:tcPr>
          <w:p w14:paraId="4EEA256C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08.05.2023-15.03.2023</w:t>
            </w:r>
          </w:p>
        </w:tc>
        <w:tc>
          <w:tcPr>
            <w:tcW w:w="1418" w:type="dxa"/>
          </w:tcPr>
          <w:p w14:paraId="07AA811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3AD98CBD" w14:textId="77777777" w:rsidTr="00E14C73">
        <w:trPr>
          <w:gridAfter w:val="1"/>
          <w:wAfter w:w="13" w:type="dxa"/>
          <w:trHeight w:val="495"/>
        </w:trPr>
        <w:tc>
          <w:tcPr>
            <w:tcW w:w="585" w:type="dxa"/>
          </w:tcPr>
          <w:p w14:paraId="27D64E8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2421" w:type="dxa"/>
          </w:tcPr>
          <w:p w14:paraId="638EE908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Запись на курсы. Получение информации</w:t>
            </w:r>
          </w:p>
        </w:tc>
        <w:tc>
          <w:tcPr>
            <w:tcW w:w="3402" w:type="dxa"/>
          </w:tcPr>
          <w:p w14:paraId="7C8EB1E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Формирование умений в чтении. Расширение словарного запаса.</w:t>
            </w:r>
          </w:p>
        </w:tc>
        <w:tc>
          <w:tcPr>
            <w:tcW w:w="1843" w:type="dxa"/>
          </w:tcPr>
          <w:p w14:paraId="094B7DCE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08.05.2023-15.03.2023</w:t>
            </w:r>
          </w:p>
        </w:tc>
        <w:tc>
          <w:tcPr>
            <w:tcW w:w="1418" w:type="dxa"/>
          </w:tcPr>
          <w:p w14:paraId="3025F29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7A811FE3" w14:textId="77777777" w:rsidTr="00E14C73">
        <w:trPr>
          <w:gridAfter w:val="1"/>
          <w:wAfter w:w="13" w:type="dxa"/>
          <w:trHeight w:val="495"/>
        </w:trPr>
        <w:tc>
          <w:tcPr>
            <w:tcW w:w="585" w:type="dxa"/>
          </w:tcPr>
          <w:p w14:paraId="46F8F35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2421" w:type="dxa"/>
          </w:tcPr>
          <w:p w14:paraId="579D4CA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Подготовка к итоговой контрольной работе</w:t>
            </w:r>
          </w:p>
        </w:tc>
        <w:tc>
          <w:tcPr>
            <w:tcW w:w="3402" w:type="dxa"/>
          </w:tcPr>
          <w:p w14:paraId="48921435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Формирование навыков межкультурной коммуникации. Расширение словарного запаса. </w:t>
            </w:r>
          </w:p>
        </w:tc>
        <w:tc>
          <w:tcPr>
            <w:tcW w:w="1843" w:type="dxa"/>
          </w:tcPr>
          <w:p w14:paraId="271E0CEC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15.03.2023-22.05.2023</w:t>
            </w:r>
          </w:p>
        </w:tc>
        <w:tc>
          <w:tcPr>
            <w:tcW w:w="1418" w:type="dxa"/>
          </w:tcPr>
          <w:p w14:paraId="46E2812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502151C0" w14:textId="77777777" w:rsidTr="00E14C73">
        <w:trPr>
          <w:gridAfter w:val="1"/>
          <w:wAfter w:w="13" w:type="dxa"/>
          <w:trHeight w:val="495"/>
        </w:trPr>
        <w:tc>
          <w:tcPr>
            <w:tcW w:w="585" w:type="dxa"/>
          </w:tcPr>
          <w:p w14:paraId="46B13130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421" w:type="dxa"/>
          </w:tcPr>
          <w:p w14:paraId="16B8E3AB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Итоговая контрольная работа.</w:t>
            </w:r>
          </w:p>
        </w:tc>
        <w:tc>
          <w:tcPr>
            <w:tcW w:w="3402" w:type="dxa"/>
          </w:tcPr>
          <w:p w14:paraId="4E02D9C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Обобщение и закрепление изученного материала</w:t>
            </w:r>
          </w:p>
        </w:tc>
        <w:tc>
          <w:tcPr>
            <w:tcW w:w="1843" w:type="dxa"/>
          </w:tcPr>
          <w:p w14:paraId="5E6AA700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15.03.2023-22.05.2023</w:t>
            </w:r>
          </w:p>
        </w:tc>
        <w:tc>
          <w:tcPr>
            <w:tcW w:w="1418" w:type="dxa"/>
          </w:tcPr>
          <w:p w14:paraId="3C958BCF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15643E0B" w14:textId="77777777" w:rsidTr="00E14C73">
        <w:trPr>
          <w:gridAfter w:val="1"/>
          <w:wAfter w:w="13" w:type="dxa"/>
          <w:trHeight w:val="495"/>
        </w:trPr>
        <w:tc>
          <w:tcPr>
            <w:tcW w:w="585" w:type="dxa"/>
          </w:tcPr>
          <w:p w14:paraId="294A0C8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2421" w:type="dxa"/>
          </w:tcPr>
          <w:p w14:paraId="18CEEEA9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Анализ ошибок контрольной работы.</w:t>
            </w:r>
          </w:p>
        </w:tc>
        <w:tc>
          <w:tcPr>
            <w:tcW w:w="3402" w:type="dxa"/>
          </w:tcPr>
          <w:p w14:paraId="55A6808A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Закрепление практического употребления в речи неправильных глаголов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past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simple</w:t>
            </w:r>
          </w:p>
        </w:tc>
        <w:tc>
          <w:tcPr>
            <w:tcW w:w="1843" w:type="dxa"/>
          </w:tcPr>
          <w:p w14:paraId="6F9E2258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15.03.2023-22.05.2023</w:t>
            </w:r>
          </w:p>
        </w:tc>
        <w:tc>
          <w:tcPr>
            <w:tcW w:w="1418" w:type="dxa"/>
          </w:tcPr>
          <w:p w14:paraId="20987F9C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59A13909" w14:textId="77777777" w:rsidTr="00E14C73">
        <w:trPr>
          <w:gridAfter w:val="1"/>
          <w:wAfter w:w="13" w:type="dxa"/>
          <w:trHeight w:val="495"/>
        </w:trPr>
        <w:tc>
          <w:tcPr>
            <w:tcW w:w="585" w:type="dxa"/>
          </w:tcPr>
          <w:p w14:paraId="41ACF294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2421" w:type="dxa"/>
          </w:tcPr>
          <w:p w14:paraId="22E2F5A7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Повторение и обобщение изученного за курс 7 класса</w:t>
            </w:r>
          </w:p>
        </w:tc>
        <w:tc>
          <w:tcPr>
            <w:tcW w:w="3402" w:type="dxa"/>
          </w:tcPr>
          <w:p w14:paraId="77F6D1FE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Закрепление навыка узнавания в речи модального глагола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have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r w:rsidRPr="00E14C73">
              <w:rPr>
                <w:rFonts w:ascii="Times New Roman" w:hAnsi="Times New Roman" w:cs="Times New Roman"/>
                <w:b/>
                <w:i/>
                <w:sz w:val="20"/>
                <w:szCs w:val="20"/>
                <w:lang w:val="en-US"/>
              </w:rPr>
              <w:t>to</w:t>
            </w: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 xml:space="preserve"> в утвердительной и отрицательной форме.</w:t>
            </w:r>
          </w:p>
        </w:tc>
        <w:tc>
          <w:tcPr>
            <w:tcW w:w="1843" w:type="dxa"/>
          </w:tcPr>
          <w:p w14:paraId="52E304AB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bCs/>
                <w:sz w:val="20"/>
                <w:szCs w:val="20"/>
              </w:rPr>
              <w:t>22.05.2023-29.05.2023</w:t>
            </w:r>
          </w:p>
        </w:tc>
        <w:tc>
          <w:tcPr>
            <w:tcW w:w="1418" w:type="dxa"/>
          </w:tcPr>
          <w:p w14:paraId="6A36F6A6" w14:textId="77777777" w:rsidR="00E14C73" w:rsidRPr="00E14C73" w:rsidRDefault="00E14C73" w:rsidP="00BD58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14C73" w:rsidRPr="00E14C73" w14:paraId="7B7E68EC" w14:textId="77777777" w:rsidTr="00E14C73">
        <w:trPr>
          <w:trHeight w:val="495"/>
        </w:trPr>
        <w:tc>
          <w:tcPr>
            <w:tcW w:w="9682" w:type="dxa"/>
            <w:gridSpan w:val="6"/>
          </w:tcPr>
          <w:p w14:paraId="1915FC58" w14:textId="77777777" w:rsidR="00E14C73" w:rsidRPr="00E14C73" w:rsidRDefault="00E14C73" w:rsidP="00E14C7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14C73">
              <w:rPr>
                <w:rFonts w:ascii="Times New Roman" w:hAnsi="Times New Roman" w:cs="Times New Roman"/>
                <w:sz w:val="20"/>
                <w:szCs w:val="20"/>
              </w:rPr>
              <w:t>ИТОГО: 102 часа</w:t>
            </w:r>
          </w:p>
        </w:tc>
      </w:tr>
    </w:tbl>
    <w:p w14:paraId="398D0330" w14:textId="77777777" w:rsidR="00E14C73" w:rsidRDefault="00E14C73" w:rsidP="00E14C73">
      <w:pPr>
        <w:rPr>
          <w:rFonts w:ascii="Times New Roman" w:hAnsi="Times New Roman" w:cs="Times New Roman"/>
          <w:sz w:val="24"/>
          <w:szCs w:val="24"/>
        </w:rPr>
        <w:sectPr w:rsidR="00E14C73" w:rsidSect="00BA5688">
          <w:pgSz w:w="11906" w:h="16838"/>
          <w:pgMar w:top="993" w:right="850" w:bottom="568" w:left="1701" w:header="708" w:footer="708" w:gutter="0"/>
          <w:pgNumType w:start="2"/>
          <w:cols w:space="708"/>
          <w:docGrid w:linePitch="360"/>
        </w:sectPr>
      </w:pPr>
    </w:p>
    <w:p w14:paraId="49A27566" w14:textId="457146FE" w:rsidR="001B04B2" w:rsidRPr="00BA5688" w:rsidRDefault="001B04B2" w:rsidP="001B04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A568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Учебно-методический комплекс</w:t>
      </w:r>
    </w:p>
    <w:p w14:paraId="787EAADC" w14:textId="77777777" w:rsidR="001B04B2" w:rsidRPr="00BA5688" w:rsidRDefault="001B04B2" w:rsidP="001B04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A568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Для учеников</w:t>
      </w:r>
    </w:p>
    <w:p w14:paraId="2E6DADD6" w14:textId="3949E9C5" w:rsidR="001B04B2" w:rsidRPr="00BA5688" w:rsidRDefault="001B04B2" w:rsidP="001B04B2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A56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Учебник</w:t>
      </w:r>
      <w:r w:rsidRPr="00BA568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BA568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УМК Ю.А. Комаровой, И.В. Ларионовой, Ж. </w:t>
      </w:r>
      <w:proofErr w:type="spellStart"/>
      <w:r w:rsidRPr="00BA5688">
        <w:rPr>
          <w:rFonts w:ascii="Times New Roman" w:eastAsia="Calibri" w:hAnsi="Times New Roman" w:cs="Times New Roman"/>
          <w:sz w:val="24"/>
          <w:szCs w:val="24"/>
          <w:lang w:val="ru-RU"/>
        </w:rPr>
        <w:t>Перретт</w:t>
      </w:r>
      <w:proofErr w:type="spellEnd"/>
      <w:r w:rsidRPr="00BA568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«Английский язык. </w:t>
      </w:r>
      <w:r w:rsidRPr="00BA5688">
        <w:rPr>
          <w:rFonts w:ascii="Times New Roman" w:eastAsia="Calibri" w:hAnsi="Times New Roman" w:cs="Times New Roman"/>
          <w:sz w:val="24"/>
          <w:szCs w:val="24"/>
          <w:lang w:val="en-US"/>
        </w:rPr>
        <w:t>Brilliant</w:t>
      </w:r>
      <w:r w:rsidRPr="00BA5688">
        <w:rPr>
          <w:rFonts w:ascii="Times New Roman" w:eastAsia="Calibri" w:hAnsi="Times New Roman" w:cs="Times New Roman"/>
          <w:sz w:val="24"/>
          <w:szCs w:val="24"/>
          <w:lang w:val="ru-RU"/>
        </w:rPr>
        <w:t>» 7 класс Издательство «Русское слово»2016</w:t>
      </w:r>
    </w:p>
    <w:p w14:paraId="40B2C495" w14:textId="77777777" w:rsidR="001B04B2" w:rsidRPr="00BA5688" w:rsidRDefault="001B04B2" w:rsidP="001B04B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A568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Рабочая тетрадь Ю.А. Комаровой, И.В. Ларионовой, Ж. </w:t>
      </w:r>
      <w:proofErr w:type="spellStart"/>
      <w:r w:rsidRPr="00BA5688">
        <w:rPr>
          <w:rFonts w:ascii="Times New Roman" w:eastAsia="Calibri" w:hAnsi="Times New Roman" w:cs="Times New Roman"/>
          <w:sz w:val="24"/>
          <w:szCs w:val="24"/>
          <w:lang w:val="ru-RU"/>
        </w:rPr>
        <w:t>Перретт</w:t>
      </w:r>
      <w:proofErr w:type="spellEnd"/>
      <w:r w:rsidRPr="00BA568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«Английский язык. </w:t>
      </w:r>
      <w:r w:rsidRPr="00BA5688">
        <w:rPr>
          <w:rFonts w:ascii="Times New Roman" w:eastAsia="Calibri" w:hAnsi="Times New Roman" w:cs="Times New Roman"/>
          <w:sz w:val="24"/>
          <w:szCs w:val="24"/>
          <w:lang w:val="en-US"/>
        </w:rPr>
        <w:t>Brilliant</w:t>
      </w:r>
      <w:r w:rsidRPr="00BA568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» 7 класс, </w:t>
      </w:r>
      <w:r w:rsidRPr="00BA56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</w:t>
      </w:r>
      <w:r w:rsidRPr="00BA56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BA56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диск</w:t>
      </w:r>
    </w:p>
    <w:p w14:paraId="252C59CD" w14:textId="77777777" w:rsidR="001B04B2" w:rsidRPr="00BA5688" w:rsidRDefault="001B04B2" w:rsidP="001B04B2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317DE6DD" w14:textId="77777777" w:rsidR="001B04B2" w:rsidRPr="00BA5688" w:rsidRDefault="001B04B2" w:rsidP="001B04B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BA568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Для учителя</w:t>
      </w:r>
    </w:p>
    <w:p w14:paraId="460E7A83" w14:textId="663FD136" w:rsidR="001B04B2" w:rsidRPr="00BA5688" w:rsidRDefault="001B04B2" w:rsidP="001B04B2">
      <w:pPr>
        <w:numPr>
          <w:ilvl w:val="0"/>
          <w:numId w:val="6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BA56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Рабочая программа 5-9 классы к учебникам</w:t>
      </w:r>
      <w:r w:rsidRPr="00BA568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BA568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Ю.А. Комаровой, И.В. Ларионовой, Ж. </w:t>
      </w:r>
      <w:proofErr w:type="spellStart"/>
      <w:r w:rsidRPr="00BA5688">
        <w:rPr>
          <w:rFonts w:ascii="Times New Roman" w:eastAsia="Calibri" w:hAnsi="Times New Roman" w:cs="Times New Roman"/>
          <w:sz w:val="24"/>
          <w:szCs w:val="24"/>
          <w:lang w:val="ru-RU"/>
        </w:rPr>
        <w:t>Перретт</w:t>
      </w:r>
      <w:proofErr w:type="spellEnd"/>
      <w:r w:rsidRPr="00BA568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«Английский язык. </w:t>
      </w:r>
      <w:r w:rsidRPr="00BA5688">
        <w:rPr>
          <w:rFonts w:ascii="Times New Roman" w:eastAsia="Calibri" w:hAnsi="Times New Roman" w:cs="Times New Roman"/>
          <w:sz w:val="24"/>
          <w:szCs w:val="24"/>
          <w:lang w:val="en-US"/>
        </w:rPr>
        <w:t>Brilliant</w:t>
      </w:r>
      <w:r w:rsidRPr="00BA568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» </w:t>
      </w:r>
    </w:p>
    <w:p w14:paraId="347EBF58" w14:textId="72DC4A80" w:rsidR="001B04B2" w:rsidRPr="00BA5688" w:rsidRDefault="001B04B2" w:rsidP="001B04B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A568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Поурочное планирование Ю.А. Комаровой, И.В. Ларионовой, Ж. </w:t>
      </w:r>
      <w:proofErr w:type="spellStart"/>
      <w:r w:rsidRPr="00BA5688">
        <w:rPr>
          <w:rFonts w:ascii="Times New Roman" w:eastAsia="Calibri" w:hAnsi="Times New Roman" w:cs="Times New Roman"/>
          <w:sz w:val="24"/>
          <w:szCs w:val="24"/>
          <w:lang w:val="ru-RU"/>
        </w:rPr>
        <w:t>Перретт</w:t>
      </w:r>
      <w:proofErr w:type="spellEnd"/>
      <w:r w:rsidRPr="00BA5688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. «Английский язык. </w:t>
      </w:r>
      <w:r w:rsidRPr="00BA5688">
        <w:rPr>
          <w:rFonts w:ascii="Times New Roman" w:eastAsia="Calibri" w:hAnsi="Times New Roman" w:cs="Times New Roman"/>
          <w:sz w:val="24"/>
          <w:szCs w:val="24"/>
          <w:lang w:val="en-US"/>
        </w:rPr>
        <w:t>Brilliant</w:t>
      </w:r>
      <w:r w:rsidRPr="00BA5688">
        <w:rPr>
          <w:rFonts w:ascii="Times New Roman" w:eastAsia="Calibri" w:hAnsi="Times New Roman" w:cs="Times New Roman"/>
          <w:sz w:val="24"/>
          <w:szCs w:val="24"/>
          <w:lang w:val="ru-RU"/>
        </w:rPr>
        <w:t>» 5-9 класс</w:t>
      </w:r>
    </w:p>
    <w:p w14:paraId="7D7F5EF1" w14:textId="082307F0" w:rsidR="001B04B2" w:rsidRPr="00BA5688" w:rsidRDefault="001B04B2" w:rsidP="001B04B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BA56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Книги для внеклассного чтения: Страусенок </w:t>
      </w:r>
      <w:proofErr w:type="spellStart"/>
      <w:r w:rsidRPr="00BA56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Хампти</w:t>
      </w:r>
      <w:proofErr w:type="spellEnd"/>
      <w:r w:rsidRPr="00BA56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его семья, Изд. Айрис пресс, Москва 2010г., </w:t>
      </w:r>
      <w:r w:rsidRPr="00BA568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CD</w:t>
      </w:r>
      <w:r w:rsidRPr="00BA5688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-диск. </w:t>
      </w:r>
    </w:p>
    <w:p w14:paraId="2F6A3591" w14:textId="77777777" w:rsidR="008A58B7" w:rsidRDefault="001B04B2" w:rsidP="001B04B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8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Иоанн Маслов «Симфония по творениям святого Тихона Задонского»</w:t>
      </w:r>
    </w:p>
    <w:p w14:paraId="47D5762F" w14:textId="77777777" w:rsidR="008A58B7" w:rsidRDefault="001B04B2" w:rsidP="001B04B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8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Иоанн Маслов «Духовные рассуждения и нравственные уроки»</w:t>
      </w:r>
    </w:p>
    <w:p w14:paraId="277CA960" w14:textId="3860A691" w:rsidR="008A58B7" w:rsidRDefault="001B04B2" w:rsidP="001B04B2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8A58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Н.В. Маслов «Православное учение о спасении по трудам </w:t>
      </w:r>
      <w:r w:rsidR="008A58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  <w:r w:rsidRPr="008A58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линских старцев»</w:t>
      </w:r>
    </w:p>
    <w:p w14:paraId="646EE244" w14:textId="77777777" w:rsidR="008A58B7" w:rsidRPr="008A58B7" w:rsidRDefault="001B04B2" w:rsidP="001B04B2">
      <w:pPr>
        <w:numPr>
          <w:ilvl w:val="0"/>
          <w:numId w:val="6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A58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Иоанн Маслов «Алфавит духовно-нравственный»</w:t>
      </w:r>
    </w:p>
    <w:p w14:paraId="5553AB27" w14:textId="621F438A" w:rsidR="001B04B2" w:rsidRPr="008A58B7" w:rsidRDefault="001B04B2" w:rsidP="001B04B2">
      <w:pPr>
        <w:numPr>
          <w:ilvl w:val="0"/>
          <w:numId w:val="6"/>
        </w:numPr>
        <w:spacing w:after="160" w:line="259" w:lineRule="auto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8A58B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Н.В. Маслов «Духовные и нравственные основы образования и воспитания»2т</w:t>
      </w:r>
    </w:p>
    <w:sectPr w:rsidR="001B04B2" w:rsidRPr="008A58B7" w:rsidSect="00B11075">
      <w:pgSz w:w="11906" w:h="16838"/>
      <w:pgMar w:top="993" w:right="850" w:bottom="568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778A08" w14:textId="77777777" w:rsidR="00BA5688" w:rsidRDefault="00BA5688" w:rsidP="00BA5688">
      <w:pPr>
        <w:spacing w:after="0" w:line="240" w:lineRule="auto"/>
      </w:pPr>
      <w:r>
        <w:separator/>
      </w:r>
    </w:p>
  </w:endnote>
  <w:endnote w:type="continuationSeparator" w:id="0">
    <w:p w14:paraId="5D54B4C7" w14:textId="77777777" w:rsidR="00BA5688" w:rsidRDefault="00BA5688" w:rsidP="00BA5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1621DF" w14:textId="77777777" w:rsidR="00BA5688" w:rsidRDefault="00BA568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58720F" w14:textId="77777777" w:rsidR="00BA5688" w:rsidRDefault="00BA5688" w:rsidP="00BA5688">
      <w:pPr>
        <w:spacing w:after="0" w:line="240" w:lineRule="auto"/>
      </w:pPr>
      <w:r>
        <w:separator/>
      </w:r>
    </w:p>
  </w:footnote>
  <w:footnote w:type="continuationSeparator" w:id="0">
    <w:p w14:paraId="5DAEB57C" w14:textId="77777777" w:rsidR="00BA5688" w:rsidRDefault="00BA5688" w:rsidP="00BA56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/>
      </w:rPr>
    </w:lvl>
  </w:abstractNum>
  <w:abstractNum w:abstractNumId="3" w15:restartNumberingAfterBreak="0">
    <w:nsid w:val="05D8617A"/>
    <w:multiLevelType w:val="hybridMultilevel"/>
    <w:tmpl w:val="6526CC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454653"/>
    <w:multiLevelType w:val="hybridMultilevel"/>
    <w:tmpl w:val="4B9AC6F8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31655B"/>
    <w:multiLevelType w:val="hybridMultilevel"/>
    <w:tmpl w:val="3074355C"/>
    <w:lvl w:ilvl="0" w:tplc="7E7CCE42">
      <w:start w:val="1"/>
      <w:numFmt w:val="bullet"/>
      <w:lvlText w:val="–"/>
      <w:lvlJc w:val="left"/>
      <w:pPr>
        <w:ind w:left="720" w:hanging="3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effect w:val="none"/>
        <w:bdr w:val="none" w:sz="0" w:space="0" w:color="auto" w:frame="1"/>
        <w:vertAlign w:val="baseline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7F5"/>
    <w:rsid w:val="001B04B2"/>
    <w:rsid w:val="002C1732"/>
    <w:rsid w:val="003A7ABA"/>
    <w:rsid w:val="004B31A8"/>
    <w:rsid w:val="005F3FF3"/>
    <w:rsid w:val="00641688"/>
    <w:rsid w:val="007B57F5"/>
    <w:rsid w:val="007C38E6"/>
    <w:rsid w:val="008A58B7"/>
    <w:rsid w:val="0093421D"/>
    <w:rsid w:val="009C0FE7"/>
    <w:rsid w:val="00B11075"/>
    <w:rsid w:val="00B226FB"/>
    <w:rsid w:val="00BA5688"/>
    <w:rsid w:val="00DC3E05"/>
    <w:rsid w:val="00E14C73"/>
    <w:rsid w:val="00F34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58FC67"/>
  <w15:docId w15:val="{B1ACEFC6-4B6D-4233-8D13-54CCB0D3C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B04B2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3"/>
    <w:uiPriority w:val="59"/>
    <w:rsid w:val="001B04B2"/>
    <w:pPr>
      <w:spacing w:after="0" w:line="240" w:lineRule="auto"/>
    </w:pPr>
    <w:rPr>
      <w:rFonts w:eastAsia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22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226FB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C3E0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A5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A5688"/>
  </w:style>
  <w:style w:type="paragraph" w:styleId="a9">
    <w:name w:val="footer"/>
    <w:basedOn w:val="a"/>
    <w:link w:val="aa"/>
    <w:uiPriority w:val="99"/>
    <w:unhideWhenUsed/>
    <w:rsid w:val="00BA56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A5688"/>
  </w:style>
  <w:style w:type="paragraph" w:customStyle="1" w:styleId="c15">
    <w:name w:val="c15"/>
    <w:basedOn w:val="a"/>
    <w:rsid w:val="00E1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11">
    <w:name w:val="c11"/>
    <w:basedOn w:val="a0"/>
    <w:rsid w:val="00E14C73"/>
  </w:style>
  <w:style w:type="character" w:customStyle="1" w:styleId="c21">
    <w:name w:val="c21"/>
    <w:basedOn w:val="a0"/>
    <w:rsid w:val="00E14C73"/>
  </w:style>
  <w:style w:type="paragraph" w:customStyle="1" w:styleId="c0">
    <w:name w:val="c0"/>
    <w:basedOn w:val="a"/>
    <w:rsid w:val="00E14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2">
    <w:name w:val="c2"/>
    <w:basedOn w:val="a0"/>
    <w:rsid w:val="00E14C73"/>
  </w:style>
  <w:style w:type="paragraph" w:customStyle="1" w:styleId="TableParagraph">
    <w:name w:val="Table Paragraph"/>
    <w:basedOn w:val="a"/>
    <w:uiPriority w:val="1"/>
    <w:qFormat/>
    <w:rsid w:val="00E14C7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3519</Words>
  <Characters>20060</Characters>
  <Application>Microsoft Office Word</Application>
  <DocSecurity>0</DocSecurity>
  <Lines>167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4</cp:revision>
  <cp:lastPrinted>2020-12-22T08:49:00Z</cp:lastPrinted>
  <dcterms:created xsi:type="dcterms:W3CDTF">2022-11-28T13:17:00Z</dcterms:created>
  <dcterms:modified xsi:type="dcterms:W3CDTF">2022-11-28T13:52:00Z</dcterms:modified>
</cp:coreProperties>
</file>