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A7E27" w14:textId="77777777" w:rsidR="0098075B" w:rsidRPr="009211EA" w:rsidRDefault="0098075B" w:rsidP="0098075B">
      <w:pPr>
        <w:autoSpaceDE w:val="0"/>
        <w:autoSpaceDN w:val="0"/>
        <w:spacing w:after="0" w:line="240" w:lineRule="auto"/>
        <w:ind w:left="-284" w:firstLine="567"/>
      </w:pPr>
      <w:r w:rsidRPr="009211EA"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14:paraId="0E06A7AA" w14:textId="77777777" w:rsidR="0098075B" w:rsidRDefault="0098075B" w:rsidP="0098075B">
      <w:pPr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/>
          <w:color w:val="000000"/>
          <w:sz w:val="24"/>
        </w:rPr>
      </w:pPr>
      <w:r w:rsidRPr="009211EA">
        <w:rPr>
          <w:rFonts w:ascii="Times New Roman" w:eastAsia="Times New Roman" w:hAnsi="Times New Roman"/>
          <w:color w:val="000000"/>
          <w:sz w:val="24"/>
        </w:rPr>
        <w:t>Министерство образования Московской области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9211EA">
        <w:rPr>
          <w:rFonts w:ascii="Times New Roman" w:eastAsia="Times New Roman" w:hAnsi="Times New Roman"/>
          <w:color w:val="000000"/>
          <w:sz w:val="24"/>
        </w:rPr>
        <w:t>Автономная некоммерческая общеобразовательная организация "Православная Классическая Гимназия имени Апостола и Евангелиста Иоанна Богослова"</w:t>
      </w:r>
    </w:p>
    <w:p w14:paraId="305AE439" w14:textId="77777777" w:rsidR="0098075B" w:rsidRDefault="0098075B" w:rsidP="0098075B">
      <w:pPr>
        <w:autoSpaceDE w:val="0"/>
        <w:autoSpaceDN w:val="0"/>
        <w:spacing w:after="0" w:line="240" w:lineRule="auto"/>
        <w:ind w:left="-284"/>
        <w:jc w:val="center"/>
      </w:pPr>
    </w:p>
    <w:p w14:paraId="29F232C7" w14:textId="77777777" w:rsidR="0098075B" w:rsidRPr="009211EA" w:rsidRDefault="0098075B" w:rsidP="0098075B">
      <w:pPr>
        <w:autoSpaceDE w:val="0"/>
        <w:autoSpaceDN w:val="0"/>
        <w:spacing w:before="670" w:after="0" w:line="230" w:lineRule="auto"/>
        <w:jc w:val="center"/>
      </w:pPr>
    </w:p>
    <w:tbl>
      <w:tblPr>
        <w:tblStyle w:val="ab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98075B" w:rsidRPr="00B11075" w14:paraId="63EC129D" w14:textId="77777777" w:rsidTr="00BD58C3">
        <w:tc>
          <w:tcPr>
            <w:tcW w:w="4672" w:type="dxa"/>
          </w:tcPr>
          <w:p w14:paraId="4B92CE7D" w14:textId="77777777" w:rsidR="0098075B" w:rsidRPr="00B11075" w:rsidRDefault="0098075B" w:rsidP="00BD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СОГЛАСОВАНО</w:t>
            </w:r>
            <w:r w:rsidRPr="00B1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087537" w14:textId="77777777" w:rsidR="0098075B" w:rsidRPr="00B11075" w:rsidRDefault="0098075B" w:rsidP="00BD58C3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</w:rPr>
            </w:pPr>
          </w:p>
          <w:p w14:paraId="118596BA" w14:textId="77777777" w:rsidR="0098075B" w:rsidRPr="00B11075" w:rsidRDefault="0098075B" w:rsidP="00BD58C3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</w:rPr>
            </w:pPr>
            <w:r w:rsidRPr="00B11075">
              <w:rPr>
                <w:sz w:val="20"/>
                <w:u w:val="single"/>
              </w:rPr>
              <w:tab/>
            </w:r>
            <w:proofErr w:type="spellStart"/>
            <w:r w:rsidRPr="00B11075">
              <w:rPr>
                <w:sz w:val="20"/>
                <w:szCs w:val="20"/>
              </w:rPr>
              <w:t>Ференчук</w:t>
            </w:r>
            <w:proofErr w:type="spellEnd"/>
            <w:r w:rsidRPr="00B11075">
              <w:rPr>
                <w:spacing w:val="8"/>
                <w:sz w:val="20"/>
                <w:szCs w:val="20"/>
              </w:rPr>
              <w:t xml:space="preserve"> </w:t>
            </w:r>
            <w:r w:rsidRPr="00B11075">
              <w:rPr>
                <w:spacing w:val="-4"/>
                <w:sz w:val="20"/>
                <w:szCs w:val="20"/>
              </w:rPr>
              <w:t>О.И</w:t>
            </w:r>
          </w:p>
          <w:p w14:paraId="4CF40595" w14:textId="77777777" w:rsidR="0098075B" w:rsidRPr="00B11075" w:rsidRDefault="0098075B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6FED1" w14:textId="77777777" w:rsidR="0098075B" w:rsidRPr="00B11075" w:rsidRDefault="0098075B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075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______ </w:t>
            </w:r>
          </w:p>
          <w:p w14:paraId="7DEA8205" w14:textId="77777777" w:rsidR="0098075B" w:rsidRPr="00B11075" w:rsidRDefault="0098075B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075">
              <w:rPr>
                <w:rFonts w:ascii="Times New Roman" w:hAnsi="Times New Roman" w:cs="Times New Roman"/>
                <w:sz w:val="20"/>
                <w:szCs w:val="20"/>
              </w:rPr>
              <w:t xml:space="preserve">от ____________2022 года </w:t>
            </w:r>
          </w:p>
          <w:p w14:paraId="288B01D0" w14:textId="77777777" w:rsidR="0098075B" w:rsidRPr="00B11075" w:rsidRDefault="0098075B" w:rsidP="00BD5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561C" w14:textId="77777777" w:rsidR="0098075B" w:rsidRPr="00B11075" w:rsidRDefault="0098075B" w:rsidP="00BD5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</w:tcPr>
          <w:p w14:paraId="34E1704D" w14:textId="77777777" w:rsidR="0098075B" w:rsidRPr="00B11075" w:rsidRDefault="0098075B" w:rsidP="00BD5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107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479E04D3" w14:textId="77777777" w:rsidR="0098075B" w:rsidRPr="00B11075" w:rsidRDefault="0098075B" w:rsidP="00BD58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107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142BFE1A" w14:textId="77777777" w:rsidR="0098075B" w:rsidRPr="00B11075" w:rsidRDefault="0098075B" w:rsidP="00BD58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1075">
              <w:rPr>
                <w:rFonts w:ascii="Times New Roman" w:hAnsi="Times New Roman" w:cs="Times New Roman"/>
                <w:sz w:val="20"/>
                <w:szCs w:val="20"/>
              </w:rPr>
              <w:t>АНОО «Иоаннобогословская Гимназия»</w:t>
            </w:r>
          </w:p>
          <w:p w14:paraId="76BFF10D" w14:textId="77777777" w:rsidR="0098075B" w:rsidRPr="00B11075" w:rsidRDefault="0098075B" w:rsidP="00BD58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F761C" w14:textId="77777777" w:rsidR="0098075B" w:rsidRPr="00B11075" w:rsidRDefault="0098075B" w:rsidP="00BD58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1075">
              <w:rPr>
                <w:rFonts w:ascii="Times New Roman" w:hAnsi="Times New Roman" w:cs="Times New Roman"/>
                <w:sz w:val="20"/>
                <w:szCs w:val="20"/>
              </w:rPr>
              <w:t>________________Казаков И.С.</w:t>
            </w:r>
          </w:p>
          <w:p w14:paraId="66B2E9B6" w14:textId="77777777" w:rsidR="0098075B" w:rsidRPr="00B11075" w:rsidRDefault="0098075B" w:rsidP="00BD58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CC747" w14:textId="77777777" w:rsidR="0098075B" w:rsidRPr="00B11075" w:rsidRDefault="0098075B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0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Приказ № ______ </w:t>
            </w:r>
          </w:p>
          <w:p w14:paraId="7D35D8AA" w14:textId="77777777" w:rsidR="0098075B" w:rsidRPr="00B11075" w:rsidRDefault="0098075B" w:rsidP="00BD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от ____________2022 года</w:t>
            </w:r>
            <w:r w:rsidRPr="00B1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C5E4ED" w14:textId="77777777" w:rsidR="0098075B" w:rsidRPr="00B11075" w:rsidRDefault="0098075B" w:rsidP="00BD58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930BEA" w14:textId="77777777" w:rsidR="0098075B" w:rsidRDefault="0098075B" w:rsidP="0098075B">
      <w:pPr>
        <w:tabs>
          <w:tab w:val="left" w:pos="4962"/>
        </w:tabs>
        <w:autoSpaceDE w:val="0"/>
        <w:autoSpaceDN w:val="0"/>
        <w:spacing w:before="978" w:after="0" w:line="262" w:lineRule="auto"/>
        <w:ind w:left="3168" w:right="2892" w:firstLine="567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0E3D0C04" w14:textId="77777777" w:rsidR="0098075B" w:rsidRDefault="0098075B" w:rsidP="0098075B">
      <w:pPr>
        <w:tabs>
          <w:tab w:val="left" w:pos="4962"/>
        </w:tabs>
        <w:autoSpaceDE w:val="0"/>
        <w:autoSpaceDN w:val="0"/>
        <w:spacing w:after="0" w:line="240" w:lineRule="auto"/>
        <w:ind w:left="1134" w:right="850" w:firstLine="567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</w:t>
      </w:r>
      <w:r w:rsidRPr="009211EA">
        <w:rPr>
          <w:rFonts w:ascii="Times New Roman" w:eastAsia="Times New Roman" w:hAnsi="Times New Roman"/>
          <w:b/>
          <w:color w:val="000000"/>
          <w:sz w:val="24"/>
        </w:rPr>
        <w:t>АБОЧАЯ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Pr="009211EA">
        <w:rPr>
          <w:rFonts w:ascii="Times New Roman" w:eastAsia="Times New Roman" w:hAnsi="Times New Roman"/>
          <w:b/>
          <w:color w:val="000000"/>
          <w:sz w:val="24"/>
        </w:rPr>
        <w:t>ПРОГРАММА</w:t>
      </w:r>
    </w:p>
    <w:p w14:paraId="5702C09B" w14:textId="77777777" w:rsidR="0098075B" w:rsidRDefault="0098075B" w:rsidP="0098075B">
      <w:pPr>
        <w:autoSpaceDE w:val="0"/>
        <w:autoSpaceDN w:val="0"/>
        <w:spacing w:after="0" w:line="240" w:lineRule="auto"/>
        <w:ind w:left="1134" w:right="850" w:firstLine="567"/>
        <w:jc w:val="center"/>
        <w:rPr>
          <w:rFonts w:ascii="Times New Roman" w:eastAsia="Times New Roman" w:hAnsi="Times New Roman"/>
          <w:color w:val="000000"/>
          <w:sz w:val="24"/>
        </w:rPr>
      </w:pPr>
      <w:r w:rsidRPr="009211EA"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14:paraId="1FA3DB45" w14:textId="77777777" w:rsidR="0098075B" w:rsidRPr="009211EA" w:rsidRDefault="0098075B" w:rsidP="0098075B">
      <w:pPr>
        <w:autoSpaceDE w:val="0"/>
        <w:autoSpaceDN w:val="0"/>
        <w:spacing w:after="0" w:line="240" w:lineRule="auto"/>
        <w:ind w:left="1134" w:right="850" w:firstLine="567"/>
        <w:jc w:val="center"/>
      </w:pPr>
      <w:r w:rsidRPr="009211EA">
        <w:rPr>
          <w:rFonts w:ascii="Times New Roman" w:eastAsia="Times New Roman" w:hAnsi="Times New Roman"/>
          <w:color w:val="000000"/>
          <w:sz w:val="24"/>
        </w:rPr>
        <w:t>«Иностранный язык (английский)»</w:t>
      </w:r>
    </w:p>
    <w:p w14:paraId="6C1F9B30" w14:textId="1DA037B4" w:rsidR="0098075B" w:rsidRDefault="0098075B" w:rsidP="0098075B">
      <w:pPr>
        <w:autoSpaceDE w:val="0"/>
        <w:autoSpaceDN w:val="0"/>
        <w:spacing w:after="0" w:line="240" w:lineRule="auto"/>
        <w:ind w:left="1134" w:right="850" w:firstLine="567"/>
        <w:jc w:val="center"/>
        <w:rPr>
          <w:rFonts w:ascii="Times New Roman" w:eastAsia="Times New Roman" w:hAnsi="Times New Roman"/>
          <w:color w:val="000000"/>
          <w:sz w:val="24"/>
        </w:rPr>
      </w:pPr>
      <w:r w:rsidRPr="009211EA">
        <w:rPr>
          <w:rFonts w:ascii="Times New Roman" w:eastAsia="Times New Roman" w:hAnsi="Times New Roman"/>
          <w:color w:val="000000"/>
          <w:sz w:val="24"/>
        </w:rPr>
        <w:t xml:space="preserve">для </w:t>
      </w:r>
      <w:r w:rsidR="009F49D4">
        <w:rPr>
          <w:rFonts w:ascii="Times New Roman" w:eastAsia="Times New Roman" w:hAnsi="Times New Roman"/>
          <w:color w:val="000000"/>
          <w:sz w:val="24"/>
        </w:rPr>
        <w:t>8</w:t>
      </w:r>
      <w:r w:rsidRPr="009211EA">
        <w:rPr>
          <w:rFonts w:ascii="Times New Roman" w:eastAsia="Times New Roman" w:hAnsi="Times New Roman"/>
          <w:color w:val="000000"/>
          <w:sz w:val="24"/>
        </w:rPr>
        <w:t xml:space="preserve"> класса основного общего </w:t>
      </w:r>
      <w:r>
        <w:rPr>
          <w:rFonts w:ascii="Times New Roman" w:eastAsia="Times New Roman" w:hAnsi="Times New Roman"/>
          <w:color w:val="000000"/>
          <w:sz w:val="24"/>
        </w:rPr>
        <w:t>о</w:t>
      </w:r>
      <w:r w:rsidRPr="009211EA">
        <w:rPr>
          <w:rFonts w:ascii="Times New Roman" w:eastAsia="Times New Roman" w:hAnsi="Times New Roman"/>
          <w:color w:val="000000"/>
          <w:sz w:val="24"/>
        </w:rPr>
        <w:t xml:space="preserve">бразования </w:t>
      </w:r>
    </w:p>
    <w:p w14:paraId="13917853" w14:textId="77777777" w:rsidR="0098075B" w:rsidRDefault="0098075B" w:rsidP="0098075B">
      <w:pPr>
        <w:autoSpaceDE w:val="0"/>
        <w:autoSpaceDN w:val="0"/>
        <w:spacing w:after="0" w:line="240" w:lineRule="auto"/>
        <w:ind w:left="1134" w:right="850" w:firstLine="567"/>
        <w:jc w:val="center"/>
        <w:rPr>
          <w:rFonts w:ascii="Times New Roman" w:eastAsia="Times New Roman" w:hAnsi="Times New Roman"/>
          <w:color w:val="000000"/>
          <w:sz w:val="24"/>
        </w:rPr>
      </w:pPr>
      <w:r w:rsidRPr="009211EA">
        <w:rPr>
          <w:rFonts w:ascii="Times New Roman" w:eastAsia="Times New Roman" w:hAnsi="Times New Roman"/>
          <w:color w:val="000000"/>
          <w:sz w:val="24"/>
        </w:rPr>
        <w:t>на 2022-2023 учебный год</w:t>
      </w:r>
    </w:p>
    <w:p w14:paraId="4EC1D39B" w14:textId="77777777" w:rsidR="0098075B" w:rsidRDefault="0098075B" w:rsidP="0098075B">
      <w:pPr>
        <w:autoSpaceDE w:val="0"/>
        <w:autoSpaceDN w:val="0"/>
        <w:spacing w:after="0" w:line="240" w:lineRule="auto"/>
        <w:ind w:left="2448" w:right="2184" w:firstLine="567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7CDFB7C6" w14:textId="77777777" w:rsidR="0098075B" w:rsidRDefault="0098075B" w:rsidP="0098075B">
      <w:pPr>
        <w:autoSpaceDE w:val="0"/>
        <w:autoSpaceDN w:val="0"/>
        <w:spacing w:after="0" w:line="240" w:lineRule="auto"/>
        <w:ind w:left="2448" w:right="2184" w:firstLine="567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2D9A184C" w14:textId="77777777" w:rsidR="0098075B" w:rsidRDefault="0098075B" w:rsidP="0098075B">
      <w:pPr>
        <w:autoSpaceDE w:val="0"/>
        <w:autoSpaceDN w:val="0"/>
        <w:spacing w:after="0" w:line="240" w:lineRule="auto"/>
        <w:ind w:left="2448" w:right="2184" w:firstLine="567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0BA2EEB5" w14:textId="77777777" w:rsidR="0098075B" w:rsidRDefault="0098075B" w:rsidP="0098075B">
      <w:pPr>
        <w:autoSpaceDE w:val="0"/>
        <w:autoSpaceDN w:val="0"/>
        <w:spacing w:after="0" w:line="240" w:lineRule="auto"/>
        <w:ind w:left="2448" w:right="2184" w:firstLine="567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04AC5A18" w14:textId="77777777" w:rsidR="0098075B" w:rsidRPr="009211EA" w:rsidRDefault="0098075B" w:rsidP="0098075B">
      <w:pPr>
        <w:autoSpaceDE w:val="0"/>
        <w:autoSpaceDN w:val="0"/>
        <w:spacing w:after="0" w:line="240" w:lineRule="auto"/>
        <w:ind w:left="2448" w:right="2184" w:firstLine="567"/>
        <w:jc w:val="center"/>
      </w:pPr>
    </w:p>
    <w:p w14:paraId="6308F101" w14:textId="77777777" w:rsidR="0098075B" w:rsidRDefault="0098075B" w:rsidP="0098075B">
      <w:pPr>
        <w:autoSpaceDE w:val="0"/>
        <w:autoSpaceDN w:val="0"/>
        <w:spacing w:after="0" w:line="240" w:lineRule="auto"/>
        <w:ind w:right="-227"/>
        <w:jc w:val="right"/>
        <w:rPr>
          <w:rFonts w:ascii="Times New Roman" w:eastAsia="Times New Roman" w:hAnsi="Times New Roman"/>
          <w:color w:val="000000"/>
          <w:sz w:val="24"/>
        </w:rPr>
      </w:pPr>
      <w:r w:rsidRPr="009211EA">
        <w:rPr>
          <w:rFonts w:ascii="Times New Roman" w:eastAsia="Times New Roman" w:hAnsi="Times New Roman"/>
          <w:color w:val="000000"/>
          <w:sz w:val="24"/>
        </w:rPr>
        <w:t xml:space="preserve">Составитель: </w:t>
      </w:r>
      <w:proofErr w:type="spellStart"/>
      <w:r w:rsidRPr="009211EA">
        <w:rPr>
          <w:rFonts w:ascii="Times New Roman" w:eastAsia="Times New Roman" w:hAnsi="Times New Roman"/>
          <w:color w:val="000000"/>
          <w:sz w:val="24"/>
        </w:rPr>
        <w:t>Стрелковская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</w:rPr>
        <w:t xml:space="preserve"> Надежда Васильевна</w:t>
      </w:r>
    </w:p>
    <w:p w14:paraId="6912AC98" w14:textId="77777777" w:rsidR="0098075B" w:rsidRDefault="0098075B" w:rsidP="0098075B">
      <w:pPr>
        <w:autoSpaceDE w:val="0"/>
        <w:autoSpaceDN w:val="0"/>
        <w:spacing w:after="0" w:line="240" w:lineRule="auto"/>
        <w:ind w:right="-227"/>
        <w:jc w:val="right"/>
        <w:rPr>
          <w:rFonts w:ascii="Times New Roman" w:eastAsia="Times New Roman" w:hAnsi="Times New Roman"/>
          <w:color w:val="000000"/>
          <w:sz w:val="24"/>
        </w:rPr>
      </w:pPr>
      <w:r w:rsidRPr="009211EA">
        <w:rPr>
          <w:rFonts w:ascii="Times New Roman" w:eastAsia="Times New Roman" w:hAnsi="Times New Roman"/>
          <w:color w:val="000000"/>
          <w:sz w:val="24"/>
        </w:rPr>
        <w:t xml:space="preserve"> учитель английского языка</w:t>
      </w:r>
    </w:p>
    <w:p w14:paraId="0C743F61" w14:textId="77777777" w:rsidR="0098075B" w:rsidRDefault="0098075B" w:rsidP="0098075B">
      <w:pPr>
        <w:autoSpaceDE w:val="0"/>
        <w:autoSpaceDN w:val="0"/>
        <w:spacing w:before="2112" w:after="0" w:line="262" w:lineRule="auto"/>
        <w:ind w:left="3686" w:right="-226"/>
        <w:rPr>
          <w:rFonts w:ascii="Times New Roman" w:eastAsia="Times New Roman" w:hAnsi="Times New Roman"/>
          <w:color w:val="000000"/>
          <w:sz w:val="24"/>
        </w:rPr>
        <w:sectPr w:rsidR="0098075B" w:rsidSect="00BA5688">
          <w:footerReference w:type="default" r:id="rId7"/>
          <w:pgSz w:w="11906" w:h="16838"/>
          <w:pgMar w:top="993" w:right="850" w:bottom="568" w:left="1701" w:header="708" w:footer="708" w:gutter="0"/>
          <w:pgNumType w:start="2"/>
          <w:cols w:space="708"/>
          <w:docGrid w:linePitch="360"/>
        </w:sectPr>
      </w:pPr>
      <w:r w:rsidRPr="009211EA">
        <w:rPr>
          <w:rFonts w:ascii="Times New Roman" w:eastAsia="Times New Roman" w:hAnsi="Times New Roman"/>
          <w:color w:val="000000"/>
          <w:sz w:val="24"/>
        </w:rPr>
        <w:t xml:space="preserve">с. </w:t>
      </w:r>
      <w:proofErr w:type="spellStart"/>
      <w:r w:rsidRPr="009211EA">
        <w:rPr>
          <w:rFonts w:ascii="Times New Roman" w:eastAsia="Times New Roman" w:hAnsi="Times New Roman"/>
          <w:color w:val="000000"/>
          <w:sz w:val="24"/>
        </w:rPr>
        <w:t>Анискино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</w:rPr>
        <w:t xml:space="preserve"> 202</w:t>
      </w:r>
      <w:r>
        <w:rPr>
          <w:rFonts w:ascii="Times New Roman" w:eastAsia="Times New Roman" w:hAnsi="Times New Roman"/>
          <w:color w:val="000000"/>
          <w:sz w:val="24"/>
        </w:rPr>
        <w:t>2</w:t>
      </w:r>
    </w:p>
    <w:p w14:paraId="53B9DCE9" w14:textId="37C8B899" w:rsidR="00683AF6" w:rsidRPr="00ED18D9" w:rsidRDefault="00683AF6" w:rsidP="0098075B">
      <w:pPr>
        <w:pStyle w:val="3"/>
        <w:spacing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18D9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Пояснительная записка</w:t>
      </w:r>
    </w:p>
    <w:p w14:paraId="2A3586EB" w14:textId="72629A6C" w:rsidR="00A97E50" w:rsidRPr="00ED18D9" w:rsidRDefault="00A97E50" w:rsidP="0098075B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b/>
          <w:sz w:val="24"/>
          <w:szCs w:val="24"/>
        </w:rPr>
        <w:t>Рабочая программа составлена на основе:</w:t>
      </w:r>
      <w:r w:rsidRPr="00ED18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5B89D" w14:textId="764B0B0C" w:rsidR="00A97E50" w:rsidRPr="00ED18D9" w:rsidRDefault="00A97E50" w:rsidP="0098075B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Основной образовательной программ</w:t>
      </w:r>
      <w:r w:rsidR="009215CE" w:rsidRPr="00ED18D9">
        <w:rPr>
          <w:rFonts w:ascii="Times New Roman" w:hAnsi="Times New Roman" w:cs="Times New Roman"/>
          <w:sz w:val="24"/>
          <w:szCs w:val="24"/>
        </w:rPr>
        <w:t xml:space="preserve">ы основного общего образования </w:t>
      </w:r>
      <w:r w:rsidRPr="00ED18D9">
        <w:rPr>
          <w:rFonts w:ascii="Times New Roman" w:hAnsi="Times New Roman" w:cs="Times New Roman"/>
          <w:sz w:val="24"/>
          <w:szCs w:val="24"/>
        </w:rPr>
        <w:t>АНОО</w:t>
      </w:r>
      <w:r w:rsidR="00ED18D9" w:rsidRPr="00ED18D9">
        <w:rPr>
          <w:rFonts w:ascii="Times New Roman" w:hAnsi="Times New Roman" w:cs="Times New Roman"/>
          <w:sz w:val="24"/>
          <w:szCs w:val="24"/>
        </w:rPr>
        <w:t xml:space="preserve"> «Иоаннобогословская Гимназия</w:t>
      </w:r>
      <w:r w:rsidRPr="00ED18D9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F0857AC" w14:textId="77777777" w:rsidR="00A97E50" w:rsidRPr="00ED18D9" w:rsidRDefault="009215CE" w:rsidP="0098075B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 xml:space="preserve">Авторской программы к УМК </w:t>
      </w:r>
      <w:r w:rsidR="00A97E50" w:rsidRPr="00ED18D9">
        <w:rPr>
          <w:rFonts w:ascii="Times New Roman" w:hAnsi="Times New Roman" w:cs="Times New Roman"/>
          <w:sz w:val="24"/>
          <w:szCs w:val="24"/>
        </w:rPr>
        <w:t xml:space="preserve">Ю.А. Комаровой, И.В. Ларионовой, </w:t>
      </w:r>
    </w:p>
    <w:p w14:paraId="3E1825E5" w14:textId="77777777" w:rsidR="00A97E50" w:rsidRPr="00ED18D9" w:rsidRDefault="00A97E50" w:rsidP="0098075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 xml:space="preserve">Ж. </w:t>
      </w:r>
      <w:proofErr w:type="spellStart"/>
      <w:r w:rsidRPr="00ED18D9">
        <w:rPr>
          <w:rFonts w:ascii="Times New Roman" w:hAnsi="Times New Roman" w:cs="Times New Roman"/>
          <w:sz w:val="24"/>
          <w:szCs w:val="24"/>
        </w:rPr>
        <w:t>Перретт</w:t>
      </w:r>
      <w:proofErr w:type="spellEnd"/>
      <w:r w:rsidRPr="00ED18D9">
        <w:rPr>
          <w:rFonts w:ascii="Times New Roman" w:hAnsi="Times New Roman" w:cs="Times New Roman"/>
          <w:sz w:val="24"/>
          <w:szCs w:val="24"/>
        </w:rPr>
        <w:t xml:space="preserve">. «Английский язык. </w:t>
      </w:r>
      <w:r w:rsidRPr="00ED18D9">
        <w:rPr>
          <w:rFonts w:ascii="Times New Roman" w:hAnsi="Times New Roman" w:cs="Times New Roman"/>
          <w:sz w:val="24"/>
          <w:szCs w:val="24"/>
          <w:lang w:val="en-US"/>
        </w:rPr>
        <w:t>Brilliant</w:t>
      </w:r>
      <w:r w:rsidRPr="00ED18D9">
        <w:rPr>
          <w:rFonts w:ascii="Times New Roman" w:hAnsi="Times New Roman" w:cs="Times New Roman"/>
          <w:sz w:val="24"/>
          <w:szCs w:val="24"/>
        </w:rPr>
        <w:t>»</w:t>
      </w:r>
    </w:p>
    <w:p w14:paraId="1526A23C" w14:textId="38F0365F" w:rsidR="00683AF6" w:rsidRPr="00ED18D9" w:rsidRDefault="00683AF6" w:rsidP="0098075B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Данная программа составлена в соответствии с профилем гимназии.</w:t>
      </w:r>
    </w:p>
    <w:p w14:paraId="2887159B" w14:textId="5AA360B0" w:rsidR="00183268" w:rsidRPr="00ED18D9" w:rsidRDefault="00683AF6" w:rsidP="0098075B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В изучение английского языка вносится православный компонент. Особенности обучения в Православной гимназии предполагают включение в содержание обучения тематики православной (религиозной) направленности. В тематическом планировании решение этой задачи не выделено в отдельные учебные часы. Она решается в ходе разработки и усвоения</w:t>
      </w:r>
      <w:r w:rsidR="00E74B59" w:rsidRPr="00ED18D9">
        <w:rPr>
          <w:rFonts w:ascii="Times New Roman" w:hAnsi="Times New Roman" w:cs="Times New Roman"/>
          <w:sz w:val="24"/>
          <w:szCs w:val="24"/>
        </w:rPr>
        <w:t>,</w:t>
      </w:r>
      <w:r w:rsidRPr="00ED18D9">
        <w:rPr>
          <w:rFonts w:ascii="Times New Roman" w:hAnsi="Times New Roman" w:cs="Times New Roman"/>
          <w:sz w:val="24"/>
          <w:szCs w:val="24"/>
        </w:rPr>
        <w:t xml:space="preserve"> планируемых тем, а также исключением некоторых тем, а именно «Суеверия» и «</w:t>
      </w:r>
      <w:proofErr w:type="spellStart"/>
      <w:r w:rsidRPr="00ED18D9">
        <w:rPr>
          <w:rFonts w:ascii="Times New Roman" w:hAnsi="Times New Roman" w:cs="Times New Roman"/>
          <w:sz w:val="24"/>
          <w:szCs w:val="24"/>
        </w:rPr>
        <w:t>Хелоуин</w:t>
      </w:r>
      <w:proofErr w:type="spellEnd"/>
      <w:r w:rsidRPr="00ED18D9">
        <w:rPr>
          <w:rFonts w:ascii="Times New Roman" w:hAnsi="Times New Roman" w:cs="Times New Roman"/>
          <w:sz w:val="24"/>
          <w:szCs w:val="24"/>
        </w:rPr>
        <w:t>», так как они противоречат православному мировоз</w:t>
      </w:r>
      <w:r w:rsidR="00203111" w:rsidRPr="00ED18D9">
        <w:rPr>
          <w:rFonts w:ascii="Times New Roman" w:hAnsi="Times New Roman" w:cs="Times New Roman"/>
          <w:sz w:val="24"/>
          <w:szCs w:val="24"/>
        </w:rPr>
        <w:t>з</w:t>
      </w:r>
      <w:r w:rsidRPr="00ED18D9">
        <w:rPr>
          <w:rFonts w:ascii="Times New Roman" w:hAnsi="Times New Roman" w:cs="Times New Roman"/>
          <w:sz w:val="24"/>
          <w:szCs w:val="24"/>
        </w:rPr>
        <w:t>рению учащихся.</w:t>
      </w:r>
    </w:p>
    <w:p w14:paraId="4CB6E3F4" w14:textId="70A63EBD" w:rsidR="0098075B" w:rsidRDefault="00183268" w:rsidP="0098075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Рабочая программа предназначена для изучения английского языка в 8 классе на базовом уровне и составлена из расчета 3 часа в неделю, 10</w:t>
      </w:r>
      <w:r w:rsidR="0098075B">
        <w:rPr>
          <w:rFonts w:ascii="Times New Roman" w:hAnsi="Times New Roman" w:cs="Times New Roman"/>
          <w:sz w:val="24"/>
          <w:szCs w:val="24"/>
        </w:rPr>
        <w:t>2</w:t>
      </w:r>
      <w:r w:rsidRPr="00ED18D9">
        <w:rPr>
          <w:rFonts w:ascii="Times New Roman" w:hAnsi="Times New Roman" w:cs="Times New Roman"/>
          <w:sz w:val="24"/>
          <w:szCs w:val="24"/>
        </w:rPr>
        <w:t xml:space="preserve"> часов в год, в связи с увеличением количества учебных недель, согласно</w:t>
      </w:r>
      <w:r w:rsidR="009215CE" w:rsidRPr="00ED18D9">
        <w:rPr>
          <w:rFonts w:ascii="Times New Roman" w:hAnsi="Times New Roman" w:cs="Times New Roman"/>
          <w:sz w:val="24"/>
          <w:szCs w:val="24"/>
        </w:rPr>
        <w:t xml:space="preserve"> учебному плану гимназии на 202</w:t>
      </w:r>
      <w:r w:rsidR="0098075B">
        <w:rPr>
          <w:rFonts w:ascii="Times New Roman" w:hAnsi="Times New Roman" w:cs="Times New Roman"/>
          <w:sz w:val="24"/>
          <w:szCs w:val="24"/>
        </w:rPr>
        <w:t>2</w:t>
      </w:r>
      <w:r w:rsidR="00A97E50" w:rsidRPr="00ED18D9">
        <w:rPr>
          <w:rFonts w:ascii="Times New Roman" w:hAnsi="Times New Roman" w:cs="Times New Roman"/>
          <w:sz w:val="24"/>
          <w:szCs w:val="24"/>
        </w:rPr>
        <w:t>/</w:t>
      </w:r>
      <w:r w:rsidR="0026607A" w:rsidRPr="00ED18D9">
        <w:rPr>
          <w:rFonts w:ascii="Times New Roman" w:hAnsi="Times New Roman" w:cs="Times New Roman"/>
          <w:sz w:val="24"/>
          <w:szCs w:val="24"/>
        </w:rPr>
        <w:t>20</w:t>
      </w:r>
      <w:r w:rsidR="009215CE" w:rsidRPr="00ED18D9">
        <w:rPr>
          <w:rFonts w:ascii="Times New Roman" w:hAnsi="Times New Roman" w:cs="Times New Roman"/>
          <w:sz w:val="24"/>
          <w:szCs w:val="24"/>
        </w:rPr>
        <w:t>2</w:t>
      </w:r>
      <w:r w:rsidR="0098075B">
        <w:rPr>
          <w:rFonts w:ascii="Times New Roman" w:hAnsi="Times New Roman" w:cs="Times New Roman"/>
          <w:sz w:val="24"/>
          <w:szCs w:val="24"/>
        </w:rPr>
        <w:t>3</w:t>
      </w:r>
      <w:r w:rsidRPr="00ED18D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05387836" w14:textId="41900259" w:rsidR="0045685A" w:rsidRPr="00ED18D9" w:rsidRDefault="00683AF6" w:rsidP="0098075B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разработки программы обусловлена необходимостью адаптировать существующую авторскую программу к реальным условиям преподавания в школе. </w:t>
      </w:r>
      <w:r w:rsidRPr="00ED1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</w:t>
      </w:r>
      <w:r w:rsidR="00203111" w:rsidRPr="00ED1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обучения английскому языку в 8</w:t>
      </w:r>
      <w:r w:rsidRPr="00ED1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классе 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коммуникативной компетенции учащихся, понимаемой как способность учащихся общаться на английском языке в пределах, обозначенных программами, в совокупности ее составляющих — речевой, языковой, социокультурной, компенсаторной, учебно-познавательной компетенции. </w:t>
      </w:r>
    </w:p>
    <w:p w14:paraId="62686171" w14:textId="77777777" w:rsidR="00EB6E70" w:rsidRPr="00ED18D9" w:rsidRDefault="00EB6E70" w:rsidP="0098075B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Программа реализует принцип непрерывного образования по иностранным языкам в общеобразовательной школе, что соответствует современным потребностям личности и общества. Программа нацелена на реализацию личностно-ориентированного, коммуникативно-когнитивного, социокультурного деятельностного подхода к обучению английскому языку.</w:t>
      </w:r>
    </w:p>
    <w:p w14:paraId="596F243C" w14:textId="77777777" w:rsidR="00EB6E70" w:rsidRPr="00ED18D9" w:rsidRDefault="00EB6E70" w:rsidP="0098075B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DF920" w14:textId="77777777" w:rsidR="00EB6E70" w:rsidRPr="0098075B" w:rsidRDefault="00EB6E70" w:rsidP="0098075B">
      <w:pPr>
        <w:shd w:val="clear" w:color="auto" w:fill="FFFFFF"/>
        <w:spacing w:before="90" w:after="9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предмета</w:t>
      </w:r>
    </w:p>
    <w:p w14:paraId="53DB069B" w14:textId="77777777" w:rsidR="00EB6E70" w:rsidRPr="0098075B" w:rsidRDefault="00EB6E70" w:rsidP="0098075B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</w:t>
      </w:r>
    </w:p>
    <w:p w14:paraId="14995B2D" w14:textId="77777777" w:rsidR="00EB6E70" w:rsidRPr="00ED18D9" w:rsidRDefault="00EB6E70" w:rsidP="0098075B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требуют повышения коммуникативной компетенции школьников, совершенствования их филологической подготовки. Всё это повышает статус предмета «Иностранный язык» как общеобразовательной дисциплины.</w:t>
      </w:r>
    </w:p>
    <w:p w14:paraId="5A4B9248" w14:textId="5F6DDFCE" w:rsidR="00EB6E70" w:rsidRPr="00ED18D9" w:rsidRDefault="00EB6E70" w:rsidP="0098075B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Иностранный язык как учебный предмет характеризуется</w:t>
      </w:r>
    </w:p>
    <w:p w14:paraId="2037B232" w14:textId="77777777" w:rsidR="00EB6E70" w:rsidRPr="00ED18D9" w:rsidRDefault="00EB6E70" w:rsidP="0098075B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межпредметностью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(содержанием речи на иностранном языке могут быть сведения из разных областей знания, например</w:t>
      </w:r>
      <w:r w:rsidR="00E74B59"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литературы, искусства, истории, географии, математики и другие);</w:t>
      </w:r>
    </w:p>
    <w:p w14:paraId="13BBDA12" w14:textId="77777777" w:rsidR="00EB6E70" w:rsidRPr="00ED18D9" w:rsidRDefault="00EB6E70" w:rsidP="0098075B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многоуровневостью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четырёх видах речевой деятельности);</w:t>
      </w:r>
    </w:p>
    <w:p w14:paraId="28A996F8" w14:textId="77777777" w:rsidR="00EB6E70" w:rsidRPr="00ED18D9" w:rsidRDefault="00EB6E70" w:rsidP="0098075B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полифункциональностью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14:paraId="0D1164F0" w14:textId="55BAAEA5" w:rsidR="00EB6E70" w:rsidRPr="00ED18D9" w:rsidRDefault="00EB6E70" w:rsidP="0098075B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Являясь существенным элементом культуры народа – носителя данного языка и средством передачи её другим, иностранный язык способствует 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её социальной адаптации к условиям постоянно меняющегося поликультурного,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полиязычного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мира.</w:t>
      </w:r>
    </w:p>
    <w:p w14:paraId="6F5A118B" w14:textId="77777777" w:rsidR="00EB6E70" w:rsidRPr="00ED18D9" w:rsidRDefault="00EB6E70" w:rsidP="0098075B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Иностранный </w:t>
      </w:r>
      <w:r w:rsidR="00E74B59"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расширяет лингвистический 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кругозор учащихся, способствует формированию культуры общения, содействует 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14:paraId="6D5FF0D6" w14:textId="77777777" w:rsidR="00EB6E70" w:rsidRPr="00ED18D9" w:rsidRDefault="00EB6E70" w:rsidP="0098075B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общение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14:paraId="14A73EF3" w14:textId="77777777" w:rsidR="00EB6E70" w:rsidRPr="00ED18D9" w:rsidRDefault="00EB6E70" w:rsidP="0098075B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учебный план для образовательных учреждений Российской Ф</w:t>
      </w:r>
      <w:r w:rsidR="00E74B59"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едерации отводит 525 часов для 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обязательного изучения учебного предмета на этапе основного (общего) образования, в 8-9 классах 210 часов, в том числе в 8 классе 105 часов из расчета 3 учебных часа в неделю                  </w:t>
      </w:r>
    </w:p>
    <w:p w14:paraId="6F26B7D5" w14:textId="1B1C97B2" w:rsidR="00A97E50" w:rsidRPr="00ED18D9" w:rsidRDefault="00A97E50" w:rsidP="0098075B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Программа учитывает и объединяет в своем содержании и структуре опыт, накопленный российским образованием, и новейшие достижения в областях филологии, педагогики, психологии и методики преподавания иностранного языка, в том числе современные подходы, выработанные в ходе модернизации процесса образования:</w:t>
      </w:r>
    </w:p>
    <w:p w14:paraId="3B675220" w14:textId="77777777" w:rsidR="00A97E50" w:rsidRPr="00ED18D9" w:rsidRDefault="00A97E50" w:rsidP="0098075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- личностно-ориентированный подход как дидактическую основу обучения;</w:t>
      </w:r>
    </w:p>
    <w:p w14:paraId="05C67743" w14:textId="77777777" w:rsidR="00A97E50" w:rsidRPr="00ED18D9" w:rsidRDefault="00A97E50" w:rsidP="0098075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- коммуникативно-когнитивный подход как психолингвистическую основу обучения иностранным языкам;</w:t>
      </w:r>
    </w:p>
    <w:p w14:paraId="29D9EC74" w14:textId="77777777" w:rsidR="00A97E50" w:rsidRPr="00ED18D9" w:rsidRDefault="00A97E50" w:rsidP="0098075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- компетентностный подход как способ достижения нового качества образования.</w:t>
      </w:r>
    </w:p>
    <w:p w14:paraId="2850F0F0" w14:textId="5232FBAB" w:rsidR="00A97E50" w:rsidRPr="00ED18D9" w:rsidRDefault="00A97E50" w:rsidP="0098075B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Программа также ориентирована на особенности культурной, социальной, политической и научной реальности современного мира эпохи глобализации и учитывая роль английского языка как языка международного общения.</w:t>
      </w:r>
    </w:p>
    <w:p w14:paraId="5359B871" w14:textId="77777777" w:rsidR="00A97E50" w:rsidRPr="00ED18D9" w:rsidRDefault="00A97E50" w:rsidP="0098075B">
      <w:pPr>
        <w:spacing w:after="0" w:line="270" w:lineRule="atLeast"/>
        <w:ind w:right="566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05AAEE" w14:textId="77777777" w:rsidR="00A97E50" w:rsidRPr="00ED18D9" w:rsidRDefault="00A97E50" w:rsidP="0098075B">
      <w:pPr>
        <w:autoSpaceDE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Предметное содержание устной и письменной речи</w:t>
      </w:r>
    </w:p>
    <w:p w14:paraId="587B4B2B" w14:textId="77777777" w:rsidR="00A97E50" w:rsidRPr="00ED18D9" w:rsidRDefault="00A97E50" w:rsidP="00980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sz w:val="24"/>
          <w:szCs w:val="24"/>
        </w:rPr>
        <w:t>Предметное содержание устной и письменной речи полностью включает следующие темы, предусмотренные федеральным компонентом государственного стандарта по иностранным языкам. Ряд тем рассматриваются более подробно.</w:t>
      </w:r>
    </w:p>
    <w:p w14:paraId="0CFFA13E" w14:textId="77777777" w:rsidR="00A97E50" w:rsidRPr="00ED18D9" w:rsidRDefault="00A97E50" w:rsidP="00980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sz w:val="24"/>
          <w:szCs w:val="24"/>
        </w:rPr>
        <w:t>Учащиеся учатся общаться в ситуациях социально-бытовой, учебно-трудовой и социально-культурной сфер общения в рамках следующей тематики:</w:t>
      </w:r>
    </w:p>
    <w:p w14:paraId="45D97B39" w14:textId="77777777" w:rsidR="00A97E50" w:rsidRPr="00ED18D9" w:rsidRDefault="00A97E50" w:rsidP="0098075B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43592049" w14:textId="77777777" w:rsidR="00A97E50" w:rsidRPr="00ED18D9" w:rsidRDefault="00A97E50" w:rsidP="0098075B">
      <w:pPr>
        <w:autoSpaceDE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8D9">
        <w:rPr>
          <w:rFonts w:ascii="Times New Roman" w:hAnsi="Times New Roman" w:cs="Times New Roman"/>
          <w:b/>
          <w:bCs/>
          <w:sz w:val="24"/>
          <w:szCs w:val="24"/>
        </w:rPr>
        <w:t>Коммуникативные умения по видам речевой деятельности</w:t>
      </w:r>
    </w:p>
    <w:p w14:paraId="4D385D8C" w14:textId="77777777" w:rsidR="00A97E50" w:rsidRPr="00ED18D9" w:rsidRDefault="00A97E50" w:rsidP="0098075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8D9">
        <w:rPr>
          <w:rFonts w:ascii="Times New Roman" w:hAnsi="Times New Roman" w:cs="Times New Roman"/>
          <w:b/>
          <w:bCs/>
          <w:sz w:val="24"/>
          <w:szCs w:val="24"/>
        </w:rPr>
        <w:t>Говорение:</w:t>
      </w:r>
    </w:p>
    <w:p w14:paraId="06699336" w14:textId="77777777" w:rsidR="00A97E50" w:rsidRPr="00ED18D9" w:rsidRDefault="00A97E50" w:rsidP="0098075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8D9">
        <w:rPr>
          <w:rFonts w:ascii="Times New Roman" w:hAnsi="Times New Roman" w:cs="Times New Roman"/>
          <w:i/>
          <w:iCs/>
          <w:sz w:val="24"/>
          <w:szCs w:val="24"/>
        </w:rPr>
        <w:t>Диалогическая форма (объем: не менее 3 реплик)</w:t>
      </w:r>
    </w:p>
    <w:p w14:paraId="1B413FCF" w14:textId="77777777" w:rsidR="00A97E50" w:rsidRPr="00ED18D9" w:rsidRDefault="00A97E50" w:rsidP="0098075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399CBA" w14:textId="77777777" w:rsidR="00A97E50" w:rsidRPr="00ED18D9" w:rsidRDefault="00A97E50" w:rsidP="0098075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Уметь вести:</w:t>
      </w:r>
    </w:p>
    <w:p w14:paraId="0A3E4BB6" w14:textId="77777777" w:rsidR="00A97E50" w:rsidRPr="00ED18D9" w:rsidRDefault="00A97E50" w:rsidP="0098075B">
      <w:pPr>
        <w:numPr>
          <w:ilvl w:val="0"/>
          <w:numId w:val="5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этикетные диалоги в типичных ситуациях бытового, учебно-трудового и межкультурного общения;</w:t>
      </w:r>
    </w:p>
    <w:p w14:paraId="12EB4B2E" w14:textId="77777777" w:rsidR="00A97E50" w:rsidRPr="00ED18D9" w:rsidRDefault="00A97E50" w:rsidP="0098075B">
      <w:pPr>
        <w:numPr>
          <w:ilvl w:val="0"/>
          <w:numId w:val="5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диалог-расспрос (запрос информации и ответ на него);</w:t>
      </w:r>
    </w:p>
    <w:p w14:paraId="67AFD0D1" w14:textId="77777777" w:rsidR="00A97E50" w:rsidRPr="00ED18D9" w:rsidRDefault="00A97E50" w:rsidP="0098075B">
      <w:pPr>
        <w:numPr>
          <w:ilvl w:val="0"/>
          <w:numId w:val="5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lastRenderedPageBreak/>
        <w:t>диалог-побуждение к действию;</w:t>
      </w:r>
    </w:p>
    <w:p w14:paraId="5EEAC91A" w14:textId="77777777" w:rsidR="00A97E50" w:rsidRPr="00ED18D9" w:rsidRDefault="00A97E50" w:rsidP="0098075B">
      <w:pPr>
        <w:numPr>
          <w:ilvl w:val="0"/>
          <w:numId w:val="5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диалог – обмен мнениями;</w:t>
      </w:r>
    </w:p>
    <w:p w14:paraId="7031C8DA" w14:textId="77777777" w:rsidR="00A97E50" w:rsidRPr="00ED18D9" w:rsidRDefault="00A97E50" w:rsidP="0098075B">
      <w:pPr>
        <w:numPr>
          <w:ilvl w:val="0"/>
          <w:numId w:val="5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комбинированный диалог</w:t>
      </w:r>
    </w:p>
    <w:p w14:paraId="40F34E4E" w14:textId="77777777" w:rsidR="00A97E50" w:rsidRPr="00ED18D9" w:rsidRDefault="00A97E50" w:rsidP="0098075B">
      <w:pPr>
        <w:tabs>
          <w:tab w:val="num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8D9">
        <w:rPr>
          <w:rFonts w:ascii="Times New Roman" w:hAnsi="Times New Roman" w:cs="Times New Roman"/>
          <w:i/>
          <w:iCs/>
          <w:sz w:val="24"/>
          <w:szCs w:val="24"/>
        </w:rPr>
        <w:t>Монологическая форма (объем: не менее 8 фраз)</w:t>
      </w:r>
    </w:p>
    <w:p w14:paraId="510FCA98" w14:textId="77777777" w:rsidR="00A97E50" w:rsidRPr="00ED18D9" w:rsidRDefault="00A97E50" w:rsidP="0098075B">
      <w:pPr>
        <w:tabs>
          <w:tab w:val="num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Уметь пользоваться:</w:t>
      </w:r>
    </w:p>
    <w:p w14:paraId="65DC1543" w14:textId="77777777" w:rsidR="00A97E50" w:rsidRPr="00ED18D9" w:rsidRDefault="00A97E50" w:rsidP="0098075B">
      <w:pPr>
        <w:numPr>
          <w:ilvl w:val="0"/>
          <w:numId w:val="6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основными коммуникативными типами речи: описанием, сообщением, рассказом, рассуждение (характеристика)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ситуацию;</w:t>
      </w:r>
    </w:p>
    <w:p w14:paraId="4728A8B2" w14:textId="77777777" w:rsidR="00A97E50" w:rsidRPr="00ED18D9" w:rsidRDefault="00A97E50" w:rsidP="0098075B">
      <w:pPr>
        <w:numPr>
          <w:ilvl w:val="0"/>
          <w:numId w:val="6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кратко излагать результаты выполненной проектной работы.</w:t>
      </w:r>
    </w:p>
    <w:p w14:paraId="7DDC8A14" w14:textId="77777777" w:rsidR="00A97E50" w:rsidRPr="00ED18D9" w:rsidRDefault="00A97E50" w:rsidP="0098075B">
      <w:pPr>
        <w:tabs>
          <w:tab w:val="num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8D9">
        <w:rPr>
          <w:rFonts w:ascii="Times New Roman" w:hAnsi="Times New Roman" w:cs="Times New Roman"/>
          <w:b/>
          <w:bCs/>
          <w:sz w:val="24"/>
          <w:szCs w:val="24"/>
        </w:rPr>
        <w:t>Аудирование:</w:t>
      </w:r>
    </w:p>
    <w:p w14:paraId="10AA242B" w14:textId="77777777" w:rsidR="00A97E50" w:rsidRPr="00ED18D9" w:rsidRDefault="00A97E50" w:rsidP="0098075B">
      <w:pPr>
        <w:tabs>
          <w:tab w:val="num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Воспринимать на слух и понимать:</w:t>
      </w:r>
    </w:p>
    <w:p w14:paraId="6A3A45AF" w14:textId="77777777" w:rsidR="00A97E50" w:rsidRPr="00ED18D9" w:rsidRDefault="00A97E50" w:rsidP="0098075B">
      <w:pPr>
        <w:numPr>
          <w:ilvl w:val="0"/>
          <w:numId w:val="6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речь учителя и одноклассников в процессе общения на уроке;</w:t>
      </w:r>
    </w:p>
    <w:p w14:paraId="58903007" w14:textId="77777777" w:rsidR="00A97E50" w:rsidRPr="00ED18D9" w:rsidRDefault="00A97E50" w:rsidP="0098075B">
      <w:pPr>
        <w:numPr>
          <w:ilvl w:val="0"/>
          <w:numId w:val="6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небольшие доступные тексты в аудиозаписи, построенные на изученном языковом материале (время звучания до 1 мин);</w:t>
      </w:r>
    </w:p>
    <w:p w14:paraId="2E8F5423" w14:textId="77777777" w:rsidR="00A97E50" w:rsidRPr="00ED18D9" w:rsidRDefault="00A97E50" w:rsidP="0098075B">
      <w:pPr>
        <w:numPr>
          <w:ilvl w:val="0"/>
          <w:numId w:val="7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небольшие доступные тексты в аудиозаписи с отдельными новыми словами (время звучания до 2 мин);</w:t>
      </w:r>
    </w:p>
    <w:p w14:paraId="4B9B8327" w14:textId="77777777" w:rsidR="00A97E50" w:rsidRPr="00ED18D9" w:rsidRDefault="00A97E50" w:rsidP="0098075B">
      <w:pPr>
        <w:numPr>
          <w:ilvl w:val="0"/>
          <w:numId w:val="7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выборочно, предполагая умение выделить значимую информацию в одном или нескольких аутентичных коротких текстах прагматического характера, опуская избыточную информацию (время звучания до 1,5 мин);</w:t>
      </w:r>
    </w:p>
    <w:p w14:paraId="2803511A" w14:textId="77777777" w:rsidR="00A97E50" w:rsidRPr="00ED18D9" w:rsidRDefault="00A97E50" w:rsidP="0098075B">
      <w:pPr>
        <w:numPr>
          <w:ilvl w:val="0"/>
          <w:numId w:val="7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разные жанры текста: публицистические, прагматические;</w:t>
      </w:r>
    </w:p>
    <w:p w14:paraId="224B156F" w14:textId="77777777" w:rsidR="00A97E50" w:rsidRPr="00ED18D9" w:rsidRDefault="00A97E50" w:rsidP="0098075B">
      <w:pPr>
        <w:numPr>
          <w:ilvl w:val="0"/>
          <w:numId w:val="7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 xml:space="preserve">разные типы текста: сообщения, описания, диалоги, телефонные разговоры, интервью, рекламу, инструкции, песни и </w:t>
      </w:r>
      <w:proofErr w:type="gramStart"/>
      <w:r w:rsidRPr="00ED18D9">
        <w:rPr>
          <w:rFonts w:ascii="Times New Roman" w:hAnsi="Times New Roman" w:cs="Times New Roman"/>
          <w:sz w:val="24"/>
          <w:szCs w:val="24"/>
        </w:rPr>
        <w:t>т.д..</w:t>
      </w:r>
      <w:proofErr w:type="gramEnd"/>
    </w:p>
    <w:p w14:paraId="358205A3" w14:textId="77777777" w:rsidR="00A97E50" w:rsidRPr="00ED18D9" w:rsidRDefault="00A97E50" w:rsidP="0098075B">
      <w:pPr>
        <w:tabs>
          <w:tab w:val="num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8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1F0E89" w14:textId="77777777" w:rsidR="00A97E50" w:rsidRPr="00ED18D9" w:rsidRDefault="00A97E50" w:rsidP="0098075B">
      <w:pPr>
        <w:tabs>
          <w:tab w:val="num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8D9">
        <w:rPr>
          <w:rFonts w:ascii="Times New Roman" w:hAnsi="Times New Roman" w:cs="Times New Roman"/>
          <w:b/>
          <w:bCs/>
          <w:sz w:val="24"/>
          <w:szCs w:val="24"/>
        </w:rPr>
        <w:t>Чтение:</w:t>
      </w:r>
    </w:p>
    <w:p w14:paraId="3A7D932F" w14:textId="77777777" w:rsidR="00A97E50" w:rsidRPr="00ED18D9" w:rsidRDefault="00A97E50" w:rsidP="0098075B">
      <w:pPr>
        <w:tabs>
          <w:tab w:val="num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 xml:space="preserve"> Читать:</w:t>
      </w:r>
    </w:p>
    <w:p w14:paraId="7E843DC0" w14:textId="77777777" w:rsidR="00A97E50" w:rsidRPr="00ED18D9" w:rsidRDefault="00A97E50" w:rsidP="0098075B">
      <w:pPr>
        <w:numPr>
          <w:ilvl w:val="0"/>
          <w:numId w:val="7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с пониманием основного содержания аутентичного текста, который соответствует указанному в программе предметному содержанию (объем текста – 600 слов);</w:t>
      </w:r>
    </w:p>
    <w:p w14:paraId="3241DA20" w14:textId="77777777" w:rsidR="00A97E50" w:rsidRPr="00ED18D9" w:rsidRDefault="00A97E50" w:rsidP="0098075B">
      <w:pPr>
        <w:numPr>
          <w:ilvl w:val="0"/>
          <w:numId w:val="7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с извлечением конкретной информации (объем текста - около 350 слов);</w:t>
      </w:r>
    </w:p>
    <w:p w14:paraId="2359BC58" w14:textId="77777777" w:rsidR="00A97E50" w:rsidRPr="00ED18D9" w:rsidRDefault="00A97E50" w:rsidP="0098075B">
      <w:pPr>
        <w:numPr>
          <w:ilvl w:val="0"/>
          <w:numId w:val="7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с полным пониманием аутентичного текста, построенного на изученном материале, с использованием различных приемов смысловой переработк</w:t>
      </w:r>
      <w:r w:rsidR="00E74B59" w:rsidRPr="00ED18D9">
        <w:rPr>
          <w:rFonts w:ascii="Times New Roman" w:hAnsi="Times New Roman" w:cs="Times New Roman"/>
          <w:sz w:val="24"/>
          <w:szCs w:val="24"/>
        </w:rPr>
        <w:t xml:space="preserve">и текста (объем текста – около </w:t>
      </w:r>
      <w:r w:rsidRPr="00ED18D9">
        <w:rPr>
          <w:rFonts w:ascii="Times New Roman" w:hAnsi="Times New Roman" w:cs="Times New Roman"/>
          <w:sz w:val="24"/>
          <w:szCs w:val="24"/>
        </w:rPr>
        <w:t>500 слов);</w:t>
      </w:r>
    </w:p>
    <w:p w14:paraId="449B30B8" w14:textId="77777777" w:rsidR="00A97E50" w:rsidRPr="00ED18D9" w:rsidRDefault="00A97E50" w:rsidP="0098075B">
      <w:pPr>
        <w:tabs>
          <w:tab w:val="num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 xml:space="preserve"> Умение определять жанры и типы текстов.</w:t>
      </w:r>
    </w:p>
    <w:p w14:paraId="10A8D7E4" w14:textId="77777777" w:rsidR="00A97E50" w:rsidRPr="00ED18D9" w:rsidRDefault="00A97E50" w:rsidP="0098075B">
      <w:pPr>
        <w:tabs>
          <w:tab w:val="num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8D9">
        <w:rPr>
          <w:rFonts w:ascii="Times New Roman" w:hAnsi="Times New Roman" w:cs="Times New Roman"/>
          <w:b/>
          <w:bCs/>
          <w:sz w:val="24"/>
          <w:szCs w:val="24"/>
        </w:rPr>
        <w:t xml:space="preserve"> Письмо:</w:t>
      </w:r>
    </w:p>
    <w:p w14:paraId="386EFF86" w14:textId="77777777" w:rsidR="00A97E50" w:rsidRPr="00ED18D9" w:rsidRDefault="00A97E50" w:rsidP="0098075B">
      <w:pPr>
        <w:tabs>
          <w:tab w:val="num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 xml:space="preserve"> уметь:</w:t>
      </w:r>
    </w:p>
    <w:p w14:paraId="154D8C47" w14:textId="77777777" w:rsidR="00A97E50" w:rsidRPr="00ED18D9" w:rsidRDefault="00A97E50" w:rsidP="0098075B">
      <w:pPr>
        <w:numPr>
          <w:ilvl w:val="0"/>
          <w:numId w:val="7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писать короткие поздравления, выражать пожелания (объем – 30 слов, включая адрес);</w:t>
      </w:r>
    </w:p>
    <w:p w14:paraId="5B0B360A" w14:textId="77777777" w:rsidR="00A97E50" w:rsidRPr="00ED18D9" w:rsidRDefault="00A97E50" w:rsidP="0098075B">
      <w:pPr>
        <w:numPr>
          <w:ilvl w:val="0"/>
          <w:numId w:val="7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заполнять формуляры, бланки;</w:t>
      </w:r>
    </w:p>
    <w:p w14:paraId="58250AF4" w14:textId="77777777" w:rsidR="00A97E50" w:rsidRPr="00ED18D9" w:rsidRDefault="00A97E50" w:rsidP="0098075B">
      <w:pPr>
        <w:numPr>
          <w:ilvl w:val="0"/>
          <w:numId w:val="7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писать личное письмо с опорой и без опоры на образец (объем – около 100 слов, включая адрес);</w:t>
      </w:r>
    </w:p>
    <w:p w14:paraId="20220D02" w14:textId="77777777" w:rsidR="00A97E50" w:rsidRPr="00ED18D9" w:rsidRDefault="00A97E50" w:rsidP="0098075B">
      <w:pPr>
        <w:numPr>
          <w:ilvl w:val="0"/>
          <w:numId w:val="7"/>
        </w:numPr>
        <w:tabs>
          <w:tab w:val="clear" w:pos="795"/>
          <w:tab w:val="num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8D9">
        <w:rPr>
          <w:rFonts w:ascii="Times New Roman" w:hAnsi="Times New Roman" w:cs="Times New Roman"/>
          <w:sz w:val="24"/>
          <w:szCs w:val="24"/>
        </w:rPr>
        <w:t>составлять план, тезисы устного и письменного сообщения.</w:t>
      </w:r>
    </w:p>
    <w:p w14:paraId="350EC36C" w14:textId="77777777" w:rsidR="00E74B59" w:rsidRPr="00ED18D9" w:rsidRDefault="00E74B59" w:rsidP="009807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6BDFC7" w14:textId="77777777" w:rsidR="00A97E50" w:rsidRPr="00ED18D9" w:rsidRDefault="00A97E50" w:rsidP="009807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b/>
          <w:bCs/>
          <w:sz w:val="24"/>
          <w:szCs w:val="24"/>
        </w:rPr>
        <w:t>Языковые знания и навыки (практическое усвоение)</w:t>
      </w:r>
    </w:p>
    <w:p w14:paraId="4F748B17" w14:textId="77777777" w:rsidR="00A97E50" w:rsidRPr="00ED18D9" w:rsidRDefault="00A97E50" w:rsidP="009807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4508DB3B" w14:textId="77777777" w:rsidR="00A97E50" w:rsidRPr="00ED18D9" w:rsidRDefault="00A97E50" w:rsidP="00980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Графика и орфография.</w:t>
      </w:r>
      <w:r w:rsidRPr="00ED18D9">
        <w:rPr>
          <w:rFonts w:ascii="Times New Roman" w:eastAsia="Times New Roman" w:hAnsi="Times New Roman" w:cs="Times New Roman"/>
          <w:bCs/>
          <w:sz w:val="24"/>
          <w:szCs w:val="24"/>
        </w:rPr>
        <w:t xml:space="preserve"> Школьники учатся применять правила чтения и орфографии на основе усвоенного на первой ступени обучения и нового лексического материала, сравнивать и анализировать буквосочетания и транскрипцию, соотносить графический образ слова с его звуковым образом в рамках изучаемого </w:t>
      </w:r>
      <w:proofErr w:type="spellStart"/>
      <w:r w:rsidRPr="00ED18D9">
        <w:rPr>
          <w:rFonts w:ascii="Times New Roman" w:eastAsia="Times New Roman" w:hAnsi="Times New Roman" w:cs="Times New Roman"/>
          <w:bCs/>
          <w:sz w:val="24"/>
          <w:szCs w:val="24"/>
        </w:rPr>
        <w:t>лексико</w:t>
      </w:r>
      <w:proofErr w:type="spellEnd"/>
      <w:r w:rsidRPr="00ED18D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грамматического материала.</w:t>
      </w:r>
    </w:p>
    <w:p w14:paraId="7FCF3328" w14:textId="77777777" w:rsidR="00A97E50" w:rsidRPr="00ED18D9" w:rsidRDefault="00A97E50" w:rsidP="00980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Фонетическая сторона речи</w:t>
      </w:r>
      <w:r w:rsidRPr="00ED18D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> Адекватное произношение и различение на слух всех звуков и звукосочетаний английского языка. Соблюдение норм произношения: долготы и краткости гласных, отсутствие оглушения звонких согласных в конце слога или слова, отсутствие смягчения согласных перед гласными. Ударение в слове, фразе, отсутствие ударения на служебных словах (артиклях, союзах, предлогах), членение предложений на смысловые группы. Ритмико-интонационные особенности повествовательного, побудительного и вопросительных (общий и специальный вопрос) предложений.</w:t>
      </w:r>
    </w:p>
    <w:p w14:paraId="4AEA85BC" w14:textId="77777777" w:rsidR="00A97E50" w:rsidRPr="00ED18D9" w:rsidRDefault="00A97E50" w:rsidP="00980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b/>
          <w:bCs/>
          <w:sz w:val="24"/>
          <w:szCs w:val="24"/>
        </w:rPr>
        <w:t>Лексическая сторона речи</w:t>
      </w:r>
      <w:r w:rsidRPr="00ED18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> К концу обучения в 7-м классе продуктивный лексический минимум составляет 900 лексических единиц, включающий лексику, усвоенную на начальном этапе, а так</w:t>
      </w:r>
      <w:r w:rsidR="00E74B59" w:rsidRPr="00ED18D9">
        <w:rPr>
          <w:rFonts w:ascii="Times New Roman" w:eastAsia="Times New Roman" w:hAnsi="Times New Roman" w:cs="Times New Roman"/>
          <w:sz w:val="24"/>
          <w:szCs w:val="24"/>
        </w:rPr>
        <w:t>же новые слова и речевые клише,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 для двустороннего (рецептивного и продуктивного) усвоения, простейшие устойчивые словосочетания, оценочная лексика и реплики-клише как элементы речевого этикета, отражающие культуру англоговорящих стран, основные способы словообразования: </w:t>
      </w:r>
    </w:p>
    <w:p w14:paraId="3FFA395B" w14:textId="77777777" w:rsidR="00A97E50" w:rsidRPr="00ED18D9" w:rsidRDefault="00A97E50" w:rsidP="00980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18D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>аффиксация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D772229" w14:textId="30CAD657" w:rsidR="00A97E50" w:rsidRPr="00ED18D9" w:rsidRDefault="00A97E50" w:rsidP="00980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>суффиксами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>имен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>существительных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ist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ian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ect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er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tion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-or, -man,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ment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</w:t>
      </w:r>
      <w:r w:rsidR="0098075B" w:rsidRPr="0098075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ity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ance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ence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5E667162" w14:textId="77777777" w:rsidR="00A97E50" w:rsidRPr="00ED18D9" w:rsidRDefault="00A97E50" w:rsidP="00980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>префиксами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>суффиксами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>имен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>прилагательных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un-, 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im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-/in-, inter-, -y,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ly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ful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-al,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ic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ian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/-an,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ous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-able/-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ible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</w:p>
    <w:p w14:paraId="1B18AB6C" w14:textId="3CA87368" w:rsidR="00A97E50" w:rsidRPr="00ED18D9" w:rsidRDefault="00A97E50" w:rsidP="0098075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- наречий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>ly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751A84" w14:textId="06D88D11" w:rsidR="00A97E50" w:rsidRPr="00ED18D9" w:rsidRDefault="00A97E50" w:rsidP="0098075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- числительных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>teen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>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>ty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>, -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86E9FB" w14:textId="77777777" w:rsidR="00A97E50" w:rsidRPr="00ED18D9" w:rsidRDefault="00A97E50" w:rsidP="0098075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sz w:val="24"/>
          <w:szCs w:val="24"/>
        </w:rPr>
        <w:t>б) словосложение:</w:t>
      </w:r>
    </w:p>
    <w:p w14:paraId="79CB2C94" w14:textId="77777777" w:rsidR="00A97E50" w:rsidRPr="00ED18D9" w:rsidRDefault="00A97E50" w:rsidP="0098075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sz w:val="24"/>
          <w:szCs w:val="24"/>
        </w:rPr>
        <w:t>- существительное + существительное;</w:t>
      </w:r>
    </w:p>
    <w:p w14:paraId="027A2746" w14:textId="673F6C30" w:rsidR="00A97E50" w:rsidRPr="00ED18D9" w:rsidRDefault="00A97E50" w:rsidP="0098075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sz w:val="24"/>
          <w:szCs w:val="24"/>
        </w:rPr>
        <w:t>- прилагательное + прилагательное;</w:t>
      </w:r>
    </w:p>
    <w:p w14:paraId="23416580" w14:textId="53975D90" w:rsidR="00A97E50" w:rsidRPr="00ED18D9" w:rsidRDefault="00A97E50" w:rsidP="0098075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- местоимение + существительное; </w:t>
      </w:r>
    </w:p>
    <w:p w14:paraId="1EDF9467" w14:textId="77777777" w:rsidR="00A97E50" w:rsidRPr="00ED18D9" w:rsidRDefault="00A97E50" w:rsidP="00980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sz w:val="24"/>
          <w:szCs w:val="24"/>
        </w:rPr>
        <w:t>в) конверсия:</w:t>
      </w:r>
    </w:p>
    <w:p w14:paraId="024D070B" w14:textId="77777777" w:rsidR="00A97E50" w:rsidRPr="00ED18D9" w:rsidRDefault="00A97E50" w:rsidP="00980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sz w:val="24"/>
          <w:szCs w:val="24"/>
        </w:rPr>
        <w:t>- прилагательными, образованными от глаголов;</w:t>
      </w:r>
    </w:p>
    <w:p w14:paraId="6013D961" w14:textId="77777777" w:rsidR="00A97E50" w:rsidRPr="00ED18D9" w:rsidRDefault="00A97E50" w:rsidP="00980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sz w:val="24"/>
          <w:szCs w:val="24"/>
        </w:rPr>
        <w:t>- прилагательными, образованными от существительных</w:t>
      </w:r>
    </w:p>
    <w:p w14:paraId="74875AC5" w14:textId="77777777" w:rsidR="00A97E50" w:rsidRPr="00ED18D9" w:rsidRDefault="00A97E50" w:rsidP="00980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>doctor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>), многозначных слов. Понятие о синонимах, антонимах и лексической сочетаемости</w:t>
      </w:r>
    </w:p>
    <w:p w14:paraId="07B22411" w14:textId="77777777" w:rsidR="00A97E50" w:rsidRPr="00ED18D9" w:rsidRDefault="00A97E50" w:rsidP="0098075B">
      <w:pPr>
        <w:autoSpaceDE w:val="0"/>
        <w:autoSpaceDN w:val="0"/>
        <w:adjustRightInd w:val="0"/>
        <w:spacing w:after="0" w:line="240" w:lineRule="auto"/>
        <w:ind w:left="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18D9">
        <w:rPr>
          <w:rFonts w:ascii="Times New Roman" w:eastAsia="Times New Roman" w:hAnsi="Times New Roman" w:cs="Times New Roman"/>
          <w:b/>
          <w:bCs/>
          <w:sz w:val="24"/>
          <w:szCs w:val="24"/>
        </w:rPr>
        <w:t>Грамматическая</w:t>
      </w:r>
      <w:r w:rsidRPr="00E96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D18D9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сторона</w:t>
      </w:r>
      <w:r w:rsidRPr="00E96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D18D9">
        <w:rPr>
          <w:rFonts w:ascii="Times New Roman" w:eastAsia="Times New Roman" w:hAnsi="Times New Roman" w:cs="Times New Roman"/>
          <w:b/>
          <w:bCs/>
          <w:sz w:val="24"/>
          <w:szCs w:val="24"/>
        </w:rPr>
        <w:t>речи</w:t>
      </w:r>
      <w:r w:rsidRPr="00E966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 Simple, Past Simple, Future Simple, Present Continuous</w:t>
      </w:r>
      <w:r w:rsidRPr="00ED18D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(with love, need, want, 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etc.), Past Continuous, Present Perfect. 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Степени сравнения прилагательных. Нераспространённые и распространённые простые предложения, в том числе с несколькими обстоятельствами, следующими в определённом порядке; предложения с начальным 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It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начальным 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There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to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be</w:t>
      </w:r>
      <w:proofErr w:type="spellEnd"/>
      <w:r w:rsidR="00E74B59"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some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any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Participle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Participle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Условные предложения реального характера (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Conditional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  <w:r w:rsidRPr="00ED18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Нулевое сослагательное наклонение. 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Модальные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must / mustn’t / can’t / needn’t / can / could / couldn’t / would /</w:t>
      </w:r>
      <w:proofErr w:type="spellStart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wouldn’y</w:t>
      </w:r>
      <w:proofErr w:type="spellEnd"/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/should / shouldn’t / may. To be going to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(do something). 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местоимения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18D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many / much / a little /a few / a lot of. </w:t>
      </w:r>
      <w:r w:rsidRPr="00ED18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Неопределенные местоимения </w:t>
      </w:r>
      <w:r w:rsidRPr="00ED18D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some</w:t>
      </w:r>
      <w:r w:rsidRPr="00ED18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/ </w:t>
      </w:r>
      <w:r w:rsidRPr="00ED18D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any</w:t>
      </w:r>
      <w:r w:rsidRPr="00ED18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ED18D9">
        <w:rPr>
          <w:rFonts w:ascii="Times New Roman" w:eastAsia="Times New Roman" w:hAnsi="Times New Roman" w:cs="Times New Roman"/>
          <w:bCs/>
          <w:iCs/>
          <w:sz w:val="24"/>
          <w:szCs w:val="24"/>
        </w:rPr>
        <w:t>Артикли: определенный, нулевой. Глаголы в действительном залоге.</w:t>
      </w:r>
      <w:r w:rsidRPr="00ED18D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Основные коммуникативные типы предложения: повествовательное, вопросительное, побудительное. Порядок слов в предложении. Утвердительные и отрицательные предложения. Общий и специальный вопрос, вопросительные слова: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why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how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>. Предложения с простым глагольным сказуемым (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She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speaks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>.), составным именным (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My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big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.) и составным глагольным (I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play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skate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</w:rPr>
        <w:t>) сказуемым.</w:t>
      </w:r>
      <w:r w:rsidRPr="00ED18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>Простые распространенные предложения. Предложения с однородными членами. </w:t>
      </w:r>
      <w:r w:rsidRPr="00ED18D9">
        <w:rPr>
          <w:rFonts w:ascii="Times New Roman" w:eastAsia="Times New Roman" w:hAnsi="Times New Roman" w:cs="Times New Roman"/>
          <w:iCs/>
          <w:sz w:val="24"/>
          <w:szCs w:val="24"/>
        </w:rPr>
        <w:t>Сложносочиненные предложения с сочинительными союзами</w:t>
      </w:r>
      <w:r w:rsidRPr="00ED18D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</w:t>
      </w:r>
      <w:r w:rsidRPr="00ED18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who</w:t>
      </w:r>
      <w:r w:rsidRPr="00ED18D9">
        <w:rPr>
          <w:rFonts w:ascii="Times New Roman" w:eastAsia="Times New Roman" w:hAnsi="Times New Roman" w:cs="Times New Roman"/>
          <w:i/>
          <w:iCs/>
          <w:sz w:val="24"/>
          <w:szCs w:val="24"/>
        </w:rPr>
        <w:t>» и «</w:t>
      </w:r>
      <w:r w:rsidRPr="00ED18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which</w:t>
      </w:r>
      <w:r w:rsidRPr="00ED18D9">
        <w:rPr>
          <w:rFonts w:ascii="Times New Roman" w:eastAsia="Times New Roman" w:hAnsi="Times New Roman" w:cs="Times New Roman"/>
          <w:i/>
          <w:iCs/>
          <w:sz w:val="24"/>
          <w:szCs w:val="24"/>
        </w:rPr>
        <w:t>».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 Правильные и неправильные глаголы в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Present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Future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Past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Simple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Indefinite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 xml:space="preserve">),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Present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Continuous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Present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Perfect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Неопределенная форма глагола. Глагол-связка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. Вспомогательные глаголы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have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>. Исчисляемые и неисчисляемые существительные. Прилагательные в положительной,</w:t>
      </w:r>
      <w:r w:rsidRPr="00ED18D9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 xml:space="preserve">сравнительной и превосходной степенях, образованные по правилу, и исключения. Количественные 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lastRenderedPageBreak/>
        <w:t>числительные до 1000 000, порядковые числительные. Наиболее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>употребительные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D18D9">
        <w:rPr>
          <w:rFonts w:ascii="Times New Roman" w:eastAsia="Times New Roman" w:hAnsi="Times New Roman" w:cs="Times New Roman"/>
          <w:sz w:val="24"/>
          <w:szCs w:val="24"/>
        </w:rPr>
        <w:t>предлоги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ED18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in, on, at, into, to, from, of, with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81E5440" w14:textId="77777777" w:rsidR="00A97E50" w:rsidRPr="00ED18D9" w:rsidRDefault="00A97E50" w:rsidP="00980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US"/>
        </w:rPr>
      </w:pPr>
    </w:p>
    <w:p w14:paraId="1E92FE4F" w14:textId="77777777" w:rsidR="00A97E50" w:rsidRPr="00ED18D9" w:rsidRDefault="00A97E50" w:rsidP="0098075B">
      <w:pPr>
        <w:autoSpaceDE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8D9">
        <w:rPr>
          <w:rFonts w:ascii="Times New Roman" w:hAnsi="Times New Roman" w:cs="Times New Roman"/>
          <w:b/>
          <w:bCs/>
          <w:sz w:val="24"/>
          <w:szCs w:val="24"/>
        </w:rPr>
        <w:t>Социокультурная осведомленность</w:t>
      </w:r>
    </w:p>
    <w:p w14:paraId="0832D520" w14:textId="77777777" w:rsidR="00A97E50" w:rsidRPr="00ED18D9" w:rsidRDefault="00A97E50" w:rsidP="0098075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8D9">
        <w:rPr>
          <w:rFonts w:ascii="Times New Roman" w:hAnsi="Times New Roman" w:cs="Times New Roman"/>
          <w:bCs/>
          <w:sz w:val="24"/>
          <w:szCs w:val="24"/>
        </w:rPr>
        <w:t>В процессе обучения учащиеся:</w:t>
      </w:r>
    </w:p>
    <w:p w14:paraId="2126D77C" w14:textId="77777777" w:rsidR="00A97E50" w:rsidRPr="00ED18D9" w:rsidRDefault="00A97E50" w:rsidP="0098075B">
      <w:pPr>
        <w:pStyle w:val="a3"/>
        <w:numPr>
          <w:ilvl w:val="0"/>
          <w:numId w:val="8"/>
        </w:numPr>
        <w:suppressAutoHyphens/>
        <w:autoSpaceDE w:val="0"/>
        <w:spacing w:after="0" w:line="240" w:lineRule="auto"/>
        <w:ind w:left="426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8D9">
        <w:rPr>
          <w:rFonts w:ascii="Times New Roman" w:hAnsi="Times New Roman" w:cs="Times New Roman"/>
          <w:bCs/>
          <w:sz w:val="24"/>
          <w:szCs w:val="24"/>
        </w:rPr>
        <w:t>знакомятся с достопримечательностями стран изучаемого языка\ родной страны;</w:t>
      </w:r>
    </w:p>
    <w:p w14:paraId="6A2585FD" w14:textId="77777777" w:rsidR="00A97E50" w:rsidRPr="00ED18D9" w:rsidRDefault="00E74B59" w:rsidP="0098075B">
      <w:pPr>
        <w:pStyle w:val="a3"/>
        <w:numPr>
          <w:ilvl w:val="0"/>
          <w:numId w:val="8"/>
        </w:numPr>
        <w:tabs>
          <w:tab w:val="left" w:pos="142"/>
        </w:tabs>
        <w:suppressAutoHyphens/>
        <w:autoSpaceDE w:val="0"/>
        <w:spacing w:after="0" w:line="240" w:lineRule="auto"/>
        <w:ind w:left="426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8D9">
        <w:rPr>
          <w:rFonts w:ascii="Times New Roman" w:hAnsi="Times New Roman" w:cs="Times New Roman"/>
          <w:bCs/>
          <w:sz w:val="24"/>
          <w:szCs w:val="24"/>
        </w:rPr>
        <w:t xml:space="preserve">знакомятся </w:t>
      </w:r>
      <w:r w:rsidR="00A97E50" w:rsidRPr="00ED18D9">
        <w:rPr>
          <w:rFonts w:ascii="Times New Roman" w:hAnsi="Times New Roman" w:cs="Times New Roman"/>
          <w:bCs/>
          <w:sz w:val="24"/>
          <w:szCs w:val="24"/>
        </w:rPr>
        <w:t xml:space="preserve">с употребительной фоновой лексикой </w:t>
      </w:r>
      <w:r w:rsidRPr="00ED18D9">
        <w:rPr>
          <w:rFonts w:ascii="Times New Roman" w:hAnsi="Times New Roman" w:cs="Times New Roman"/>
          <w:bCs/>
          <w:sz w:val="24"/>
          <w:szCs w:val="24"/>
        </w:rPr>
        <w:t xml:space="preserve">и реалиями англоязычных стран: </w:t>
      </w:r>
      <w:r w:rsidR="00A97E50" w:rsidRPr="00ED18D9">
        <w:rPr>
          <w:rFonts w:ascii="Times New Roman" w:hAnsi="Times New Roman" w:cs="Times New Roman"/>
          <w:bCs/>
          <w:sz w:val="24"/>
          <w:szCs w:val="24"/>
        </w:rPr>
        <w:t>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14:paraId="3C9221DD" w14:textId="77777777" w:rsidR="00A97E50" w:rsidRPr="00ED18D9" w:rsidRDefault="00A97E50" w:rsidP="0098075B">
      <w:pPr>
        <w:pStyle w:val="a3"/>
        <w:numPr>
          <w:ilvl w:val="0"/>
          <w:numId w:val="8"/>
        </w:numPr>
        <w:suppressAutoHyphens/>
        <w:autoSpaceDE w:val="0"/>
        <w:spacing w:after="0" w:line="240" w:lineRule="auto"/>
        <w:ind w:left="426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8D9">
        <w:rPr>
          <w:rFonts w:ascii="Times New Roman" w:hAnsi="Times New Roman" w:cs="Times New Roman"/>
          <w:bCs/>
          <w:sz w:val="24"/>
          <w:szCs w:val="24"/>
        </w:rPr>
        <w:t>смогут познакомиться с социокультурным портретом типичных представителей англоязычных стран, символикой этих стран и их культурном наследии;</w:t>
      </w:r>
    </w:p>
    <w:p w14:paraId="4D29E4CA" w14:textId="77777777" w:rsidR="00A97E50" w:rsidRPr="00ED18D9" w:rsidRDefault="00A97E50" w:rsidP="0098075B">
      <w:pPr>
        <w:pStyle w:val="a3"/>
        <w:numPr>
          <w:ilvl w:val="0"/>
          <w:numId w:val="8"/>
        </w:numPr>
        <w:suppressAutoHyphens/>
        <w:autoSpaceDE w:val="0"/>
        <w:spacing w:after="0" w:line="240" w:lineRule="auto"/>
        <w:ind w:left="426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8D9">
        <w:rPr>
          <w:rFonts w:ascii="Times New Roman" w:hAnsi="Times New Roman" w:cs="Times New Roman"/>
          <w:bCs/>
          <w:sz w:val="24"/>
          <w:szCs w:val="24"/>
        </w:rPr>
        <w:t>знакомятся с биографиями\фактами из жизни известных людей;</w:t>
      </w:r>
    </w:p>
    <w:p w14:paraId="5B3AFA7D" w14:textId="77777777" w:rsidR="00A97E50" w:rsidRPr="00ED18D9" w:rsidRDefault="00A97E50" w:rsidP="0098075B">
      <w:pPr>
        <w:pStyle w:val="a3"/>
        <w:numPr>
          <w:ilvl w:val="0"/>
          <w:numId w:val="8"/>
        </w:numPr>
        <w:suppressAutoHyphens/>
        <w:autoSpaceDE w:val="0"/>
        <w:spacing w:after="0" w:line="240" w:lineRule="auto"/>
        <w:ind w:left="426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8D9">
        <w:rPr>
          <w:rFonts w:ascii="Times New Roman" w:hAnsi="Times New Roman" w:cs="Times New Roman"/>
          <w:bCs/>
          <w:sz w:val="24"/>
          <w:szCs w:val="24"/>
        </w:rPr>
        <w:t>знакомятся с литературными произведениями популярных авторов;</w:t>
      </w:r>
    </w:p>
    <w:p w14:paraId="00A876D7" w14:textId="77777777" w:rsidR="00A97E50" w:rsidRPr="00ED18D9" w:rsidRDefault="00A97E50" w:rsidP="0098075B">
      <w:pPr>
        <w:pStyle w:val="a3"/>
        <w:numPr>
          <w:ilvl w:val="0"/>
          <w:numId w:val="8"/>
        </w:numPr>
        <w:suppressAutoHyphens/>
        <w:autoSpaceDE w:val="0"/>
        <w:spacing w:after="0" w:line="240" w:lineRule="auto"/>
        <w:ind w:left="426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8D9">
        <w:rPr>
          <w:rFonts w:ascii="Times New Roman" w:hAnsi="Times New Roman" w:cs="Times New Roman"/>
          <w:bCs/>
          <w:sz w:val="24"/>
          <w:szCs w:val="24"/>
        </w:rPr>
        <w:t>знакомятся с различиями в системах образования;</w:t>
      </w:r>
    </w:p>
    <w:p w14:paraId="59E3B905" w14:textId="77777777" w:rsidR="00A97E50" w:rsidRPr="00ED18D9" w:rsidRDefault="00E74B59" w:rsidP="0098075B">
      <w:pPr>
        <w:pStyle w:val="a3"/>
        <w:numPr>
          <w:ilvl w:val="0"/>
          <w:numId w:val="8"/>
        </w:numPr>
        <w:suppressAutoHyphens/>
        <w:autoSpaceDE w:val="0"/>
        <w:spacing w:after="0" w:line="240" w:lineRule="auto"/>
        <w:ind w:left="426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8D9">
        <w:rPr>
          <w:rFonts w:ascii="Times New Roman" w:hAnsi="Times New Roman" w:cs="Times New Roman"/>
          <w:bCs/>
          <w:sz w:val="24"/>
          <w:szCs w:val="24"/>
        </w:rPr>
        <w:t xml:space="preserve">получают представление </w:t>
      </w:r>
      <w:r w:rsidR="00A97E50" w:rsidRPr="00ED18D9">
        <w:rPr>
          <w:rFonts w:ascii="Times New Roman" w:hAnsi="Times New Roman" w:cs="Times New Roman"/>
          <w:bCs/>
          <w:sz w:val="24"/>
          <w:szCs w:val="24"/>
        </w:rPr>
        <w:t xml:space="preserve">о сходстве и различиях в традициях своей страны и англоязычных стран; об особенностях образа жизни, быта, культуры в своей стране и англоязычных странах (всемирно известные достопримечательности, выдающиеся люди и их вклад в мировую культуру); </w:t>
      </w:r>
    </w:p>
    <w:p w14:paraId="103DE763" w14:textId="77777777" w:rsidR="00A97E50" w:rsidRPr="00ED18D9" w:rsidRDefault="00A97E50" w:rsidP="0098075B">
      <w:pPr>
        <w:pStyle w:val="a3"/>
        <w:numPr>
          <w:ilvl w:val="0"/>
          <w:numId w:val="8"/>
        </w:numPr>
        <w:suppressAutoHyphens/>
        <w:autoSpaceDE w:val="0"/>
        <w:spacing w:after="0" w:line="240" w:lineRule="auto"/>
        <w:ind w:left="426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8D9">
        <w:rPr>
          <w:rFonts w:ascii="Times New Roman" w:hAnsi="Times New Roman" w:cs="Times New Roman"/>
          <w:bCs/>
          <w:sz w:val="24"/>
          <w:szCs w:val="24"/>
        </w:rPr>
        <w:t>учатся распознавать и соблюдать в устной и письменной речи в ситуациях формального и неформального общения основные нормы речевого этикета, принятые в англоязычных странах (реплики-клише, наиболее распространённую оценочную лексику);</w:t>
      </w:r>
    </w:p>
    <w:p w14:paraId="31E2757E" w14:textId="77777777" w:rsidR="00A97E50" w:rsidRPr="00ED18D9" w:rsidRDefault="00A97E50" w:rsidP="0098075B">
      <w:pPr>
        <w:pStyle w:val="a3"/>
        <w:numPr>
          <w:ilvl w:val="0"/>
          <w:numId w:val="8"/>
        </w:numPr>
        <w:suppressAutoHyphens/>
        <w:autoSpaceDE w:val="0"/>
        <w:spacing w:after="0" w:line="240" w:lineRule="auto"/>
        <w:ind w:left="426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8D9">
        <w:rPr>
          <w:rFonts w:ascii="Times New Roman" w:hAnsi="Times New Roman" w:cs="Times New Roman"/>
          <w:bCs/>
          <w:sz w:val="24"/>
          <w:szCs w:val="24"/>
        </w:rPr>
        <w:t>учатся сопоставлять реалии стран изучаемого языка и родной страны.</w:t>
      </w:r>
    </w:p>
    <w:p w14:paraId="57C222E9" w14:textId="77777777" w:rsidR="00A97E50" w:rsidRPr="00ED18D9" w:rsidRDefault="00A97E50" w:rsidP="0098075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12CA6" w14:textId="77777777" w:rsidR="006C5F06" w:rsidRPr="00ED18D9" w:rsidRDefault="006C5F06" w:rsidP="0098075B">
      <w:pPr>
        <w:pStyle w:val="a6"/>
        <w:shd w:val="clear" w:color="auto" w:fill="FFFFFF"/>
        <w:spacing w:before="0" w:beforeAutospacing="0" w:after="0" w:afterAutospacing="0" w:line="302" w:lineRule="atLeast"/>
        <w:ind w:firstLine="567"/>
        <w:jc w:val="center"/>
        <w:rPr>
          <w:color w:val="000000"/>
        </w:rPr>
      </w:pPr>
      <w:r w:rsidRPr="00ED18D9">
        <w:rPr>
          <w:b/>
          <w:bCs/>
          <w:color w:val="333333"/>
        </w:rPr>
        <w:t>Планируемые результаты изучения учебного предмета</w:t>
      </w:r>
    </w:p>
    <w:p w14:paraId="327A9D1E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24EA664F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b/>
          <w:bCs/>
          <w:iCs/>
          <w:color w:val="000000"/>
          <w:u w:val="single"/>
        </w:rPr>
        <w:t>Говорение. Диалогическая речь</w:t>
      </w:r>
    </w:p>
    <w:p w14:paraId="4F63B971" w14:textId="77777777" w:rsidR="001E763D" w:rsidRPr="00ED18D9" w:rsidRDefault="006C5F06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color w:val="000000"/>
        </w:rPr>
        <w:t>Ученик</w:t>
      </w:r>
      <w:r w:rsidR="001E763D" w:rsidRPr="00ED18D9">
        <w:rPr>
          <w:color w:val="000000"/>
        </w:rPr>
        <w:t xml:space="preserve">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</w:r>
    </w:p>
    <w:p w14:paraId="3FCE0E99" w14:textId="77777777" w:rsidR="001E763D" w:rsidRPr="00ED18D9" w:rsidRDefault="006C5F06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iCs/>
          <w:color w:val="000000"/>
        </w:rPr>
        <w:t>Ученик</w:t>
      </w:r>
      <w:r w:rsidR="001E763D" w:rsidRPr="00ED18D9">
        <w:rPr>
          <w:iCs/>
          <w:color w:val="000000"/>
        </w:rPr>
        <w:t xml:space="preserve"> получит возможность научиться брать и давать интервью</w:t>
      </w:r>
    </w:p>
    <w:p w14:paraId="5F12E8A9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b/>
          <w:bCs/>
          <w:iCs/>
          <w:color w:val="000000"/>
        </w:rPr>
        <w:t>Говорение. Монологическая речь</w:t>
      </w:r>
    </w:p>
    <w:p w14:paraId="73747681" w14:textId="77777777" w:rsidR="001E763D" w:rsidRPr="00ED18D9" w:rsidRDefault="006C5F06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color w:val="000000"/>
        </w:rPr>
        <w:t>Ученик</w:t>
      </w:r>
      <w:r w:rsidR="001E763D" w:rsidRPr="00ED18D9">
        <w:rPr>
          <w:color w:val="000000"/>
        </w:rPr>
        <w:t xml:space="preserve"> научится:</w:t>
      </w:r>
    </w:p>
    <w:p w14:paraId="55F32E45" w14:textId="77777777" w:rsidR="001E763D" w:rsidRPr="00ED18D9" w:rsidRDefault="001E763D" w:rsidP="0098075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14:paraId="6D42ED32" w14:textId="77777777" w:rsidR="001E763D" w:rsidRPr="00ED18D9" w:rsidRDefault="001E763D" w:rsidP="0098075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описывать события с опорой на зрительную наглядность и/или вербальные опоры (ключевые слова, план, вопросы);</w:t>
      </w:r>
    </w:p>
    <w:p w14:paraId="3B929917" w14:textId="15F880B3" w:rsidR="001E763D" w:rsidRPr="00ED18D9" w:rsidRDefault="001E763D" w:rsidP="0098075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давать краткую характеристику реальных людей и литературных персонажей;</w:t>
      </w:r>
    </w:p>
    <w:p w14:paraId="0207E000" w14:textId="77777777" w:rsidR="001E763D" w:rsidRPr="00ED18D9" w:rsidRDefault="001E763D" w:rsidP="0098075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передавать основное содержание прочитанного текста с опорой или без опоры на текст/ключевые слова/план/вопросы.</w:t>
      </w:r>
    </w:p>
    <w:p w14:paraId="03290EE9" w14:textId="77777777" w:rsidR="001E763D" w:rsidRPr="00ED18D9" w:rsidRDefault="006C5F06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iCs/>
          <w:color w:val="000000"/>
        </w:rPr>
        <w:t>Ученик</w:t>
      </w:r>
      <w:r w:rsidR="001E763D" w:rsidRPr="00ED18D9">
        <w:rPr>
          <w:iCs/>
          <w:color w:val="000000"/>
        </w:rPr>
        <w:t xml:space="preserve"> получит возможность научиться:</w:t>
      </w:r>
    </w:p>
    <w:p w14:paraId="592DA8E2" w14:textId="0D7ACED9" w:rsidR="001E763D" w:rsidRPr="00ED18D9" w:rsidRDefault="001E763D" w:rsidP="0098075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делать сообщение на заданную тему на основе прочи</w:t>
      </w:r>
      <w:r w:rsidR="00DE4C85">
        <w:rPr>
          <w:iCs/>
          <w:color w:val="000000"/>
        </w:rPr>
        <w:t>т</w:t>
      </w:r>
      <w:r w:rsidRPr="00ED18D9">
        <w:rPr>
          <w:iCs/>
          <w:color w:val="000000"/>
        </w:rPr>
        <w:t>анного;</w:t>
      </w:r>
    </w:p>
    <w:p w14:paraId="47B4C555" w14:textId="77C9DB8C" w:rsidR="001E763D" w:rsidRPr="00ED18D9" w:rsidRDefault="001E763D" w:rsidP="0098075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комментировать факты из прочитанного/прослушанного текста, аргументировать своё отношение к прочитанному/прослушанному;</w:t>
      </w:r>
    </w:p>
    <w:p w14:paraId="7D031AE7" w14:textId="2298DF5A" w:rsidR="001E763D" w:rsidRPr="00ED18D9" w:rsidRDefault="001E763D" w:rsidP="0098075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14:paraId="7B2C05A1" w14:textId="77777777" w:rsidR="001E763D" w:rsidRPr="00ED18D9" w:rsidRDefault="001E763D" w:rsidP="0098075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кратко излагать результаты выполненной проектной работы.</w:t>
      </w:r>
    </w:p>
    <w:p w14:paraId="62E0D91D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b/>
          <w:bCs/>
          <w:iCs/>
          <w:color w:val="000000"/>
        </w:rPr>
        <w:lastRenderedPageBreak/>
        <w:t>Аудирование</w:t>
      </w:r>
    </w:p>
    <w:p w14:paraId="66F60F77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color w:val="000000"/>
        </w:rPr>
        <w:t>Ученик научится:</w:t>
      </w:r>
    </w:p>
    <w:p w14:paraId="08BC3195" w14:textId="446AC291" w:rsidR="001E763D" w:rsidRPr="00ED18D9" w:rsidRDefault="001E763D" w:rsidP="0098075B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14:paraId="36C6E371" w14:textId="297D3BC5" w:rsidR="001E763D" w:rsidRPr="00ED18D9" w:rsidRDefault="001E763D" w:rsidP="0098075B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воспринимать на слух и понимать значимую/нужную/за</w:t>
      </w:r>
      <w:r w:rsidRPr="00ED18D9">
        <w:rPr>
          <w:color w:val="000000"/>
        </w:rPr>
        <w:softHyphen/>
        <w:t>прашиваемую информацию в аутентичных текстах, содержащих как изученные языковые явления, так и некоторое коли</w:t>
      </w:r>
      <w:r w:rsidRPr="00ED18D9">
        <w:rPr>
          <w:color w:val="000000"/>
        </w:rPr>
        <w:softHyphen/>
        <w:t>чество неизученных языковых явлений.</w:t>
      </w:r>
    </w:p>
    <w:p w14:paraId="07103661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iCs/>
          <w:color w:val="000000"/>
        </w:rPr>
        <w:t>Ученик получит возможность научиться:</w:t>
      </w:r>
    </w:p>
    <w:p w14:paraId="1402CFED" w14:textId="77777777" w:rsidR="001E763D" w:rsidRPr="00ED18D9" w:rsidRDefault="001E763D" w:rsidP="0098075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выделять основную мысль в воспринимаемом на слух тексте;</w:t>
      </w:r>
    </w:p>
    <w:p w14:paraId="4AEF82C6" w14:textId="77777777" w:rsidR="001E763D" w:rsidRPr="00ED18D9" w:rsidRDefault="001E763D" w:rsidP="0098075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отделять в тексте, воспринимаемом на слух, главные факты от второстепенных;</w:t>
      </w:r>
    </w:p>
    <w:p w14:paraId="6178D14D" w14:textId="77777777" w:rsidR="001E763D" w:rsidRPr="00ED18D9" w:rsidRDefault="001E763D" w:rsidP="0098075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14:paraId="73025BF9" w14:textId="3ED3AF75" w:rsidR="001E763D" w:rsidRPr="00ED18D9" w:rsidRDefault="001E763D" w:rsidP="0098075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14:paraId="3C8F59F7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b/>
          <w:bCs/>
          <w:i/>
          <w:iCs/>
          <w:color w:val="000000"/>
        </w:rPr>
        <w:t>Чтение</w:t>
      </w:r>
    </w:p>
    <w:p w14:paraId="627B31F8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color w:val="000000"/>
        </w:rPr>
        <w:t>Ученик научится:</w:t>
      </w:r>
    </w:p>
    <w:p w14:paraId="2B38DDBF" w14:textId="77777777" w:rsidR="001E763D" w:rsidRPr="00ED18D9" w:rsidRDefault="001E763D" w:rsidP="0098075B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читать и понимать основное содержание несложных аутентичных текстов, содержащих некоторое количество не</w:t>
      </w:r>
      <w:r w:rsidRPr="00ED18D9">
        <w:rPr>
          <w:color w:val="000000"/>
        </w:rPr>
        <w:softHyphen/>
        <w:t>изученных языковых явлений;</w:t>
      </w:r>
    </w:p>
    <w:p w14:paraId="3F9FBC62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color w:val="000000"/>
        </w:rPr>
        <w:t>• 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</w:t>
      </w:r>
    </w:p>
    <w:p w14:paraId="6E0AC6D4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iCs/>
          <w:color w:val="000000"/>
        </w:rPr>
        <w:t>Ученик получит возможность научиться:</w:t>
      </w:r>
    </w:p>
    <w:p w14:paraId="2E7A9AF1" w14:textId="488CAE7B" w:rsidR="001E763D" w:rsidRPr="00ED18D9" w:rsidRDefault="001E763D" w:rsidP="0098075B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читать и полностью понимать несложные аутентичные тексты, построенные в основном на изученном языко</w:t>
      </w:r>
      <w:r w:rsidRPr="00ED18D9">
        <w:rPr>
          <w:iCs/>
          <w:color w:val="000000"/>
        </w:rPr>
        <w:softHyphen/>
        <w:t>вом материале;</w:t>
      </w:r>
    </w:p>
    <w:p w14:paraId="3096E6FE" w14:textId="7AFABA6F" w:rsidR="001E763D" w:rsidRPr="00ED18D9" w:rsidRDefault="001E763D" w:rsidP="0098075B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догадываться о значении незнакомых слов по сходству с русским/родным языком; по словообразовательным элементам, по контексту;</w:t>
      </w:r>
    </w:p>
    <w:p w14:paraId="28287724" w14:textId="77777777" w:rsidR="001E763D" w:rsidRPr="00ED18D9" w:rsidRDefault="001E763D" w:rsidP="0098075B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игнорировать в процессе чтения незнакомые слова, не мешающие понимать основное содержание текста;</w:t>
      </w:r>
    </w:p>
    <w:p w14:paraId="336F63E4" w14:textId="77777777" w:rsidR="001E763D" w:rsidRPr="00ED18D9" w:rsidRDefault="001E763D" w:rsidP="0098075B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пользоваться сносками и лингвострановедческим спра</w:t>
      </w:r>
      <w:r w:rsidRPr="00ED18D9">
        <w:rPr>
          <w:iCs/>
          <w:color w:val="000000"/>
        </w:rPr>
        <w:softHyphen/>
        <w:t>вочником.</w:t>
      </w:r>
    </w:p>
    <w:p w14:paraId="5357E410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b/>
          <w:bCs/>
          <w:iCs/>
          <w:color w:val="000000"/>
        </w:rPr>
        <w:t>Письменная речь</w:t>
      </w:r>
    </w:p>
    <w:p w14:paraId="6DD52987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color w:val="000000"/>
        </w:rPr>
        <w:t>Ученик научится:</w:t>
      </w:r>
    </w:p>
    <w:p w14:paraId="25A71994" w14:textId="7FCF235D" w:rsidR="001E763D" w:rsidRPr="00ED18D9" w:rsidRDefault="001E763D" w:rsidP="0098075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заполнять анкеты и формуляры в соответствии с нормами, принятыми в стране изучаемого языка;</w:t>
      </w:r>
    </w:p>
    <w:p w14:paraId="168D0E39" w14:textId="69EDF997" w:rsidR="001E763D" w:rsidRPr="00ED18D9" w:rsidRDefault="001E763D" w:rsidP="0098075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писать личное письмо в ответ на письмо-стимул с употреблением формул речевого этикета, принятых в стране изучаемого языка.</w:t>
      </w:r>
    </w:p>
    <w:p w14:paraId="3C6750D0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iCs/>
          <w:color w:val="000000"/>
        </w:rPr>
        <w:t>Ученик получит возможность научиться:</w:t>
      </w:r>
    </w:p>
    <w:p w14:paraId="62940690" w14:textId="5B9E7B53" w:rsidR="001E763D" w:rsidRPr="00ED18D9" w:rsidRDefault="001E763D" w:rsidP="0098075B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делать краткие выписки из текста с целью их использования в собственных устных высказываниях;</w:t>
      </w:r>
    </w:p>
    <w:p w14:paraId="63CCBBB2" w14:textId="37EEB4E5" w:rsidR="001E763D" w:rsidRPr="00ED18D9" w:rsidRDefault="001E763D" w:rsidP="0098075B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составлять план/тезисы устного или письменного сообщения;</w:t>
      </w:r>
    </w:p>
    <w:p w14:paraId="40497F65" w14:textId="77777777" w:rsidR="001E763D" w:rsidRPr="00ED18D9" w:rsidRDefault="001E763D" w:rsidP="0098075B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кратко излагать в письменном виде результаты своей проектной деятельности;</w:t>
      </w:r>
    </w:p>
    <w:p w14:paraId="5EA91676" w14:textId="77777777" w:rsidR="001E763D" w:rsidRPr="00ED18D9" w:rsidRDefault="001E763D" w:rsidP="0098075B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писать небольшие письменные высказывания с опорой на образец.</w:t>
      </w:r>
    </w:p>
    <w:p w14:paraId="17CFA5BB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b/>
          <w:bCs/>
          <w:color w:val="000000"/>
        </w:rPr>
        <w:t>Языковая компетентность (владение языковыми средствами)</w:t>
      </w:r>
    </w:p>
    <w:p w14:paraId="1415A9E3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b/>
          <w:bCs/>
          <w:iCs/>
          <w:color w:val="000000"/>
        </w:rPr>
        <w:t>Фонетическая сторона речи</w:t>
      </w:r>
    </w:p>
    <w:p w14:paraId="1E2330B9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color w:val="000000"/>
        </w:rPr>
        <w:t>Ученик научится:</w:t>
      </w:r>
    </w:p>
    <w:p w14:paraId="4710F915" w14:textId="573F1108" w:rsidR="001E763D" w:rsidRPr="00ED18D9" w:rsidRDefault="001E763D" w:rsidP="0098075B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различать на слух и адекватно, без фонематических ошибок, ведущих к сбою коммуникации, произносить все звуки английского языка;</w:t>
      </w:r>
    </w:p>
    <w:p w14:paraId="7130663B" w14:textId="77777777" w:rsidR="001E763D" w:rsidRPr="00ED18D9" w:rsidRDefault="001E763D" w:rsidP="0098075B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соблюдать правильное ударение в изученных словах;</w:t>
      </w:r>
    </w:p>
    <w:p w14:paraId="68CEC9D6" w14:textId="77777777" w:rsidR="001E763D" w:rsidRPr="00ED18D9" w:rsidRDefault="001E763D" w:rsidP="0098075B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различать коммуникативные типы предложения по ин</w:t>
      </w:r>
      <w:r w:rsidRPr="00ED18D9">
        <w:rPr>
          <w:color w:val="000000"/>
        </w:rPr>
        <w:softHyphen/>
        <w:t>тонации;</w:t>
      </w:r>
    </w:p>
    <w:p w14:paraId="6021FFDD" w14:textId="77777777" w:rsidR="001E763D" w:rsidRPr="00ED18D9" w:rsidRDefault="001E763D" w:rsidP="0098075B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адекватно, без ошибок, ведущих к сбою коммуникации, произносить фразы с точки зрения их ритмико-интонацион</w:t>
      </w:r>
      <w:r w:rsidRPr="00ED18D9">
        <w:rPr>
          <w:color w:val="000000"/>
        </w:rPr>
        <w:softHyphen/>
        <w:t>ных особенностей, в том числе соблюдая правило отсутствия фразового ударения на служебных словах.</w:t>
      </w:r>
    </w:p>
    <w:p w14:paraId="1361BB6C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iCs/>
          <w:color w:val="000000"/>
        </w:rPr>
        <w:t>Ученик получит возможность научиться:</w:t>
      </w:r>
    </w:p>
    <w:p w14:paraId="275FD48F" w14:textId="77777777" w:rsidR="001E763D" w:rsidRPr="00ED18D9" w:rsidRDefault="001E763D" w:rsidP="0098075B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lastRenderedPageBreak/>
        <w:t>выражать модальные значения, чувства и эмоции с помощью интонации;</w:t>
      </w:r>
    </w:p>
    <w:p w14:paraId="226A3FE0" w14:textId="77777777" w:rsidR="001E763D" w:rsidRPr="00ED18D9" w:rsidRDefault="001E763D" w:rsidP="0098075B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различать на слух британские и американские вариан</w:t>
      </w:r>
      <w:r w:rsidRPr="00ED18D9">
        <w:rPr>
          <w:iCs/>
          <w:color w:val="000000"/>
        </w:rPr>
        <w:softHyphen/>
        <w:t>ты английского языка.</w:t>
      </w:r>
    </w:p>
    <w:p w14:paraId="61214A9E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b/>
          <w:bCs/>
          <w:iCs/>
          <w:color w:val="000000"/>
        </w:rPr>
        <w:t>Орфография</w:t>
      </w:r>
    </w:p>
    <w:p w14:paraId="55386BDC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color w:val="000000"/>
        </w:rPr>
        <w:t>Ученик научится правильно писать изученные слова.</w:t>
      </w:r>
    </w:p>
    <w:p w14:paraId="708EB64E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iCs/>
          <w:color w:val="000000"/>
        </w:rPr>
        <w:t>Ученик получит возможность научиться сравни</w:t>
      </w:r>
      <w:r w:rsidRPr="00ED18D9">
        <w:rPr>
          <w:iCs/>
          <w:color w:val="000000"/>
        </w:rPr>
        <w:softHyphen/>
        <w:t>вать и анализировать буквосочетания английского языка и их транскрипцию.</w:t>
      </w:r>
    </w:p>
    <w:p w14:paraId="2DF4B0F1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b/>
          <w:bCs/>
          <w:iCs/>
          <w:color w:val="000000"/>
        </w:rPr>
        <w:t>Лексическая сторона речи</w:t>
      </w:r>
    </w:p>
    <w:p w14:paraId="1F34E8E4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color w:val="000000"/>
        </w:rPr>
        <w:t>Ученик научится:</w:t>
      </w:r>
    </w:p>
    <w:p w14:paraId="4BD7366A" w14:textId="77777777" w:rsidR="001E763D" w:rsidRPr="00ED18D9" w:rsidRDefault="001E763D" w:rsidP="0098075B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тема- гики основной школы;</w:t>
      </w:r>
    </w:p>
    <w:p w14:paraId="1A4F5435" w14:textId="77777777" w:rsidR="001E763D" w:rsidRPr="00ED18D9" w:rsidRDefault="001E763D" w:rsidP="0098075B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употреблять в устной и письменной речи в их основном значении изученные лексические единицы (слова, словосоче</w:t>
      </w:r>
      <w:r w:rsidRPr="00ED18D9">
        <w:rPr>
          <w:color w:val="000000"/>
        </w:rPr>
        <w:softHyphen/>
        <w:t>тания, реплики-клише речевого этикета), в том числе много</w:t>
      </w:r>
      <w:r w:rsidRPr="00ED18D9">
        <w:rPr>
          <w:color w:val="000000"/>
        </w:rPr>
        <w:softHyphen/>
        <w:t>значные, в пределах тематики основной школы в соответствии с решаемой коммуникативной задачей;</w:t>
      </w:r>
    </w:p>
    <w:p w14:paraId="705E249B" w14:textId="77777777" w:rsidR="001E763D" w:rsidRPr="00ED18D9" w:rsidRDefault="001E763D" w:rsidP="0098075B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соблюдать существующие в английском языке нормы лексической сочетаемости;</w:t>
      </w:r>
    </w:p>
    <w:p w14:paraId="66AF46B7" w14:textId="1D50EF54" w:rsidR="001E763D" w:rsidRPr="00ED18D9" w:rsidRDefault="001E763D" w:rsidP="0098075B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распознавать и образовывать родственные слова с ис</w:t>
      </w:r>
      <w:r w:rsidRPr="00ED18D9">
        <w:rPr>
          <w:color w:val="000000"/>
        </w:rPr>
        <w:softHyphen/>
        <w:t>пользованием основных способов словообразования (аффиксации, конверсии) в пределах тематики основной школы в со</w:t>
      </w:r>
      <w:r w:rsidRPr="00ED18D9">
        <w:rPr>
          <w:color w:val="000000"/>
        </w:rPr>
        <w:softHyphen/>
        <w:t>ответствии с решаемой коммуникативной задачей.</w:t>
      </w:r>
    </w:p>
    <w:p w14:paraId="6D38D6C9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iCs/>
          <w:color w:val="000000"/>
        </w:rPr>
        <w:t>Ученик получит возможность научиться:</w:t>
      </w:r>
    </w:p>
    <w:p w14:paraId="3894C3F9" w14:textId="77777777" w:rsidR="001E763D" w:rsidRPr="00ED18D9" w:rsidRDefault="001E763D" w:rsidP="0098075B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употреблять в речи в нескольких значениях много</w:t>
      </w:r>
      <w:r w:rsidRPr="00ED18D9">
        <w:rPr>
          <w:iCs/>
          <w:color w:val="000000"/>
        </w:rPr>
        <w:softHyphen/>
        <w:t>значные слова, изученные в пределах тематики основной школы;</w:t>
      </w:r>
    </w:p>
    <w:p w14:paraId="3E2EF11D" w14:textId="77777777" w:rsidR="001E763D" w:rsidRPr="00ED18D9" w:rsidRDefault="001E763D" w:rsidP="0098075B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находить различия между явлениями синонимии и ан</w:t>
      </w:r>
      <w:r w:rsidRPr="00ED18D9">
        <w:rPr>
          <w:iCs/>
          <w:color w:val="000000"/>
        </w:rPr>
        <w:softHyphen/>
        <w:t>тонимии;</w:t>
      </w:r>
    </w:p>
    <w:p w14:paraId="29E4AE38" w14:textId="77777777" w:rsidR="001E763D" w:rsidRPr="00ED18D9" w:rsidRDefault="001E763D" w:rsidP="0098075B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распознавать принадлежность слов к частям речи по определённым признакам (артиклям, аффиксам и др.);</w:t>
      </w:r>
    </w:p>
    <w:p w14:paraId="44FC552A" w14:textId="77777777" w:rsidR="001E763D" w:rsidRPr="00ED18D9" w:rsidRDefault="001E763D" w:rsidP="0098075B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</w:t>
      </w:r>
    </w:p>
    <w:p w14:paraId="1F5BF64A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b/>
          <w:bCs/>
          <w:iCs/>
          <w:color w:val="000000"/>
        </w:rPr>
        <w:t>Грамматическая сторона речи</w:t>
      </w:r>
    </w:p>
    <w:p w14:paraId="26043A0B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color w:val="000000"/>
        </w:rPr>
        <w:t>Ученик научится:</w:t>
      </w:r>
    </w:p>
    <w:p w14:paraId="0B338494" w14:textId="77777777" w:rsidR="001E763D" w:rsidRPr="00ED18D9" w:rsidRDefault="001E763D" w:rsidP="0098075B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оперировать в процессе устного и письменного общения основными синтаксическими конструкциями и морфологиче</w:t>
      </w:r>
      <w:r w:rsidRPr="00ED18D9">
        <w:rPr>
          <w:color w:val="000000"/>
        </w:rPr>
        <w:softHyphen/>
        <w:t>скими формами английского языка в соответствии с коммуни</w:t>
      </w:r>
      <w:r w:rsidRPr="00ED18D9">
        <w:rPr>
          <w:color w:val="000000"/>
        </w:rPr>
        <w:softHyphen/>
        <w:t>кативной задачей в коммуникативно-значимом контексте;</w:t>
      </w:r>
    </w:p>
    <w:p w14:paraId="5271C74E" w14:textId="77777777" w:rsidR="001E763D" w:rsidRPr="00ED18D9" w:rsidRDefault="001E763D" w:rsidP="0098075B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распознавать и употреблять в речи:</w:t>
      </w:r>
    </w:p>
    <w:p w14:paraId="71F7D53F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color w:val="000000"/>
        </w:rPr>
        <w:t>- различные коммуникативные типы предложений: утвер</w:t>
      </w:r>
      <w:r w:rsidRPr="00ED18D9">
        <w:rPr>
          <w:color w:val="000000"/>
        </w:rPr>
        <w:softHyphen/>
        <w:t>дительные, отрицательные, вопросительные (общий, специальный, альтернативный, разделительный вопросы), побудитель</w:t>
      </w:r>
      <w:r w:rsidRPr="00ED18D9">
        <w:rPr>
          <w:color w:val="000000"/>
        </w:rPr>
        <w:softHyphen/>
        <w:t>ные (в утвердительной и отрицательной форме);</w:t>
      </w:r>
    </w:p>
    <w:p w14:paraId="4BBCD0E4" w14:textId="77777777" w:rsidR="001E763D" w:rsidRPr="00ED18D9" w:rsidRDefault="001E763D" w:rsidP="0098075B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распространённые простые предложения, в том числе с несколькими обстоятельствами, следующими в определён</w:t>
      </w:r>
      <w:r w:rsidRPr="00ED18D9">
        <w:rPr>
          <w:color w:val="000000"/>
        </w:rPr>
        <w:softHyphen/>
        <w:t>ном порядке (</w:t>
      </w:r>
      <w:proofErr w:type="spellStart"/>
      <w:r w:rsidRPr="00ED18D9">
        <w:rPr>
          <w:color w:val="000000"/>
        </w:rPr>
        <w:t>We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moved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to</w:t>
      </w:r>
      <w:proofErr w:type="spellEnd"/>
      <w:r w:rsidRPr="00ED18D9">
        <w:rPr>
          <w:color w:val="000000"/>
        </w:rPr>
        <w:t xml:space="preserve"> a </w:t>
      </w:r>
      <w:proofErr w:type="spellStart"/>
      <w:r w:rsidRPr="00ED18D9">
        <w:rPr>
          <w:color w:val="000000"/>
        </w:rPr>
        <w:t>new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house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last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year</w:t>
      </w:r>
      <w:proofErr w:type="spellEnd"/>
      <w:r w:rsidRPr="00ED18D9">
        <w:rPr>
          <w:color w:val="000000"/>
        </w:rPr>
        <w:t>);</w:t>
      </w:r>
    </w:p>
    <w:p w14:paraId="25A6902C" w14:textId="77777777" w:rsidR="001E763D" w:rsidRPr="00ED18D9" w:rsidRDefault="001E763D" w:rsidP="0098075B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 xml:space="preserve">предложения с начальным </w:t>
      </w:r>
      <w:proofErr w:type="spellStart"/>
      <w:r w:rsidRPr="00ED18D9">
        <w:rPr>
          <w:color w:val="000000"/>
        </w:rPr>
        <w:t>It</w:t>
      </w:r>
      <w:proofErr w:type="spellEnd"/>
      <w:r w:rsidRPr="00ED18D9">
        <w:rPr>
          <w:color w:val="000000"/>
        </w:rPr>
        <w:t xml:space="preserve"> (</w:t>
      </w:r>
      <w:proofErr w:type="spellStart"/>
      <w:r w:rsidRPr="00ED18D9">
        <w:rPr>
          <w:color w:val="000000"/>
        </w:rPr>
        <w:t>It's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cold</w:t>
      </w:r>
      <w:proofErr w:type="spellEnd"/>
      <w:r w:rsidRPr="00ED18D9">
        <w:rPr>
          <w:color w:val="000000"/>
        </w:rPr>
        <w:t xml:space="preserve">. </w:t>
      </w:r>
      <w:r w:rsidRPr="00ED18D9">
        <w:rPr>
          <w:color w:val="000000"/>
          <w:lang w:val="en-US"/>
        </w:rPr>
        <w:t xml:space="preserve">It's five o'clock. It's interesting. </w:t>
      </w:r>
      <w:proofErr w:type="spellStart"/>
      <w:r w:rsidRPr="00ED18D9">
        <w:rPr>
          <w:color w:val="000000"/>
        </w:rPr>
        <w:t>It's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winter</w:t>
      </w:r>
      <w:proofErr w:type="spellEnd"/>
      <w:r w:rsidRPr="00ED18D9">
        <w:rPr>
          <w:color w:val="000000"/>
        </w:rPr>
        <w:t>);</w:t>
      </w:r>
    </w:p>
    <w:p w14:paraId="01F5BD8E" w14:textId="77777777" w:rsidR="001E763D" w:rsidRPr="00ED18D9" w:rsidRDefault="001E763D" w:rsidP="0098075B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lang w:val="en-US"/>
        </w:rPr>
      </w:pPr>
      <w:r w:rsidRPr="00ED18D9">
        <w:rPr>
          <w:color w:val="000000"/>
        </w:rPr>
        <w:t>предложения</w:t>
      </w:r>
      <w:r w:rsidRPr="00ED18D9">
        <w:rPr>
          <w:color w:val="000000"/>
          <w:lang w:val="en-US"/>
        </w:rPr>
        <w:t xml:space="preserve"> </w:t>
      </w:r>
      <w:r w:rsidRPr="00ED18D9">
        <w:rPr>
          <w:color w:val="000000"/>
        </w:rPr>
        <w:t>с</w:t>
      </w:r>
      <w:r w:rsidRPr="00ED18D9">
        <w:rPr>
          <w:color w:val="000000"/>
          <w:lang w:val="en-US"/>
        </w:rPr>
        <w:t xml:space="preserve"> </w:t>
      </w:r>
      <w:r w:rsidRPr="00ED18D9">
        <w:rPr>
          <w:color w:val="000000"/>
        </w:rPr>
        <w:t>начальным</w:t>
      </w:r>
      <w:r w:rsidRPr="00ED18D9">
        <w:rPr>
          <w:color w:val="000000"/>
          <w:lang w:val="en-US"/>
        </w:rPr>
        <w:t xml:space="preserve"> There + to be (There are a lot of trees in the park);</w:t>
      </w:r>
    </w:p>
    <w:p w14:paraId="4B75B4B2" w14:textId="77777777" w:rsidR="001E763D" w:rsidRPr="00ED18D9" w:rsidRDefault="001E763D" w:rsidP="0098075B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 xml:space="preserve">сложносочинённые предложения с сочинительными союзами </w:t>
      </w:r>
      <w:proofErr w:type="spellStart"/>
      <w:r w:rsidRPr="00ED18D9">
        <w:rPr>
          <w:color w:val="000000"/>
        </w:rPr>
        <w:t>and</w:t>
      </w:r>
      <w:proofErr w:type="spellEnd"/>
      <w:r w:rsidRPr="00ED18D9">
        <w:rPr>
          <w:color w:val="000000"/>
        </w:rPr>
        <w:t xml:space="preserve">, </w:t>
      </w:r>
      <w:proofErr w:type="spellStart"/>
      <w:r w:rsidRPr="00ED18D9">
        <w:rPr>
          <w:color w:val="000000"/>
        </w:rPr>
        <w:t>but</w:t>
      </w:r>
      <w:proofErr w:type="spellEnd"/>
      <w:r w:rsidRPr="00ED18D9">
        <w:rPr>
          <w:color w:val="000000"/>
        </w:rPr>
        <w:t xml:space="preserve">, </w:t>
      </w:r>
      <w:proofErr w:type="spellStart"/>
      <w:r w:rsidRPr="00ED18D9">
        <w:rPr>
          <w:color w:val="000000"/>
        </w:rPr>
        <w:t>or</w:t>
      </w:r>
      <w:proofErr w:type="spellEnd"/>
      <w:r w:rsidRPr="00ED18D9">
        <w:rPr>
          <w:color w:val="000000"/>
        </w:rPr>
        <w:t>;</w:t>
      </w:r>
    </w:p>
    <w:p w14:paraId="7DA1EEC6" w14:textId="77777777" w:rsidR="001E763D" w:rsidRPr="00ED18D9" w:rsidRDefault="001E763D" w:rsidP="0098075B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косвенную речь в утвердительных и вопросительных предложениях в настоящем и прошедшем времени;</w:t>
      </w:r>
    </w:p>
    <w:p w14:paraId="4852182B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color w:val="000000"/>
        </w:rPr>
        <w:t>- имена существительные в единственном и множествен</w:t>
      </w:r>
      <w:r w:rsidRPr="00ED18D9">
        <w:rPr>
          <w:color w:val="000000"/>
        </w:rPr>
        <w:softHyphen/>
        <w:t>ном числе, образованные по правилу и исключения;</w:t>
      </w:r>
    </w:p>
    <w:p w14:paraId="1075F560" w14:textId="77777777" w:rsidR="001E763D" w:rsidRPr="00ED18D9" w:rsidRDefault="001E763D" w:rsidP="0098075B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имена существительные с определённым/неопределён</w:t>
      </w:r>
      <w:r w:rsidRPr="00ED18D9">
        <w:rPr>
          <w:color w:val="000000"/>
        </w:rPr>
        <w:softHyphen/>
        <w:t>ным/нулевым артиклем;</w:t>
      </w:r>
    </w:p>
    <w:p w14:paraId="18532FDB" w14:textId="77777777" w:rsidR="001E763D" w:rsidRPr="00ED18D9" w:rsidRDefault="001E763D" w:rsidP="0098075B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личные, притяжательные, указательные, неопределён</w:t>
      </w:r>
      <w:r w:rsidRPr="00ED18D9">
        <w:rPr>
          <w:color w:val="000000"/>
        </w:rPr>
        <w:softHyphen/>
        <w:t>ные, относительные, вопросительные местоимения;</w:t>
      </w:r>
    </w:p>
    <w:p w14:paraId="4A5F9F14" w14:textId="77777777" w:rsidR="001E763D" w:rsidRPr="00ED18D9" w:rsidRDefault="001E763D" w:rsidP="0098075B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имена прилагательные в положительной, сравнительной и превосходной степени, образованные по правилу и исклю</w:t>
      </w:r>
      <w:r w:rsidRPr="00ED18D9">
        <w:rPr>
          <w:color w:val="000000"/>
        </w:rPr>
        <w:softHyphen/>
        <w:t>чения; а также наречия, выражающие количество (</w:t>
      </w:r>
      <w:proofErr w:type="spellStart"/>
      <w:r w:rsidRPr="00ED18D9">
        <w:rPr>
          <w:color w:val="000000"/>
        </w:rPr>
        <w:t>many</w:t>
      </w:r>
      <w:proofErr w:type="spellEnd"/>
      <w:r w:rsidRPr="00ED18D9">
        <w:rPr>
          <w:color w:val="000000"/>
        </w:rPr>
        <w:t>/</w:t>
      </w:r>
      <w:proofErr w:type="spellStart"/>
      <w:r w:rsidRPr="00ED18D9">
        <w:rPr>
          <w:color w:val="000000"/>
        </w:rPr>
        <w:t>much</w:t>
      </w:r>
      <w:proofErr w:type="spellEnd"/>
      <w:r w:rsidRPr="00ED18D9">
        <w:rPr>
          <w:color w:val="000000"/>
        </w:rPr>
        <w:t xml:space="preserve">, </w:t>
      </w:r>
      <w:proofErr w:type="spellStart"/>
      <w:r w:rsidRPr="00ED18D9">
        <w:rPr>
          <w:color w:val="000000"/>
        </w:rPr>
        <w:t>few</w:t>
      </w:r>
      <w:proofErr w:type="spellEnd"/>
      <w:r w:rsidRPr="00ED18D9">
        <w:rPr>
          <w:color w:val="000000"/>
        </w:rPr>
        <w:t xml:space="preserve">/a </w:t>
      </w:r>
      <w:proofErr w:type="spellStart"/>
      <w:r w:rsidRPr="00ED18D9">
        <w:rPr>
          <w:color w:val="000000"/>
        </w:rPr>
        <w:t>few</w:t>
      </w:r>
      <w:proofErr w:type="spellEnd"/>
      <w:r w:rsidRPr="00ED18D9">
        <w:rPr>
          <w:color w:val="000000"/>
        </w:rPr>
        <w:t xml:space="preserve">, </w:t>
      </w:r>
      <w:proofErr w:type="spellStart"/>
      <w:r w:rsidRPr="00ED18D9">
        <w:rPr>
          <w:color w:val="000000"/>
        </w:rPr>
        <w:t>little</w:t>
      </w:r>
      <w:proofErr w:type="spellEnd"/>
      <w:r w:rsidRPr="00ED18D9">
        <w:rPr>
          <w:color w:val="000000"/>
        </w:rPr>
        <w:t xml:space="preserve">/a </w:t>
      </w:r>
      <w:proofErr w:type="spellStart"/>
      <w:r w:rsidRPr="00ED18D9">
        <w:rPr>
          <w:color w:val="000000"/>
        </w:rPr>
        <w:t>little</w:t>
      </w:r>
      <w:proofErr w:type="spellEnd"/>
      <w:r w:rsidRPr="00ED18D9">
        <w:rPr>
          <w:color w:val="000000"/>
        </w:rPr>
        <w:t>);</w:t>
      </w:r>
    </w:p>
    <w:p w14:paraId="516696C9" w14:textId="77777777" w:rsidR="001E763D" w:rsidRPr="00ED18D9" w:rsidRDefault="001E763D" w:rsidP="0098075B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lastRenderedPageBreak/>
        <w:t>количественные и порядковые числительные;</w:t>
      </w:r>
    </w:p>
    <w:p w14:paraId="67B372A9" w14:textId="77777777" w:rsidR="001E763D" w:rsidRPr="00ED18D9" w:rsidRDefault="001E763D" w:rsidP="0098075B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глаголы в наиболее употребительных временных фор</w:t>
      </w:r>
      <w:r w:rsidRPr="00ED18D9">
        <w:rPr>
          <w:color w:val="000000"/>
        </w:rPr>
        <w:softHyphen/>
        <w:t xml:space="preserve">мах действительного залога: </w:t>
      </w:r>
      <w:proofErr w:type="spellStart"/>
      <w:r w:rsidRPr="00ED18D9">
        <w:rPr>
          <w:color w:val="000000"/>
        </w:rPr>
        <w:t>Present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Simple</w:t>
      </w:r>
      <w:proofErr w:type="spellEnd"/>
      <w:r w:rsidRPr="00ED18D9">
        <w:rPr>
          <w:color w:val="000000"/>
        </w:rPr>
        <w:t xml:space="preserve">, </w:t>
      </w:r>
      <w:proofErr w:type="spellStart"/>
      <w:r w:rsidRPr="00ED18D9">
        <w:rPr>
          <w:color w:val="000000"/>
        </w:rPr>
        <w:t>Future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Simple</w:t>
      </w:r>
      <w:proofErr w:type="spellEnd"/>
      <w:r w:rsidRPr="00ED18D9">
        <w:rPr>
          <w:color w:val="000000"/>
        </w:rPr>
        <w:t xml:space="preserve"> и </w:t>
      </w:r>
      <w:proofErr w:type="spellStart"/>
      <w:r w:rsidRPr="00ED18D9">
        <w:rPr>
          <w:color w:val="000000"/>
        </w:rPr>
        <w:t>Past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Simple</w:t>
      </w:r>
      <w:proofErr w:type="spellEnd"/>
      <w:r w:rsidRPr="00ED18D9">
        <w:rPr>
          <w:color w:val="000000"/>
        </w:rPr>
        <w:t xml:space="preserve">, </w:t>
      </w:r>
      <w:proofErr w:type="spellStart"/>
      <w:r w:rsidRPr="00ED18D9">
        <w:rPr>
          <w:color w:val="000000"/>
        </w:rPr>
        <w:t>Present</w:t>
      </w:r>
      <w:proofErr w:type="spellEnd"/>
      <w:r w:rsidRPr="00ED18D9">
        <w:rPr>
          <w:color w:val="000000"/>
        </w:rPr>
        <w:t xml:space="preserve"> и </w:t>
      </w:r>
      <w:proofErr w:type="spellStart"/>
      <w:r w:rsidRPr="00ED18D9">
        <w:rPr>
          <w:color w:val="000000"/>
        </w:rPr>
        <w:t>Past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Continuous</w:t>
      </w:r>
      <w:proofErr w:type="spellEnd"/>
      <w:r w:rsidRPr="00ED18D9">
        <w:rPr>
          <w:color w:val="000000"/>
        </w:rPr>
        <w:t xml:space="preserve">, </w:t>
      </w:r>
      <w:proofErr w:type="spellStart"/>
      <w:r w:rsidRPr="00ED18D9">
        <w:rPr>
          <w:color w:val="000000"/>
        </w:rPr>
        <w:t>Present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Perfect</w:t>
      </w:r>
      <w:proofErr w:type="spellEnd"/>
      <w:r w:rsidRPr="00ED18D9">
        <w:rPr>
          <w:color w:val="000000"/>
        </w:rPr>
        <w:t>;</w:t>
      </w:r>
    </w:p>
    <w:p w14:paraId="6A42AED5" w14:textId="77777777" w:rsidR="001E763D" w:rsidRPr="00ED18D9" w:rsidRDefault="001E763D" w:rsidP="0098075B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 xml:space="preserve">глаголы в следующих формах страдательного залога: </w:t>
      </w:r>
      <w:proofErr w:type="spellStart"/>
      <w:r w:rsidRPr="00ED18D9">
        <w:rPr>
          <w:color w:val="000000"/>
        </w:rPr>
        <w:t>Present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Simple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Passive</w:t>
      </w:r>
      <w:proofErr w:type="spellEnd"/>
      <w:r w:rsidRPr="00ED18D9">
        <w:rPr>
          <w:color w:val="000000"/>
        </w:rPr>
        <w:t xml:space="preserve">, </w:t>
      </w:r>
      <w:proofErr w:type="spellStart"/>
      <w:r w:rsidRPr="00ED18D9">
        <w:rPr>
          <w:color w:val="000000"/>
        </w:rPr>
        <w:t>Past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Simple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Passive</w:t>
      </w:r>
      <w:proofErr w:type="spellEnd"/>
      <w:r w:rsidRPr="00ED18D9">
        <w:rPr>
          <w:color w:val="000000"/>
        </w:rPr>
        <w:t>;</w:t>
      </w:r>
    </w:p>
    <w:p w14:paraId="1B3A21BC" w14:textId="77777777" w:rsidR="001E763D" w:rsidRPr="00ED18D9" w:rsidRDefault="001E763D" w:rsidP="0098075B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различные грамматические средства для выражения бу</w:t>
      </w:r>
      <w:r w:rsidRPr="00ED18D9">
        <w:rPr>
          <w:color w:val="000000"/>
        </w:rPr>
        <w:softHyphen/>
        <w:t xml:space="preserve">дущего времени: </w:t>
      </w:r>
      <w:proofErr w:type="spellStart"/>
      <w:r w:rsidRPr="00ED18D9">
        <w:rPr>
          <w:color w:val="000000"/>
        </w:rPr>
        <w:t>Simple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Future</w:t>
      </w:r>
      <w:proofErr w:type="spellEnd"/>
      <w:r w:rsidRPr="00ED18D9">
        <w:rPr>
          <w:color w:val="000000"/>
        </w:rPr>
        <w:t xml:space="preserve">, </w:t>
      </w:r>
      <w:proofErr w:type="spellStart"/>
      <w:r w:rsidRPr="00ED18D9">
        <w:rPr>
          <w:color w:val="000000"/>
        </w:rPr>
        <w:t>to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be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going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to</w:t>
      </w:r>
      <w:proofErr w:type="spellEnd"/>
      <w:r w:rsidRPr="00ED18D9">
        <w:rPr>
          <w:color w:val="000000"/>
        </w:rPr>
        <w:t xml:space="preserve">, </w:t>
      </w:r>
      <w:proofErr w:type="spellStart"/>
      <w:r w:rsidRPr="00ED18D9">
        <w:rPr>
          <w:color w:val="000000"/>
        </w:rPr>
        <w:t>Present</w:t>
      </w:r>
      <w:proofErr w:type="spellEnd"/>
      <w:r w:rsidRPr="00ED18D9">
        <w:rPr>
          <w:color w:val="000000"/>
        </w:rPr>
        <w:t xml:space="preserve"> </w:t>
      </w:r>
      <w:proofErr w:type="spellStart"/>
      <w:r w:rsidRPr="00ED18D9">
        <w:rPr>
          <w:color w:val="000000"/>
        </w:rPr>
        <w:t>Continuous</w:t>
      </w:r>
      <w:proofErr w:type="spellEnd"/>
      <w:r w:rsidRPr="00ED18D9">
        <w:rPr>
          <w:color w:val="000000"/>
        </w:rPr>
        <w:t>;</w:t>
      </w:r>
    </w:p>
    <w:p w14:paraId="202CE28B" w14:textId="77777777" w:rsidR="001E763D" w:rsidRPr="00ED18D9" w:rsidRDefault="001E763D" w:rsidP="0098075B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lang w:val="en-US"/>
        </w:rPr>
      </w:pPr>
      <w:r w:rsidRPr="00ED18D9">
        <w:rPr>
          <w:color w:val="000000"/>
        </w:rPr>
        <w:t>условные</w:t>
      </w:r>
      <w:r w:rsidRPr="00ED18D9">
        <w:rPr>
          <w:color w:val="000000"/>
          <w:lang w:val="en-US"/>
        </w:rPr>
        <w:t xml:space="preserve"> </w:t>
      </w:r>
      <w:r w:rsidRPr="00ED18D9">
        <w:rPr>
          <w:color w:val="000000"/>
        </w:rPr>
        <w:t>предложения</w:t>
      </w:r>
      <w:r w:rsidRPr="00ED18D9">
        <w:rPr>
          <w:color w:val="000000"/>
          <w:lang w:val="en-US"/>
        </w:rPr>
        <w:t xml:space="preserve"> </w:t>
      </w:r>
      <w:r w:rsidRPr="00ED18D9">
        <w:rPr>
          <w:color w:val="000000"/>
        </w:rPr>
        <w:t>реального</w:t>
      </w:r>
      <w:r w:rsidRPr="00ED18D9">
        <w:rPr>
          <w:color w:val="000000"/>
          <w:lang w:val="en-US"/>
        </w:rPr>
        <w:t xml:space="preserve"> </w:t>
      </w:r>
      <w:r w:rsidRPr="00ED18D9">
        <w:rPr>
          <w:color w:val="000000"/>
        </w:rPr>
        <w:t>характера</w:t>
      </w:r>
      <w:r w:rsidRPr="00ED18D9">
        <w:rPr>
          <w:color w:val="000000"/>
          <w:lang w:val="en-US"/>
        </w:rPr>
        <w:t xml:space="preserve"> (Conditio</w:t>
      </w:r>
      <w:r w:rsidRPr="00ED18D9">
        <w:rPr>
          <w:color w:val="000000"/>
          <w:lang w:val="en-US"/>
        </w:rPr>
        <w:softHyphen/>
        <w:t xml:space="preserve">nal I - If I see Jim, I'll invite him to </w:t>
      </w:r>
      <w:proofErr w:type="spellStart"/>
      <w:r w:rsidRPr="00ED18D9">
        <w:rPr>
          <w:color w:val="000000"/>
          <w:lang w:val="en-US"/>
        </w:rPr>
        <w:t>otir</w:t>
      </w:r>
      <w:proofErr w:type="spellEnd"/>
      <w:r w:rsidRPr="00ED18D9">
        <w:rPr>
          <w:color w:val="000000"/>
          <w:lang w:val="en-US"/>
        </w:rPr>
        <w:t xml:space="preserve"> school party);</w:t>
      </w:r>
    </w:p>
    <w:p w14:paraId="74FBBFA4" w14:textId="77777777" w:rsidR="001E763D" w:rsidRPr="00ED18D9" w:rsidRDefault="001E763D" w:rsidP="0098075B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lang w:val="en-US"/>
        </w:rPr>
      </w:pPr>
      <w:r w:rsidRPr="00ED18D9">
        <w:rPr>
          <w:color w:val="000000"/>
        </w:rPr>
        <w:t>модальные</w:t>
      </w:r>
      <w:r w:rsidRPr="00ED18D9">
        <w:rPr>
          <w:color w:val="000000"/>
          <w:lang w:val="en-US"/>
        </w:rPr>
        <w:t xml:space="preserve"> </w:t>
      </w:r>
      <w:r w:rsidRPr="00ED18D9">
        <w:rPr>
          <w:color w:val="000000"/>
        </w:rPr>
        <w:t>глаголы</w:t>
      </w:r>
      <w:r w:rsidRPr="00ED18D9">
        <w:rPr>
          <w:color w:val="000000"/>
          <w:lang w:val="en-US"/>
        </w:rPr>
        <w:t xml:space="preserve"> </w:t>
      </w:r>
      <w:r w:rsidRPr="00ED18D9">
        <w:rPr>
          <w:color w:val="000000"/>
        </w:rPr>
        <w:t>и</w:t>
      </w:r>
      <w:r w:rsidRPr="00ED18D9">
        <w:rPr>
          <w:color w:val="000000"/>
          <w:lang w:val="en-US"/>
        </w:rPr>
        <w:t xml:space="preserve"> </w:t>
      </w:r>
      <w:r w:rsidRPr="00ED18D9">
        <w:rPr>
          <w:color w:val="000000"/>
        </w:rPr>
        <w:t>их</w:t>
      </w:r>
      <w:r w:rsidRPr="00ED18D9">
        <w:rPr>
          <w:color w:val="000000"/>
          <w:lang w:val="en-US"/>
        </w:rPr>
        <w:t xml:space="preserve"> </w:t>
      </w:r>
      <w:r w:rsidRPr="00ED18D9">
        <w:rPr>
          <w:color w:val="000000"/>
        </w:rPr>
        <w:t>эквиваленты</w:t>
      </w:r>
      <w:r w:rsidRPr="00ED18D9">
        <w:rPr>
          <w:color w:val="000000"/>
          <w:lang w:val="en-US"/>
        </w:rPr>
        <w:t xml:space="preserve"> (may, can, be able to, must, have to, should, could).</w:t>
      </w:r>
    </w:p>
    <w:p w14:paraId="78F3EBEA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iCs/>
          <w:color w:val="000000"/>
        </w:rPr>
        <w:t>Ученик получит возможность научиться:</w:t>
      </w:r>
    </w:p>
    <w:p w14:paraId="40AE5B3B" w14:textId="24C3D87C" w:rsidR="001E763D" w:rsidRPr="00ED18D9" w:rsidRDefault="001E763D" w:rsidP="0098075B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распознавать сложноподчинённые предложения с при</w:t>
      </w:r>
      <w:r w:rsidRPr="00ED18D9">
        <w:rPr>
          <w:iCs/>
          <w:color w:val="000000"/>
        </w:rPr>
        <w:softHyphen/>
        <w:t xml:space="preserve">даточными: времени с союзами </w:t>
      </w:r>
      <w:proofErr w:type="spellStart"/>
      <w:r w:rsidRPr="00ED18D9">
        <w:rPr>
          <w:iCs/>
          <w:color w:val="000000"/>
        </w:rPr>
        <w:t>for</w:t>
      </w:r>
      <w:proofErr w:type="spellEnd"/>
      <w:r w:rsidRPr="00ED18D9">
        <w:rPr>
          <w:iCs/>
          <w:color w:val="000000"/>
        </w:rPr>
        <w:t xml:space="preserve">, </w:t>
      </w:r>
      <w:proofErr w:type="spellStart"/>
      <w:r w:rsidRPr="00ED18D9">
        <w:rPr>
          <w:iCs/>
          <w:color w:val="000000"/>
        </w:rPr>
        <w:t>since</w:t>
      </w:r>
      <w:proofErr w:type="spellEnd"/>
      <w:r w:rsidRPr="00ED18D9">
        <w:rPr>
          <w:iCs/>
          <w:color w:val="000000"/>
        </w:rPr>
        <w:t xml:space="preserve">, </w:t>
      </w:r>
      <w:proofErr w:type="spellStart"/>
      <w:r w:rsidRPr="00ED18D9">
        <w:rPr>
          <w:iCs/>
          <w:color w:val="000000"/>
        </w:rPr>
        <w:t>during</w:t>
      </w:r>
      <w:proofErr w:type="spellEnd"/>
      <w:r w:rsidRPr="00ED18D9">
        <w:rPr>
          <w:iCs/>
          <w:color w:val="000000"/>
        </w:rPr>
        <w:t xml:space="preserve">; цели с союзом </w:t>
      </w:r>
      <w:proofErr w:type="spellStart"/>
      <w:r w:rsidRPr="00ED18D9">
        <w:rPr>
          <w:iCs/>
          <w:color w:val="000000"/>
        </w:rPr>
        <w:t>so</w:t>
      </w:r>
      <w:proofErr w:type="spellEnd"/>
      <w:r w:rsidRPr="00ED18D9">
        <w:rPr>
          <w:iCs/>
          <w:color w:val="000000"/>
        </w:rPr>
        <w:t xml:space="preserve"> </w:t>
      </w:r>
      <w:proofErr w:type="spellStart"/>
      <w:r w:rsidRPr="00ED18D9">
        <w:rPr>
          <w:iCs/>
          <w:color w:val="000000"/>
        </w:rPr>
        <w:t>that</w:t>
      </w:r>
      <w:proofErr w:type="spellEnd"/>
      <w:r w:rsidRPr="00ED18D9">
        <w:rPr>
          <w:iCs/>
          <w:color w:val="000000"/>
        </w:rPr>
        <w:t xml:space="preserve">; условия с союзом </w:t>
      </w:r>
      <w:proofErr w:type="spellStart"/>
      <w:r w:rsidRPr="00ED18D9">
        <w:rPr>
          <w:iCs/>
          <w:color w:val="000000"/>
        </w:rPr>
        <w:t>unless</w:t>
      </w:r>
      <w:proofErr w:type="spellEnd"/>
      <w:r w:rsidRPr="00ED18D9">
        <w:rPr>
          <w:iCs/>
          <w:color w:val="000000"/>
        </w:rPr>
        <w:t xml:space="preserve">; определительными с союзами </w:t>
      </w:r>
      <w:proofErr w:type="spellStart"/>
      <w:r w:rsidRPr="00ED18D9">
        <w:rPr>
          <w:iCs/>
          <w:color w:val="000000"/>
        </w:rPr>
        <w:t>who</w:t>
      </w:r>
      <w:proofErr w:type="spellEnd"/>
      <w:r w:rsidRPr="00ED18D9">
        <w:rPr>
          <w:iCs/>
          <w:color w:val="000000"/>
        </w:rPr>
        <w:t xml:space="preserve">, </w:t>
      </w:r>
      <w:proofErr w:type="spellStart"/>
      <w:r w:rsidRPr="00ED18D9">
        <w:rPr>
          <w:iCs/>
          <w:color w:val="000000"/>
        </w:rPr>
        <w:t>which</w:t>
      </w:r>
      <w:proofErr w:type="spellEnd"/>
      <w:r w:rsidRPr="00ED18D9">
        <w:rPr>
          <w:iCs/>
          <w:color w:val="000000"/>
        </w:rPr>
        <w:t xml:space="preserve">, </w:t>
      </w:r>
      <w:proofErr w:type="spellStart"/>
      <w:r w:rsidRPr="00ED18D9">
        <w:rPr>
          <w:iCs/>
          <w:color w:val="000000"/>
        </w:rPr>
        <w:t>that</w:t>
      </w:r>
      <w:proofErr w:type="spellEnd"/>
      <w:r w:rsidRPr="00ED18D9">
        <w:rPr>
          <w:iCs/>
          <w:color w:val="000000"/>
        </w:rPr>
        <w:t>;</w:t>
      </w:r>
    </w:p>
    <w:p w14:paraId="7BEEBD92" w14:textId="77777777" w:rsidR="001E763D" w:rsidRPr="00ED18D9" w:rsidRDefault="001E763D" w:rsidP="0098075B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распознавать в речи предложения с конструкциями</w:t>
      </w:r>
      <w:r w:rsidRPr="00ED18D9">
        <w:rPr>
          <w:color w:val="000000"/>
        </w:rPr>
        <w:t> </w:t>
      </w:r>
      <w:proofErr w:type="spellStart"/>
      <w:r w:rsidRPr="00ED18D9">
        <w:rPr>
          <w:iCs/>
          <w:color w:val="000000"/>
        </w:rPr>
        <w:t>as</w:t>
      </w:r>
      <w:proofErr w:type="spellEnd"/>
      <w:r w:rsidRPr="00ED18D9">
        <w:rPr>
          <w:color w:val="000000"/>
        </w:rPr>
        <w:t> </w:t>
      </w:r>
      <w:r w:rsidRPr="00ED18D9">
        <w:rPr>
          <w:iCs/>
          <w:color w:val="000000"/>
        </w:rPr>
        <w:t>...</w:t>
      </w:r>
      <w:r w:rsidRPr="00ED18D9">
        <w:rPr>
          <w:color w:val="000000"/>
        </w:rPr>
        <w:t> </w:t>
      </w:r>
      <w:proofErr w:type="spellStart"/>
      <w:r w:rsidRPr="00ED18D9">
        <w:rPr>
          <w:iCs/>
          <w:color w:val="000000"/>
        </w:rPr>
        <w:t>as</w:t>
      </w:r>
      <w:proofErr w:type="spellEnd"/>
      <w:r w:rsidRPr="00ED18D9">
        <w:rPr>
          <w:iCs/>
          <w:color w:val="000000"/>
        </w:rPr>
        <w:t xml:space="preserve">; </w:t>
      </w:r>
      <w:proofErr w:type="spellStart"/>
      <w:r w:rsidRPr="00ED18D9">
        <w:rPr>
          <w:iCs/>
          <w:color w:val="000000"/>
        </w:rPr>
        <w:t>not</w:t>
      </w:r>
      <w:proofErr w:type="spellEnd"/>
      <w:r w:rsidRPr="00ED18D9">
        <w:rPr>
          <w:iCs/>
          <w:color w:val="000000"/>
        </w:rPr>
        <w:t xml:space="preserve"> </w:t>
      </w:r>
      <w:proofErr w:type="spellStart"/>
      <w:r w:rsidRPr="00ED18D9">
        <w:rPr>
          <w:iCs/>
          <w:color w:val="000000"/>
        </w:rPr>
        <w:t>so</w:t>
      </w:r>
      <w:proofErr w:type="spellEnd"/>
      <w:r w:rsidRPr="00ED18D9">
        <w:rPr>
          <w:color w:val="000000"/>
        </w:rPr>
        <w:t> </w:t>
      </w:r>
      <w:r w:rsidRPr="00ED18D9">
        <w:rPr>
          <w:b/>
          <w:bCs/>
          <w:color w:val="000000"/>
        </w:rPr>
        <w:t>...</w:t>
      </w:r>
      <w:r w:rsidRPr="00ED18D9">
        <w:rPr>
          <w:color w:val="000000"/>
        </w:rPr>
        <w:t> </w:t>
      </w:r>
      <w:proofErr w:type="spellStart"/>
      <w:r w:rsidRPr="00ED18D9">
        <w:rPr>
          <w:iCs/>
          <w:color w:val="000000"/>
        </w:rPr>
        <w:t>as</w:t>
      </w:r>
      <w:proofErr w:type="spellEnd"/>
      <w:r w:rsidRPr="00ED18D9">
        <w:rPr>
          <w:iCs/>
          <w:color w:val="000000"/>
        </w:rPr>
        <w:t xml:space="preserve">; </w:t>
      </w:r>
      <w:proofErr w:type="spellStart"/>
      <w:r w:rsidRPr="00ED18D9">
        <w:rPr>
          <w:iCs/>
          <w:color w:val="000000"/>
        </w:rPr>
        <w:t>either</w:t>
      </w:r>
      <w:proofErr w:type="spellEnd"/>
      <w:r w:rsidRPr="00ED18D9">
        <w:rPr>
          <w:iCs/>
          <w:color w:val="000000"/>
        </w:rPr>
        <w:t xml:space="preserve"> ... </w:t>
      </w:r>
      <w:proofErr w:type="spellStart"/>
      <w:r w:rsidRPr="00ED18D9">
        <w:rPr>
          <w:iCs/>
          <w:color w:val="000000"/>
        </w:rPr>
        <w:t>or</w:t>
      </w:r>
      <w:proofErr w:type="spellEnd"/>
      <w:r w:rsidRPr="00ED18D9">
        <w:rPr>
          <w:iCs/>
          <w:color w:val="000000"/>
        </w:rPr>
        <w:t xml:space="preserve">; </w:t>
      </w:r>
      <w:proofErr w:type="spellStart"/>
      <w:r w:rsidRPr="00ED18D9">
        <w:rPr>
          <w:iCs/>
          <w:color w:val="000000"/>
        </w:rPr>
        <w:t>neither</w:t>
      </w:r>
      <w:proofErr w:type="spellEnd"/>
      <w:r w:rsidRPr="00ED18D9">
        <w:rPr>
          <w:iCs/>
          <w:color w:val="000000"/>
        </w:rPr>
        <w:t xml:space="preserve"> ... </w:t>
      </w:r>
      <w:proofErr w:type="spellStart"/>
      <w:r w:rsidRPr="00ED18D9">
        <w:rPr>
          <w:iCs/>
          <w:color w:val="000000"/>
        </w:rPr>
        <w:t>nor</w:t>
      </w:r>
      <w:proofErr w:type="spellEnd"/>
      <w:r w:rsidRPr="00ED18D9">
        <w:rPr>
          <w:iCs/>
          <w:color w:val="000000"/>
        </w:rPr>
        <w:t>;</w:t>
      </w:r>
    </w:p>
    <w:p w14:paraId="10EB93C3" w14:textId="77777777" w:rsidR="001E763D" w:rsidRPr="00ED18D9" w:rsidRDefault="001E763D" w:rsidP="0098075B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распознавать в речи условные предложения нереаль</w:t>
      </w:r>
      <w:r w:rsidRPr="00ED18D9">
        <w:rPr>
          <w:iCs/>
          <w:color w:val="000000"/>
        </w:rPr>
        <w:softHyphen/>
        <w:t>ного характера (</w:t>
      </w:r>
      <w:proofErr w:type="spellStart"/>
      <w:r w:rsidRPr="00ED18D9">
        <w:rPr>
          <w:iCs/>
          <w:color w:val="000000"/>
        </w:rPr>
        <w:t>Conditional</w:t>
      </w:r>
      <w:proofErr w:type="spellEnd"/>
      <w:r w:rsidRPr="00ED18D9">
        <w:rPr>
          <w:color w:val="000000"/>
        </w:rPr>
        <w:t> </w:t>
      </w:r>
      <w:r w:rsidRPr="00ED18D9">
        <w:rPr>
          <w:iCs/>
          <w:color w:val="000000"/>
        </w:rPr>
        <w:t>II</w:t>
      </w:r>
      <w:r w:rsidRPr="00ED18D9">
        <w:rPr>
          <w:b/>
          <w:bCs/>
          <w:color w:val="000000"/>
        </w:rPr>
        <w:t>-</w:t>
      </w:r>
      <w:r w:rsidRPr="00ED18D9">
        <w:rPr>
          <w:color w:val="000000"/>
        </w:rPr>
        <w:t> </w:t>
      </w:r>
      <w:proofErr w:type="spellStart"/>
      <w:r w:rsidRPr="00ED18D9">
        <w:rPr>
          <w:iCs/>
          <w:color w:val="000000"/>
        </w:rPr>
        <w:t>If</w:t>
      </w:r>
      <w:proofErr w:type="spellEnd"/>
      <w:r w:rsidRPr="00ED18D9">
        <w:rPr>
          <w:iCs/>
          <w:color w:val="000000"/>
        </w:rPr>
        <w:t xml:space="preserve"> I </w:t>
      </w:r>
      <w:proofErr w:type="spellStart"/>
      <w:r w:rsidRPr="00ED18D9">
        <w:rPr>
          <w:iCs/>
          <w:color w:val="000000"/>
        </w:rPr>
        <w:t>were</w:t>
      </w:r>
      <w:proofErr w:type="spellEnd"/>
      <w:r w:rsidRPr="00ED18D9">
        <w:rPr>
          <w:iCs/>
          <w:color w:val="000000"/>
        </w:rPr>
        <w:t xml:space="preserve"> </w:t>
      </w:r>
      <w:proofErr w:type="spellStart"/>
      <w:r w:rsidRPr="00ED18D9">
        <w:rPr>
          <w:iCs/>
          <w:color w:val="000000"/>
        </w:rPr>
        <w:t>you</w:t>
      </w:r>
      <w:proofErr w:type="spellEnd"/>
      <w:r w:rsidRPr="00ED18D9">
        <w:rPr>
          <w:iCs/>
          <w:color w:val="000000"/>
        </w:rPr>
        <w:t xml:space="preserve">, I </w:t>
      </w:r>
      <w:proofErr w:type="spellStart"/>
      <w:r w:rsidRPr="00ED18D9">
        <w:rPr>
          <w:iCs/>
          <w:color w:val="000000"/>
        </w:rPr>
        <w:t>would</w:t>
      </w:r>
      <w:proofErr w:type="spellEnd"/>
      <w:r w:rsidRPr="00ED18D9">
        <w:rPr>
          <w:iCs/>
          <w:color w:val="000000"/>
        </w:rPr>
        <w:t xml:space="preserve"> </w:t>
      </w:r>
      <w:proofErr w:type="spellStart"/>
      <w:r w:rsidRPr="00ED18D9">
        <w:rPr>
          <w:iCs/>
          <w:color w:val="000000"/>
        </w:rPr>
        <w:t>start</w:t>
      </w:r>
      <w:proofErr w:type="spellEnd"/>
      <w:r w:rsidRPr="00ED18D9">
        <w:rPr>
          <w:iCs/>
          <w:color w:val="000000"/>
        </w:rPr>
        <w:t xml:space="preserve"> </w:t>
      </w:r>
      <w:proofErr w:type="spellStart"/>
      <w:r w:rsidRPr="00ED18D9">
        <w:rPr>
          <w:iCs/>
          <w:color w:val="000000"/>
        </w:rPr>
        <w:t>learning</w:t>
      </w:r>
      <w:proofErr w:type="spellEnd"/>
      <w:r w:rsidRPr="00ED18D9">
        <w:rPr>
          <w:iCs/>
          <w:color w:val="000000"/>
        </w:rPr>
        <w:t xml:space="preserve"> </w:t>
      </w:r>
      <w:proofErr w:type="spellStart"/>
      <w:r w:rsidRPr="00ED18D9">
        <w:rPr>
          <w:iCs/>
          <w:color w:val="000000"/>
        </w:rPr>
        <w:t>French</w:t>
      </w:r>
      <w:proofErr w:type="spellEnd"/>
      <w:r w:rsidRPr="00ED18D9">
        <w:rPr>
          <w:iCs/>
          <w:color w:val="000000"/>
        </w:rPr>
        <w:t>);</w:t>
      </w:r>
    </w:p>
    <w:p w14:paraId="38904DEC" w14:textId="77777777" w:rsidR="001E763D" w:rsidRPr="00ED18D9" w:rsidRDefault="001E763D" w:rsidP="0098075B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iCs/>
          <w:color w:val="000000"/>
        </w:rPr>
        <w:t>использовать в речи глаголы во временных формах дей</w:t>
      </w:r>
      <w:r w:rsidRPr="00ED18D9">
        <w:rPr>
          <w:iCs/>
          <w:color w:val="000000"/>
        </w:rPr>
        <w:softHyphen/>
        <w:t xml:space="preserve">ствительного залога: </w:t>
      </w:r>
      <w:proofErr w:type="spellStart"/>
      <w:r w:rsidRPr="00ED18D9">
        <w:rPr>
          <w:iCs/>
          <w:color w:val="000000"/>
        </w:rPr>
        <w:t>Past</w:t>
      </w:r>
      <w:proofErr w:type="spellEnd"/>
      <w:r w:rsidRPr="00ED18D9">
        <w:rPr>
          <w:iCs/>
          <w:color w:val="000000"/>
        </w:rPr>
        <w:t xml:space="preserve"> </w:t>
      </w:r>
      <w:proofErr w:type="spellStart"/>
      <w:r w:rsidRPr="00ED18D9">
        <w:rPr>
          <w:iCs/>
          <w:color w:val="000000"/>
        </w:rPr>
        <w:t>Perfect</w:t>
      </w:r>
      <w:proofErr w:type="spellEnd"/>
      <w:r w:rsidRPr="00ED18D9">
        <w:rPr>
          <w:iCs/>
          <w:color w:val="000000"/>
        </w:rPr>
        <w:t xml:space="preserve">, </w:t>
      </w:r>
      <w:proofErr w:type="spellStart"/>
      <w:r w:rsidRPr="00ED18D9">
        <w:rPr>
          <w:iCs/>
          <w:color w:val="000000"/>
        </w:rPr>
        <w:t>Present</w:t>
      </w:r>
      <w:proofErr w:type="spellEnd"/>
      <w:r w:rsidRPr="00ED18D9">
        <w:rPr>
          <w:iCs/>
          <w:color w:val="000000"/>
        </w:rPr>
        <w:t xml:space="preserve"> </w:t>
      </w:r>
      <w:proofErr w:type="spellStart"/>
      <w:r w:rsidRPr="00ED18D9">
        <w:rPr>
          <w:iCs/>
          <w:color w:val="000000"/>
        </w:rPr>
        <w:t>Perfect</w:t>
      </w:r>
      <w:proofErr w:type="spellEnd"/>
      <w:r w:rsidRPr="00ED18D9">
        <w:rPr>
          <w:iCs/>
          <w:color w:val="000000"/>
        </w:rPr>
        <w:t xml:space="preserve"> </w:t>
      </w:r>
      <w:proofErr w:type="spellStart"/>
      <w:r w:rsidRPr="00ED18D9">
        <w:rPr>
          <w:iCs/>
          <w:color w:val="000000"/>
        </w:rPr>
        <w:t>Continuous</w:t>
      </w:r>
      <w:proofErr w:type="spellEnd"/>
      <w:r w:rsidRPr="00ED18D9">
        <w:rPr>
          <w:iCs/>
          <w:color w:val="000000"/>
        </w:rPr>
        <w:t xml:space="preserve">, </w:t>
      </w:r>
      <w:proofErr w:type="spellStart"/>
      <w:r w:rsidRPr="00ED18D9">
        <w:rPr>
          <w:iCs/>
          <w:color w:val="000000"/>
        </w:rPr>
        <w:t>Future-in-the-Past</w:t>
      </w:r>
      <w:proofErr w:type="spellEnd"/>
      <w:r w:rsidRPr="00ED18D9">
        <w:rPr>
          <w:iCs/>
          <w:color w:val="000000"/>
        </w:rPr>
        <w:t>;</w:t>
      </w:r>
    </w:p>
    <w:p w14:paraId="130A256A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240" w:afterAutospacing="0"/>
        <w:ind w:firstLine="567"/>
        <w:jc w:val="both"/>
        <w:rPr>
          <w:color w:val="000000"/>
        </w:rPr>
      </w:pPr>
    </w:p>
    <w:p w14:paraId="0749FC59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b/>
          <w:bCs/>
          <w:color w:val="000000"/>
          <w:u w:val="single"/>
        </w:rPr>
        <w:t>Социокультурная компетенция:</w:t>
      </w:r>
    </w:p>
    <w:p w14:paraId="3C629595" w14:textId="77777777" w:rsidR="001E763D" w:rsidRPr="00ED18D9" w:rsidRDefault="001E763D" w:rsidP="009807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18D9">
        <w:rPr>
          <w:color w:val="000000"/>
        </w:rPr>
        <w:t>Ученик научится:</w:t>
      </w:r>
    </w:p>
    <w:p w14:paraId="2D115843" w14:textId="77777777" w:rsidR="001E763D" w:rsidRPr="00ED18D9" w:rsidRDefault="001E763D" w:rsidP="0098075B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знать национально-культурные особенности речевого и неречевого поведения в своей стране и странах изучаемого язы</w:t>
      </w:r>
      <w:r w:rsidRPr="00ED18D9">
        <w:rPr>
          <w:color w:val="000000"/>
        </w:rPr>
        <w:softHyphen/>
        <w:t>ка; применять эти знания в различных ситуациях формально</w:t>
      </w:r>
      <w:r w:rsidRPr="00ED18D9">
        <w:rPr>
          <w:color w:val="000000"/>
        </w:rPr>
        <w:softHyphen/>
        <w:t>го и неформального межличностного и межкультурного общения;</w:t>
      </w:r>
    </w:p>
    <w:p w14:paraId="0D73C1BC" w14:textId="77777777" w:rsidR="001E763D" w:rsidRPr="00ED18D9" w:rsidRDefault="001E763D" w:rsidP="0098075B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распознавать и употреблять в устной и письменной речи основные нормы речевого этикета, принятых в стра</w:t>
      </w:r>
      <w:r w:rsidRPr="00ED18D9">
        <w:rPr>
          <w:color w:val="000000"/>
        </w:rPr>
        <w:softHyphen/>
        <w:t>нах изучаемого языка;</w:t>
      </w:r>
    </w:p>
    <w:p w14:paraId="2CDBF009" w14:textId="77777777" w:rsidR="001E763D" w:rsidRPr="00ED18D9" w:rsidRDefault="001E763D" w:rsidP="0098075B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знать употребительную фоновую лексику и реалии стра</w:t>
      </w:r>
      <w:r w:rsidRPr="00ED18D9">
        <w:rPr>
          <w:color w:val="000000"/>
        </w:rPr>
        <w:softHyphen/>
        <w:t>ны/стран изучаемого языка, некоторые распространенные об</w:t>
      </w:r>
      <w:r w:rsidRPr="00ED18D9">
        <w:rPr>
          <w:color w:val="000000"/>
        </w:rPr>
        <w:softHyphen/>
        <w:t>разцы фольклора (скороговорки, поговорки, пословицы);</w:t>
      </w:r>
    </w:p>
    <w:p w14:paraId="0C945F97" w14:textId="77777777" w:rsidR="001E763D" w:rsidRPr="00ED18D9" w:rsidRDefault="001E763D" w:rsidP="0098075B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уметь работать с образцами художественной, публицистичес</w:t>
      </w:r>
      <w:r w:rsidRPr="00ED18D9">
        <w:rPr>
          <w:color w:val="000000"/>
        </w:rPr>
        <w:softHyphen/>
        <w:t>кой и научно-популярной литературы;</w:t>
      </w:r>
    </w:p>
    <w:p w14:paraId="3323E0EC" w14:textId="77777777" w:rsidR="001E763D" w:rsidRPr="00ED18D9" w:rsidRDefault="001E763D" w:rsidP="0098075B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знать особенности образа жизни, быта, культуры стран изучаемого языка;</w:t>
      </w:r>
    </w:p>
    <w:p w14:paraId="02789900" w14:textId="77777777" w:rsidR="001E763D" w:rsidRPr="00ED18D9" w:rsidRDefault="001E763D" w:rsidP="0098075B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понимать сходство и различия в традициях своей страны и стран изучаемого языка;</w:t>
      </w:r>
    </w:p>
    <w:p w14:paraId="6792519D" w14:textId="77777777" w:rsidR="001E763D" w:rsidRPr="00ED18D9" w:rsidRDefault="001E763D" w:rsidP="0098075B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18D9">
        <w:rPr>
          <w:color w:val="000000"/>
        </w:rPr>
        <w:t>понимать роль владения иностранными языками в со</w:t>
      </w:r>
      <w:r w:rsidRPr="00ED18D9">
        <w:rPr>
          <w:color w:val="000000"/>
        </w:rPr>
        <w:softHyphen/>
        <w:t>временном мире.</w:t>
      </w:r>
    </w:p>
    <w:p w14:paraId="7351F237" w14:textId="77777777" w:rsidR="00A97E50" w:rsidRPr="00ED18D9" w:rsidRDefault="001E763D" w:rsidP="00A97E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3CE4178" w14:textId="77777777" w:rsidR="00031E1B" w:rsidRDefault="00031E1B" w:rsidP="00A97E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31E1B" w:rsidSect="0098075B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14:paraId="178B671F" w14:textId="77777777" w:rsidR="00031E1B" w:rsidRPr="00833AA2" w:rsidRDefault="00031E1B" w:rsidP="00031E1B">
      <w:pPr>
        <w:jc w:val="center"/>
        <w:rPr>
          <w:rFonts w:ascii="Times New Roman" w:hAnsi="Times New Roman" w:cs="Times New Roman"/>
          <w:sz w:val="20"/>
          <w:szCs w:val="20"/>
        </w:rPr>
      </w:pPr>
      <w:r w:rsidRPr="00833AA2">
        <w:rPr>
          <w:rFonts w:ascii="Times New Roman" w:hAnsi="Times New Roman" w:cs="Times New Roman"/>
          <w:b/>
          <w:sz w:val="20"/>
          <w:szCs w:val="20"/>
        </w:rPr>
        <w:lastRenderedPageBreak/>
        <w:t>Календарно-тематическое планирование по ФГОС 8 класс (3 урока в неделю)</w:t>
      </w:r>
    </w:p>
    <w:tbl>
      <w:tblPr>
        <w:tblStyle w:val="ab"/>
        <w:tblW w:w="97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3400"/>
        <w:gridCol w:w="1275"/>
        <w:gridCol w:w="1279"/>
        <w:gridCol w:w="9"/>
      </w:tblGrid>
      <w:tr w:rsidR="00031E1B" w:rsidRPr="00833AA2" w14:paraId="19F590F3" w14:textId="77777777" w:rsidTr="00DE4C85">
        <w:trPr>
          <w:gridAfter w:val="1"/>
          <w:wAfter w:w="9" w:type="dxa"/>
          <w:trHeight w:val="1351"/>
        </w:trPr>
        <w:tc>
          <w:tcPr>
            <w:tcW w:w="709" w:type="dxa"/>
          </w:tcPr>
          <w:p w14:paraId="59FFC22A" w14:textId="77777777" w:rsidR="00031E1B" w:rsidRPr="00833AA2" w:rsidRDefault="00031E1B" w:rsidP="00031E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/>
                <w:sz w:val="20"/>
                <w:szCs w:val="20"/>
              </w:rPr>
              <w:t>№ уроков</w:t>
            </w:r>
          </w:p>
        </w:tc>
        <w:tc>
          <w:tcPr>
            <w:tcW w:w="3118" w:type="dxa"/>
          </w:tcPr>
          <w:p w14:paraId="43C89E0C" w14:textId="77777777" w:rsidR="00031E1B" w:rsidRPr="00833AA2" w:rsidRDefault="00031E1B" w:rsidP="00031E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3400" w:type="dxa"/>
          </w:tcPr>
          <w:p w14:paraId="02641592" w14:textId="77777777" w:rsidR="00031E1B" w:rsidRPr="00833AA2" w:rsidRDefault="00031E1B" w:rsidP="00031E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Характеристика основных видов деятельности ученика (на уровне учебных действий) по теме</w:t>
            </w:r>
          </w:p>
        </w:tc>
        <w:tc>
          <w:tcPr>
            <w:tcW w:w="1275" w:type="dxa"/>
          </w:tcPr>
          <w:p w14:paraId="549C2208" w14:textId="77777777" w:rsidR="00031E1B" w:rsidRPr="00833AA2" w:rsidRDefault="00031E1B" w:rsidP="00031E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/>
                <w:sz w:val="20"/>
                <w:szCs w:val="20"/>
              </w:rPr>
              <w:t>Плановые сроки прохождения темы</w:t>
            </w:r>
          </w:p>
        </w:tc>
        <w:tc>
          <w:tcPr>
            <w:tcW w:w="1279" w:type="dxa"/>
          </w:tcPr>
          <w:p w14:paraId="04D27C42" w14:textId="77777777" w:rsidR="00031E1B" w:rsidRPr="00833AA2" w:rsidRDefault="00031E1B" w:rsidP="00031E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Фактические сроки (и/или коррекция)</w:t>
            </w:r>
          </w:p>
        </w:tc>
      </w:tr>
      <w:tr w:rsidR="00031E1B" w:rsidRPr="00833AA2" w14:paraId="62FA5BF5" w14:textId="77777777" w:rsidTr="00DE4C85">
        <w:trPr>
          <w:gridAfter w:val="1"/>
          <w:wAfter w:w="9" w:type="dxa"/>
          <w:trHeight w:val="543"/>
        </w:trPr>
        <w:tc>
          <w:tcPr>
            <w:tcW w:w="9781" w:type="dxa"/>
            <w:gridSpan w:val="5"/>
          </w:tcPr>
          <w:p w14:paraId="7CC66AC1" w14:textId="57EE3648" w:rsidR="00031E1B" w:rsidRPr="00833AA2" w:rsidRDefault="00031E1B" w:rsidP="00DE4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/>
                <w:sz w:val="20"/>
                <w:szCs w:val="20"/>
              </w:rPr>
              <w:t>1 триместр (10 недель – 30 урока)</w:t>
            </w:r>
          </w:p>
        </w:tc>
      </w:tr>
      <w:tr w:rsidR="00031E1B" w:rsidRPr="00833AA2" w14:paraId="022F3B34" w14:textId="77777777" w:rsidTr="00DE4C85">
        <w:trPr>
          <w:gridAfter w:val="1"/>
          <w:wAfter w:w="9" w:type="dxa"/>
          <w:trHeight w:val="615"/>
        </w:trPr>
        <w:tc>
          <w:tcPr>
            <w:tcW w:w="709" w:type="dxa"/>
          </w:tcPr>
          <w:p w14:paraId="39A6AAEF" w14:textId="4D2D214F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49F86000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Настоящее простое время. Наречия частотности.</w:t>
            </w:r>
          </w:p>
        </w:tc>
        <w:tc>
          <w:tcPr>
            <w:tcW w:w="3400" w:type="dxa"/>
          </w:tcPr>
          <w:p w14:paraId="5887BD49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Повторение лексики и грамматики.</w:t>
            </w:r>
          </w:p>
        </w:tc>
        <w:tc>
          <w:tcPr>
            <w:tcW w:w="1275" w:type="dxa"/>
          </w:tcPr>
          <w:p w14:paraId="6A7578D3" w14:textId="77777777" w:rsidR="00031E1B" w:rsidRPr="00833AA2" w:rsidRDefault="00031E1B" w:rsidP="00031E1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3A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01.09.2022-02.09.2022</w:t>
            </w:r>
          </w:p>
          <w:p w14:paraId="37A938A7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14:paraId="71EF3E20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618B5787" w14:textId="77777777" w:rsidTr="00DE4C85">
        <w:trPr>
          <w:gridAfter w:val="1"/>
          <w:wAfter w:w="9" w:type="dxa"/>
          <w:trHeight w:val="927"/>
        </w:trPr>
        <w:tc>
          <w:tcPr>
            <w:tcW w:w="709" w:type="dxa"/>
          </w:tcPr>
          <w:p w14:paraId="68FEEAD1" w14:textId="58AF03AE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16834539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Достижения и успехи. Введение лексики.</w:t>
            </w:r>
          </w:p>
        </w:tc>
        <w:tc>
          <w:tcPr>
            <w:tcW w:w="3400" w:type="dxa"/>
          </w:tcPr>
          <w:p w14:paraId="4503586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лексических навыков.</w:t>
            </w:r>
          </w:p>
        </w:tc>
        <w:tc>
          <w:tcPr>
            <w:tcW w:w="1275" w:type="dxa"/>
          </w:tcPr>
          <w:p w14:paraId="2C631FD7" w14:textId="77777777" w:rsidR="00031E1B" w:rsidRPr="003E7910" w:rsidRDefault="00031E1B" w:rsidP="00031E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01.09.2022-02.09.2022</w:t>
            </w:r>
          </w:p>
          <w:p w14:paraId="71C94C5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2820875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35155117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39A9CCE1" w14:textId="5763B5DB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14:paraId="4225B0B9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Премия герцога Эдинбургского.</w:t>
            </w:r>
          </w:p>
        </w:tc>
        <w:tc>
          <w:tcPr>
            <w:tcW w:w="3400" w:type="dxa"/>
          </w:tcPr>
          <w:p w14:paraId="3AF9930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лексических навыков. Развитие навыков чтения.</w:t>
            </w:r>
          </w:p>
        </w:tc>
        <w:tc>
          <w:tcPr>
            <w:tcW w:w="1275" w:type="dxa"/>
          </w:tcPr>
          <w:p w14:paraId="1389797D" w14:textId="77777777" w:rsidR="00031E1B" w:rsidRPr="003E7910" w:rsidRDefault="00031E1B" w:rsidP="00031E1B">
            <w:pPr>
              <w:widowControl w:val="0"/>
              <w:autoSpaceDE w:val="0"/>
              <w:autoSpaceDN w:val="0"/>
              <w:spacing w:before="83" w:line="27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05.09.2022-</w:t>
            </w:r>
          </w:p>
          <w:p w14:paraId="1C06680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Times New Roman" w:hAnsi="Times New Roman" w:cs="Times New Roman"/>
                <w:sz w:val="20"/>
                <w:szCs w:val="20"/>
              </w:rPr>
              <w:t>12.09.2022</w:t>
            </w:r>
          </w:p>
        </w:tc>
        <w:tc>
          <w:tcPr>
            <w:tcW w:w="1279" w:type="dxa"/>
          </w:tcPr>
          <w:p w14:paraId="3CD0E60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1CC5D0AA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DD4C230" w14:textId="27446A74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14:paraId="362A7551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Урок чтения «Права женщин».</w:t>
            </w:r>
          </w:p>
        </w:tc>
        <w:tc>
          <w:tcPr>
            <w:tcW w:w="3400" w:type="dxa"/>
          </w:tcPr>
          <w:p w14:paraId="15E3820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навыков чтения.</w:t>
            </w:r>
          </w:p>
        </w:tc>
        <w:tc>
          <w:tcPr>
            <w:tcW w:w="1275" w:type="dxa"/>
          </w:tcPr>
          <w:p w14:paraId="53FF81E8" w14:textId="77777777" w:rsidR="00031E1B" w:rsidRPr="003E7910" w:rsidRDefault="00031E1B" w:rsidP="00031E1B">
            <w:pPr>
              <w:widowControl w:val="0"/>
              <w:autoSpaceDE w:val="0"/>
              <w:autoSpaceDN w:val="0"/>
              <w:spacing w:before="83" w:line="27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05.09.2022-</w:t>
            </w:r>
          </w:p>
          <w:p w14:paraId="0C2792C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Times New Roman" w:hAnsi="Times New Roman" w:cs="Times New Roman"/>
                <w:sz w:val="20"/>
                <w:szCs w:val="20"/>
              </w:rPr>
              <w:t>12.09.2022</w:t>
            </w:r>
          </w:p>
        </w:tc>
        <w:tc>
          <w:tcPr>
            <w:tcW w:w="1279" w:type="dxa"/>
          </w:tcPr>
          <w:p w14:paraId="65377D1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6452689D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6BE2DB47" w14:textId="06B49A18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14:paraId="7903249B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Настоящее простое и настоящее длительное время. Наречия.</w:t>
            </w:r>
          </w:p>
        </w:tc>
        <w:tc>
          <w:tcPr>
            <w:tcW w:w="3400" w:type="dxa"/>
          </w:tcPr>
          <w:p w14:paraId="08A04B3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овершенствование</w:t>
            </w:r>
            <w:proofErr w:type="spellEnd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грамматических навыков.</w:t>
            </w:r>
          </w:p>
        </w:tc>
        <w:tc>
          <w:tcPr>
            <w:tcW w:w="1275" w:type="dxa"/>
          </w:tcPr>
          <w:p w14:paraId="08724F08" w14:textId="77777777" w:rsidR="00031E1B" w:rsidRPr="003E7910" w:rsidRDefault="00031E1B" w:rsidP="00031E1B">
            <w:pPr>
              <w:widowControl w:val="0"/>
              <w:autoSpaceDE w:val="0"/>
              <w:autoSpaceDN w:val="0"/>
              <w:spacing w:before="83" w:line="270" w:lineRule="exact"/>
              <w:ind w:firstLine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05.09.2022-</w:t>
            </w:r>
          </w:p>
          <w:p w14:paraId="244E956A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eastAsia="Times New Roman" w:hAnsi="Times New Roman" w:cs="Times New Roman"/>
                <w:sz w:val="20"/>
                <w:szCs w:val="20"/>
              </w:rPr>
              <w:t>12.09.2022</w:t>
            </w:r>
          </w:p>
        </w:tc>
        <w:tc>
          <w:tcPr>
            <w:tcW w:w="1279" w:type="dxa"/>
          </w:tcPr>
          <w:p w14:paraId="75C6BD2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5F0C8C72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48842FC4" w14:textId="5A37F860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12295F27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Качества человека. Введение лексики.</w:t>
            </w:r>
          </w:p>
          <w:p w14:paraId="583412B0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Аудирование.</w:t>
            </w:r>
          </w:p>
        </w:tc>
        <w:tc>
          <w:tcPr>
            <w:tcW w:w="3400" w:type="dxa"/>
          </w:tcPr>
          <w:p w14:paraId="60BDDAA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лексических навыков, навыков аудирования.</w:t>
            </w:r>
          </w:p>
        </w:tc>
        <w:tc>
          <w:tcPr>
            <w:tcW w:w="1275" w:type="dxa"/>
          </w:tcPr>
          <w:p w14:paraId="6E793385" w14:textId="77777777" w:rsidR="00031E1B" w:rsidRPr="003E7910" w:rsidRDefault="00031E1B" w:rsidP="00031E1B">
            <w:pPr>
              <w:widowControl w:val="0"/>
              <w:autoSpaceDE w:val="0"/>
              <w:autoSpaceDN w:val="0"/>
              <w:spacing w:before="83" w:line="270" w:lineRule="exact"/>
              <w:ind w:firstLine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05.09.2022-</w:t>
            </w:r>
          </w:p>
          <w:p w14:paraId="3ABA57C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Times New Roman" w:hAnsi="Times New Roman" w:cs="Times New Roman"/>
                <w:sz w:val="20"/>
                <w:szCs w:val="20"/>
              </w:rPr>
              <w:t>12.09.2022</w:t>
            </w:r>
          </w:p>
        </w:tc>
        <w:tc>
          <w:tcPr>
            <w:tcW w:w="1279" w:type="dxa"/>
          </w:tcPr>
          <w:p w14:paraId="19C6147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73456179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7F74E27A" w14:textId="30406BDE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14:paraId="42216632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Выдающиеся женщины. Нобелевская премия. </w:t>
            </w:r>
          </w:p>
        </w:tc>
        <w:tc>
          <w:tcPr>
            <w:tcW w:w="3400" w:type="dxa"/>
          </w:tcPr>
          <w:p w14:paraId="165A5A04" w14:textId="3F1E69E9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навыков чтения.</w:t>
            </w:r>
          </w:p>
        </w:tc>
        <w:tc>
          <w:tcPr>
            <w:tcW w:w="1275" w:type="dxa"/>
          </w:tcPr>
          <w:p w14:paraId="233C1ABB" w14:textId="77777777" w:rsidR="00031E1B" w:rsidRPr="003E7910" w:rsidRDefault="00031E1B" w:rsidP="00031E1B">
            <w:pPr>
              <w:widowControl w:val="0"/>
              <w:autoSpaceDE w:val="0"/>
              <w:autoSpaceDN w:val="0"/>
              <w:spacing w:before="78" w:line="270" w:lineRule="exact"/>
              <w:ind w:firstLine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12.09.2022-</w:t>
            </w:r>
          </w:p>
          <w:p w14:paraId="53DA3227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Times New Roman" w:hAnsi="Times New Roman" w:cs="Times New Roman"/>
                <w:sz w:val="20"/>
                <w:szCs w:val="20"/>
              </w:rPr>
              <w:t>19.09.2022</w:t>
            </w:r>
          </w:p>
        </w:tc>
        <w:tc>
          <w:tcPr>
            <w:tcW w:w="1279" w:type="dxa"/>
          </w:tcPr>
          <w:p w14:paraId="74C2E12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556FC4CB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47B94EFA" w14:textId="3276FA31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2B179594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Глагол</w:t>
            </w:r>
            <w:r w:rsidRPr="0083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be 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3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Past Simple, 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структуры</w:t>
            </w:r>
            <w:r w:rsidRPr="0083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there was, there were.</w:t>
            </w:r>
          </w:p>
        </w:tc>
        <w:tc>
          <w:tcPr>
            <w:tcW w:w="3400" w:type="dxa"/>
          </w:tcPr>
          <w:p w14:paraId="42D2108E" w14:textId="2CFC98DC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грамматических навыков. Развитие произносительных навыков </w:t>
            </w:r>
          </w:p>
        </w:tc>
        <w:tc>
          <w:tcPr>
            <w:tcW w:w="1275" w:type="dxa"/>
          </w:tcPr>
          <w:p w14:paraId="0FD1DD7F" w14:textId="77777777" w:rsidR="00031E1B" w:rsidRPr="003E7910" w:rsidRDefault="00031E1B" w:rsidP="00031E1B">
            <w:pPr>
              <w:widowControl w:val="0"/>
              <w:autoSpaceDE w:val="0"/>
              <w:autoSpaceDN w:val="0"/>
              <w:spacing w:before="78" w:line="270" w:lineRule="exact"/>
              <w:ind w:firstLine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12.09.2022-</w:t>
            </w:r>
          </w:p>
          <w:p w14:paraId="012B16A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Times New Roman" w:hAnsi="Times New Roman" w:cs="Times New Roman"/>
                <w:sz w:val="20"/>
                <w:szCs w:val="20"/>
              </w:rPr>
              <w:t>19.09.2022</w:t>
            </w:r>
          </w:p>
        </w:tc>
        <w:tc>
          <w:tcPr>
            <w:tcW w:w="1279" w:type="dxa"/>
          </w:tcPr>
          <w:p w14:paraId="6D118D8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33A606DF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3BDD8713" w14:textId="1968FBC6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07E935F8" w14:textId="3700990F" w:rsidR="00031E1B" w:rsidRPr="00833AA2" w:rsidRDefault="00031E1B" w:rsidP="00DE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Биографический очерк.</w:t>
            </w:r>
          </w:p>
        </w:tc>
        <w:tc>
          <w:tcPr>
            <w:tcW w:w="3400" w:type="dxa"/>
          </w:tcPr>
          <w:p w14:paraId="18C8300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письменной речи.</w:t>
            </w:r>
          </w:p>
        </w:tc>
        <w:tc>
          <w:tcPr>
            <w:tcW w:w="1275" w:type="dxa"/>
          </w:tcPr>
          <w:p w14:paraId="52E75A94" w14:textId="77777777" w:rsidR="00031E1B" w:rsidRPr="003E7910" w:rsidRDefault="00031E1B" w:rsidP="00031E1B">
            <w:pPr>
              <w:widowControl w:val="0"/>
              <w:autoSpaceDE w:val="0"/>
              <w:autoSpaceDN w:val="0"/>
              <w:spacing w:before="78" w:line="270" w:lineRule="exact"/>
              <w:ind w:firstLine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12.09.2022-</w:t>
            </w:r>
          </w:p>
          <w:p w14:paraId="108AB80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Times New Roman" w:hAnsi="Times New Roman" w:cs="Times New Roman"/>
                <w:sz w:val="20"/>
                <w:szCs w:val="20"/>
              </w:rPr>
              <w:t>19.09.2022</w:t>
            </w:r>
          </w:p>
        </w:tc>
        <w:tc>
          <w:tcPr>
            <w:tcW w:w="1279" w:type="dxa"/>
          </w:tcPr>
          <w:p w14:paraId="34C2E3B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1C6ED70B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3625F60" w14:textId="01730E20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6FF1887D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Встречаемся с людьми. Диалог. Контроль навыков говорения.</w:t>
            </w:r>
          </w:p>
        </w:tc>
        <w:tc>
          <w:tcPr>
            <w:tcW w:w="3400" w:type="dxa"/>
          </w:tcPr>
          <w:p w14:paraId="200E2078" w14:textId="6079E3A0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навыков диалогической речи.</w:t>
            </w:r>
          </w:p>
        </w:tc>
        <w:tc>
          <w:tcPr>
            <w:tcW w:w="1275" w:type="dxa"/>
          </w:tcPr>
          <w:p w14:paraId="5900553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19.09.2022-26.09.2022</w:t>
            </w:r>
          </w:p>
        </w:tc>
        <w:tc>
          <w:tcPr>
            <w:tcW w:w="1279" w:type="dxa"/>
          </w:tcPr>
          <w:p w14:paraId="7CD1EC9A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6B5D8D25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633C87A7" w14:textId="0E0EEDD9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</w:tcPr>
          <w:p w14:paraId="242CF686" w14:textId="1491C35E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Контроль навыков монологической речи по теме «Выдающиеся люди»</w:t>
            </w:r>
          </w:p>
        </w:tc>
        <w:tc>
          <w:tcPr>
            <w:tcW w:w="3400" w:type="dxa"/>
          </w:tcPr>
          <w:p w14:paraId="6BFA38E3" w14:textId="0AFB29A9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 сформированности навыков монологической речи по теме </w:t>
            </w:r>
          </w:p>
        </w:tc>
        <w:tc>
          <w:tcPr>
            <w:tcW w:w="1275" w:type="dxa"/>
          </w:tcPr>
          <w:p w14:paraId="79653DDE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19.09.2022-26.09.2022</w:t>
            </w:r>
          </w:p>
        </w:tc>
        <w:tc>
          <w:tcPr>
            <w:tcW w:w="1279" w:type="dxa"/>
          </w:tcPr>
          <w:p w14:paraId="3C0372F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27EB2428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7EFCBF78" w14:textId="14729F42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</w:tcPr>
          <w:p w14:paraId="414A68B0" w14:textId="46E23018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  <w:r w:rsidR="00DE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по теме «Выдающиеся люди»</w:t>
            </w:r>
          </w:p>
        </w:tc>
        <w:tc>
          <w:tcPr>
            <w:tcW w:w="3400" w:type="dxa"/>
          </w:tcPr>
          <w:p w14:paraId="5E9EF8C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сформированности лексико-грамматических навыков по теме «Выдающиеся люди»</w:t>
            </w:r>
          </w:p>
        </w:tc>
        <w:tc>
          <w:tcPr>
            <w:tcW w:w="1275" w:type="dxa"/>
          </w:tcPr>
          <w:p w14:paraId="13BB107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19.09.2022-26.09.2022</w:t>
            </w:r>
          </w:p>
        </w:tc>
        <w:tc>
          <w:tcPr>
            <w:tcW w:w="1279" w:type="dxa"/>
          </w:tcPr>
          <w:p w14:paraId="0A743A3E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28CED954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2D6DEE3" w14:textId="55ECBD6E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</w:tcPr>
          <w:p w14:paraId="08316177" w14:textId="3F1615FF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Введение лексики по теме «Правонарушения»</w:t>
            </w:r>
          </w:p>
        </w:tc>
        <w:tc>
          <w:tcPr>
            <w:tcW w:w="3400" w:type="dxa"/>
          </w:tcPr>
          <w:p w14:paraId="41AEC3F4" w14:textId="6E5BD405" w:rsidR="00031E1B" w:rsidRPr="00833AA2" w:rsidRDefault="00031E1B" w:rsidP="00DE4C85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лексических навыков.</w:t>
            </w:r>
          </w:p>
        </w:tc>
        <w:tc>
          <w:tcPr>
            <w:tcW w:w="1275" w:type="dxa"/>
          </w:tcPr>
          <w:p w14:paraId="68A02F1F" w14:textId="77777777" w:rsidR="00031E1B" w:rsidRPr="003E7910" w:rsidRDefault="00031E1B" w:rsidP="00031E1B">
            <w:pPr>
              <w:widowControl w:val="0"/>
              <w:autoSpaceDE w:val="0"/>
              <w:autoSpaceDN w:val="0"/>
              <w:spacing w:before="78" w:line="27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26.09.2022-</w:t>
            </w:r>
          </w:p>
          <w:p w14:paraId="643C9D0A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1279" w:type="dxa"/>
          </w:tcPr>
          <w:p w14:paraId="04616E3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2E6F7886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227423B7" w14:textId="0FE0BB66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118" w:type="dxa"/>
          </w:tcPr>
          <w:p w14:paraId="5C8ADFCC" w14:textId="622BA2EC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Таинственное исчезновение! Загадка Дэна Купера. Контроль навыков чтения.</w:t>
            </w:r>
          </w:p>
        </w:tc>
        <w:tc>
          <w:tcPr>
            <w:tcW w:w="3400" w:type="dxa"/>
          </w:tcPr>
          <w:p w14:paraId="56B8776A" w14:textId="4D34CADA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лексических навыков. Контроль навыков чтения.</w:t>
            </w:r>
          </w:p>
        </w:tc>
        <w:tc>
          <w:tcPr>
            <w:tcW w:w="1275" w:type="dxa"/>
          </w:tcPr>
          <w:p w14:paraId="7DCA0355" w14:textId="77777777" w:rsidR="00031E1B" w:rsidRPr="003E7910" w:rsidRDefault="00031E1B" w:rsidP="00031E1B">
            <w:pPr>
              <w:widowControl w:val="0"/>
              <w:autoSpaceDE w:val="0"/>
              <w:autoSpaceDN w:val="0"/>
              <w:spacing w:before="78" w:line="27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26.09.2022-</w:t>
            </w:r>
          </w:p>
          <w:p w14:paraId="49EECE5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1279" w:type="dxa"/>
          </w:tcPr>
          <w:p w14:paraId="696DA56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337979B4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56F7C2F" w14:textId="0423FBD7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</w:tcPr>
          <w:p w14:paraId="20FBBFD6" w14:textId="4208AEED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Урок чтения «В суде. Общественные науки» с выходом на проект «Международный суд»</w:t>
            </w:r>
          </w:p>
        </w:tc>
        <w:tc>
          <w:tcPr>
            <w:tcW w:w="3400" w:type="dxa"/>
          </w:tcPr>
          <w:p w14:paraId="74FB476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навыков чтения.</w:t>
            </w:r>
          </w:p>
        </w:tc>
        <w:tc>
          <w:tcPr>
            <w:tcW w:w="1275" w:type="dxa"/>
          </w:tcPr>
          <w:p w14:paraId="66EE8837" w14:textId="77777777" w:rsidR="00031E1B" w:rsidRPr="003E7910" w:rsidRDefault="00031E1B" w:rsidP="00031E1B">
            <w:pPr>
              <w:widowControl w:val="0"/>
              <w:autoSpaceDE w:val="0"/>
              <w:autoSpaceDN w:val="0"/>
              <w:spacing w:before="78" w:line="27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26.09.2022-</w:t>
            </w:r>
          </w:p>
          <w:p w14:paraId="67EC8B8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1279" w:type="dxa"/>
          </w:tcPr>
          <w:p w14:paraId="78B0D8C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13174120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563EAA68" w14:textId="3816F822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</w:tcPr>
          <w:p w14:paraId="3D1C4494" w14:textId="16673F1B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Простое прошедшее время.</w:t>
            </w:r>
          </w:p>
        </w:tc>
        <w:tc>
          <w:tcPr>
            <w:tcW w:w="3400" w:type="dxa"/>
          </w:tcPr>
          <w:p w14:paraId="007FB1B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овершенствование</w:t>
            </w:r>
            <w:proofErr w:type="spellEnd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грамматических навыков.</w:t>
            </w:r>
          </w:p>
        </w:tc>
        <w:tc>
          <w:tcPr>
            <w:tcW w:w="1275" w:type="dxa"/>
          </w:tcPr>
          <w:p w14:paraId="3DD18C0D" w14:textId="77777777" w:rsidR="00031E1B" w:rsidRPr="003E7910" w:rsidRDefault="00031E1B" w:rsidP="00031E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03.10.2022-</w:t>
            </w:r>
          </w:p>
          <w:p w14:paraId="2AF6AF02" w14:textId="77777777" w:rsidR="00031E1B" w:rsidRPr="003E7910" w:rsidRDefault="00031E1B" w:rsidP="00031E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07.10.2022</w:t>
            </w:r>
          </w:p>
          <w:p w14:paraId="54A4AE5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</w:tcPr>
          <w:p w14:paraId="4CC094BF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078CD2BF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7E2A2504" w14:textId="20BFD5D2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</w:tcPr>
          <w:p w14:paraId="37C5085A" w14:textId="3451E034" w:rsidR="00031E1B" w:rsidRPr="00833AA2" w:rsidRDefault="00031E1B" w:rsidP="00DE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Фразовые глаголы. Радиопередача.</w:t>
            </w:r>
            <w:r w:rsidR="00DE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Аудирование.</w:t>
            </w:r>
          </w:p>
        </w:tc>
        <w:tc>
          <w:tcPr>
            <w:tcW w:w="3400" w:type="dxa"/>
          </w:tcPr>
          <w:p w14:paraId="1CDE401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лексических навыков, навыков аудирования.</w:t>
            </w:r>
          </w:p>
        </w:tc>
        <w:tc>
          <w:tcPr>
            <w:tcW w:w="1275" w:type="dxa"/>
          </w:tcPr>
          <w:p w14:paraId="154E3CBA" w14:textId="77777777" w:rsidR="00031E1B" w:rsidRPr="003E7910" w:rsidRDefault="00031E1B" w:rsidP="00031E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03.10.2022-</w:t>
            </w:r>
          </w:p>
          <w:p w14:paraId="757C7B24" w14:textId="77777777" w:rsidR="00031E1B" w:rsidRPr="003E7910" w:rsidRDefault="00031E1B" w:rsidP="00031E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07.10.2022</w:t>
            </w:r>
          </w:p>
          <w:p w14:paraId="438D108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15C0265F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7A5B1E46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407DA0C2" w14:textId="4DCFA656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</w:tcPr>
          <w:p w14:paraId="2E8D153C" w14:textId="5C03BC9A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Предотвращение преступлений.</w:t>
            </w:r>
          </w:p>
        </w:tc>
        <w:tc>
          <w:tcPr>
            <w:tcW w:w="3400" w:type="dxa"/>
          </w:tcPr>
          <w:p w14:paraId="757461B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чтения.</w:t>
            </w:r>
          </w:p>
        </w:tc>
        <w:tc>
          <w:tcPr>
            <w:tcW w:w="1275" w:type="dxa"/>
          </w:tcPr>
          <w:p w14:paraId="0CD53E77" w14:textId="77777777" w:rsidR="00031E1B" w:rsidRPr="003E7910" w:rsidRDefault="00031E1B" w:rsidP="00031E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03.10.2022-</w:t>
            </w:r>
          </w:p>
          <w:p w14:paraId="6BCA094F" w14:textId="77777777" w:rsidR="00031E1B" w:rsidRPr="003E7910" w:rsidRDefault="00031E1B" w:rsidP="00031E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07.10.2022</w:t>
            </w:r>
          </w:p>
          <w:p w14:paraId="40D410B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292F20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6FA02822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14A564AF" w14:textId="04EC77DB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18" w:type="dxa"/>
          </w:tcPr>
          <w:p w14:paraId="28144DCA" w14:textId="29EBBA0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Прошедшее простое и прошедшее длительное время. </w:t>
            </w:r>
          </w:p>
        </w:tc>
        <w:tc>
          <w:tcPr>
            <w:tcW w:w="3400" w:type="dxa"/>
          </w:tcPr>
          <w:p w14:paraId="2DF90B69" w14:textId="0EEF60E2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грамматических навыков. Развитие произносительных навыков.</w:t>
            </w:r>
          </w:p>
        </w:tc>
        <w:tc>
          <w:tcPr>
            <w:tcW w:w="1275" w:type="dxa"/>
          </w:tcPr>
          <w:p w14:paraId="46378A7E" w14:textId="77777777" w:rsidR="00031E1B" w:rsidRPr="003E7910" w:rsidRDefault="00031E1B" w:rsidP="00031E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17.10.2022-</w:t>
            </w:r>
          </w:p>
          <w:p w14:paraId="5BC8EB5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24.10.2022</w:t>
            </w:r>
          </w:p>
        </w:tc>
        <w:tc>
          <w:tcPr>
            <w:tcW w:w="1279" w:type="dxa"/>
          </w:tcPr>
          <w:p w14:paraId="45F8AA0A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3413242E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6E308CC5" w14:textId="78721893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</w:tcPr>
          <w:p w14:paraId="57955B79" w14:textId="0DE9C3A8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Обзор событий. Контроль навыков письменной речи.</w:t>
            </w:r>
          </w:p>
          <w:p w14:paraId="17E31F2E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Р.С.</w:t>
            </w:r>
          </w:p>
        </w:tc>
        <w:tc>
          <w:tcPr>
            <w:tcW w:w="3400" w:type="dxa"/>
          </w:tcPr>
          <w:p w14:paraId="7F2FE29A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навыков письменной речи.</w:t>
            </w:r>
          </w:p>
        </w:tc>
        <w:tc>
          <w:tcPr>
            <w:tcW w:w="1275" w:type="dxa"/>
          </w:tcPr>
          <w:p w14:paraId="6B15254E" w14:textId="77777777" w:rsidR="00031E1B" w:rsidRPr="003E7910" w:rsidRDefault="00031E1B" w:rsidP="00031E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17.10.2022-</w:t>
            </w:r>
          </w:p>
          <w:p w14:paraId="254508D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24.10.2022</w:t>
            </w:r>
          </w:p>
        </w:tc>
        <w:tc>
          <w:tcPr>
            <w:tcW w:w="1279" w:type="dxa"/>
          </w:tcPr>
          <w:p w14:paraId="646FE78E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1E41D5D8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5D5FBA46" w14:textId="5DAD80A4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18" w:type="dxa"/>
          </w:tcPr>
          <w:p w14:paraId="3C79E6CC" w14:textId="6313E94B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Как добраться до…? Диалог.</w:t>
            </w:r>
          </w:p>
        </w:tc>
        <w:tc>
          <w:tcPr>
            <w:tcW w:w="3400" w:type="dxa"/>
          </w:tcPr>
          <w:p w14:paraId="2B97F20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диалогической речи.</w:t>
            </w:r>
          </w:p>
        </w:tc>
        <w:tc>
          <w:tcPr>
            <w:tcW w:w="1275" w:type="dxa"/>
          </w:tcPr>
          <w:p w14:paraId="7F2BFEA7" w14:textId="77777777" w:rsidR="00031E1B" w:rsidRPr="003E7910" w:rsidRDefault="00031E1B" w:rsidP="00031E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17.10.2022-</w:t>
            </w:r>
          </w:p>
          <w:p w14:paraId="55D55B4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24.10.2022</w:t>
            </w:r>
          </w:p>
        </w:tc>
        <w:tc>
          <w:tcPr>
            <w:tcW w:w="1279" w:type="dxa"/>
          </w:tcPr>
          <w:p w14:paraId="751ABFE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2C623A7B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5EB584ED" w14:textId="2F17DFF1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</w:tcPr>
          <w:p w14:paraId="74B9608B" w14:textId="5D914AB4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3400" w:type="dxa"/>
          </w:tcPr>
          <w:p w14:paraId="06B9BCA5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сформированности лексико-грамматических навыков.</w:t>
            </w:r>
          </w:p>
        </w:tc>
        <w:tc>
          <w:tcPr>
            <w:tcW w:w="1275" w:type="dxa"/>
          </w:tcPr>
          <w:p w14:paraId="1E86BB1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24.10.2022-03.10.2022</w:t>
            </w:r>
          </w:p>
        </w:tc>
        <w:tc>
          <w:tcPr>
            <w:tcW w:w="1279" w:type="dxa"/>
          </w:tcPr>
          <w:p w14:paraId="31C34CB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72016245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4F6A5726" w14:textId="3BAB7798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</w:tcPr>
          <w:p w14:paraId="3D9E3E2C" w14:textId="17D58312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Контроль монологической речи по тем е «Правонарушения»</w:t>
            </w:r>
          </w:p>
        </w:tc>
        <w:tc>
          <w:tcPr>
            <w:tcW w:w="3400" w:type="dxa"/>
          </w:tcPr>
          <w:p w14:paraId="7AC3F100" w14:textId="7511F7B1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сформированности навыков</w:t>
            </w:r>
          </w:p>
          <w:p w14:paraId="4A01971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монологической речи по теме</w:t>
            </w:r>
          </w:p>
        </w:tc>
        <w:tc>
          <w:tcPr>
            <w:tcW w:w="1275" w:type="dxa"/>
          </w:tcPr>
          <w:p w14:paraId="3A0E449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24.10.2022-03.10.2022</w:t>
            </w:r>
          </w:p>
        </w:tc>
        <w:tc>
          <w:tcPr>
            <w:tcW w:w="1279" w:type="dxa"/>
          </w:tcPr>
          <w:p w14:paraId="5069482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0D844274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3A23DF10" w14:textId="7A6A9CBB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</w:tcPr>
          <w:p w14:paraId="0D31352B" w14:textId="2FBA08C6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Деньги. Введение лексики.</w:t>
            </w:r>
          </w:p>
        </w:tc>
        <w:tc>
          <w:tcPr>
            <w:tcW w:w="3400" w:type="dxa"/>
          </w:tcPr>
          <w:p w14:paraId="33D1699F" w14:textId="4D583D4E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лексических навыков.</w:t>
            </w:r>
          </w:p>
          <w:p w14:paraId="03CDB8AE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329C5E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24.10.2022-03.10.2022</w:t>
            </w:r>
          </w:p>
        </w:tc>
        <w:tc>
          <w:tcPr>
            <w:tcW w:w="1279" w:type="dxa"/>
          </w:tcPr>
          <w:p w14:paraId="5EA57B9E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7FFBA744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25F61EC1" w14:textId="44D23080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</w:tcPr>
          <w:p w14:paraId="6E0697F2" w14:textId="394243DE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Одна красная скрепка.</w:t>
            </w:r>
          </w:p>
        </w:tc>
        <w:tc>
          <w:tcPr>
            <w:tcW w:w="3400" w:type="dxa"/>
          </w:tcPr>
          <w:p w14:paraId="0E0003D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лексических навыков. Развитие навыков чтения.</w:t>
            </w:r>
          </w:p>
        </w:tc>
        <w:tc>
          <w:tcPr>
            <w:tcW w:w="1275" w:type="dxa"/>
          </w:tcPr>
          <w:p w14:paraId="31A042B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03.10.2022-10.10.2022</w:t>
            </w:r>
          </w:p>
        </w:tc>
        <w:tc>
          <w:tcPr>
            <w:tcW w:w="1279" w:type="dxa"/>
          </w:tcPr>
          <w:p w14:paraId="6C2C711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5F9AE98D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744CDE27" w14:textId="3F727B9C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18" w:type="dxa"/>
          </w:tcPr>
          <w:p w14:paraId="43F36126" w14:textId="7FD694D2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Урок чтения «Бюджет. Черный вторник» с выходом на проект «Бюджет моей страны»</w:t>
            </w:r>
          </w:p>
        </w:tc>
        <w:tc>
          <w:tcPr>
            <w:tcW w:w="3400" w:type="dxa"/>
          </w:tcPr>
          <w:p w14:paraId="6AE2C6B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навыков чтения.</w:t>
            </w:r>
          </w:p>
        </w:tc>
        <w:tc>
          <w:tcPr>
            <w:tcW w:w="1275" w:type="dxa"/>
          </w:tcPr>
          <w:p w14:paraId="18ED76FA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03.10.2022-10.10.2022</w:t>
            </w:r>
          </w:p>
        </w:tc>
        <w:tc>
          <w:tcPr>
            <w:tcW w:w="1279" w:type="dxa"/>
          </w:tcPr>
          <w:p w14:paraId="68FA264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398080E2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54FEA0CF" w14:textId="747CE267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</w:tcPr>
          <w:p w14:paraId="476C1631" w14:textId="50F98BD6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Сравнительная и превосходная степени прилагательных. Наречия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too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not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enough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</w:tcPr>
          <w:p w14:paraId="189C2C5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овершенствование</w:t>
            </w:r>
            <w:proofErr w:type="spellEnd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грамматических навыков.</w:t>
            </w:r>
          </w:p>
        </w:tc>
        <w:tc>
          <w:tcPr>
            <w:tcW w:w="1275" w:type="dxa"/>
          </w:tcPr>
          <w:p w14:paraId="3A5DFDF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03.10.2022-10.10.2022</w:t>
            </w:r>
          </w:p>
        </w:tc>
        <w:tc>
          <w:tcPr>
            <w:tcW w:w="1279" w:type="dxa"/>
          </w:tcPr>
          <w:p w14:paraId="42E3D57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01C4851D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11DD2B5B" w14:textId="7B88085A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18" w:type="dxa"/>
          </w:tcPr>
          <w:p w14:paraId="6CD4FFF2" w14:textId="2A84A08F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Реклама. Введение лексики.</w:t>
            </w:r>
          </w:p>
          <w:p w14:paraId="426BE877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Аудирование.</w:t>
            </w:r>
          </w:p>
        </w:tc>
        <w:tc>
          <w:tcPr>
            <w:tcW w:w="3400" w:type="dxa"/>
          </w:tcPr>
          <w:p w14:paraId="40C1F95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лексических навыков, навыков аудирования.</w:t>
            </w:r>
          </w:p>
        </w:tc>
        <w:tc>
          <w:tcPr>
            <w:tcW w:w="1275" w:type="dxa"/>
          </w:tcPr>
          <w:p w14:paraId="6C867B5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17.10.2022-24.10.2022</w:t>
            </w:r>
          </w:p>
        </w:tc>
        <w:tc>
          <w:tcPr>
            <w:tcW w:w="1279" w:type="dxa"/>
          </w:tcPr>
          <w:p w14:paraId="7E363CB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53DA203D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6B335F68" w14:textId="46067C10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18" w:type="dxa"/>
          </w:tcPr>
          <w:p w14:paraId="2CE009A1" w14:textId="10766EC8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Карманные деньги.</w:t>
            </w:r>
          </w:p>
        </w:tc>
        <w:tc>
          <w:tcPr>
            <w:tcW w:w="3400" w:type="dxa"/>
          </w:tcPr>
          <w:p w14:paraId="29DE1ECF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чтения.</w:t>
            </w:r>
          </w:p>
        </w:tc>
        <w:tc>
          <w:tcPr>
            <w:tcW w:w="1275" w:type="dxa"/>
          </w:tcPr>
          <w:p w14:paraId="4950C35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17.10.2022-24.10.2022</w:t>
            </w:r>
          </w:p>
        </w:tc>
        <w:tc>
          <w:tcPr>
            <w:tcW w:w="1279" w:type="dxa"/>
          </w:tcPr>
          <w:p w14:paraId="3A61C54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247EE442" w14:textId="77777777" w:rsidTr="00DE4C85">
        <w:trPr>
          <w:gridAfter w:val="1"/>
          <w:wAfter w:w="9" w:type="dxa"/>
          <w:trHeight w:val="1050"/>
        </w:trPr>
        <w:tc>
          <w:tcPr>
            <w:tcW w:w="709" w:type="dxa"/>
          </w:tcPr>
          <w:p w14:paraId="7213B021" w14:textId="183BC8DB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3118" w:type="dxa"/>
          </w:tcPr>
          <w:p w14:paraId="7858D85F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Количественные</w:t>
            </w:r>
            <w:r w:rsidRPr="0083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местоимения</w:t>
            </w:r>
            <w:r w:rsidRPr="0083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some, any, much, many, a lot of.</w:t>
            </w:r>
          </w:p>
        </w:tc>
        <w:tc>
          <w:tcPr>
            <w:tcW w:w="3400" w:type="dxa"/>
          </w:tcPr>
          <w:p w14:paraId="0371B46B" w14:textId="27D0846B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грамматических навыков. Развитие произносительных навыков </w:t>
            </w:r>
          </w:p>
        </w:tc>
        <w:tc>
          <w:tcPr>
            <w:tcW w:w="1275" w:type="dxa"/>
          </w:tcPr>
          <w:p w14:paraId="3C2322BF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17.10.2022-24.10.2022</w:t>
            </w:r>
          </w:p>
        </w:tc>
        <w:tc>
          <w:tcPr>
            <w:tcW w:w="1279" w:type="dxa"/>
          </w:tcPr>
          <w:p w14:paraId="2AF8C3DE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3EC0722B" w14:textId="77777777" w:rsidTr="00DE4C85">
        <w:trPr>
          <w:trHeight w:val="720"/>
        </w:trPr>
        <w:tc>
          <w:tcPr>
            <w:tcW w:w="9790" w:type="dxa"/>
            <w:gridSpan w:val="6"/>
          </w:tcPr>
          <w:p w14:paraId="33076BD4" w14:textId="61845DC3" w:rsidR="00031E1B" w:rsidRPr="00833AA2" w:rsidRDefault="00031E1B" w:rsidP="00031E1B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/>
                <w:sz w:val="20"/>
                <w:szCs w:val="20"/>
              </w:rPr>
              <w:t>2 триместр (12 недель – 36 уроков)</w:t>
            </w:r>
          </w:p>
        </w:tc>
      </w:tr>
      <w:tr w:rsidR="00031E1B" w:rsidRPr="00833AA2" w14:paraId="1C4F7AD1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77E8A067" w14:textId="7FFE5029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118" w:type="dxa"/>
          </w:tcPr>
          <w:p w14:paraId="325E85E1" w14:textId="7302E434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Письмо-благодарность.</w:t>
            </w:r>
          </w:p>
        </w:tc>
        <w:tc>
          <w:tcPr>
            <w:tcW w:w="3400" w:type="dxa"/>
          </w:tcPr>
          <w:p w14:paraId="6F42E95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письменной речи.</w:t>
            </w:r>
          </w:p>
        </w:tc>
        <w:tc>
          <w:tcPr>
            <w:tcW w:w="1275" w:type="dxa"/>
          </w:tcPr>
          <w:p w14:paraId="74FDCDC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24.10.2022-31.10.2022</w:t>
            </w:r>
          </w:p>
        </w:tc>
        <w:tc>
          <w:tcPr>
            <w:tcW w:w="1279" w:type="dxa"/>
          </w:tcPr>
          <w:p w14:paraId="47CCF13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6321AD04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30276C9C" w14:textId="3512565B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18" w:type="dxa"/>
          </w:tcPr>
          <w:p w14:paraId="50EF46CD" w14:textId="57C9C7CD" w:rsidR="00031E1B" w:rsidRPr="00833AA2" w:rsidRDefault="00031E1B" w:rsidP="00DE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В магазине. Диалог.</w:t>
            </w:r>
          </w:p>
        </w:tc>
        <w:tc>
          <w:tcPr>
            <w:tcW w:w="3400" w:type="dxa"/>
          </w:tcPr>
          <w:p w14:paraId="067C120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диалогической речи.</w:t>
            </w:r>
          </w:p>
        </w:tc>
        <w:tc>
          <w:tcPr>
            <w:tcW w:w="1275" w:type="dxa"/>
          </w:tcPr>
          <w:p w14:paraId="60CB303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24.10.2022-31.10.2022</w:t>
            </w:r>
          </w:p>
        </w:tc>
        <w:tc>
          <w:tcPr>
            <w:tcW w:w="1279" w:type="dxa"/>
          </w:tcPr>
          <w:p w14:paraId="6E0579E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16EA7BF0" w14:textId="77777777" w:rsidTr="00DE4C85">
        <w:trPr>
          <w:gridAfter w:val="1"/>
          <w:wAfter w:w="9" w:type="dxa"/>
          <w:trHeight w:val="1683"/>
        </w:trPr>
        <w:tc>
          <w:tcPr>
            <w:tcW w:w="709" w:type="dxa"/>
          </w:tcPr>
          <w:p w14:paraId="1DF74B18" w14:textId="3D9623B5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18" w:type="dxa"/>
          </w:tcPr>
          <w:p w14:paraId="3308ACFD" w14:textId="70911637" w:rsidR="00031E1B" w:rsidRPr="00833AA2" w:rsidRDefault="00031E1B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Америка. Обобщающее повторение по разделам - Чтение, грамматика</w:t>
            </w:r>
          </w:p>
        </w:tc>
        <w:tc>
          <w:tcPr>
            <w:tcW w:w="3400" w:type="dxa"/>
          </w:tcPr>
          <w:p w14:paraId="6EE13482" w14:textId="090E3871" w:rsidR="00031E1B" w:rsidRPr="00833AA2" w:rsidRDefault="00031E1B" w:rsidP="00DE4C85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Систематизация полученных знаний при изучении тем разделов -3. Совершенствование лексико-грамматических навыков. Совершенствование навыков чтения, аудирования. Лексико-грамматических навыков</w:t>
            </w:r>
          </w:p>
        </w:tc>
        <w:tc>
          <w:tcPr>
            <w:tcW w:w="1275" w:type="dxa"/>
          </w:tcPr>
          <w:p w14:paraId="50A84DD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24.10.2022-31.10.2022</w:t>
            </w:r>
          </w:p>
        </w:tc>
        <w:tc>
          <w:tcPr>
            <w:tcW w:w="1279" w:type="dxa"/>
          </w:tcPr>
          <w:p w14:paraId="63BE4F0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13752483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435AAD5" w14:textId="6F0DC2C6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18" w:type="dxa"/>
          </w:tcPr>
          <w:p w14:paraId="19E755B1" w14:textId="770D6432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разделам-</w:t>
            </w:r>
          </w:p>
        </w:tc>
        <w:tc>
          <w:tcPr>
            <w:tcW w:w="3400" w:type="dxa"/>
          </w:tcPr>
          <w:p w14:paraId="5ACF368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сформированности лексико-грамматических навыков.</w:t>
            </w:r>
          </w:p>
        </w:tc>
        <w:tc>
          <w:tcPr>
            <w:tcW w:w="1275" w:type="dxa"/>
          </w:tcPr>
          <w:p w14:paraId="5A6AA61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31.10.2022-07.11.2022</w:t>
            </w:r>
          </w:p>
        </w:tc>
        <w:tc>
          <w:tcPr>
            <w:tcW w:w="1279" w:type="dxa"/>
          </w:tcPr>
          <w:p w14:paraId="487389AA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1B9A7865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100682B2" w14:textId="06F110E9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</w:tcPr>
          <w:p w14:paraId="312F0ED4" w14:textId="7799AD11" w:rsidR="00031E1B" w:rsidRPr="00833AA2" w:rsidRDefault="00031E1B" w:rsidP="00DE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Проект «Соединённые Штаты Америки».</w:t>
            </w:r>
            <w:r w:rsidR="00DE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Контроль навыков говорения.</w:t>
            </w:r>
          </w:p>
        </w:tc>
        <w:tc>
          <w:tcPr>
            <w:tcW w:w="3400" w:type="dxa"/>
          </w:tcPr>
          <w:p w14:paraId="7558B64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Учить создавать проект.</w:t>
            </w:r>
          </w:p>
          <w:p w14:paraId="6755A4C5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навыков устной речи.</w:t>
            </w:r>
          </w:p>
        </w:tc>
        <w:tc>
          <w:tcPr>
            <w:tcW w:w="1275" w:type="dxa"/>
          </w:tcPr>
          <w:p w14:paraId="5B9F17D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31.10.2022-07.11.2022</w:t>
            </w:r>
          </w:p>
        </w:tc>
        <w:tc>
          <w:tcPr>
            <w:tcW w:w="1279" w:type="dxa"/>
          </w:tcPr>
          <w:p w14:paraId="0161AF9B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31AA138C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10097F2E" w14:textId="6846742C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18" w:type="dxa"/>
          </w:tcPr>
          <w:p w14:paraId="5760C770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 Экстремальные виды спорта.</w:t>
            </w:r>
          </w:p>
        </w:tc>
        <w:tc>
          <w:tcPr>
            <w:tcW w:w="3400" w:type="dxa"/>
          </w:tcPr>
          <w:p w14:paraId="36CFECF7" w14:textId="0574BD63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лексических навыков</w:t>
            </w:r>
          </w:p>
          <w:p w14:paraId="61C296A5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1A2CC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31.10.2022-07.11.2022</w:t>
            </w:r>
          </w:p>
        </w:tc>
        <w:tc>
          <w:tcPr>
            <w:tcW w:w="1279" w:type="dxa"/>
          </w:tcPr>
          <w:p w14:paraId="6433C8C5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0CB9D71D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64BCA8F7" w14:textId="48BD0EDA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18" w:type="dxa"/>
          </w:tcPr>
          <w:p w14:paraId="34AAF408" w14:textId="6A34D91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Приключения собаки.</w:t>
            </w:r>
          </w:p>
        </w:tc>
        <w:tc>
          <w:tcPr>
            <w:tcW w:w="3400" w:type="dxa"/>
          </w:tcPr>
          <w:p w14:paraId="1D60AAC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лексических навыков. Развитие навыков чтения.</w:t>
            </w:r>
          </w:p>
        </w:tc>
        <w:tc>
          <w:tcPr>
            <w:tcW w:w="1275" w:type="dxa"/>
          </w:tcPr>
          <w:p w14:paraId="20836B6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07.11.2022-14.11.2022</w:t>
            </w:r>
          </w:p>
        </w:tc>
        <w:tc>
          <w:tcPr>
            <w:tcW w:w="1279" w:type="dxa"/>
          </w:tcPr>
          <w:p w14:paraId="6CBC3E95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690B23E7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507E261C" w14:textId="5CCE08F1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118" w:type="dxa"/>
          </w:tcPr>
          <w:p w14:paraId="1288F151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Урок чтения «Анатомия» с выходом на пересказ</w:t>
            </w:r>
          </w:p>
        </w:tc>
        <w:tc>
          <w:tcPr>
            <w:tcW w:w="3400" w:type="dxa"/>
          </w:tcPr>
          <w:p w14:paraId="2A9E6E8B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03943A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07.11.2022-14.11.2022</w:t>
            </w:r>
          </w:p>
        </w:tc>
        <w:tc>
          <w:tcPr>
            <w:tcW w:w="1279" w:type="dxa"/>
          </w:tcPr>
          <w:p w14:paraId="735A44B7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2B43D632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6B6D45D5" w14:textId="34D0F342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118" w:type="dxa"/>
          </w:tcPr>
          <w:p w14:paraId="5A1CF251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Настоящее совершённое время. Утвердительные и отрицательные предложения.</w:t>
            </w:r>
          </w:p>
        </w:tc>
        <w:tc>
          <w:tcPr>
            <w:tcW w:w="3400" w:type="dxa"/>
          </w:tcPr>
          <w:p w14:paraId="2388E3A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овершенствование</w:t>
            </w:r>
            <w:proofErr w:type="spellEnd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грамматических навыков.</w:t>
            </w:r>
          </w:p>
        </w:tc>
        <w:tc>
          <w:tcPr>
            <w:tcW w:w="1275" w:type="dxa"/>
          </w:tcPr>
          <w:p w14:paraId="5592F395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07.11.2022-14.11.2022</w:t>
            </w:r>
          </w:p>
        </w:tc>
        <w:tc>
          <w:tcPr>
            <w:tcW w:w="1279" w:type="dxa"/>
          </w:tcPr>
          <w:p w14:paraId="01977A8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5C0FB3E3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647D1780" w14:textId="53B4B8EC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</w:tcPr>
          <w:p w14:paraId="24421296" w14:textId="2CC43DCD" w:rsidR="00031E1B" w:rsidRPr="00833AA2" w:rsidRDefault="00031E1B" w:rsidP="00DE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Радионовости о кругосветном путешествии.</w:t>
            </w:r>
            <w:r w:rsidR="00DE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Аудирование.</w:t>
            </w:r>
          </w:p>
        </w:tc>
        <w:tc>
          <w:tcPr>
            <w:tcW w:w="3400" w:type="dxa"/>
          </w:tcPr>
          <w:p w14:paraId="15CFC3F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лексических навыков, навыков аудирования.</w:t>
            </w:r>
          </w:p>
        </w:tc>
        <w:tc>
          <w:tcPr>
            <w:tcW w:w="1275" w:type="dxa"/>
          </w:tcPr>
          <w:p w14:paraId="5E9D621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14.11.2022-21.11.2022</w:t>
            </w:r>
          </w:p>
        </w:tc>
        <w:tc>
          <w:tcPr>
            <w:tcW w:w="1279" w:type="dxa"/>
          </w:tcPr>
          <w:p w14:paraId="56C8451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2CCE34D6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6174E334" w14:textId="11C97DDA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118" w:type="dxa"/>
          </w:tcPr>
          <w:p w14:paraId="5C3D36A1" w14:textId="6BDC052B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Встречаем волонтёров. Контроль навыков чтения.</w:t>
            </w:r>
          </w:p>
        </w:tc>
        <w:tc>
          <w:tcPr>
            <w:tcW w:w="3400" w:type="dxa"/>
          </w:tcPr>
          <w:p w14:paraId="3365982E" w14:textId="68CB799E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навыков чтения.</w:t>
            </w:r>
          </w:p>
        </w:tc>
        <w:tc>
          <w:tcPr>
            <w:tcW w:w="1275" w:type="dxa"/>
          </w:tcPr>
          <w:p w14:paraId="5B8BE07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14.11.2022-21.11.2022</w:t>
            </w:r>
          </w:p>
        </w:tc>
        <w:tc>
          <w:tcPr>
            <w:tcW w:w="1279" w:type="dxa"/>
          </w:tcPr>
          <w:p w14:paraId="202E570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500FFCD1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7DCDC889" w14:textId="330ED7C7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118" w:type="dxa"/>
          </w:tcPr>
          <w:p w14:paraId="5A9324F5" w14:textId="5BE484E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Настоящее совершённое время. Вопросительные предложения и краткие ответы.</w:t>
            </w:r>
          </w:p>
        </w:tc>
        <w:tc>
          <w:tcPr>
            <w:tcW w:w="3400" w:type="dxa"/>
          </w:tcPr>
          <w:p w14:paraId="59FDA823" w14:textId="70DA1222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грамматических навыков. Развитие произносительных навыков.</w:t>
            </w:r>
          </w:p>
        </w:tc>
        <w:tc>
          <w:tcPr>
            <w:tcW w:w="1275" w:type="dxa"/>
          </w:tcPr>
          <w:p w14:paraId="73283E7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28.11.2022-05.12.2022</w:t>
            </w:r>
          </w:p>
        </w:tc>
        <w:tc>
          <w:tcPr>
            <w:tcW w:w="1279" w:type="dxa"/>
          </w:tcPr>
          <w:p w14:paraId="69F0A5A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2CFED72A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1062AF27" w14:textId="40D5D38B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118" w:type="dxa"/>
          </w:tcPr>
          <w:p w14:paraId="34E61AC0" w14:textId="78F69F6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Учимся писать комментарии в блоге.</w:t>
            </w:r>
          </w:p>
        </w:tc>
        <w:tc>
          <w:tcPr>
            <w:tcW w:w="3400" w:type="dxa"/>
          </w:tcPr>
          <w:p w14:paraId="7A9CF85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письменной речи.</w:t>
            </w:r>
          </w:p>
        </w:tc>
        <w:tc>
          <w:tcPr>
            <w:tcW w:w="1275" w:type="dxa"/>
          </w:tcPr>
          <w:p w14:paraId="72EFEB1B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28.11.2022-05.12.2022</w:t>
            </w:r>
          </w:p>
        </w:tc>
        <w:tc>
          <w:tcPr>
            <w:tcW w:w="1279" w:type="dxa"/>
          </w:tcPr>
          <w:p w14:paraId="791B725A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6552FE93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47913276" w14:textId="29C7BF6A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3118" w:type="dxa"/>
          </w:tcPr>
          <w:p w14:paraId="2849A84B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Несчастные случаи и чрезвычайные ситуации. Советы. Диалог.</w:t>
            </w:r>
          </w:p>
          <w:p w14:paraId="2CCA0D67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Р.С.</w:t>
            </w:r>
          </w:p>
        </w:tc>
        <w:tc>
          <w:tcPr>
            <w:tcW w:w="3400" w:type="dxa"/>
          </w:tcPr>
          <w:p w14:paraId="5E70FF2F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диалогической речи.</w:t>
            </w:r>
          </w:p>
        </w:tc>
        <w:tc>
          <w:tcPr>
            <w:tcW w:w="1275" w:type="dxa"/>
          </w:tcPr>
          <w:p w14:paraId="2FFA94F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28.11.2022-05.12.2022</w:t>
            </w:r>
          </w:p>
        </w:tc>
        <w:tc>
          <w:tcPr>
            <w:tcW w:w="1279" w:type="dxa"/>
          </w:tcPr>
          <w:p w14:paraId="3B31172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22C5DF6A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3BFD3674" w14:textId="7B3F998F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18" w:type="dxa"/>
          </w:tcPr>
          <w:p w14:paraId="7C1ECCF0" w14:textId="2608C3F5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Спорт. Контрольная работа по теме «Спорт» </w:t>
            </w:r>
          </w:p>
        </w:tc>
        <w:tc>
          <w:tcPr>
            <w:tcW w:w="3400" w:type="dxa"/>
          </w:tcPr>
          <w:p w14:paraId="44A91A5C" w14:textId="769C9A58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сформированности лексико-грамматических навыков.</w:t>
            </w:r>
          </w:p>
        </w:tc>
        <w:tc>
          <w:tcPr>
            <w:tcW w:w="1275" w:type="dxa"/>
          </w:tcPr>
          <w:p w14:paraId="266508F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05.12.2022-12.12.2022</w:t>
            </w:r>
          </w:p>
        </w:tc>
        <w:tc>
          <w:tcPr>
            <w:tcW w:w="1279" w:type="dxa"/>
          </w:tcPr>
          <w:p w14:paraId="0D16123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1FE24880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1C189CA8" w14:textId="70DE5728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118" w:type="dxa"/>
          </w:tcPr>
          <w:p w14:paraId="773EA6E1" w14:textId="25D1A466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3400" w:type="dxa"/>
          </w:tcPr>
          <w:p w14:paraId="3994FB6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Проанализировать ошибки, допущенные в работе.</w:t>
            </w:r>
          </w:p>
        </w:tc>
        <w:tc>
          <w:tcPr>
            <w:tcW w:w="1275" w:type="dxa"/>
          </w:tcPr>
          <w:p w14:paraId="237C729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05.12.2022-12.12.2022</w:t>
            </w:r>
          </w:p>
        </w:tc>
        <w:tc>
          <w:tcPr>
            <w:tcW w:w="1279" w:type="dxa"/>
          </w:tcPr>
          <w:p w14:paraId="7845914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6902D0EC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470420E7" w14:textId="6E884A86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118" w:type="dxa"/>
          </w:tcPr>
          <w:p w14:paraId="046F25EC" w14:textId="407857BA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Введение лексики по теме.</w:t>
            </w:r>
          </w:p>
        </w:tc>
        <w:tc>
          <w:tcPr>
            <w:tcW w:w="3400" w:type="dxa"/>
          </w:tcPr>
          <w:p w14:paraId="43529B88" w14:textId="31BD2670" w:rsidR="00031E1B" w:rsidRPr="00833AA2" w:rsidRDefault="00031E1B" w:rsidP="00DE4C85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лексических навыков.</w:t>
            </w:r>
          </w:p>
        </w:tc>
        <w:tc>
          <w:tcPr>
            <w:tcW w:w="1275" w:type="dxa"/>
          </w:tcPr>
          <w:p w14:paraId="532578B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05.12.2022-12.12.2022</w:t>
            </w:r>
          </w:p>
        </w:tc>
        <w:tc>
          <w:tcPr>
            <w:tcW w:w="1279" w:type="dxa"/>
          </w:tcPr>
          <w:p w14:paraId="5F94C2D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5148D15A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2C15D763" w14:textId="7BA13B80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18" w:type="dxa"/>
          </w:tcPr>
          <w:p w14:paraId="5CF4A8C9" w14:textId="31AA4313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Мелодии звонка твоего телефона.</w:t>
            </w:r>
          </w:p>
        </w:tc>
        <w:tc>
          <w:tcPr>
            <w:tcW w:w="3400" w:type="dxa"/>
          </w:tcPr>
          <w:p w14:paraId="30FC0D3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лексических навыков. Развитие навыков чтения.</w:t>
            </w:r>
          </w:p>
        </w:tc>
        <w:tc>
          <w:tcPr>
            <w:tcW w:w="1275" w:type="dxa"/>
          </w:tcPr>
          <w:p w14:paraId="5094144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12.12.2022-19.12.2022</w:t>
            </w:r>
          </w:p>
        </w:tc>
        <w:tc>
          <w:tcPr>
            <w:tcW w:w="1279" w:type="dxa"/>
          </w:tcPr>
          <w:p w14:paraId="5BD9E59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04187ABF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71945630" w14:textId="59B66C73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118" w:type="dxa"/>
          </w:tcPr>
          <w:p w14:paraId="62BB703D" w14:textId="7F8622D6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Урок чтения «Информационно</w:t>
            </w:r>
            <w:r w:rsidR="00DE4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коммуникационные технологии» и проектирование «</w:t>
            </w:r>
            <w:r w:rsidRPr="0083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 зоны в моем городе»</w:t>
            </w:r>
          </w:p>
        </w:tc>
        <w:tc>
          <w:tcPr>
            <w:tcW w:w="3400" w:type="dxa"/>
          </w:tcPr>
          <w:p w14:paraId="4BCDB74A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чтения.</w:t>
            </w:r>
          </w:p>
        </w:tc>
        <w:tc>
          <w:tcPr>
            <w:tcW w:w="1275" w:type="dxa"/>
          </w:tcPr>
          <w:p w14:paraId="2DFD77A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12.12.2022-19.12.2022</w:t>
            </w:r>
          </w:p>
        </w:tc>
        <w:tc>
          <w:tcPr>
            <w:tcW w:w="1279" w:type="dxa"/>
          </w:tcPr>
          <w:p w14:paraId="6FE3755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1799BF85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3A29AE74" w14:textId="204353C2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18" w:type="dxa"/>
          </w:tcPr>
          <w:p w14:paraId="6C167367" w14:textId="6226A80F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Настоящее совершённое время. Предлоги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for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since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400" w:type="dxa"/>
          </w:tcPr>
          <w:p w14:paraId="3456196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овершенствование</w:t>
            </w:r>
            <w:proofErr w:type="spellEnd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грамматических навыков.</w:t>
            </w:r>
          </w:p>
        </w:tc>
        <w:tc>
          <w:tcPr>
            <w:tcW w:w="1275" w:type="dxa"/>
          </w:tcPr>
          <w:p w14:paraId="661935F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12.12.2022-19.12.2022</w:t>
            </w:r>
          </w:p>
        </w:tc>
        <w:tc>
          <w:tcPr>
            <w:tcW w:w="1279" w:type="dxa"/>
          </w:tcPr>
          <w:p w14:paraId="7037613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2133BA38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05515E1" w14:textId="274E29CF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118" w:type="dxa"/>
          </w:tcPr>
          <w:p w14:paraId="5B3513EE" w14:textId="15D643FD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Веб-сайты, газеты и журналы.</w:t>
            </w:r>
          </w:p>
          <w:p w14:paraId="1E4A7E56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Аудирование.</w:t>
            </w:r>
          </w:p>
        </w:tc>
        <w:tc>
          <w:tcPr>
            <w:tcW w:w="3400" w:type="dxa"/>
          </w:tcPr>
          <w:p w14:paraId="2ADD682F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лексических навыков, навыков аудирования.</w:t>
            </w:r>
          </w:p>
        </w:tc>
        <w:tc>
          <w:tcPr>
            <w:tcW w:w="1275" w:type="dxa"/>
          </w:tcPr>
          <w:p w14:paraId="0AF29CBB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19.12.2022-26.12.2022</w:t>
            </w:r>
          </w:p>
        </w:tc>
        <w:tc>
          <w:tcPr>
            <w:tcW w:w="1279" w:type="dxa"/>
          </w:tcPr>
          <w:p w14:paraId="18737A9E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13612C3F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587BC05F" w14:textId="7B765EA6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18" w:type="dxa"/>
          </w:tcPr>
          <w:p w14:paraId="1E8FE809" w14:textId="3D7392DF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Молодёжные журналы.</w:t>
            </w:r>
          </w:p>
          <w:p w14:paraId="11C56DD9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Р.С.</w:t>
            </w:r>
          </w:p>
        </w:tc>
        <w:tc>
          <w:tcPr>
            <w:tcW w:w="3400" w:type="dxa"/>
          </w:tcPr>
          <w:p w14:paraId="5E13E9B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чтения.</w:t>
            </w:r>
          </w:p>
        </w:tc>
        <w:tc>
          <w:tcPr>
            <w:tcW w:w="1275" w:type="dxa"/>
          </w:tcPr>
          <w:p w14:paraId="3CFAAB3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19.12.2022-26.12.2022</w:t>
            </w:r>
          </w:p>
        </w:tc>
        <w:tc>
          <w:tcPr>
            <w:tcW w:w="1279" w:type="dxa"/>
          </w:tcPr>
          <w:p w14:paraId="77870F4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2D6A590C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11EB3BA4" w14:textId="0B4D886D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118" w:type="dxa"/>
          </w:tcPr>
          <w:p w14:paraId="085BB263" w14:textId="57FB059E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Настоящее совершённое и прошедшее простое время.</w:t>
            </w:r>
          </w:p>
        </w:tc>
        <w:tc>
          <w:tcPr>
            <w:tcW w:w="3400" w:type="dxa"/>
          </w:tcPr>
          <w:p w14:paraId="40D72F1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грамматических навыков.</w:t>
            </w:r>
          </w:p>
        </w:tc>
        <w:tc>
          <w:tcPr>
            <w:tcW w:w="1275" w:type="dxa"/>
          </w:tcPr>
          <w:p w14:paraId="1A368F3A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19.12.2022-26.12.2022</w:t>
            </w:r>
          </w:p>
        </w:tc>
        <w:tc>
          <w:tcPr>
            <w:tcW w:w="1279" w:type="dxa"/>
          </w:tcPr>
          <w:p w14:paraId="3A215FF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718C3746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63E6F98C" w14:textId="5B30C0F1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118" w:type="dxa"/>
          </w:tcPr>
          <w:p w14:paraId="2F00680C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 Обзор веб-сайта.</w:t>
            </w:r>
          </w:p>
        </w:tc>
        <w:tc>
          <w:tcPr>
            <w:tcW w:w="3400" w:type="dxa"/>
          </w:tcPr>
          <w:p w14:paraId="3DA4555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письменной речи.</w:t>
            </w:r>
          </w:p>
        </w:tc>
        <w:tc>
          <w:tcPr>
            <w:tcW w:w="1275" w:type="dxa"/>
          </w:tcPr>
          <w:p w14:paraId="646A172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26.12.2022-30.12.2022</w:t>
            </w:r>
          </w:p>
        </w:tc>
        <w:tc>
          <w:tcPr>
            <w:tcW w:w="1279" w:type="dxa"/>
          </w:tcPr>
          <w:p w14:paraId="55066637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2BDB151D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2B317CD4" w14:textId="18AD1C75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118" w:type="dxa"/>
          </w:tcPr>
          <w:p w14:paraId="248EA95C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Разговор по телефону. Диалог.</w:t>
            </w:r>
          </w:p>
        </w:tc>
        <w:tc>
          <w:tcPr>
            <w:tcW w:w="3400" w:type="dxa"/>
          </w:tcPr>
          <w:p w14:paraId="1003E7D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диалогической речи.</w:t>
            </w:r>
          </w:p>
        </w:tc>
        <w:tc>
          <w:tcPr>
            <w:tcW w:w="1275" w:type="dxa"/>
          </w:tcPr>
          <w:p w14:paraId="00E11C0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26.12.2022-30.12.2022</w:t>
            </w:r>
          </w:p>
        </w:tc>
        <w:tc>
          <w:tcPr>
            <w:tcW w:w="1279" w:type="dxa"/>
          </w:tcPr>
          <w:p w14:paraId="56FC65D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165A5CF8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EC5C717" w14:textId="06CE3419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118" w:type="dxa"/>
          </w:tcPr>
          <w:p w14:paraId="547370C1" w14:textId="602D1B0C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по теме </w:t>
            </w:r>
          </w:p>
          <w:p w14:paraId="4869FB39" w14:textId="4ED889AB" w:rsidR="00031E1B" w:rsidRPr="00833AA2" w:rsidRDefault="00031E1B" w:rsidP="00DE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массовой информации и коммуникации».</w:t>
            </w:r>
          </w:p>
        </w:tc>
        <w:tc>
          <w:tcPr>
            <w:tcW w:w="3400" w:type="dxa"/>
          </w:tcPr>
          <w:p w14:paraId="24D7878F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сформированности лексико-грамматических навыков.</w:t>
            </w:r>
          </w:p>
        </w:tc>
        <w:tc>
          <w:tcPr>
            <w:tcW w:w="1275" w:type="dxa"/>
          </w:tcPr>
          <w:p w14:paraId="7B78483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26.12.2022-30.12.2022</w:t>
            </w:r>
          </w:p>
        </w:tc>
        <w:tc>
          <w:tcPr>
            <w:tcW w:w="1279" w:type="dxa"/>
          </w:tcPr>
          <w:p w14:paraId="5077934A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55D83725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23AD5CD4" w14:textId="3F24D6B6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118" w:type="dxa"/>
          </w:tcPr>
          <w:p w14:paraId="4CCEF679" w14:textId="252A682C" w:rsidR="00031E1B" w:rsidRPr="00833AA2" w:rsidRDefault="00031E1B" w:rsidP="00031E1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Контроль монологической речи по теме «</w:t>
            </w: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массовой информации и коммуникации».</w:t>
            </w:r>
          </w:p>
          <w:p w14:paraId="3AD26868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34FC3F9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говорения,</w:t>
            </w:r>
          </w:p>
          <w:p w14:paraId="4C1F52B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Связной монологической речи.</w:t>
            </w:r>
          </w:p>
          <w:p w14:paraId="68B5741F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34BF34" w14:textId="77777777" w:rsidR="00031E1B" w:rsidRPr="003E7910" w:rsidRDefault="00031E1B" w:rsidP="00031E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09.01.2023-16.01.2023</w:t>
            </w:r>
          </w:p>
          <w:p w14:paraId="4697DD9F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B1DEB4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76B8FF8B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62C8684C" w14:textId="5C4BDD0E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118" w:type="dxa"/>
          </w:tcPr>
          <w:p w14:paraId="3D560DFE" w14:textId="77777777" w:rsidR="00031E1B" w:rsidRPr="00833AA2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Подведение итогов по теме «СМИ"</w:t>
            </w:r>
          </w:p>
        </w:tc>
        <w:tc>
          <w:tcPr>
            <w:tcW w:w="3400" w:type="dxa"/>
          </w:tcPr>
          <w:p w14:paraId="29638FB5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межкультурных коммуникаций.</w:t>
            </w:r>
          </w:p>
        </w:tc>
        <w:tc>
          <w:tcPr>
            <w:tcW w:w="1275" w:type="dxa"/>
          </w:tcPr>
          <w:p w14:paraId="6B8CE2B3" w14:textId="77777777" w:rsidR="00031E1B" w:rsidRPr="003E7910" w:rsidRDefault="00031E1B" w:rsidP="00031E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09.01.2023-16.01.2023</w:t>
            </w:r>
          </w:p>
          <w:p w14:paraId="16E1E5F7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33FEEC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39FB9265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32306604" w14:textId="06CD7E8C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118" w:type="dxa"/>
          </w:tcPr>
          <w:p w14:paraId="05C67E4D" w14:textId="1217AF3C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Виды транспорта. Предлоги направления движения.</w:t>
            </w:r>
          </w:p>
        </w:tc>
        <w:tc>
          <w:tcPr>
            <w:tcW w:w="3400" w:type="dxa"/>
          </w:tcPr>
          <w:p w14:paraId="2AE7F118" w14:textId="480B54AC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лексических навыков.</w:t>
            </w:r>
          </w:p>
          <w:p w14:paraId="1F18E42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F4D1F5" w14:textId="77777777" w:rsidR="00031E1B" w:rsidRPr="003E7910" w:rsidRDefault="00031E1B" w:rsidP="00031E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E79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09.01.2023-16.01.2023</w:t>
            </w:r>
          </w:p>
          <w:p w14:paraId="0327632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</w:tcPr>
          <w:p w14:paraId="1914472F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540AD1F3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32BFFA4" w14:textId="0842597E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3118" w:type="dxa"/>
          </w:tcPr>
          <w:p w14:paraId="49FAECFA" w14:textId="06B61386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От Испании до космоса!</w:t>
            </w:r>
          </w:p>
        </w:tc>
        <w:tc>
          <w:tcPr>
            <w:tcW w:w="3400" w:type="dxa"/>
          </w:tcPr>
          <w:p w14:paraId="3A6207B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лексических навыков. Развитие навыков чтения.</w:t>
            </w:r>
          </w:p>
        </w:tc>
        <w:tc>
          <w:tcPr>
            <w:tcW w:w="1275" w:type="dxa"/>
          </w:tcPr>
          <w:p w14:paraId="5DCEE09A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16.01.2023-30.01.2023</w:t>
            </w:r>
          </w:p>
        </w:tc>
        <w:tc>
          <w:tcPr>
            <w:tcW w:w="1279" w:type="dxa"/>
          </w:tcPr>
          <w:p w14:paraId="648B6E1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0B42B7C1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3E254B91" w14:textId="03D0D28E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118" w:type="dxa"/>
          </w:tcPr>
          <w:p w14:paraId="37D0CFEB" w14:textId="57B2F035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Урок чтения с выводом на монологическую речь «Периодическая система Менделеева»</w:t>
            </w:r>
          </w:p>
        </w:tc>
        <w:tc>
          <w:tcPr>
            <w:tcW w:w="3400" w:type="dxa"/>
          </w:tcPr>
          <w:p w14:paraId="60C546D5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чтения и говорения.</w:t>
            </w:r>
          </w:p>
        </w:tc>
        <w:tc>
          <w:tcPr>
            <w:tcW w:w="1275" w:type="dxa"/>
          </w:tcPr>
          <w:p w14:paraId="0B3B38C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16.01.2023-30.01.2023</w:t>
            </w:r>
          </w:p>
        </w:tc>
        <w:tc>
          <w:tcPr>
            <w:tcW w:w="1279" w:type="dxa"/>
          </w:tcPr>
          <w:p w14:paraId="79FD737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5B35EA96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19902AC7" w14:textId="5B8B32C2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118" w:type="dxa"/>
          </w:tcPr>
          <w:p w14:paraId="4AC5C898" w14:textId="4F24F40A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Способы выражения будущего действия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will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might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going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to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400" w:type="dxa"/>
          </w:tcPr>
          <w:p w14:paraId="20AD40D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овершенствование</w:t>
            </w:r>
            <w:proofErr w:type="spellEnd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грамматических навыков.</w:t>
            </w:r>
          </w:p>
        </w:tc>
        <w:tc>
          <w:tcPr>
            <w:tcW w:w="1275" w:type="dxa"/>
          </w:tcPr>
          <w:p w14:paraId="319C645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16.01.2023-30.01.2023</w:t>
            </w:r>
          </w:p>
        </w:tc>
        <w:tc>
          <w:tcPr>
            <w:tcW w:w="1279" w:type="dxa"/>
          </w:tcPr>
          <w:p w14:paraId="57C27CA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01E74051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3E75725B" w14:textId="243F76B9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118" w:type="dxa"/>
          </w:tcPr>
          <w:p w14:paraId="3AB0DC2F" w14:textId="260C7C5A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Планируем путешествие.</w:t>
            </w:r>
          </w:p>
          <w:p w14:paraId="2DFBC9B9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Аудирование.</w:t>
            </w:r>
          </w:p>
        </w:tc>
        <w:tc>
          <w:tcPr>
            <w:tcW w:w="3400" w:type="dxa"/>
          </w:tcPr>
          <w:p w14:paraId="2F767F1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лексических навыков, навыков аудирования.</w:t>
            </w:r>
          </w:p>
        </w:tc>
        <w:tc>
          <w:tcPr>
            <w:tcW w:w="1275" w:type="dxa"/>
          </w:tcPr>
          <w:p w14:paraId="6FF6A11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30.01.2023-06.02.2023</w:t>
            </w:r>
          </w:p>
        </w:tc>
        <w:tc>
          <w:tcPr>
            <w:tcW w:w="1279" w:type="dxa"/>
          </w:tcPr>
          <w:p w14:paraId="638F0CB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526CE679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1F9B1E9F" w14:textId="52CA2D81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118" w:type="dxa"/>
          </w:tcPr>
          <w:p w14:paraId="1CF28046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 Путешествие в Антарктику. Контроль навыков чтения.</w:t>
            </w:r>
          </w:p>
        </w:tc>
        <w:tc>
          <w:tcPr>
            <w:tcW w:w="3400" w:type="dxa"/>
          </w:tcPr>
          <w:p w14:paraId="1E2FC4F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навыков чтения.</w:t>
            </w:r>
          </w:p>
        </w:tc>
        <w:tc>
          <w:tcPr>
            <w:tcW w:w="1275" w:type="dxa"/>
          </w:tcPr>
          <w:p w14:paraId="29A4E34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30.01.2023-06.02.2023</w:t>
            </w:r>
          </w:p>
        </w:tc>
        <w:tc>
          <w:tcPr>
            <w:tcW w:w="1279" w:type="dxa"/>
          </w:tcPr>
          <w:p w14:paraId="35B095BB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368390D5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36D28AFF" w14:textId="14CDC89E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118" w:type="dxa"/>
          </w:tcPr>
          <w:p w14:paraId="462B26B6" w14:textId="625E1A54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Условные придаточные предложения первого типа.</w:t>
            </w:r>
          </w:p>
        </w:tc>
        <w:tc>
          <w:tcPr>
            <w:tcW w:w="3400" w:type="dxa"/>
          </w:tcPr>
          <w:p w14:paraId="0078F84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грамматических навыков.</w:t>
            </w:r>
          </w:p>
        </w:tc>
        <w:tc>
          <w:tcPr>
            <w:tcW w:w="1275" w:type="dxa"/>
          </w:tcPr>
          <w:p w14:paraId="3BDA4FD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30.01.2023-06.02.2023</w:t>
            </w:r>
          </w:p>
        </w:tc>
        <w:tc>
          <w:tcPr>
            <w:tcW w:w="1279" w:type="dxa"/>
          </w:tcPr>
          <w:p w14:paraId="4135582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4A30C8A3" w14:textId="77777777" w:rsidTr="00DE4C85">
        <w:trPr>
          <w:gridAfter w:val="1"/>
          <w:wAfter w:w="9" w:type="dxa"/>
          <w:trHeight w:val="780"/>
        </w:trPr>
        <w:tc>
          <w:tcPr>
            <w:tcW w:w="709" w:type="dxa"/>
          </w:tcPr>
          <w:p w14:paraId="70580BD9" w14:textId="56D11734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118" w:type="dxa"/>
          </w:tcPr>
          <w:p w14:paraId="7CCB872E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местности. Контроль навыков письменной речи.</w:t>
            </w:r>
          </w:p>
        </w:tc>
        <w:tc>
          <w:tcPr>
            <w:tcW w:w="3400" w:type="dxa"/>
          </w:tcPr>
          <w:p w14:paraId="270DD99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навыков письменной речи.</w:t>
            </w:r>
          </w:p>
        </w:tc>
        <w:tc>
          <w:tcPr>
            <w:tcW w:w="1275" w:type="dxa"/>
          </w:tcPr>
          <w:p w14:paraId="59611C4B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06.02.2023-13.02.2023</w:t>
            </w:r>
          </w:p>
        </w:tc>
        <w:tc>
          <w:tcPr>
            <w:tcW w:w="1279" w:type="dxa"/>
          </w:tcPr>
          <w:p w14:paraId="7D874A0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7C18BDC1" w14:textId="77777777" w:rsidTr="00DE4C85">
        <w:trPr>
          <w:trHeight w:val="660"/>
        </w:trPr>
        <w:tc>
          <w:tcPr>
            <w:tcW w:w="9790" w:type="dxa"/>
            <w:gridSpan w:val="6"/>
          </w:tcPr>
          <w:p w14:paraId="4C8DEF0E" w14:textId="4DE43C67" w:rsidR="00031E1B" w:rsidRPr="00833AA2" w:rsidRDefault="00031E1B" w:rsidP="00DE4C85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триместр (12 недель – 36 уроков)</w:t>
            </w:r>
          </w:p>
        </w:tc>
      </w:tr>
      <w:tr w:rsidR="00031E1B" w:rsidRPr="00833AA2" w14:paraId="598F78E5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5C3494DD" w14:textId="33A4F4EB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118" w:type="dxa"/>
          </w:tcPr>
          <w:p w14:paraId="7425FAFF" w14:textId="7DD152B0" w:rsidR="00031E1B" w:rsidRPr="00833AA2" w:rsidRDefault="00031E1B" w:rsidP="00DE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Путешествие на общественном транспорте. Диалог.</w:t>
            </w:r>
          </w:p>
        </w:tc>
        <w:tc>
          <w:tcPr>
            <w:tcW w:w="3400" w:type="dxa"/>
          </w:tcPr>
          <w:p w14:paraId="701AF6DB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диалогической речи.</w:t>
            </w:r>
          </w:p>
        </w:tc>
        <w:tc>
          <w:tcPr>
            <w:tcW w:w="1275" w:type="dxa"/>
          </w:tcPr>
          <w:p w14:paraId="557D10E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06.02.2023-13.02.2023</w:t>
            </w:r>
          </w:p>
        </w:tc>
        <w:tc>
          <w:tcPr>
            <w:tcW w:w="1279" w:type="dxa"/>
          </w:tcPr>
          <w:p w14:paraId="39FDD2DF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1F70EE06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701DD8C2" w14:textId="7A7A1B2C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18" w:type="dxa"/>
          </w:tcPr>
          <w:p w14:paraId="44117613" w14:textId="605494E5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Новая Зеландия. Обобщающее повторение разделов -</w:t>
            </w:r>
          </w:p>
        </w:tc>
        <w:tc>
          <w:tcPr>
            <w:tcW w:w="3400" w:type="dxa"/>
          </w:tcPr>
          <w:p w14:paraId="6CEB8A7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Систематизация полученных знаний при изучении тем разделов 4-6. Совершенствование лексико-грамматических навыков. Совершенствование навыков чтения, аудирования.</w:t>
            </w:r>
          </w:p>
        </w:tc>
        <w:tc>
          <w:tcPr>
            <w:tcW w:w="1275" w:type="dxa"/>
          </w:tcPr>
          <w:p w14:paraId="232B259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06.02.2023-13.02.2023</w:t>
            </w:r>
          </w:p>
        </w:tc>
        <w:tc>
          <w:tcPr>
            <w:tcW w:w="1279" w:type="dxa"/>
          </w:tcPr>
          <w:p w14:paraId="494CB96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21C4D31B" w14:textId="77777777" w:rsidTr="00DE4C85">
        <w:trPr>
          <w:gridAfter w:val="1"/>
          <w:wAfter w:w="9" w:type="dxa"/>
          <w:trHeight w:val="870"/>
        </w:trPr>
        <w:tc>
          <w:tcPr>
            <w:tcW w:w="709" w:type="dxa"/>
          </w:tcPr>
          <w:p w14:paraId="4A68149A" w14:textId="7D7DA89A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118" w:type="dxa"/>
          </w:tcPr>
          <w:p w14:paraId="15EB292C" w14:textId="6B7DA30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  <w:r w:rsidR="00DE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по теме «Путешествия»</w:t>
            </w:r>
          </w:p>
        </w:tc>
        <w:tc>
          <w:tcPr>
            <w:tcW w:w="3400" w:type="dxa"/>
          </w:tcPr>
          <w:p w14:paraId="79972C9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сформированности лексико-грамматических навыков</w:t>
            </w:r>
          </w:p>
        </w:tc>
        <w:tc>
          <w:tcPr>
            <w:tcW w:w="1275" w:type="dxa"/>
          </w:tcPr>
          <w:p w14:paraId="3795774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27.02.2023-06.03.2023</w:t>
            </w:r>
          </w:p>
        </w:tc>
        <w:tc>
          <w:tcPr>
            <w:tcW w:w="1279" w:type="dxa"/>
          </w:tcPr>
          <w:p w14:paraId="7C0D355B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638F7C3B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16E36DC8" w14:textId="7352F81A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118" w:type="dxa"/>
          </w:tcPr>
          <w:p w14:paraId="2DF74343" w14:textId="77777777" w:rsidR="00031E1B" w:rsidRPr="00833AA2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Вселенная и человек.  ч</w:t>
            </w:r>
            <w:r w:rsidRPr="00833A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3400" w:type="dxa"/>
          </w:tcPr>
          <w:p w14:paraId="01DC1E4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межкультурной коммуникации</w:t>
            </w:r>
          </w:p>
        </w:tc>
        <w:tc>
          <w:tcPr>
            <w:tcW w:w="1275" w:type="dxa"/>
          </w:tcPr>
          <w:p w14:paraId="7481974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27.02.2023-06.03.2023</w:t>
            </w:r>
          </w:p>
        </w:tc>
        <w:tc>
          <w:tcPr>
            <w:tcW w:w="1279" w:type="dxa"/>
          </w:tcPr>
          <w:p w14:paraId="2A96503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19D465BA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129DDD1F" w14:textId="475E3CCF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118" w:type="dxa"/>
          </w:tcPr>
          <w:p w14:paraId="4D38A123" w14:textId="0FA2DDD5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 Всеобщие проблемы.</w:t>
            </w:r>
          </w:p>
        </w:tc>
        <w:tc>
          <w:tcPr>
            <w:tcW w:w="3400" w:type="dxa"/>
          </w:tcPr>
          <w:p w14:paraId="3183C425" w14:textId="52DF6904" w:rsidR="00031E1B" w:rsidRPr="00833AA2" w:rsidRDefault="00031E1B" w:rsidP="00DE4C85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лексических навыков.</w:t>
            </w:r>
          </w:p>
        </w:tc>
        <w:tc>
          <w:tcPr>
            <w:tcW w:w="1275" w:type="dxa"/>
          </w:tcPr>
          <w:p w14:paraId="27088AA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27.02.2023-06.03.2023</w:t>
            </w:r>
          </w:p>
        </w:tc>
        <w:tc>
          <w:tcPr>
            <w:tcW w:w="1279" w:type="dxa"/>
          </w:tcPr>
          <w:p w14:paraId="0DBCAA0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1D534A06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44F6279" w14:textId="03637144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</w:tcPr>
          <w:p w14:paraId="74815D86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 Глобальная деревня.</w:t>
            </w:r>
          </w:p>
        </w:tc>
        <w:tc>
          <w:tcPr>
            <w:tcW w:w="3400" w:type="dxa"/>
          </w:tcPr>
          <w:p w14:paraId="21EDC5E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лексических навыков. Развитие навыков чтения.</w:t>
            </w:r>
          </w:p>
        </w:tc>
        <w:tc>
          <w:tcPr>
            <w:tcW w:w="1275" w:type="dxa"/>
          </w:tcPr>
          <w:p w14:paraId="39CE223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06.03.2023-13.03.2023</w:t>
            </w:r>
          </w:p>
        </w:tc>
        <w:tc>
          <w:tcPr>
            <w:tcW w:w="1279" w:type="dxa"/>
          </w:tcPr>
          <w:p w14:paraId="3404202E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04D529B3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1F4B7C55" w14:textId="3A55C80A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118" w:type="dxa"/>
          </w:tcPr>
          <w:p w14:paraId="2DED8C8A" w14:textId="5FCC8FF9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Урок чтения «Парниковый эффект» с выводом на монологическую речь</w:t>
            </w:r>
          </w:p>
        </w:tc>
        <w:tc>
          <w:tcPr>
            <w:tcW w:w="3400" w:type="dxa"/>
          </w:tcPr>
          <w:p w14:paraId="0D3564C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монологической речи</w:t>
            </w:r>
          </w:p>
        </w:tc>
        <w:tc>
          <w:tcPr>
            <w:tcW w:w="1275" w:type="dxa"/>
          </w:tcPr>
          <w:p w14:paraId="5468B7B5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06.03.2023-13.03.2023</w:t>
            </w:r>
          </w:p>
        </w:tc>
        <w:tc>
          <w:tcPr>
            <w:tcW w:w="1279" w:type="dxa"/>
          </w:tcPr>
          <w:p w14:paraId="505C6D2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35AD9483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0AD5D0C" w14:textId="69B89A32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118" w:type="dxa"/>
          </w:tcPr>
          <w:p w14:paraId="15D73E7F" w14:textId="45BC3546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Условные придаточные предложения второго типа.</w:t>
            </w:r>
          </w:p>
        </w:tc>
        <w:tc>
          <w:tcPr>
            <w:tcW w:w="3400" w:type="dxa"/>
          </w:tcPr>
          <w:p w14:paraId="7D855D4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овершенствование</w:t>
            </w:r>
            <w:proofErr w:type="spellEnd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грамматических навыков.</w:t>
            </w:r>
          </w:p>
        </w:tc>
        <w:tc>
          <w:tcPr>
            <w:tcW w:w="1275" w:type="dxa"/>
          </w:tcPr>
          <w:p w14:paraId="0057B17E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06.03.2023-13.03.2023</w:t>
            </w:r>
          </w:p>
        </w:tc>
        <w:tc>
          <w:tcPr>
            <w:tcW w:w="1279" w:type="dxa"/>
          </w:tcPr>
          <w:p w14:paraId="3F40D80F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2CC7D1EC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5F273E61" w14:textId="2D879BF6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3118" w:type="dxa"/>
          </w:tcPr>
          <w:p w14:paraId="7F90F271" w14:textId="053FDB6B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Трудный выбор. Аудирование.</w:t>
            </w:r>
          </w:p>
          <w:p w14:paraId="76B1C5C5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Глагол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get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400" w:type="dxa"/>
          </w:tcPr>
          <w:p w14:paraId="1CFD05F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лексических навыков, навыков аудирования.</w:t>
            </w:r>
          </w:p>
        </w:tc>
        <w:tc>
          <w:tcPr>
            <w:tcW w:w="1275" w:type="dxa"/>
          </w:tcPr>
          <w:p w14:paraId="31DB724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13.03.2023-20.03.2023</w:t>
            </w:r>
          </w:p>
        </w:tc>
        <w:tc>
          <w:tcPr>
            <w:tcW w:w="1279" w:type="dxa"/>
          </w:tcPr>
          <w:p w14:paraId="4ABC16E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3E78662C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8CD0615" w14:textId="5BE8D6F2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118" w:type="dxa"/>
          </w:tcPr>
          <w:p w14:paraId="3C6F01B6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 Фонд глобальной деревни.</w:t>
            </w:r>
          </w:p>
        </w:tc>
        <w:tc>
          <w:tcPr>
            <w:tcW w:w="3400" w:type="dxa"/>
          </w:tcPr>
          <w:p w14:paraId="09A171C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чтения.</w:t>
            </w:r>
          </w:p>
        </w:tc>
        <w:tc>
          <w:tcPr>
            <w:tcW w:w="1275" w:type="dxa"/>
          </w:tcPr>
          <w:p w14:paraId="119747F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13.03.2023-20.03.2023</w:t>
            </w:r>
          </w:p>
        </w:tc>
        <w:tc>
          <w:tcPr>
            <w:tcW w:w="1279" w:type="dxa"/>
          </w:tcPr>
          <w:p w14:paraId="73AFE887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50E91060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2BF48BD0" w14:textId="0364A707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118" w:type="dxa"/>
          </w:tcPr>
          <w:p w14:paraId="5FA47EA1" w14:textId="5E73B89E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Наречия вероятности.</w:t>
            </w:r>
          </w:p>
        </w:tc>
        <w:tc>
          <w:tcPr>
            <w:tcW w:w="3400" w:type="dxa"/>
          </w:tcPr>
          <w:p w14:paraId="449ADF0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грамматических навыков.</w:t>
            </w:r>
          </w:p>
        </w:tc>
        <w:tc>
          <w:tcPr>
            <w:tcW w:w="1275" w:type="dxa"/>
          </w:tcPr>
          <w:p w14:paraId="046BB32B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13.03.2023-20.03.2023</w:t>
            </w:r>
          </w:p>
        </w:tc>
        <w:tc>
          <w:tcPr>
            <w:tcW w:w="1279" w:type="dxa"/>
          </w:tcPr>
          <w:p w14:paraId="32C52A0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3481989C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18260C91" w14:textId="09B0C995" w:rsidR="00031E1B" w:rsidRPr="00031E1B" w:rsidRDefault="00031E1B" w:rsidP="00031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118" w:type="dxa"/>
          </w:tcPr>
          <w:p w14:paraId="06BCDA6A" w14:textId="07E7B0BB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Сочинение «Моё мнение».</w:t>
            </w:r>
          </w:p>
        </w:tc>
        <w:tc>
          <w:tcPr>
            <w:tcW w:w="3400" w:type="dxa"/>
          </w:tcPr>
          <w:p w14:paraId="1613CFC7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письменной речи.</w:t>
            </w:r>
          </w:p>
        </w:tc>
        <w:tc>
          <w:tcPr>
            <w:tcW w:w="1275" w:type="dxa"/>
          </w:tcPr>
          <w:p w14:paraId="1116D2C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20.03.2023-27.03.2023</w:t>
            </w:r>
          </w:p>
        </w:tc>
        <w:tc>
          <w:tcPr>
            <w:tcW w:w="1279" w:type="dxa"/>
          </w:tcPr>
          <w:p w14:paraId="33A0A25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7D3C4C91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6AC875CE" w14:textId="590B99E3" w:rsidR="00DE4C85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118" w:type="dxa"/>
          </w:tcPr>
          <w:p w14:paraId="275C5793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 Согласие и несогласие. Диалог. </w:t>
            </w:r>
          </w:p>
        </w:tc>
        <w:tc>
          <w:tcPr>
            <w:tcW w:w="3400" w:type="dxa"/>
          </w:tcPr>
          <w:p w14:paraId="1C98601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диалогической речи.</w:t>
            </w:r>
          </w:p>
        </w:tc>
        <w:tc>
          <w:tcPr>
            <w:tcW w:w="1275" w:type="dxa"/>
          </w:tcPr>
          <w:p w14:paraId="1CAA58D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20.03.2023-27.03.2023</w:t>
            </w:r>
          </w:p>
        </w:tc>
        <w:tc>
          <w:tcPr>
            <w:tcW w:w="1279" w:type="dxa"/>
          </w:tcPr>
          <w:p w14:paraId="4E1E58AA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5D4E5390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D525C93" w14:textId="12653A87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118" w:type="dxa"/>
          </w:tcPr>
          <w:p w14:paraId="2BB63DA8" w14:textId="254939EC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«Вселенная и человек».</w:t>
            </w:r>
          </w:p>
        </w:tc>
        <w:tc>
          <w:tcPr>
            <w:tcW w:w="3400" w:type="dxa"/>
          </w:tcPr>
          <w:p w14:paraId="0968301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сформированности лексико-грамматических навыков.</w:t>
            </w:r>
          </w:p>
        </w:tc>
        <w:tc>
          <w:tcPr>
            <w:tcW w:w="1275" w:type="dxa"/>
          </w:tcPr>
          <w:p w14:paraId="7D09EF4B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20.03.2023-27.03.2023</w:t>
            </w:r>
          </w:p>
        </w:tc>
        <w:tc>
          <w:tcPr>
            <w:tcW w:w="1279" w:type="dxa"/>
          </w:tcPr>
          <w:p w14:paraId="012E03A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20F33973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20E8A2DE" w14:textId="4C7882D5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118" w:type="dxa"/>
          </w:tcPr>
          <w:p w14:paraId="17BCDEA4" w14:textId="77777777" w:rsidR="00031E1B" w:rsidRPr="00833AA2" w:rsidRDefault="00031E1B" w:rsidP="00031E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Права и обязанности...</w:t>
            </w:r>
          </w:p>
        </w:tc>
        <w:tc>
          <w:tcPr>
            <w:tcW w:w="3400" w:type="dxa"/>
          </w:tcPr>
          <w:p w14:paraId="43B5F1B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диалогической речи</w:t>
            </w:r>
          </w:p>
        </w:tc>
        <w:tc>
          <w:tcPr>
            <w:tcW w:w="1275" w:type="dxa"/>
          </w:tcPr>
          <w:p w14:paraId="36063BBE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27.03.2023-03.04.2023</w:t>
            </w:r>
          </w:p>
        </w:tc>
        <w:tc>
          <w:tcPr>
            <w:tcW w:w="1279" w:type="dxa"/>
          </w:tcPr>
          <w:p w14:paraId="282EA817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13083DD5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2DEFA202" w14:textId="223441BD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118" w:type="dxa"/>
          </w:tcPr>
          <w:p w14:paraId="5D26E72A" w14:textId="25D78D57" w:rsidR="00031E1B" w:rsidRPr="00833AA2" w:rsidRDefault="00031E1B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Домашние обязанности. Фразовый глагол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make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do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0" w:type="dxa"/>
          </w:tcPr>
          <w:p w14:paraId="7ECFD2C8" w14:textId="2D0C253D" w:rsidR="00031E1B" w:rsidRPr="00833AA2" w:rsidRDefault="00031E1B" w:rsidP="00DE4C85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лексических навыков.</w:t>
            </w:r>
          </w:p>
        </w:tc>
        <w:tc>
          <w:tcPr>
            <w:tcW w:w="1275" w:type="dxa"/>
          </w:tcPr>
          <w:p w14:paraId="05D651B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27.03.2023-03.04.2023</w:t>
            </w:r>
          </w:p>
        </w:tc>
        <w:tc>
          <w:tcPr>
            <w:tcW w:w="1279" w:type="dxa"/>
          </w:tcPr>
          <w:p w14:paraId="0A08EA1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6799D9AD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3E38DBF0" w14:textId="01A15C32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118" w:type="dxa"/>
          </w:tcPr>
          <w:p w14:paraId="265A4B93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Взаимоотношения с родителями.</w:t>
            </w:r>
          </w:p>
        </w:tc>
        <w:tc>
          <w:tcPr>
            <w:tcW w:w="3400" w:type="dxa"/>
          </w:tcPr>
          <w:p w14:paraId="71120185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лексических навыков. Развитие навыков чтения.</w:t>
            </w:r>
          </w:p>
        </w:tc>
        <w:tc>
          <w:tcPr>
            <w:tcW w:w="1275" w:type="dxa"/>
          </w:tcPr>
          <w:p w14:paraId="5AD1313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27.03.2023-03.04.2023</w:t>
            </w:r>
          </w:p>
        </w:tc>
        <w:tc>
          <w:tcPr>
            <w:tcW w:w="1279" w:type="dxa"/>
          </w:tcPr>
          <w:p w14:paraId="265A0C6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7CCDA587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1440A608" w14:textId="7DFF6701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18" w:type="dxa"/>
          </w:tcPr>
          <w:p w14:paraId="0F2E2EC4" w14:textId="2067609A" w:rsidR="00031E1B" w:rsidRPr="00833AA2" w:rsidRDefault="00031E1B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Урок чтения, «Европа и Европейский союз», проектирование «Подходящая страна для Евросоюза»</w:t>
            </w:r>
          </w:p>
        </w:tc>
        <w:tc>
          <w:tcPr>
            <w:tcW w:w="3400" w:type="dxa"/>
          </w:tcPr>
          <w:p w14:paraId="79C4CEF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чтения</w:t>
            </w:r>
          </w:p>
        </w:tc>
        <w:tc>
          <w:tcPr>
            <w:tcW w:w="1275" w:type="dxa"/>
          </w:tcPr>
          <w:p w14:paraId="0E450206" w14:textId="77777777" w:rsidR="00031E1B" w:rsidRPr="00B54354" w:rsidRDefault="00031E1B" w:rsidP="00031E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43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03.04.2023-10.04.2023</w:t>
            </w:r>
          </w:p>
          <w:p w14:paraId="086B527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184727C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67DAD140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78541AA2" w14:textId="39B1376B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118" w:type="dxa"/>
          </w:tcPr>
          <w:p w14:paraId="4D8EBCF3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 Модальные глаголы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have to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must.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</w:tcPr>
          <w:p w14:paraId="77F3991B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овершенствование</w:t>
            </w:r>
            <w:proofErr w:type="spellEnd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грамматических навыков.</w:t>
            </w:r>
          </w:p>
        </w:tc>
        <w:tc>
          <w:tcPr>
            <w:tcW w:w="1275" w:type="dxa"/>
          </w:tcPr>
          <w:p w14:paraId="5745910D" w14:textId="77777777" w:rsidR="00031E1B" w:rsidRPr="00B54354" w:rsidRDefault="00031E1B" w:rsidP="00031E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43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03.04.2023-10.04.2023</w:t>
            </w:r>
          </w:p>
          <w:p w14:paraId="22DA7D7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</w:tcPr>
          <w:p w14:paraId="330BD44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17180279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509A65F5" w14:textId="6A86AE8D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118" w:type="dxa"/>
          </w:tcPr>
          <w:p w14:paraId="4E463C73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Трудовые обязанности. Аудирование.</w:t>
            </w:r>
          </w:p>
        </w:tc>
        <w:tc>
          <w:tcPr>
            <w:tcW w:w="3400" w:type="dxa"/>
          </w:tcPr>
          <w:p w14:paraId="7789D67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лексических навыков, навыков аудирования.</w:t>
            </w:r>
          </w:p>
        </w:tc>
        <w:tc>
          <w:tcPr>
            <w:tcW w:w="1275" w:type="dxa"/>
          </w:tcPr>
          <w:p w14:paraId="7DF4EF56" w14:textId="77777777" w:rsidR="00031E1B" w:rsidRPr="00B54354" w:rsidRDefault="00031E1B" w:rsidP="00031E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43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03.04.2023-10.04.2023</w:t>
            </w:r>
          </w:p>
          <w:p w14:paraId="388EB64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5F4456B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3FB39373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F23A551" w14:textId="6AB4ECBE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118" w:type="dxa"/>
          </w:tcPr>
          <w:p w14:paraId="6589C13B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Юридическая ответственность</w:t>
            </w:r>
          </w:p>
        </w:tc>
        <w:tc>
          <w:tcPr>
            <w:tcW w:w="3400" w:type="dxa"/>
          </w:tcPr>
          <w:p w14:paraId="70C6E61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чтения.</w:t>
            </w:r>
          </w:p>
        </w:tc>
        <w:tc>
          <w:tcPr>
            <w:tcW w:w="1275" w:type="dxa"/>
          </w:tcPr>
          <w:p w14:paraId="19763BFB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17.04.2023-24.04.2023</w:t>
            </w:r>
          </w:p>
        </w:tc>
        <w:tc>
          <w:tcPr>
            <w:tcW w:w="1279" w:type="dxa"/>
          </w:tcPr>
          <w:p w14:paraId="67E7B91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7C349C08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672C672F" w14:textId="0D9CB84F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118" w:type="dxa"/>
          </w:tcPr>
          <w:p w14:paraId="2D7F700F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Модальный</w:t>
            </w:r>
            <w:r w:rsidRPr="0083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глагол</w:t>
            </w:r>
            <w:r w:rsidRPr="0083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can (could, be allowed to.</w:t>
            </w:r>
          </w:p>
        </w:tc>
        <w:tc>
          <w:tcPr>
            <w:tcW w:w="3400" w:type="dxa"/>
          </w:tcPr>
          <w:p w14:paraId="0CFABE3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грамматических навыков.</w:t>
            </w:r>
          </w:p>
        </w:tc>
        <w:tc>
          <w:tcPr>
            <w:tcW w:w="1275" w:type="dxa"/>
          </w:tcPr>
          <w:p w14:paraId="0A5F80B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17.04.2023-24.04.2023</w:t>
            </w:r>
          </w:p>
        </w:tc>
        <w:tc>
          <w:tcPr>
            <w:tcW w:w="1279" w:type="dxa"/>
          </w:tcPr>
          <w:p w14:paraId="0CD9022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4537E630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952E781" w14:textId="43C2C57E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118" w:type="dxa"/>
          </w:tcPr>
          <w:p w14:paraId="4C87F86F" w14:textId="2E2DB7A8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Правила поведения в школе и дома.</w:t>
            </w:r>
          </w:p>
          <w:p w14:paraId="1752997C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Контроль навыков письменной речи.</w:t>
            </w:r>
          </w:p>
        </w:tc>
        <w:tc>
          <w:tcPr>
            <w:tcW w:w="3400" w:type="dxa"/>
          </w:tcPr>
          <w:p w14:paraId="56D6F7BF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навыков письменной речи.</w:t>
            </w:r>
          </w:p>
        </w:tc>
        <w:tc>
          <w:tcPr>
            <w:tcW w:w="1275" w:type="dxa"/>
          </w:tcPr>
          <w:p w14:paraId="0FEB4217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17.04.2023-24.04.2023</w:t>
            </w:r>
          </w:p>
        </w:tc>
        <w:tc>
          <w:tcPr>
            <w:tcW w:w="1279" w:type="dxa"/>
          </w:tcPr>
          <w:p w14:paraId="4F532ED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2E539D80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C868640" w14:textId="271B4594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118" w:type="dxa"/>
          </w:tcPr>
          <w:p w14:paraId="1FD8EB51" w14:textId="764DF53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  <w:r w:rsidR="00DE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DE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теме «Права и обязанности».</w:t>
            </w:r>
          </w:p>
        </w:tc>
        <w:tc>
          <w:tcPr>
            <w:tcW w:w="3400" w:type="dxa"/>
          </w:tcPr>
          <w:p w14:paraId="5FC8406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сформированности навыков аудирования.</w:t>
            </w:r>
          </w:p>
        </w:tc>
        <w:tc>
          <w:tcPr>
            <w:tcW w:w="1275" w:type="dxa"/>
          </w:tcPr>
          <w:p w14:paraId="205B1E7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24.04.2023-01.05.2023</w:t>
            </w:r>
          </w:p>
        </w:tc>
        <w:tc>
          <w:tcPr>
            <w:tcW w:w="1279" w:type="dxa"/>
          </w:tcPr>
          <w:p w14:paraId="62AD52F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0A890AEC" w14:textId="77777777" w:rsidTr="00DE4C85">
        <w:trPr>
          <w:gridAfter w:val="1"/>
          <w:wAfter w:w="9" w:type="dxa"/>
          <w:trHeight w:val="584"/>
        </w:trPr>
        <w:tc>
          <w:tcPr>
            <w:tcW w:w="709" w:type="dxa"/>
          </w:tcPr>
          <w:p w14:paraId="58CE08F2" w14:textId="77EC0A63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3118" w:type="dxa"/>
          </w:tcPr>
          <w:p w14:paraId="733A16C2" w14:textId="4F1C64C6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Душа и тело.</w:t>
            </w:r>
          </w:p>
        </w:tc>
        <w:tc>
          <w:tcPr>
            <w:tcW w:w="3400" w:type="dxa"/>
          </w:tcPr>
          <w:p w14:paraId="1688116E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новой лексики</w:t>
            </w:r>
          </w:p>
        </w:tc>
        <w:tc>
          <w:tcPr>
            <w:tcW w:w="1275" w:type="dxa"/>
          </w:tcPr>
          <w:p w14:paraId="7D1173A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24.04.2023-01.05.2023</w:t>
            </w:r>
          </w:p>
        </w:tc>
        <w:tc>
          <w:tcPr>
            <w:tcW w:w="1279" w:type="dxa"/>
          </w:tcPr>
          <w:p w14:paraId="218F1E45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214077E5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4674A8A5" w14:textId="770BC267" w:rsidR="00031E1B" w:rsidRPr="00DE4C85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118" w:type="dxa"/>
          </w:tcPr>
          <w:p w14:paraId="0476A287" w14:textId="50E728FD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Внешность.</w:t>
            </w:r>
          </w:p>
          <w:p w14:paraId="5645CDB0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Введение лексики.</w:t>
            </w:r>
          </w:p>
          <w:p w14:paraId="4EF0BF10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Индия: церемония стрижки.</w:t>
            </w:r>
          </w:p>
        </w:tc>
        <w:tc>
          <w:tcPr>
            <w:tcW w:w="3400" w:type="dxa"/>
          </w:tcPr>
          <w:p w14:paraId="04DEB8C2" w14:textId="02F24D22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лексических навыков.</w:t>
            </w:r>
          </w:p>
          <w:p w14:paraId="6F62AC3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лексических навыков. Развитие навыков чтения.</w:t>
            </w:r>
          </w:p>
        </w:tc>
        <w:tc>
          <w:tcPr>
            <w:tcW w:w="1275" w:type="dxa"/>
          </w:tcPr>
          <w:p w14:paraId="377492BE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24.04.2023-01.05.2023</w:t>
            </w:r>
          </w:p>
        </w:tc>
        <w:tc>
          <w:tcPr>
            <w:tcW w:w="1279" w:type="dxa"/>
          </w:tcPr>
          <w:p w14:paraId="0E2E4CAE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3EF28109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41444703" w14:textId="10CFF171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118" w:type="dxa"/>
          </w:tcPr>
          <w:p w14:paraId="7365081E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Пассивный</w:t>
            </w:r>
            <w:r w:rsidRPr="0083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  <w:r w:rsidRPr="0083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the Present Simple Passive</w:t>
            </w:r>
          </w:p>
        </w:tc>
        <w:tc>
          <w:tcPr>
            <w:tcW w:w="3400" w:type="dxa"/>
          </w:tcPr>
          <w:p w14:paraId="05F5526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овершенствование</w:t>
            </w:r>
            <w:proofErr w:type="spellEnd"/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грамматических навыков.</w:t>
            </w:r>
          </w:p>
        </w:tc>
        <w:tc>
          <w:tcPr>
            <w:tcW w:w="1275" w:type="dxa"/>
          </w:tcPr>
          <w:p w14:paraId="2F67C5E3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01.05.2023-08.05.2023</w:t>
            </w:r>
          </w:p>
        </w:tc>
        <w:tc>
          <w:tcPr>
            <w:tcW w:w="1279" w:type="dxa"/>
          </w:tcPr>
          <w:p w14:paraId="3B1F685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772B68F2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784D0F48" w14:textId="62643CBD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118" w:type="dxa"/>
          </w:tcPr>
          <w:p w14:paraId="3F503544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Внешность. Аудирование.</w:t>
            </w:r>
          </w:p>
          <w:p w14:paraId="03185224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Приставки прилагательных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un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-, </w:t>
            </w:r>
            <w:proofErr w:type="spellStart"/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im</w:t>
            </w:r>
            <w:proofErr w:type="spellEnd"/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-, 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</w:t>
            </w:r>
            <w:r w:rsidRPr="00833AA2">
              <w:rPr>
                <w:rFonts w:ascii="Times New Roman" w:hAnsi="Times New Roman" w:cs="Times New Roman"/>
                <w:i/>
                <w:sz w:val="20"/>
                <w:szCs w:val="20"/>
              </w:rPr>
              <w:t>-.</w:t>
            </w:r>
          </w:p>
        </w:tc>
        <w:tc>
          <w:tcPr>
            <w:tcW w:w="3400" w:type="dxa"/>
          </w:tcPr>
          <w:p w14:paraId="5713D9C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лексических навыков, навыков аудирования.</w:t>
            </w:r>
          </w:p>
        </w:tc>
        <w:tc>
          <w:tcPr>
            <w:tcW w:w="1275" w:type="dxa"/>
          </w:tcPr>
          <w:p w14:paraId="2F96E26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01.05.2023-08.05.2023</w:t>
            </w:r>
          </w:p>
        </w:tc>
        <w:tc>
          <w:tcPr>
            <w:tcW w:w="1279" w:type="dxa"/>
          </w:tcPr>
          <w:p w14:paraId="4A77F62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6CEB0726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5765F4E3" w14:textId="1D95D5E7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118" w:type="dxa"/>
          </w:tcPr>
          <w:p w14:paraId="7D7094BC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 Как защитить себя от стресса. Контроль навыков чтения.</w:t>
            </w:r>
          </w:p>
        </w:tc>
        <w:tc>
          <w:tcPr>
            <w:tcW w:w="3400" w:type="dxa"/>
          </w:tcPr>
          <w:p w14:paraId="6306DC31" w14:textId="10009F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навыков чтения.</w:t>
            </w:r>
          </w:p>
        </w:tc>
        <w:tc>
          <w:tcPr>
            <w:tcW w:w="1275" w:type="dxa"/>
          </w:tcPr>
          <w:p w14:paraId="193A333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01.05.2023-08.05.2023</w:t>
            </w:r>
          </w:p>
        </w:tc>
        <w:tc>
          <w:tcPr>
            <w:tcW w:w="1279" w:type="dxa"/>
          </w:tcPr>
          <w:p w14:paraId="68CBC900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43AD221F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F7E2A34" w14:textId="288D45B7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118" w:type="dxa"/>
          </w:tcPr>
          <w:p w14:paraId="7625C7DB" w14:textId="55A29968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Пассивный</w:t>
            </w:r>
            <w:r w:rsidRPr="0083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  <w:r w:rsidRPr="00833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the Past Simple Passive</w:t>
            </w:r>
          </w:p>
        </w:tc>
        <w:tc>
          <w:tcPr>
            <w:tcW w:w="3400" w:type="dxa"/>
          </w:tcPr>
          <w:p w14:paraId="22711AE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грамматических навыков.</w:t>
            </w:r>
          </w:p>
        </w:tc>
        <w:tc>
          <w:tcPr>
            <w:tcW w:w="1275" w:type="dxa"/>
          </w:tcPr>
          <w:p w14:paraId="682159E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08.05.2023-15.03.2023</w:t>
            </w:r>
          </w:p>
        </w:tc>
        <w:tc>
          <w:tcPr>
            <w:tcW w:w="1279" w:type="dxa"/>
          </w:tcPr>
          <w:p w14:paraId="62828174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1250FB9B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6402D713" w14:textId="0BF01088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118" w:type="dxa"/>
          </w:tcPr>
          <w:p w14:paraId="5C01EF9C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внешности.</w:t>
            </w:r>
          </w:p>
        </w:tc>
        <w:tc>
          <w:tcPr>
            <w:tcW w:w="3400" w:type="dxa"/>
          </w:tcPr>
          <w:p w14:paraId="5152093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письменной речи.</w:t>
            </w:r>
          </w:p>
        </w:tc>
        <w:tc>
          <w:tcPr>
            <w:tcW w:w="1275" w:type="dxa"/>
          </w:tcPr>
          <w:p w14:paraId="533953A2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08.05.2023-15.03.2023</w:t>
            </w:r>
          </w:p>
        </w:tc>
        <w:tc>
          <w:tcPr>
            <w:tcW w:w="1279" w:type="dxa"/>
          </w:tcPr>
          <w:p w14:paraId="594A4BF6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1E1B" w:rsidRPr="00833AA2" w14:paraId="01252E8C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47D1179D" w14:textId="6BBC5528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118" w:type="dxa"/>
          </w:tcPr>
          <w:p w14:paraId="3B83C59E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Волонтёрство</w:t>
            </w:r>
            <w:proofErr w:type="spellEnd"/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0" w:type="dxa"/>
          </w:tcPr>
          <w:p w14:paraId="4941013C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новой лексики</w:t>
            </w:r>
          </w:p>
        </w:tc>
        <w:tc>
          <w:tcPr>
            <w:tcW w:w="1275" w:type="dxa"/>
          </w:tcPr>
          <w:p w14:paraId="5DD93589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08.05.2023-15.03.2023</w:t>
            </w:r>
          </w:p>
        </w:tc>
        <w:tc>
          <w:tcPr>
            <w:tcW w:w="1279" w:type="dxa"/>
          </w:tcPr>
          <w:p w14:paraId="70E7A155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68BB169B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0A775D4C" w14:textId="4E85AB13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118" w:type="dxa"/>
          </w:tcPr>
          <w:p w14:paraId="2042D513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Английская поэзия</w:t>
            </w:r>
          </w:p>
        </w:tc>
        <w:tc>
          <w:tcPr>
            <w:tcW w:w="3400" w:type="dxa"/>
          </w:tcPr>
          <w:p w14:paraId="3EF4FC2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в письменную поэтическую речь. Формирование навыка запоминания поэтического текста</w:t>
            </w:r>
          </w:p>
        </w:tc>
        <w:tc>
          <w:tcPr>
            <w:tcW w:w="1275" w:type="dxa"/>
          </w:tcPr>
          <w:p w14:paraId="577B2A5E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15.03.2023-22.05.2023</w:t>
            </w:r>
          </w:p>
        </w:tc>
        <w:tc>
          <w:tcPr>
            <w:tcW w:w="1279" w:type="dxa"/>
          </w:tcPr>
          <w:p w14:paraId="2B153C67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35698EAD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6C5F1451" w14:textId="0ED27441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</w:tcPr>
          <w:p w14:paraId="169B69BB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 xml:space="preserve">Мои любимые произведения </w:t>
            </w:r>
          </w:p>
        </w:tc>
        <w:tc>
          <w:tcPr>
            <w:tcW w:w="3400" w:type="dxa"/>
          </w:tcPr>
          <w:p w14:paraId="6333D99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навыка запоминания поэтического текста</w:t>
            </w:r>
          </w:p>
        </w:tc>
        <w:tc>
          <w:tcPr>
            <w:tcW w:w="1275" w:type="dxa"/>
          </w:tcPr>
          <w:p w14:paraId="57303C18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15.03.2023-22.05.2023</w:t>
            </w:r>
          </w:p>
        </w:tc>
        <w:tc>
          <w:tcPr>
            <w:tcW w:w="1279" w:type="dxa"/>
          </w:tcPr>
          <w:p w14:paraId="707E394F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31D02785" w14:textId="77777777" w:rsidTr="00DE4C85">
        <w:trPr>
          <w:gridAfter w:val="1"/>
          <w:wAfter w:w="9" w:type="dxa"/>
          <w:trHeight w:val="863"/>
        </w:trPr>
        <w:tc>
          <w:tcPr>
            <w:tcW w:w="709" w:type="dxa"/>
          </w:tcPr>
          <w:p w14:paraId="2D9349CE" w14:textId="25A9C15F" w:rsidR="00031E1B" w:rsidRPr="00031E1B" w:rsidRDefault="00DE4C85" w:rsidP="00DE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118" w:type="dxa"/>
          </w:tcPr>
          <w:p w14:paraId="06833E34" w14:textId="77777777" w:rsidR="00031E1B" w:rsidRPr="00833AA2" w:rsidRDefault="00031E1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Туризм и летние походы</w:t>
            </w:r>
          </w:p>
        </w:tc>
        <w:tc>
          <w:tcPr>
            <w:tcW w:w="3400" w:type="dxa"/>
          </w:tcPr>
          <w:p w14:paraId="73F6069D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новой лексики. Развитие диалогической речи</w:t>
            </w:r>
          </w:p>
        </w:tc>
        <w:tc>
          <w:tcPr>
            <w:tcW w:w="1275" w:type="dxa"/>
          </w:tcPr>
          <w:p w14:paraId="406897F1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15.03.2023-22.05.2023</w:t>
            </w:r>
          </w:p>
        </w:tc>
        <w:tc>
          <w:tcPr>
            <w:tcW w:w="1279" w:type="dxa"/>
          </w:tcPr>
          <w:p w14:paraId="0799C967" w14:textId="77777777" w:rsidR="00031E1B" w:rsidRPr="00833AA2" w:rsidRDefault="00031E1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8075B" w:rsidRPr="00833AA2" w14:paraId="7827FC93" w14:textId="77777777" w:rsidTr="007A203A">
        <w:trPr>
          <w:gridAfter w:val="1"/>
          <w:wAfter w:w="9" w:type="dxa"/>
          <w:trHeight w:val="1840"/>
        </w:trPr>
        <w:tc>
          <w:tcPr>
            <w:tcW w:w="709" w:type="dxa"/>
          </w:tcPr>
          <w:p w14:paraId="1988EE83" w14:textId="11397AAD" w:rsidR="0098075B" w:rsidRPr="00031E1B" w:rsidRDefault="0098075B" w:rsidP="00DE4C85">
            <w:pPr>
              <w:tabs>
                <w:tab w:val="left" w:pos="8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18" w:type="dxa"/>
          </w:tcPr>
          <w:p w14:paraId="38150910" w14:textId="77777777" w:rsidR="0098075B" w:rsidRPr="00833AA2" w:rsidRDefault="0098075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Обобщающее повторение</w:t>
            </w:r>
          </w:p>
          <w:p w14:paraId="3532DF39" w14:textId="1A0979A4" w:rsidR="0098075B" w:rsidRPr="00833AA2" w:rsidRDefault="0098075B" w:rsidP="00031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0" w:type="dxa"/>
          </w:tcPr>
          <w:p w14:paraId="2EBE14E0" w14:textId="77777777" w:rsidR="0098075B" w:rsidRPr="00833AA2" w:rsidRDefault="0098075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Систематизация полученных знаний при изучении тем разделов 7-9. Совершенствование лексико-грамматических навыков. Совершенствование навыков чтения, аудирования.</w:t>
            </w:r>
          </w:p>
          <w:p w14:paraId="7BAA5A0E" w14:textId="4D33A8EB" w:rsidR="0098075B" w:rsidRPr="00833AA2" w:rsidRDefault="0098075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сформированности лексико-грамматических навыков.</w:t>
            </w:r>
          </w:p>
        </w:tc>
        <w:tc>
          <w:tcPr>
            <w:tcW w:w="1275" w:type="dxa"/>
          </w:tcPr>
          <w:p w14:paraId="514DCECF" w14:textId="77777777" w:rsidR="0098075B" w:rsidRPr="00833AA2" w:rsidRDefault="0098075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AA2">
              <w:rPr>
                <w:rFonts w:ascii="Times New Roman" w:hAnsi="Times New Roman" w:cs="Times New Roman"/>
                <w:bCs/>
                <w:sz w:val="20"/>
                <w:szCs w:val="20"/>
              </w:rPr>
              <w:t>22.05.2023-29.05.2023</w:t>
            </w:r>
          </w:p>
        </w:tc>
        <w:tc>
          <w:tcPr>
            <w:tcW w:w="1279" w:type="dxa"/>
          </w:tcPr>
          <w:p w14:paraId="3103C1A1" w14:textId="77777777" w:rsidR="0098075B" w:rsidRPr="00833AA2" w:rsidRDefault="0098075B" w:rsidP="00031E1B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E1B" w:rsidRPr="00833AA2" w14:paraId="184BE021" w14:textId="77777777" w:rsidTr="00DE4C85">
        <w:trPr>
          <w:trHeight w:val="863"/>
        </w:trPr>
        <w:tc>
          <w:tcPr>
            <w:tcW w:w="9790" w:type="dxa"/>
            <w:gridSpan w:val="6"/>
          </w:tcPr>
          <w:p w14:paraId="27A8BE47" w14:textId="554CD6A6" w:rsidR="00031E1B" w:rsidRDefault="00031E1B" w:rsidP="0003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10</w:t>
            </w:r>
            <w:r w:rsidR="00980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  <w:r w:rsidRPr="00AC23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309EE0" w14:textId="0F9883A3" w:rsidR="00031E1B" w:rsidRPr="00833AA2" w:rsidRDefault="00031E1B" w:rsidP="00031E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 – 4.</w:t>
            </w:r>
          </w:p>
        </w:tc>
      </w:tr>
    </w:tbl>
    <w:p w14:paraId="70A9E190" w14:textId="6A10E229" w:rsidR="00031E1B" w:rsidRPr="00031E1B" w:rsidRDefault="00031E1B" w:rsidP="00031E1B">
      <w:pPr>
        <w:rPr>
          <w:rFonts w:ascii="Times New Roman" w:hAnsi="Times New Roman" w:cs="Times New Roman"/>
          <w:b/>
          <w:sz w:val="24"/>
          <w:szCs w:val="24"/>
        </w:rPr>
        <w:sectPr w:rsidR="00031E1B" w:rsidRPr="00031E1B" w:rsidSect="00E966DA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14:paraId="6CDE2B67" w14:textId="70B4CD12" w:rsidR="00DB5F72" w:rsidRPr="00ED18D9" w:rsidRDefault="00DB5F72" w:rsidP="00DB5F72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D18D9">
        <w:lastRenderedPageBreak/>
        <w:t>Прог</w:t>
      </w:r>
      <w:r w:rsidR="0098075B">
        <w:t>ра</w:t>
      </w:r>
      <w:r w:rsidRPr="00ED18D9">
        <w:t>мма</w:t>
      </w:r>
      <w:r w:rsidRPr="00ED18D9">
        <w:rPr>
          <w:b/>
          <w:bCs/>
        </w:rPr>
        <w:t> </w:t>
      </w:r>
      <w:r w:rsidRPr="00ED18D9">
        <w:t>курса «Английский язык</w:t>
      </w:r>
      <w:r w:rsidRPr="00ED18D9">
        <w:rPr>
          <w:b/>
          <w:bCs/>
        </w:rPr>
        <w:t>». </w:t>
      </w:r>
      <w:r w:rsidRPr="00ED18D9">
        <w:t xml:space="preserve">5—9 классы / авт.-сост. И.В. Ларионова. — М.: ООО </w:t>
      </w:r>
      <w:r w:rsidR="00E74B59" w:rsidRPr="00ED18D9">
        <w:t>«Русское слово — учебник», 2019</w:t>
      </w:r>
      <w:r w:rsidRPr="00ED18D9">
        <w:t>. — 40 с. — (ФГОС. Инновационная школа).</w:t>
      </w:r>
    </w:p>
    <w:p w14:paraId="2233FD3D" w14:textId="77777777" w:rsidR="00DB5F72" w:rsidRPr="00ED18D9" w:rsidRDefault="00DB5F72" w:rsidP="00DB5F7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язык: учебник для 8 класса общеобразовательных учреждений / Ю.А. Комарова, И.В. Ларионова, К. Макбет. – 2-е изд. – М.: ООО «Русское с</w:t>
      </w:r>
      <w:r w:rsidR="00E74B59"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лово – учебник»: Макмиллан, 2018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160с.</w:t>
      </w:r>
    </w:p>
    <w:p w14:paraId="3F86D983" w14:textId="77777777" w:rsidR="00DB5F72" w:rsidRPr="00ED18D9" w:rsidRDefault="00DB5F72" w:rsidP="00DB5F7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Аудиоприложение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учебнику «Английский </w:t>
      </w:r>
      <w:proofErr w:type="spellStart"/>
      <w:proofErr w:type="gramStart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язык.Brilliant</w:t>
      </w:r>
      <w:proofErr w:type="spellEnd"/>
      <w:proofErr w:type="gramEnd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». 8 класс / Ю.А. Комарова, И.В. Ларионова, К. Макбет. – М.: ООО «Русское слово – учебник»: Макмиллан, 2014.</w:t>
      </w:r>
    </w:p>
    <w:p w14:paraId="335353F4" w14:textId="77777777" w:rsidR="00DB5F72" w:rsidRPr="00ED18D9" w:rsidRDefault="00DB5F72" w:rsidP="00DB5F7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hAnsi="Times New Roman" w:cs="Times New Roman"/>
          <w:sz w:val="24"/>
          <w:szCs w:val="24"/>
          <w:lang w:eastAsia="ru-RU"/>
        </w:rPr>
        <w:t xml:space="preserve">Английский язык: рабочая тетрадь для 8 класса общеобразовательных учреждений / </w:t>
      </w:r>
      <w:proofErr w:type="spellStart"/>
      <w:r w:rsidRPr="00ED18D9">
        <w:rPr>
          <w:rFonts w:ascii="Times New Roman" w:hAnsi="Times New Roman" w:cs="Times New Roman"/>
          <w:sz w:val="24"/>
          <w:szCs w:val="24"/>
          <w:lang w:eastAsia="ru-RU"/>
        </w:rPr>
        <w:t>Ю.А.Комарова</w:t>
      </w:r>
      <w:proofErr w:type="spellEnd"/>
      <w:r w:rsidRPr="00ED18D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18D9">
        <w:rPr>
          <w:rFonts w:ascii="Times New Roman" w:hAnsi="Times New Roman" w:cs="Times New Roman"/>
          <w:sz w:val="24"/>
          <w:szCs w:val="24"/>
          <w:lang w:eastAsia="ru-RU"/>
        </w:rPr>
        <w:t>И.В.Ларионова</w:t>
      </w:r>
      <w:proofErr w:type="spellEnd"/>
      <w:r w:rsidRPr="00ED18D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18D9">
        <w:rPr>
          <w:rFonts w:ascii="Times New Roman" w:hAnsi="Times New Roman" w:cs="Times New Roman"/>
          <w:sz w:val="24"/>
          <w:szCs w:val="24"/>
          <w:lang w:eastAsia="ru-RU"/>
        </w:rPr>
        <w:t>К.Билсборо</w:t>
      </w:r>
      <w:proofErr w:type="spellEnd"/>
      <w:r w:rsidRPr="00ED18D9">
        <w:rPr>
          <w:rFonts w:ascii="Times New Roman" w:hAnsi="Times New Roman" w:cs="Times New Roman"/>
          <w:sz w:val="24"/>
          <w:szCs w:val="24"/>
          <w:lang w:eastAsia="ru-RU"/>
        </w:rPr>
        <w:t>. - М.: ООО «Русское слово – учебник»: Макмиллан, 201</w:t>
      </w:r>
      <w:r w:rsidR="00E74B59" w:rsidRPr="00ED18D9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ED18D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EC8778F" w14:textId="77777777" w:rsidR="00531D0D" w:rsidRPr="00ED18D9" w:rsidRDefault="00531D0D" w:rsidP="00DB5F7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Рыбакова Н.В. и др. «Контрольные работы по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англ.яз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E74B59"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учащихся 8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кл.С</w:t>
      </w:r>
      <w:proofErr w:type="spellEnd"/>
      <w:proofErr w:type="gramEnd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-Пб. Каро 201</w:t>
      </w:r>
      <w:r w:rsidR="00E74B59"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B9F5A1B" w14:textId="77777777" w:rsidR="00531D0D" w:rsidRPr="00ED18D9" w:rsidRDefault="00531D0D" w:rsidP="00DB5F7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Учебник, контрольные работы 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Cutting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Edge</w:t>
      </w:r>
      <w:r w:rsidR="00E74B59"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Сара </w:t>
      </w:r>
      <w:proofErr w:type="spellStart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Каннингем</w:t>
      </w:r>
      <w:proofErr w:type="spellEnd"/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Петер Мур, издательство</w:t>
      </w:r>
      <w:r w:rsidR="00E74B59"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Пирсон Лонгман.2011г. видео и 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-диск, 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507746" w14:textId="77777777" w:rsidR="00531D0D" w:rsidRPr="00ED18D9" w:rsidRDefault="00531D0D" w:rsidP="00DB5F7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Учебник, контрольные работы 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Grammar</w:t>
      </w:r>
      <w:r w:rsidR="00E74B59"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Стюарт </w:t>
      </w:r>
      <w:proofErr w:type="spellStart"/>
      <w:r w:rsidR="00E74B59"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Кокрейн</w:t>
      </w:r>
      <w:proofErr w:type="spellEnd"/>
      <w:r w:rsidR="00E74B59"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видео и 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-диск, 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1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.Издательство Макмиллан, Лондон, Великобритания.</w:t>
      </w:r>
    </w:p>
    <w:p w14:paraId="58FCC4D8" w14:textId="77777777" w:rsidR="00531D0D" w:rsidRPr="00ED18D9" w:rsidRDefault="00531D0D" w:rsidP="00DB5F7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Иоанн Маслов «Симфония по творениям святого Тихона Задонского»</w:t>
      </w:r>
    </w:p>
    <w:p w14:paraId="74187B97" w14:textId="77777777" w:rsidR="00531D0D" w:rsidRPr="00ED18D9" w:rsidRDefault="00531D0D" w:rsidP="00DB5F7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Иоанн Маслов «Духовные рассуждения и нравственные уроки»</w:t>
      </w:r>
    </w:p>
    <w:p w14:paraId="6A4A49FD" w14:textId="0DA08113" w:rsidR="00531D0D" w:rsidRPr="00ED18D9" w:rsidRDefault="00531D0D" w:rsidP="00DB5F7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Н.В. Маслов «Православное учение о спасении по трудам </w:t>
      </w:r>
      <w:r w:rsidR="00031E1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линских старцев»</w:t>
      </w:r>
    </w:p>
    <w:p w14:paraId="3F054BBF" w14:textId="77777777" w:rsidR="00531D0D" w:rsidRPr="00ED18D9" w:rsidRDefault="00531D0D" w:rsidP="00DB5F7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Иоанн Маслов «Алфавит духовно-нравственный»</w:t>
      </w:r>
    </w:p>
    <w:p w14:paraId="4937BA40" w14:textId="77777777" w:rsidR="00531D0D" w:rsidRPr="00ED18D9" w:rsidRDefault="00531D0D" w:rsidP="00DB5F72">
      <w:pPr>
        <w:pStyle w:val="a3"/>
        <w:numPr>
          <w:ilvl w:val="0"/>
          <w:numId w:val="10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18D9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Маслов «Духовные и нравственные основы образования и воспитания»2т</w:t>
      </w:r>
    </w:p>
    <w:sectPr w:rsidR="00531D0D" w:rsidRPr="00ED18D9" w:rsidSect="00E966DA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17405" w14:textId="77777777" w:rsidR="00031E1B" w:rsidRDefault="00031E1B" w:rsidP="00E966DA">
      <w:pPr>
        <w:spacing w:after="0" w:line="240" w:lineRule="auto"/>
      </w:pPr>
      <w:r>
        <w:separator/>
      </w:r>
    </w:p>
  </w:endnote>
  <w:endnote w:type="continuationSeparator" w:id="0">
    <w:p w14:paraId="0FF8D26D" w14:textId="77777777" w:rsidR="00031E1B" w:rsidRDefault="00031E1B" w:rsidP="00E9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01EE3" w14:textId="77777777" w:rsidR="0098075B" w:rsidRDefault="009807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37016"/>
      <w:docPartObj>
        <w:docPartGallery w:val="Page Numbers (Bottom of Page)"/>
        <w:docPartUnique/>
      </w:docPartObj>
    </w:sdtPr>
    <w:sdtContent>
      <w:p w14:paraId="2C26DC5A" w14:textId="56CAC877" w:rsidR="0098075B" w:rsidRDefault="0098075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9B04D" w14:textId="77777777" w:rsidR="00031E1B" w:rsidRDefault="00031E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05F1E" w14:textId="77777777" w:rsidR="00031E1B" w:rsidRDefault="00031E1B" w:rsidP="00E966DA">
      <w:pPr>
        <w:spacing w:after="0" w:line="240" w:lineRule="auto"/>
      </w:pPr>
      <w:r>
        <w:separator/>
      </w:r>
    </w:p>
  </w:footnote>
  <w:footnote w:type="continuationSeparator" w:id="0">
    <w:p w14:paraId="228DDAB3" w14:textId="77777777" w:rsidR="00031E1B" w:rsidRDefault="00031E1B" w:rsidP="00E9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3" w15:restartNumberingAfterBreak="0">
    <w:nsid w:val="05D8617A"/>
    <w:multiLevelType w:val="hybridMultilevel"/>
    <w:tmpl w:val="6526CC8C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97D258B"/>
    <w:multiLevelType w:val="multilevel"/>
    <w:tmpl w:val="F8E4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970A0"/>
    <w:multiLevelType w:val="multilevel"/>
    <w:tmpl w:val="CF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65513"/>
    <w:multiLevelType w:val="multilevel"/>
    <w:tmpl w:val="F960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071B0"/>
    <w:multiLevelType w:val="multilevel"/>
    <w:tmpl w:val="5A7E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B0F9D"/>
    <w:multiLevelType w:val="multilevel"/>
    <w:tmpl w:val="539A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E0BFF"/>
    <w:multiLevelType w:val="hybridMultilevel"/>
    <w:tmpl w:val="154A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41A8B"/>
    <w:multiLevelType w:val="multilevel"/>
    <w:tmpl w:val="F530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17A51"/>
    <w:multiLevelType w:val="multilevel"/>
    <w:tmpl w:val="73FCE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1D5780"/>
    <w:multiLevelType w:val="hybridMultilevel"/>
    <w:tmpl w:val="05CEF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97F20"/>
    <w:multiLevelType w:val="multilevel"/>
    <w:tmpl w:val="86E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DC399E"/>
    <w:multiLevelType w:val="multilevel"/>
    <w:tmpl w:val="3712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32395"/>
    <w:multiLevelType w:val="multilevel"/>
    <w:tmpl w:val="AE0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E62DA"/>
    <w:multiLevelType w:val="multilevel"/>
    <w:tmpl w:val="334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8E746D"/>
    <w:multiLevelType w:val="multilevel"/>
    <w:tmpl w:val="6F62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A23E6D"/>
    <w:multiLevelType w:val="multilevel"/>
    <w:tmpl w:val="2270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70C8D"/>
    <w:multiLevelType w:val="multilevel"/>
    <w:tmpl w:val="62BE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9B2C24"/>
    <w:multiLevelType w:val="multilevel"/>
    <w:tmpl w:val="28F0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74B50"/>
    <w:multiLevelType w:val="multilevel"/>
    <w:tmpl w:val="E84C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987758"/>
    <w:multiLevelType w:val="multilevel"/>
    <w:tmpl w:val="9E38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D0021"/>
    <w:multiLevelType w:val="multilevel"/>
    <w:tmpl w:val="3AE6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7B1EFA"/>
    <w:multiLevelType w:val="multilevel"/>
    <w:tmpl w:val="23A0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09083C"/>
    <w:multiLevelType w:val="hybridMultilevel"/>
    <w:tmpl w:val="B6D49644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31655B"/>
    <w:multiLevelType w:val="hybridMultilevel"/>
    <w:tmpl w:val="3074355C"/>
    <w:lvl w:ilvl="0" w:tplc="7E7CCE42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77AD5"/>
    <w:multiLevelType w:val="multilevel"/>
    <w:tmpl w:val="3EE6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  <w:num w:numId="8">
    <w:abstractNumId w:val="26"/>
  </w:num>
  <w:num w:numId="9">
    <w:abstractNumId w:val="11"/>
  </w:num>
  <w:num w:numId="10">
    <w:abstractNumId w:val="12"/>
  </w:num>
  <w:num w:numId="11">
    <w:abstractNumId w:val="22"/>
  </w:num>
  <w:num w:numId="12">
    <w:abstractNumId w:val="8"/>
  </w:num>
  <w:num w:numId="13">
    <w:abstractNumId w:val="18"/>
  </w:num>
  <w:num w:numId="14">
    <w:abstractNumId w:val="21"/>
  </w:num>
  <w:num w:numId="15">
    <w:abstractNumId w:val="5"/>
  </w:num>
  <w:num w:numId="16">
    <w:abstractNumId w:val="7"/>
  </w:num>
  <w:num w:numId="17">
    <w:abstractNumId w:val="6"/>
  </w:num>
  <w:num w:numId="18">
    <w:abstractNumId w:val="27"/>
  </w:num>
  <w:num w:numId="19">
    <w:abstractNumId w:val="16"/>
  </w:num>
  <w:num w:numId="20">
    <w:abstractNumId w:val="14"/>
  </w:num>
  <w:num w:numId="21">
    <w:abstractNumId w:val="10"/>
  </w:num>
  <w:num w:numId="22">
    <w:abstractNumId w:val="4"/>
  </w:num>
  <w:num w:numId="23">
    <w:abstractNumId w:val="19"/>
  </w:num>
  <w:num w:numId="24">
    <w:abstractNumId w:val="24"/>
  </w:num>
  <w:num w:numId="25">
    <w:abstractNumId w:val="15"/>
  </w:num>
  <w:num w:numId="26">
    <w:abstractNumId w:val="17"/>
  </w:num>
  <w:num w:numId="27">
    <w:abstractNumId w:val="20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07"/>
    <w:rsid w:val="00031E1B"/>
    <w:rsid w:val="00183268"/>
    <w:rsid w:val="00194C49"/>
    <w:rsid w:val="001E763D"/>
    <w:rsid w:val="00203111"/>
    <w:rsid w:val="0020387B"/>
    <w:rsid w:val="0026607A"/>
    <w:rsid w:val="00331B0F"/>
    <w:rsid w:val="004448A9"/>
    <w:rsid w:val="0045685A"/>
    <w:rsid w:val="00531D0D"/>
    <w:rsid w:val="00683AF6"/>
    <w:rsid w:val="006C5F06"/>
    <w:rsid w:val="006E1803"/>
    <w:rsid w:val="00780E8E"/>
    <w:rsid w:val="00854D5A"/>
    <w:rsid w:val="009215CE"/>
    <w:rsid w:val="0096430A"/>
    <w:rsid w:val="0098075B"/>
    <w:rsid w:val="009F49D4"/>
    <w:rsid w:val="00A27907"/>
    <w:rsid w:val="00A97E50"/>
    <w:rsid w:val="00AA2E08"/>
    <w:rsid w:val="00B95565"/>
    <w:rsid w:val="00D7472F"/>
    <w:rsid w:val="00DB5F72"/>
    <w:rsid w:val="00DE4C85"/>
    <w:rsid w:val="00E74B59"/>
    <w:rsid w:val="00E966DA"/>
    <w:rsid w:val="00EB6E70"/>
    <w:rsid w:val="00ED18D9"/>
    <w:rsid w:val="00F9371C"/>
    <w:rsid w:val="00F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C304"/>
  <w15:docId w15:val="{27AD143E-8218-43BD-B120-9FF86377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B6E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6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6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6E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531D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8A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B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763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763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7">
    <w:name w:val="header"/>
    <w:basedOn w:val="a"/>
    <w:link w:val="a8"/>
    <w:uiPriority w:val="99"/>
    <w:unhideWhenUsed/>
    <w:rsid w:val="00E96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66DA"/>
  </w:style>
  <w:style w:type="paragraph" w:styleId="a9">
    <w:name w:val="footer"/>
    <w:basedOn w:val="a"/>
    <w:link w:val="aa"/>
    <w:uiPriority w:val="99"/>
    <w:unhideWhenUsed/>
    <w:rsid w:val="00E96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66DA"/>
  </w:style>
  <w:style w:type="table" w:styleId="ab">
    <w:name w:val="Table Grid"/>
    <w:basedOn w:val="a1"/>
    <w:uiPriority w:val="39"/>
    <w:rsid w:val="0003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807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475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6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71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3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83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25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5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36791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534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75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879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9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851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210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979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7644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8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400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5450</Words>
  <Characters>31068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</cp:lastModifiedBy>
  <cp:revision>2</cp:revision>
  <cp:lastPrinted>2022-02-25T13:12:00Z</cp:lastPrinted>
  <dcterms:created xsi:type="dcterms:W3CDTF">2022-11-28T13:53:00Z</dcterms:created>
  <dcterms:modified xsi:type="dcterms:W3CDTF">2022-11-28T13:53:00Z</dcterms:modified>
</cp:coreProperties>
</file>